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610EF" w:rsidRDefault="00CF501D" w:rsidP="00351E3E">
      <w:pPr>
        <w:pStyle w:val="3f"/>
      </w:pPr>
      <w:r w:rsidRPr="00CF501D">
        <w:drawing>
          <wp:inline distT="0" distB="0" distL="0" distR="0">
            <wp:extent cx="6584950" cy="8976458"/>
            <wp:effectExtent l="0" t="0" r="0" b="0"/>
            <wp:docPr id="1" name="Рисунок 1" descr="C:\Users\07isl_000\Desktop\титул оо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7isl_000\Desktop\титул ооо.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4950" cy="8976458"/>
                    </a:xfrm>
                    <a:prstGeom prst="rect">
                      <a:avLst/>
                    </a:prstGeom>
                    <a:noFill/>
                    <a:ln>
                      <a:noFill/>
                    </a:ln>
                  </pic:spPr>
                </pic:pic>
              </a:graphicData>
            </a:graphic>
          </wp:inline>
        </w:drawing>
      </w:r>
      <w:bookmarkStart w:id="0" w:name="_GoBack"/>
      <w:bookmarkEnd w:id="0"/>
    </w:p>
    <w:p w:rsidR="006610EF" w:rsidRDefault="006610EF" w:rsidP="00351E3E">
      <w:pPr>
        <w:pStyle w:val="3f"/>
      </w:pPr>
    </w:p>
    <w:p w:rsidR="00350485" w:rsidRPr="00565F22" w:rsidRDefault="006610EF" w:rsidP="00350485">
      <w:pPr>
        <w:pStyle w:val="3f"/>
      </w:pPr>
      <w:r>
        <w:t xml:space="preserve">  </w:t>
      </w:r>
      <w:r w:rsidR="00350485" w:rsidRPr="00565F22">
        <w:t>Содержание</w:t>
      </w:r>
    </w:p>
    <w:p w:rsidR="00350485" w:rsidRPr="00565F22" w:rsidRDefault="00350485" w:rsidP="00350485">
      <w:pPr>
        <w:rPr>
          <w:lang w:eastAsia="ru-RU"/>
        </w:rPr>
      </w:pPr>
    </w:p>
    <w:p w:rsidR="00350485" w:rsidRPr="00844610" w:rsidRDefault="00E87B4D" w:rsidP="00350485">
      <w:pPr>
        <w:pStyle w:val="1fb"/>
      </w:pPr>
      <w:r w:rsidRPr="00844610">
        <w:rPr>
          <w:rFonts w:eastAsia="@Arial Unicode MS"/>
          <w:bCs/>
          <w:noProof/>
        </w:rPr>
        <w:fldChar w:fldCharType="begin"/>
      </w:r>
      <w:r w:rsidR="00350485" w:rsidRPr="00844610">
        <w:instrText xml:space="preserve"> TOC \o "1-4" \h \z \u </w:instrText>
      </w:r>
      <w:r w:rsidRPr="00844610">
        <w:rPr>
          <w:rFonts w:eastAsia="@Arial Unicode MS"/>
          <w:bCs/>
          <w:noProof/>
        </w:rPr>
        <w:fldChar w:fldCharType="separate"/>
      </w:r>
      <w:hyperlink w:anchor="_Toc414553125" w:history="1">
        <w:r w:rsidR="00350485" w:rsidRPr="00844610">
          <w:rPr>
            <w:rStyle w:val="affa"/>
            <w:b w:val="0"/>
          </w:rPr>
          <w:t>1.</w:t>
        </w:r>
        <w:r w:rsidR="00350485" w:rsidRPr="00844610">
          <w:tab/>
        </w:r>
        <w:r w:rsidR="00350485" w:rsidRPr="00844610">
          <w:rPr>
            <w:rStyle w:val="affa"/>
          </w:rPr>
          <w:t>Целевой раздел</w:t>
        </w:r>
        <w:r w:rsidR="00350485" w:rsidRPr="00844610">
          <w:rPr>
            <w:webHidden/>
          </w:rPr>
          <w:tab/>
        </w:r>
      </w:hyperlink>
    </w:p>
    <w:p w:rsidR="00350485" w:rsidRPr="00844610" w:rsidRDefault="001277CE" w:rsidP="00350485">
      <w:pPr>
        <w:pStyle w:val="2e"/>
        <w:tabs>
          <w:tab w:val="right" w:leader="dot" w:pos="9498"/>
        </w:tabs>
        <w:spacing w:line="240" w:lineRule="auto"/>
        <w:rPr>
          <w:sz w:val="28"/>
          <w:szCs w:val="24"/>
        </w:rPr>
      </w:pPr>
      <w:hyperlink w:anchor="_Toc414553126" w:history="1">
        <w:r w:rsidR="00350485" w:rsidRPr="00844610">
          <w:rPr>
            <w:rStyle w:val="affa"/>
            <w:b w:val="0"/>
            <w:sz w:val="28"/>
            <w:szCs w:val="24"/>
          </w:rPr>
          <w:t>1.1. Пояснительная  записка</w:t>
        </w:r>
        <w:r w:rsidR="00350485" w:rsidRPr="00844610">
          <w:rPr>
            <w:webHidden/>
            <w:sz w:val="28"/>
            <w:szCs w:val="24"/>
          </w:rPr>
          <w:tab/>
        </w:r>
      </w:hyperlink>
    </w:p>
    <w:p w:rsidR="00350485" w:rsidRPr="00844610" w:rsidRDefault="001277CE" w:rsidP="00350485">
      <w:pPr>
        <w:pStyle w:val="2e"/>
        <w:tabs>
          <w:tab w:val="right" w:leader="dot" w:pos="9498"/>
        </w:tabs>
        <w:spacing w:line="240" w:lineRule="auto"/>
        <w:rPr>
          <w:sz w:val="28"/>
          <w:szCs w:val="24"/>
        </w:rPr>
      </w:pPr>
      <w:hyperlink w:anchor="_Toc414553127" w:history="1">
        <w:r w:rsidR="00350485" w:rsidRPr="00844610">
          <w:rPr>
            <w:rStyle w:val="affa"/>
            <w:b w:val="0"/>
            <w:sz w:val="28"/>
            <w:szCs w:val="24"/>
          </w:rPr>
          <w:t>1.1.1.Цели и задачи реализации основной образовательной программы основного общего образования</w:t>
        </w:r>
        <w:r w:rsidR="00350485" w:rsidRPr="00844610">
          <w:rPr>
            <w:webHidden/>
            <w:sz w:val="28"/>
            <w:szCs w:val="24"/>
          </w:rPr>
          <w:tab/>
        </w:r>
      </w:hyperlink>
    </w:p>
    <w:p w:rsidR="00350485" w:rsidRPr="00844610" w:rsidRDefault="001277CE" w:rsidP="00350485">
      <w:pPr>
        <w:pStyle w:val="2e"/>
        <w:tabs>
          <w:tab w:val="right" w:leader="dot" w:pos="9498"/>
        </w:tabs>
        <w:spacing w:line="240" w:lineRule="auto"/>
        <w:rPr>
          <w:sz w:val="28"/>
          <w:szCs w:val="24"/>
        </w:rPr>
      </w:pPr>
      <w:hyperlink w:anchor="_Toc414553128" w:history="1">
        <w:r w:rsidR="00350485" w:rsidRPr="00844610">
          <w:rPr>
            <w:rStyle w:val="affa"/>
            <w:b w:val="0"/>
            <w:sz w:val="28"/>
            <w:szCs w:val="24"/>
          </w:rPr>
          <w:t>1.1.2.Принципы и подходы к формированию образовательной программы основного общего образования</w:t>
        </w:r>
        <w:r w:rsidR="00350485" w:rsidRPr="00844610">
          <w:rPr>
            <w:webHidden/>
            <w:sz w:val="28"/>
            <w:szCs w:val="24"/>
          </w:rPr>
          <w:tab/>
        </w:r>
      </w:hyperlink>
    </w:p>
    <w:p w:rsidR="00350485" w:rsidRPr="00844610" w:rsidRDefault="001277CE" w:rsidP="00350485">
      <w:pPr>
        <w:pStyle w:val="2e"/>
        <w:tabs>
          <w:tab w:val="right" w:leader="dot" w:pos="9498"/>
        </w:tabs>
        <w:spacing w:line="240" w:lineRule="auto"/>
        <w:rPr>
          <w:sz w:val="28"/>
          <w:szCs w:val="24"/>
        </w:rPr>
      </w:pPr>
      <w:hyperlink w:anchor="_Toc414553129" w:history="1">
        <w:r w:rsidR="00350485" w:rsidRPr="00844610">
          <w:rPr>
            <w:rStyle w:val="affa"/>
            <w:b w:val="0"/>
            <w:sz w:val="28"/>
            <w:szCs w:val="24"/>
          </w:rPr>
          <w:t>1.2. Планируемые результаты освоения обучающимися основной образовательной программы основного общего образования</w:t>
        </w:r>
        <w:r w:rsidR="00350485" w:rsidRPr="00844610">
          <w:rPr>
            <w:webHidden/>
            <w:sz w:val="28"/>
            <w:szCs w:val="24"/>
          </w:rPr>
          <w:tab/>
        </w:r>
      </w:hyperlink>
    </w:p>
    <w:p w:rsidR="00350485" w:rsidRPr="00844610" w:rsidRDefault="001277CE" w:rsidP="00350485">
      <w:pPr>
        <w:pStyle w:val="3f"/>
        <w:tabs>
          <w:tab w:val="left" w:pos="284"/>
        </w:tabs>
      </w:pPr>
      <w:hyperlink w:anchor="_Toc414553130" w:history="1">
        <w:r w:rsidR="00350485" w:rsidRPr="00844610">
          <w:rPr>
            <w:rStyle w:val="affa"/>
            <w:b/>
          </w:rPr>
          <w:t>1.2.1. Общие положения</w:t>
        </w:r>
        <w:r w:rsidR="00350485" w:rsidRPr="00844610">
          <w:rPr>
            <w:webHidden/>
          </w:rPr>
          <w:tab/>
        </w:r>
      </w:hyperlink>
    </w:p>
    <w:p w:rsidR="00350485" w:rsidRPr="00844610" w:rsidRDefault="001277CE" w:rsidP="00350485">
      <w:pPr>
        <w:pStyle w:val="3f"/>
        <w:tabs>
          <w:tab w:val="left" w:pos="284"/>
        </w:tabs>
      </w:pPr>
      <w:hyperlink w:anchor="_Toc414553131" w:history="1">
        <w:r w:rsidR="00350485" w:rsidRPr="00844610">
          <w:rPr>
            <w:rStyle w:val="affa"/>
            <w:b/>
          </w:rPr>
          <w:t>1.2.2. Структура планируемых результатов</w:t>
        </w:r>
        <w:r w:rsidR="00350485" w:rsidRPr="00844610">
          <w:rPr>
            <w:webHidden/>
          </w:rPr>
          <w:tab/>
        </w:r>
      </w:hyperlink>
    </w:p>
    <w:p w:rsidR="00350485" w:rsidRPr="00844610" w:rsidRDefault="00350485" w:rsidP="00350485">
      <w:pPr>
        <w:pStyle w:val="2e"/>
        <w:tabs>
          <w:tab w:val="right" w:leader="dot" w:pos="9498"/>
        </w:tabs>
        <w:spacing w:line="240" w:lineRule="auto"/>
        <w:rPr>
          <w:sz w:val="28"/>
          <w:szCs w:val="24"/>
        </w:rPr>
      </w:pPr>
      <w:r w:rsidRPr="00844610">
        <w:rPr>
          <w:rStyle w:val="25"/>
          <w:rFonts w:eastAsia="Calibri"/>
          <w:sz w:val="28"/>
          <w:lang w:eastAsia="en-US"/>
        </w:rPr>
        <w:t>1.2.3. Личностные результаты освоения ООП</w:t>
      </w:r>
    </w:p>
    <w:p w:rsidR="00350485" w:rsidRPr="00844610" w:rsidRDefault="001277CE" w:rsidP="00350485">
      <w:pPr>
        <w:pStyle w:val="2e"/>
        <w:tabs>
          <w:tab w:val="right" w:leader="dot" w:pos="9498"/>
        </w:tabs>
        <w:spacing w:line="240" w:lineRule="auto"/>
        <w:rPr>
          <w:sz w:val="28"/>
          <w:szCs w:val="24"/>
        </w:rPr>
      </w:pPr>
      <w:hyperlink w:anchor="_Toc414553132" w:history="1">
        <w:r w:rsidR="00350485" w:rsidRPr="00844610">
          <w:rPr>
            <w:rStyle w:val="affa"/>
            <w:b w:val="0"/>
            <w:sz w:val="28"/>
            <w:szCs w:val="24"/>
          </w:rPr>
          <w:t>1.2.4. Метапредметные результаты освоения ООП</w:t>
        </w:r>
      </w:hyperlink>
    </w:p>
    <w:p w:rsidR="00350485" w:rsidRPr="00844610" w:rsidRDefault="00350485" w:rsidP="00350485">
      <w:pPr>
        <w:pStyle w:val="2"/>
        <w:numPr>
          <w:ilvl w:val="0"/>
          <w:numId w:val="0"/>
        </w:numPr>
        <w:tabs>
          <w:tab w:val="left" w:pos="284"/>
          <w:tab w:val="right" w:leader="dot" w:pos="9498"/>
        </w:tabs>
        <w:spacing w:line="240" w:lineRule="auto"/>
        <w:jc w:val="left"/>
        <w:rPr>
          <w:rStyle w:val="affa"/>
          <w:rFonts w:eastAsia="Calibri"/>
          <w:b w:val="0"/>
          <w:bCs w:val="0"/>
          <w:iCs w:val="0"/>
          <w:noProof/>
          <w:sz w:val="28"/>
          <w:lang w:eastAsia="en-US"/>
        </w:rPr>
      </w:pPr>
      <w:r w:rsidRPr="00844610">
        <w:rPr>
          <w:b w:val="0"/>
          <w:noProof/>
          <w:sz w:val="28"/>
        </w:rPr>
        <w:t xml:space="preserve"> 1.2.5. Предметные результаты </w:t>
      </w:r>
    </w:p>
    <w:p w:rsidR="00350485" w:rsidRPr="00844610" w:rsidRDefault="001277CE" w:rsidP="00350485">
      <w:pPr>
        <w:pStyle w:val="3f"/>
        <w:tabs>
          <w:tab w:val="left" w:pos="284"/>
        </w:tabs>
      </w:pPr>
      <w:hyperlink w:anchor="_Toc414553133" w:history="1">
        <w:r w:rsidR="00350485" w:rsidRPr="00844610">
          <w:rPr>
            <w:rStyle w:val="affa"/>
            <w:b/>
          </w:rPr>
          <w:t>1.2.5.1. Русский язык</w:t>
        </w:r>
        <w:r w:rsidR="00350485" w:rsidRPr="00844610">
          <w:rPr>
            <w:webHidden/>
          </w:rPr>
          <w:tab/>
        </w:r>
      </w:hyperlink>
    </w:p>
    <w:p w:rsidR="00350485" w:rsidRPr="00844610" w:rsidRDefault="001277CE" w:rsidP="00350485">
      <w:pPr>
        <w:pStyle w:val="2e"/>
        <w:tabs>
          <w:tab w:val="num" w:pos="0"/>
          <w:tab w:val="right" w:leader="dot" w:pos="9498"/>
        </w:tabs>
        <w:spacing w:line="240" w:lineRule="auto"/>
        <w:rPr>
          <w:sz w:val="28"/>
          <w:szCs w:val="24"/>
        </w:rPr>
      </w:pPr>
      <w:hyperlink w:anchor="_Toc414553136" w:history="1">
        <w:r w:rsidR="00350485" w:rsidRPr="00844610">
          <w:rPr>
            <w:rStyle w:val="affa"/>
            <w:b w:val="0"/>
            <w:sz w:val="28"/>
            <w:szCs w:val="24"/>
          </w:rPr>
          <w:t>1.2.5.2. Литература</w:t>
        </w:r>
        <w:r w:rsidR="00350485" w:rsidRPr="00844610">
          <w:rPr>
            <w:webHidden/>
            <w:sz w:val="28"/>
            <w:szCs w:val="24"/>
          </w:rPr>
          <w:tab/>
        </w:r>
      </w:hyperlink>
    </w:p>
    <w:p w:rsidR="00350485" w:rsidRPr="00A37BC5" w:rsidRDefault="00350485" w:rsidP="00350485">
      <w:pPr>
        <w:tabs>
          <w:tab w:val="left" w:pos="284"/>
        </w:tabs>
        <w:spacing w:after="0" w:line="240" w:lineRule="auto"/>
        <w:rPr>
          <w:rFonts w:ascii="Times New Roman" w:hAnsi="Times New Roman" w:cs="Times New Roman"/>
          <w:sz w:val="28"/>
          <w:lang w:eastAsia="ru-RU"/>
        </w:rPr>
      </w:pPr>
      <w:r w:rsidRPr="00A37BC5">
        <w:rPr>
          <w:rFonts w:ascii="Times New Roman" w:hAnsi="Times New Roman" w:cs="Times New Roman"/>
          <w:sz w:val="28"/>
          <w:lang w:eastAsia="ru-RU"/>
        </w:rPr>
        <w:t>1</w:t>
      </w:r>
      <w:r>
        <w:rPr>
          <w:rFonts w:ascii="Times New Roman" w:hAnsi="Times New Roman" w:cs="Times New Roman"/>
          <w:sz w:val="28"/>
          <w:lang w:eastAsia="ru-RU"/>
        </w:rPr>
        <w:t>.2.5.3.</w:t>
      </w:r>
      <w:r w:rsidRPr="00A37BC5">
        <w:rPr>
          <w:rFonts w:ascii="Times New Roman" w:hAnsi="Times New Roman" w:cs="Times New Roman"/>
          <w:sz w:val="28"/>
          <w:lang w:eastAsia="ru-RU"/>
        </w:rPr>
        <w:t>Родной (чеченский) язык</w:t>
      </w:r>
    </w:p>
    <w:p w:rsidR="00350485" w:rsidRPr="00A37BC5" w:rsidRDefault="00350485" w:rsidP="00350485">
      <w:pPr>
        <w:tabs>
          <w:tab w:val="left" w:pos="284"/>
        </w:tabs>
        <w:spacing w:after="0" w:line="240" w:lineRule="auto"/>
        <w:rPr>
          <w:rFonts w:ascii="Times New Roman" w:hAnsi="Times New Roman" w:cs="Times New Roman"/>
          <w:sz w:val="28"/>
          <w:lang w:eastAsia="ru-RU"/>
        </w:rPr>
      </w:pPr>
      <w:r>
        <w:rPr>
          <w:rFonts w:ascii="Times New Roman" w:hAnsi="Times New Roman" w:cs="Times New Roman"/>
          <w:sz w:val="28"/>
          <w:lang w:eastAsia="ru-RU"/>
        </w:rPr>
        <w:t>1.2.5.4.</w:t>
      </w:r>
      <w:r w:rsidRPr="00A37BC5">
        <w:rPr>
          <w:rFonts w:ascii="Times New Roman" w:hAnsi="Times New Roman" w:cs="Times New Roman"/>
          <w:sz w:val="28"/>
          <w:lang w:eastAsia="ru-RU"/>
        </w:rPr>
        <w:t xml:space="preserve">Родная (чеченская) литература </w:t>
      </w:r>
    </w:p>
    <w:p w:rsidR="00350485" w:rsidRPr="00844610" w:rsidRDefault="001277CE" w:rsidP="00350485">
      <w:pPr>
        <w:pStyle w:val="4d"/>
        <w:jc w:val="left"/>
        <w:rPr>
          <w:sz w:val="22"/>
        </w:rPr>
      </w:pPr>
      <w:hyperlink w:anchor="_Toc414553137" w:history="1">
        <w:r w:rsidR="00350485">
          <w:rPr>
            <w:rStyle w:val="affa"/>
            <w:rFonts w:ascii="Times New Roman" w:hAnsi="Times New Roman"/>
            <w:sz w:val="28"/>
            <w:szCs w:val="24"/>
          </w:rPr>
          <w:t>1.2.5.5</w:t>
        </w:r>
        <w:r w:rsidR="00350485" w:rsidRPr="00844610">
          <w:rPr>
            <w:rStyle w:val="affa"/>
            <w:rFonts w:ascii="Times New Roman" w:hAnsi="Times New Roman"/>
            <w:sz w:val="28"/>
            <w:szCs w:val="24"/>
          </w:rPr>
          <w:t>. Иностранный язык (на примере английского языка)</w:t>
        </w:r>
        <w:r w:rsidR="00350485" w:rsidRPr="00844610">
          <w:rPr>
            <w:webHidden/>
            <w:sz w:val="22"/>
          </w:rPr>
          <w:tab/>
        </w:r>
      </w:hyperlink>
    </w:p>
    <w:p w:rsidR="00350485" w:rsidRPr="00844610" w:rsidRDefault="001277CE" w:rsidP="00350485">
      <w:pPr>
        <w:pStyle w:val="4d"/>
        <w:jc w:val="left"/>
        <w:rPr>
          <w:sz w:val="22"/>
        </w:rPr>
      </w:pPr>
      <w:hyperlink w:anchor="_Toc414553138" w:history="1">
        <w:r w:rsidR="00350485">
          <w:rPr>
            <w:rStyle w:val="affa"/>
            <w:rFonts w:ascii="Times New Roman" w:hAnsi="Times New Roman"/>
            <w:sz w:val="28"/>
            <w:szCs w:val="24"/>
          </w:rPr>
          <w:t>1.2.5.6</w:t>
        </w:r>
        <w:r w:rsidR="00350485" w:rsidRPr="00844610">
          <w:rPr>
            <w:rStyle w:val="affa"/>
            <w:rFonts w:ascii="Times New Roman" w:hAnsi="Times New Roman"/>
            <w:sz w:val="28"/>
            <w:szCs w:val="24"/>
          </w:rPr>
          <w:t>. Второй иностранный язык (на примере английского языка)</w:t>
        </w:r>
        <w:r w:rsidR="00350485" w:rsidRPr="00844610">
          <w:rPr>
            <w:webHidden/>
            <w:sz w:val="22"/>
          </w:rPr>
          <w:tab/>
        </w:r>
      </w:hyperlink>
    </w:p>
    <w:p w:rsidR="00350485" w:rsidRPr="00844610" w:rsidRDefault="001277CE" w:rsidP="00350485">
      <w:pPr>
        <w:pStyle w:val="4d"/>
        <w:jc w:val="left"/>
        <w:rPr>
          <w:sz w:val="22"/>
        </w:rPr>
      </w:pPr>
      <w:hyperlink w:anchor="_Toc414553139" w:history="1">
        <w:r w:rsidR="00350485">
          <w:rPr>
            <w:rStyle w:val="affa"/>
            <w:rFonts w:ascii="Times New Roman" w:hAnsi="Times New Roman"/>
            <w:sz w:val="28"/>
            <w:szCs w:val="24"/>
          </w:rPr>
          <w:t>1.2.5.7</w:t>
        </w:r>
        <w:r w:rsidR="00350485" w:rsidRPr="00844610">
          <w:rPr>
            <w:rStyle w:val="affa"/>
            <w:rFonts w:ascii="Times New Roman" w:hAnsi="Times New Roman"/>
            <w:sz w:val="28"/>
            <w:szCs w:val="24"/>
          </w:rPr>
          <w:t>. История России. Всеобщая история</w:t>
        </w:r>
        <w:r w:rsidR="00350485" w:rsidRPr="00844610">
          <w:rPr>
            <w:webHidden/>
            <w:sz w:val="22"/>
          </w:rPr>
          <w:tab/>
        </w:r>
      </w:hyperlink>
    </w:p>
    <w:p w:rsidR="00350485" w:rsidRPr="00844610" w:rsidRDefault="001277CE" w:rsidP="00350485">
      <w:pPr>
        <w:pStyle w:val="4d"/>
        <w:jc w:val="left"/>
        <w:rPr>
          <w:sz w:val="22"/>
        </w:rPr>
      </w:pPr>
      <w:hyperlink w:anchor="_Toc414553140" w:history="1">
        <w:r w:rsidR="00350485">
          <w:rPr>
            <w:rStyle w:val="affa"/>
            <w:rFonts w:ascii="Times New Roman" w:hAnsi="Times New Roman"/>
            <w:sz w:val="28"/>
            <w:szCs w:val="24"/>
          </w:rPr>
          <w:t>1.2.5.8</w:t>
        </w:r>
        <w:r w:rsidR="00350485" w:rsidRPr="00844610">
          <w:rPr>
            <w:rStyle w:val="affa"/>
            <w:rFonts w:ascii="Times New Roman" w:hAnsi="Times New Roman"/>
            <w:sz w:val="28"/>
            <w:szCs w:val="24"/>
          </w:rPr>
          <w:t>. Обществознание</w:t>
        </w:r>
        <w:r w:rsidR="00350485" w:rsidRPr="00844610">
          <w:rPr>
            <w:webHidden/>
            <w:sz w:val="22"/>
          </w:rPr>
          <w:tab/>
        </w:r>
      </w:hyperlink>
    </w:p>
    <w:p w:rsidR="00350485" w:rsidRPr="00844610" w:rsidRDefault="001277CE" w:rsidP="00350485">
      <w:pPr>
        <w:pStyle w:val="3f"/>
        <w:tabs>
          <w:tab w:val="left" w:pos="284"/>
        </w:tabs>
      </w:pPr>
      <w:hyperlink w:anchor="_Toc414553141" w:history="1">
        <w:r w:rsidR="00350485">
          <w:rPr>
            <w:rStyle w:val="affa"/>
            <w:b/>
          </w:rPr>
          <w:t>1.2.5.9.</w:t>
        </w:r>
        <w:r w:rsidR="00350485" w:rsidRPr="00844610">
          <w:rPr>
            <w:rStyle w:val="affa"/>
            <w:b/>
          </w:rPr>
          <w:t>География</w:t>
        </w:r>
        <w:r w:rsidR="00350485" w:rsidRPr="00844610">
          <w:rPr>
            <w:webHidden/>
          </w:rPr>
          <w:tab/>
        </w:r>
      </w:hyperlink>
    </w:p>
    <w:p w:rsidR="00350485" w:rsidRPr="00844610" w:rsidRDefault="001277CE" w:rsidP="00350485">
      <w:pPr>
        <w:pStyle w:val="4d"/>
        <w:jc w:val="left"/>
        <w:rPr>
          <w:sz w:val="22"/>
        </w:rPr>
      </w:pPr>
      <w:hyperlink w:anchor="_Toc414553142" w:history="1">
        <w:r w:rsidR="00350485">
          <w:rPr>
            <w:rStyle w:val="affa"/>
            <w:rFonts w:ascii="Times New Roman" w:hAnsi="Times New Roman"/>
            <w:sz w:val="28"/>
            <w:szCs w:val="24"/>
          </w:rPr>
          <w:t>1.2.5.10</w:t>
        </w:r>
        <w:r w:rsidR="00350485" w:rsidRPr="00844610">
          <w:rPr>
            <w:rStyle w:val="affa"/>
            <w:rFonts w:ascii="Times New Roman" w:hAnsi="Times New Roman"/>
            <w:sz w:val="28"/>
            <w:szCs w:val="24"/>
          </w:rPr>
          <w:t>. Математика</w:t>
        </w:r>
        <w:r w:rsidR="00350485" w:rsidRPr="00844610">
          <w:rPr>
            <w:webHidden/>
            <w:sz w:val="22"/>
          </w:rPr>
          <w:tab/>
        </w:r>
      </w:hyperlink>
    </w:p>
    <w:p w:rsidR="00350485" w:rsidRPr="00844610" w:rsidRDefault="001277CE" w:rsidP="00350485">
      <w:pPr>
        <w:pStyle w:val="4d"/>
        <w:jc w:val="left"/>
        <w:rPr>
          <w:sz w:val="22"/>
        </w:rPr>
      </w:pPr>
      <w:hyperlink w:anchor="_Toc414553148" w:history="1">
        <w:r w:rsidR="00350485">
          <w:rPr>
            <w:rStyle w:val="affa"/>
            <w:rFonts w:ascii="Times New Roman" w:hAnsi="Times New Roman"/>
            <w:sz w:val="28"/>
            <w:szCs w:val="24"/>
          </w:rPr>
          <w:t>1.2.5.11</w:t>
        </w:r>
        <w:r w:rsidR="00350485" w:rsidRPr="00844610">
          <w:rPr>
            <w:rStyle w:val="affa"/>
            <w:rFonts w:ascii="Times New Roman" w:hAnsi="Times New Roman"/>
            <w:sz w:val="28"/>
            <w:szCs w:val="24"/>
          </w:rPr>
          <w:t>. Информатика</w:t>
        </w:r>
        <w:r w:rsidR="00350485" w:rsidRPr="00844610">
          <w:rPr>
            <w:webHidden/>
            <w:sz w:val="22"/>
          </w:rPr>
          <w:tab/>
        </w:r>
      </w:hyperlink>
    </w:p>
    <w:p w:rsidR="00350485" w:rsidRPr="00844610" w:rsidRDefault="001277CE" w:rsidP="00350485">
      <w:pPr>
        <w:pStyle w:val="4d"/>
        <w:jc w:val="left"/>
        <w:rPr>
          <w:sz w:val="22"/>
        </w:rPr>
      </w:pPr>
      <w:hyperlink w:anchor="_Toc414553149" w:history="1">
        <w:r w:rsidR="00350485">
          <w:rPr>
            <w:rStyle w:val="affa"/>
            <w:rFonts w:ascii="Times New Roman" w:hAnsi="Times New Roman"/>
            <w:sz w:val="28"/>
            <w:szCs w:val="24"/>
          </w:rPr>
          <w:t>1.2.5.12</w:t>
        </w:r>
        <w:r w:rsidR="00350485" w:rsidRPr="00844610">
          <w:rPr>
            <w:rStyle w:val="affa"/>
            <w:rFonts w:ascii="Times New Roman" w:hAnsi="Times New Roman"/>
            <w:sz w:val="28"/>
            <w:szCs w:val="24"/>
          </w:rPr>
          <w:t>. Физика</w:t>
        </w:r>
        <w:r w:rsidR="00350485" w:rsidRPr="00844610">
          <w:rPr>
            <w:webHidden/>
            <w:sz w:val="22"/>
          </w:rPr>
          <w:tab/>
        </w:r>
      </w:hyperlink>
    </w:p>
    <w:p w:rsidR="00350485" w:rsidRPr="00844610" w:rsidRDefault="001277CE" w:rsidP="00350485">
      <w:pPr>
        <w:pStyle w:val="4d"/>
        <w:jc w:val="left"/>
        <w:rPr>
          <w:sz w:val="22"/>
        </w:rPr>
      </w:pPr>
      <w:hyperlink w:anchor="_Toc414553150" w:history="1">
        <w:r w:rsidR="00350485">
          <w:rPr>
            <w:rStyle w:val="affa"/>
            <w:rFonts w:ascii="Times New Roman" w:hAnsi="Times New Roman"/>
            <w:sz w:val="28"/>
            <w:szCs w:val="24"/>
          </w:rPr>
          <w:t>1.2.5.13</w:t>
        </w:r>
        <w:r w:rsidR="00350485" w:rsidRPr="00844610">
          <w:rPr>
            <w:rStyle w:val="affa"/>
            <w:rFonts w:ascii="Times New Roman" w:hAnsi="Times New Roman"/>
            <w:sz w:val="28"/>
            <w:szCs w:val="24"/>
          </w:rPr>
          <w:t>. Биология</w:t>
        </w:r>
        <w:r w:rsidR="00350485" w:rsidRPr="00844610">
          <w:rPr>
            <w:webHidden/>
            <w:sz w:val="22"/>
          </w:rPr>
          <w:tab/>
        </w:r>
      </w:hyperlink>
    </w:p>
    <w:p w:rsidR="00350485" w:rsidRPr="00844610" w:rsidRDefault="001277CE" w:rsidP="00350485">
      <w:pPr>
        <w:pStyle w:val="4d"/>
        <w:jc w:val="left"/>
        <w:rPr>
          <w:sz w:val="22"/>
        </w:rPr>
      </w:pPr>
      <w:hyperlink w:anchor="_Toc414553151" w:history="1">
        <w:r w:rsidR="00350485" w:rsidRPr="00844610">
          <w:rPr>
            <w:rStyle w:val="affa"/>
            <w:rFonts w:ascii="Times New Roman" w:hAnsi="Times New Roman"/>
            <w:sz w:val="28"/>
            <w:szCs w:val="24"/>
          </w:rPr>
          <w:t>1.2.5.1</w:t>
        </w:r>
        <w:r w:rsidR="00350485">
          <w:rPr>
            <w:rStyle w:val="affa"/>
            <w:rFonts w:ascii="Times New Roman" w:hAnsi="Times New Roman"/>
            <w:sz w:val="28"/>
            <w:szCs w:val="24"/>
          </w:rPr>
          <w:t>4</w:t>
        </w:r>
        <w:r w:rsidR="00350485" w:rsidRPr="00844610">
          <w:rPr>
            <w:rStyle w:val="affa"/>
            <w:rFonts w:ascii="Times New Roman" w:hAnsi="Times New Roman"/>
            <w:sz w:val="28"/>
            <w:szCs w:val="24"/>
          </w:rPr>
          <w:t>. Химия</w:t>
        </w:r>
        <w:r w:rsidR="00350485" w:rsidRPr="00844610">
          <w:rPr>
            <w:webHidden/>
            <w:sz w:val="22"/>
          </w:rPr>
          <w:tab/>
        </w:r>
      </w:hyperlink>
    </w:p>
    <w:p w:rsidR="00350485" w:rsidRPr="00844610" w:rsidRDefault="001277CE" w:rsidP="00350485">
      <w:pPr>
        <w:pStyle w:val="4d"/>
        <w:jc w:val="left"/>
        <w:rPr>
          <w:sz w:val="22"/>
        </w:rPr>
      </w:pPr>
      <w:hyperlink w:anchor="_Toc414553152" w:history="1">
        <w:r w:rsidR="00350485">
          <w:rPr>
            <w:rStyle w:val="affa"/>
            <w:rFonts w:ascii="Times New Roman" w:hAnsi="Times New Roman"/>
            <w:sz w:val="28"/>
            <w:szCs w:val="24"/>
          </w:rPr>
          <w:t>1.2.5.15</w:t>
        </w:r>
        <w:r w:rsidR="00350485" w:rsidRPr="00844610">
          <w:rPr>
            <w:rStyle w:val="affa"/>
            <w:rFonts w:ascii="Times New Roman" w:hAnsi="Times New Roman"/>
            <w:sz w:val="28"/>
            <w:szCs w:val="24"/>
          </w:rPr>
          <w:t>. Изобразительное искусство</w:t>
        </w:r>
        <w:r w:rsidR="00350485" w:rsidRPr="00844610">
          <w:rPr>
            <w:webHidden/>
            <w:sz w:val="22"/>
          </w:rPr>
          <w:tab/>
        </w:r>
      </w:hyperlink>
    </w:p>
    <w:p w:rsidR="00350485" w:rsidRPr="00844610" w:rsidRDefault="001277CE" w:rsidP="00350485">
      <w:pPr>
        <w:pStyle w:val="4d"/>
        <w:jc w:val="left"/>
        <w:rPr>
          <w:sz w:val="22"/>
        </w:rPr>
      </w:pPr>
      <w:hyperlink w:anchor="_Toc414553153" w:history="1">
        <w:r w:rsidR="00350485">
          <w:rPr>
            <w:rStyle w:val="affa"/>
            <w:rFonts w:ascii="Times New Roman" w:hAnsi="Times New Roman"/>
            <w:sz w:val="28"/>
            <w:szCs w:val="24"/>
          </w:rPr>
          <w:t>1.2.5.16</w:t>
        </w:r>
        <w:r w:rsidR="00350485" w:rsidRPr="00844610">
          <w:rPr>
            <w:rStyle w:val="affa"/>
            <w:rFonts w:ascii="Times New Roman" w:hAnsi="Times New Roman"/>
            <w:sz w:val="28"/>
            <w:szCs w:val="24"/>
          </w:rPr>
          <w:t>. Музыка</w:t>
        </w:r>
        <w:r w:rsidR="00350485" w:rsidRPr="00844610">
          <w:rPr>
            <w:webHidden/>
            <w:sz w:val="22"/>
          </w:rPr>
          <w:tab/>
        </w:r>
      </w:hyperlink>
    </w:p>
    <w:p w:rsidR="00350485" w:rsidRPr="00844610" w:rsidRDefault="001277CE" w:rsidP="00350485">
      <w:pPr>
        <w:pStyle w:val="4d"/>
        <w:jc w:val="left"/>
        <w:rPr>
          <w:sz w:val="22"/>
        </w:rPr>
      </w:pPr>
      <w:hyperlink w:anchor="_Toc414553154" w:history="1">
        <w:r w:rsidR="00350485">
          <w:rPr>
            <w:rStyle w:val="affa"/>
            <w:rFonts w:ascii="Times New Roman" w:hAnsi="Times New Roman"/>
            <w:sz w:val="28"/>
            <w:szCs w:val="24"/>
          </w:rPr>
          <w:t>1.2.5.17</w:t>
        </w:r>
        <w:r w:rsidR="00350485" w:rsidRPr="00844610">
          <w:rPr>
            <w:rStyle w:val="affa"/>
            <w:rFonts w:ascii="Times New Roman" w:hAnsi="Times New Roman"/>
            <w:sz w:val="28"/>
            <w:szCs w:val="24"/>
          </w:rPr>
          <w:t>.Технология</w:t>
        </w:r>
        <w:r w:rsidR="00350485" w:rsidRPr="00844610">
          <w:rPr>
            <w:webHidden/>
            <w:sz w:val="22"/>
          </w:rPr>
          <w:tab/>
        </w:r>
      </w:hyperlink>
    </w:p>
    <w:p w:rsidR="00350485" w:rsidRPr="00844610" w:rsidRDefault="001277CE" w:rsidP="00350485">
      <w:pPr>
        <w:pStyle w:val="4d"/>
        <w:jc w:val="left"/>
        <w:rPr>
          <w:sz w:val="22"/>
        </w:rPr>
      </w:pPr>
      <w:hyperlink w:anchor="_Toc414553156" w:history="1">
        <w:r w:rsidR="00350485">
          <w:rPr>
            <w:rStyle w:val="affa"/>
            <w:rFonts w:ascii="Times New Roman" w:hAnsi="Times New Roman"/>
            <w:sz w:val="28"/>
            <w:szCs w:val="24"/>
          </w:rPr>
          <w:t>1.2.5.18</w:t>
        </w:r>
        <w:r w:rsidR="00350485" w:rsidRPr="00844610">
          <w:rPr>
            <w:rStyle w:val="affa"/>
            <w:rFonts w:ascii="Times New Roman" w:hAnsi="Times New Roman"/>
            <w:sz w:val="28"/>
            <w:szCs w:val="24"/>
          </w:rPr>
          <w:t>. Физическая культура</w:t>
        </w:r>
        <w:r w:rsidR="00350485" w:rsidRPr="00844610">
          <w:rPr>
            <w:webHidden/>
            <w:sz w:val="22"/>
          </w:rPr>
          <w:tab/>
        </w:r>
      </w:hyperlink>
    </w:p>
    <w:p w:rsidR="00350485" w:rsidRPr="00844610" w:rsidRDefault="001277CE" w:rsidP="00350485">
      <w:pPr>
        <w:pStyle w:val="4d"/>
        <w:jc w:val="left"/>
        <w:rPr>
          <w:sz w:val="22"/>
        </w:rPr>
      </w:pPr>
      <w:hyperlink w:anchor="_Toc414553157" w:history="1">
        <w:r w:rsidR="00350485">
          <w:rPr>
            <w:rStyle w:val="affa"/>
            <w:rFonts w:ascii="Times New Roman" w:hAnsi="Times New Roman"/>
            <w:sz w:val="28"/>
            <w:szCs w:val="24"/>
          </w:rPr>
          <w:t>1.2.5.19</w:t>
        </w:r>
        <w:r w:rsidR="00350485" w:rsidRPr="00844610">
          <w:rPr>
            <w:rStyle w:val="affa"/>
            <w:rFonts w:ascii="Times New Roman" w:hAnsi="Times New Roman"/>
            <w:sz w:val="28"/>
            <w:szCs w:val="24"/>
          </w:rPr>
          <w:t>. Основы безопасности жизнедеятельности</w:t>
        </w:r>
        <w:r w:rsidR="00350485" w:rsidRPr="00844610">
          <w:rPr>
            <w:webHidden/>
            <w:sz w:val="22"/>
          </w:rPr>
          <w:tab/>
        </w:r>
      </w:hyperlink>
    </w:p>
    <w:p w:rsidR="00350485" w:rsidRPr="00844610" w:rsidRDefault="001277CE" w:rsidP="00350485">
      <w:pPr>
        <w:pStyle w:val="2e"/>
        <w:tabs>
          <w:tab w:val="right" w:leader="dot" w:pos="9498"/>
        </w:tabs>
        <w:spacing w:line="240" w:lineRule="auto"/>
        <w:rPr>
          <w:sz w:val="28"/>
          <w:szCs w:val="24"/>
        </w:rPr>
      </w:pPr>
      <w:hyperlink w:anchor="_Toc414553158" w:history="1">
        <w:r w:rsidR="00350485" w:rsidRPr="00844610">
          <w:rPr>
            <w:rStyle w:val="affa"/>
            <w:b w:val="0"/>
            <w:sz w:val="28"/>
            <w:szCs w:val="24"/>
          </w:rPr>
          <w:t>1.3. Система оценки достижения планируемых результатов освоения основной образовательной программы основного общего образования</w:t>
        </w:r>
        <w:r w:rsidR="00350485" w:rsidRPr="00844610">
          <w:rPr>
            <w:webHidden/>
            <w:sz w:val="28"/>
            <w:szCs w:val="24"/>
          </w:rPr>
          <w:tab/>
        </w:r>
      </w:hyperlink>
    </w:p>
    <w:p w:rsidR="00350485" w:rsidRDefault="00350485" w:rsidP="00350485">
      <w:pPr>
        <w:pStyle w:val="1fb"/>
        <w:rPr>
          <w:rStyle w:val="affa"/>
          <w:b w:val="0"/>
          <w:color w:val="auto"/>
        </w:rPr>
      </w:pPr>
    </w:p>
    <w:p w:rsidR="00350485" w:rsidRPr="007D295A" w:rsidRDefault="00350485" w:rsidP="00350485">
      <w:pPr>
        <w:pStyle w:val="1fb"/>
      </w:pPr>
      <w:r w:rsidRPr="007D295A">
        <w:rPr>
          <w:rStyle w:val="affa"/>
          <w:color w:val="auto"/>
          <w:u w:val="none"/>
        </w:rPr>
        <w:t xml:space="preserve">2. </w:t>
      </w:r>
      <w:hyperlink w:anchor="_Toc414553166" w:history="1">
        <w:r w:rsidRPr="007D295A">
          <w:rPr>
            <w:rStyle w:val="affa"/>
            <w:u w:val="none"/>
          </w:rPr>
          <w:t>Содержательный раздел</w:t>
        </w:r>
        <w:r w:rsidRPr="007D295A">
          <w:rPr>
            <w:webHidden/>
          </w:rPr>
          <w:tab/>
        </w:r>
      </w:hyperlink>
    </w:p>
    <w:p w:rsidR="00350485" w:rsidRPr="00844610" w:rsidRDefault="001277CE" w:rsidP="00350485">
      <w:pPr>
        <w:pStyle w:val="2e"/>
        <w:tabs>
          <w:tab w:val="right" w:leader="dot" w:pos="9498"/>
        </w:tabs>
        <w:spacing w:line="240" w:lineRule="auto"/>
        <w:rPr>
          <w:sz w:val="28"/>
          <w:szCs w:val="24"/>
        </w:rPr>
      </w:pPr>
      <w:hyperlink w:anchor="_Toc414553167" w:history="1">
        <w:r w:rsidR="00350485" w:rsidRPr="00844610">
          <w:rPr>
            <w:rStyle w:val="affa"/>
            <w:b w:val="0"/>
            <w:sz w:val="28"/>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350485" w:rsidRPr="00844610">
          <w:rPr>
            <w:webHidden/>
            <w:sz w:val="28"/>
            <w:szCs w:val="24"/>
          </w:rPr>
          <w:tab/>
        </w:r>
      </w:hyperlink>
    </w:p>
    <w:p w:rsidR="00350485" w:rsidRPr="00844610" w:rsidRDefault="001277CE" w:rsidP="00350485">
      <w:pPr>
        <w:pStyle w:val="2e"/>
        <w:tabs>
          <w:tab w:val="right" w:leader="dot" w:pos="9498"/>
        </w:tabs>
        <w:spacing w:line="240" w:lineRule="auto"/>
        <w:rPr>
          <w:sz w:val="28"/>
          <w:szCs w:val="24"/>
        </w:rPr>
      </w:pPr>
      <w:hyperlink w:anchor="_Toc414553178" w:history="1">
        <w:r w:rsidR="00350485">
          <w:rPr>
            <w:rStyle w:val="affa"/>
            <w:b w:val="0"/>
            <w:sz w:val="28"/>
            <w:szCs w:val="24"/>
          </w:rPr>
          <w:t>2.2. П</w:t>
        </w:r>
        <w:r w:rsidR="00350485" w:rsidRPr="00844610">
          <w:rPr>
            <w:rStyle w:val="affa"/>
            <w:b w:val="0"/>
            <w:sz w:val="28"/>
            <w:szCs w:val="24"/>
          </w:rPr>
          <w:t>рограммы учебных предметов, курсов</w:t>
        </w:r>
        <w:r w:rsidR="00350485" w:rsidRPr="00844610">
          <w:rPr>
            <w:webHidden/>
            <w:sz w:val="28"/>
            <w:szCs w:val="24"/>
          </w:rPr>
          <w:tab/>
        </w:r>
      </w:hyperlink>
    </w:p>
    <w:p w:rsidR="00350485" w:rsidRPr="00844610" w:rsidRDefault="001277CE" w:rsidP="00350485">
      <w:pPr>
        <w:pStyle w:val="2e"/>
        <w:tabs>
          <w:tab w:val="right" w:leader="dot" w:pos="9498"/>
        </w:tabs>
        <w:spacing w:line="240" w:lineRule="auto"/>
        <w:rPr>
          <w:sz w:val="28"/>
          <w:szCs w:val="24"/>
        </w:rPr>
      </w:pPr>
      <w:hyperlink w:anchor="_Toc414553179" w:history="1">
        <w:r w:rsidR="00350485" w:rsidRPr="00844610">
          <w:rPr>
            <w:rStyle w:val="affa"/>
            <w:b w:val="0"/>
            <w:sz w:val="28"/>
            <w:szCs w:val="24"/>
          </w:rPr>
          <w:t>2.2.1 Общие положения</w:t>
        </w:r>
        <w:r w:rsidR="00350485" w:rsidRPr="00844610">
          <w:rPr>
            <w:webHidden/>
            <w:sz w:val="28"/>
            <w:szCs w:val="24"/>
          </w:rPr>
          <w:tab/>
        </w:r>
      </w:hyperlink>
    </w:p>
    <w:p w:rsidR="00350485" w:rsidRPr="00844610" w:rsidRDefault="001277CE" w:rsidP="00350485">
      <w:pPr>
        <w:pStyle w:val="2e"/>
        <w:tabs>
          <w:tab w:val="right" w:leader="dot" w:pos="9498"/>
        </w:tabs>
        <w:spacing w:line="240" w:lineRule="auto"/>
        <w:rPr>
          <w:sz w:val="28"/>
          <w:szCs w:val="24"/>
        </w:rPr>
      </w:pPr>
      <w:hyperlink w:anchor="_Toc414553180" w:history="1">
        <w:r w:rsidR="00350485" w:rsidRPr="00844610">
          <w:rPr>
            <w:rStyle w:val="affa"/>
            <w:b w:val="0"/>
            <w:sz w:val="28"/>
            <w:szCs w:val="24"/>
          </w:rPr>
          <w:t>2.2.2. Основное содержание учебных предметов на уровне основного общего образования</w:t>
        </w:r>
        <w:r w:rsidR="00350485" w:rsidRPr="00844610">
          <w:rPr>
            <w:webHidden/>
            <w:sz w:val="28"/>
            <w:szCs w:val="24"/>
          </w:rPr>
          <w:tab/>
        </w:r>
      </w:hyperlink>
    </w:p>
    <w:p w:rsidR="00350485" w:rsidRPr="00844610" w:rsidRDefault="001277CE" w:rsidP="00350485">
      <w:pPr>
        <w:pStyle w:val="4d"/>
        <w:jc w:val="left"/>
        <w:rPr>
          <w:sz w:val="22"/>
        </w:rPr>
      </w:pPr>
      <w:hyperlink w:anchor="_Toc414553181" w:history="1">
        <w:r w:rsidR="00350485" w:rsidRPr="00844610">
          <w:rPr>
            <w:rStyle w:val="affa"/>
            <w:rFonts w:ascii="Times New Roman" w:hAnsi="Times New Roman"/>
            <w:sz w:val="28"/>
            <w:szCs w:val="24"/>
          </w:rPr>
          <w:t>2.2.2.1. Русский язык</w:t>
        </w:r>
        <w:r w:rsidR="00350485" w:rsidRPr="00844610">
          <w:rPr>
            <w:webHidden/>
            <w:sz w:val="22"/>
          </w:rPr>
          <w:tab/>
        </w:r>
      </w:hyperlink>
    </w:p>
    <w:p w:rsidR="00350485" w:rsidRDefault="001277CE" w:rsidP="00350485">
      <w:pPr>
        <w:pStyle w:val="3f"/>
        <w:tabs>
          <w:tab w:val="left" w:pos="284"/>
        </w:tabs>
      </w:pPr>
      <w:hyperlink w:anchor="_Toc414553192" w:history="1">
        <w:r w:rsidR="00350485" w:rsidRPr="00844610">
          <w:rPr>
            <w:rStyle w:val="affa"/>
            <w:b/>
          </w:rPr>
          <w:t>2.2.2.2. Литература</w:t>
        </w:r>
        <w:r w:rsidR="00350485" w:rsidRPr="00844610">
          <w:rPr>
            <w:webHidden/>
          </w:rPr>
          <w:tab/>
        </w:r>
      </w:hyperlink>
    </w:p>
    <w:p w:rsidR="00350485" w:rsidRPr="00A37BC5" w:rsidRDefault="00350485" w:rsidP="00350485">
      <w:pPr>
        <w:tabs>
          <w:tab w:val="left" w:pos="284"/>
        </w:tabs>
        <w:spacing w:after="0" w:line="240" w:lineRule="auto"/>
        <w:rPr>
          <w:rFonts w:ascii="Times New Roman" w:hAnsi="Times New Roman" w:cs="Times New Roman"/>
          <w:color w:val="000000"/>
          <w:sz w:val="28"/>
          <w:lang w:eastAsia="ru-RU"/>
        </w:rPr>
      </w:pPr>
      <w:r>
        <w:rPr>
          <w:rFonts w:ascii="Times New Roman" w:hAnsi="Times New Roman" w:cs="Times New Roman"/>
          <w:color w:val="000000"/>
          <w:sz w:val="28"/>
          <w:lang w:eastAsia="ru-RU"/>
        </w:rPr>
        <w:t>2.2.2.3.</w:t>
      </w:r>
      <w:r w:rsidRPr="00A37BC5">
        <w:rPr>
          <w:rFonts w:ascii="Times New Roman" w:hAnsi="Times New Roman" w:cs="Times New Roman"/>
          <w:color w:val="000000"/>
          <w:sz w:val="28"/>
          <w:lang w:eastAsia="ru-RU"/>
        </w:rPr>
        <w:t>Родной (чеченский) язык</w:t>
      </w:r>
    </w:p>
    <w:p w:rsidR="00350485" w:rsidRPr="00A37BC5" w:rsidRDefault="00350485" w:rsidP="00350485">
      <w:pPr>
        <w:tabs>
          <w:tab w:val="left" w:pos="284"/>
        </w:tabs>
        <w:rPr>
          <w:color w:val="000000"/>
          <w:lang w:eastAsia="ru-RU"/>
        </w:rPr>
      </w:pPr>
      <w:r>
        <w:rPr>
          <w:rFonts w:ascii="Times New Roman" w:hAnsi="Times New Roman" w:cs="Times New Roman"/>
          <w:color w:val="000000"/>
          <w:sz w:val="28"/>
          <w:lang w:eastAsia="ru-RU"/>
        </w:rPr>
        <w:t>2.2.2.4.</w:t>
      </w:r>
      <w:r w:rsidRPr="00A37BC5">
        <w:rPr>
          <w:rFonts w:ascii="Times New Roman" w:hAnsi="Times New Roman" w:cs="Times New Roman"/>
          <w:color w:val="000000"/>
          <w:sz w:val="28"/>
          <w:lang w:eastAsia="ru-RU"/>
        </w:rPr>
        <w:t>Родная (чеченская) литература</w:t>
      </w:r>
    </w:p>
    <w:p w:rsidR="00350485" w:rsidRPr="00844610" w:rsidRDefault="001277CE" w:rsidP="00350485">
      <w:pPr>
        <w:pStyle w:val="4d"/>
        <w:jc w:val="left"/>
        <w:rPr>
          <w:sz w:val="22"/>
        </w:rPr>
      </w:pPr>
      <w:hyperlink w:anchor="_Toc414553227" w:history="1">
        <w:r w:rsidR="00350485">
          <w:rPr>
            <w:rStyle w:val="affa"/>
            <w:rFonts w:ascii="Times New Roman" w:hAnsi="Times New Roman"/>
            <w:sz w:val="28"/>
            <w:szCs w:val="24"/>
          </w:rPr>
          <w:t>2.2.2.5</w:t>
        </w:r>
        <w:r w:rsidR="00350485" w:rsidRPr="00844610">
          <w:rPr>
            <w:rStyle w:val="affa"/>
            <w:rFonts w:ascii="Times New Roman" w:hAnsi="Times New Roman"/>
            <w:sz w:val="28"/>
            <w:szCs w:val="24"/>
          </w:rPr>
          <w:t>. Иностранный язык</w:t>
        </w:r>
        <w:r w:rsidR="00350485" w:rsidRPr="00844610">
          <w:rPr>
            <w:webHidden/>
            <w:sz w:val="22"/>
          </w:rPr>
          <w:tab/>
        </w:r>
      </w:hyperlink>
    </w:p>
    <w:p w:rsidR="00350485" w:rsidRPr="00844610" w:rsidRDefault="001277CE" w:rsidP="00350485">
      <w:pPr>
        <w:pStyle w:val="4d"/>
        <w:jc w:val="left"/>
        <w:rPr>
          <w:sz w:val="22"/>
        </w:rPr>
      </w:pPr>
      <w:hyperlink w:anchor="_Toc414553228" w:history="1">
        <w:r w:rsidR="00350485">
          <w:rPr>
            <w:rStyle w:val="affa"/>
            <w:rFonts w:ascii="Times New Roman" w:hAnsi="Times New Roman"/>
            <w:sz w:val="28"/>
            <w:szCs w:val="24"/>
          </w:rPr>
          <w:t>2.2.2.6</w:t>
        </w:r>
        <w:r w:rsidR="00350485" w:rsidRPr="00844610">
          <w:rPr>
            <w:rStyle w:val="affa"/>
            <w:rFonts w:ascii="Times New Roman" w:hAnsi="Times New Roman"/>
            <w:sz w:val="28"/>
            <w:szCs w:val="24"/>
          </w:rPr>
          <w:t>. Второй иностранный язык</w:t>
        </w:r>
        <w:r w:rsidR="00350485" w:rsidRPr="00844610">
          <w:rPr>
            <w:webHidden/>
            <w:sz w:val="22"/>
          </w:rPr>
          <w:tab/>
        </w:r>
      </w:hyperlink>
    </w:p>
    <w:p w:rsidR="00350485" w:rsidRPr="00844610" w:rsidRDefault="001277CE" w:rsidP="00350485">
      <w:pPr>
        <w:pStyle w:val="4d"/>
        <w:jc w:val="left"/>
        <w:rPr>
          <w:sz w:val="22"/>
        </w:rPr>
      </w:pPr>
      <w:hyperlink w:anchor="_Toc414553229" w:history="1">
        <w:r w:rsidR="00350485">
          <w:rPr>
            <w:rStyle w:val="affa"/>
            <w:rFonts w:ascii="Times New Roman" w:hAnsi="Times New Roman"/>
            <w:sz w:val="28"/>
            <w:szCs w:val="24"/>
          </w:rPr>
          <w:t>2.2.2.7</w:t>
        </w:r>
        <w:r w:rsidR="00350485" w:rsidRPr="00844610">
          <w:rPr>
            <w:rStyle w:val="affa"/>
            <w:rFonts w:ascii="Times New Roman" w:hAnsi="Times New Roman"/>
            <w:sz w:val="28"/>
            <w:szCs w:val="24"/>
          </w:rPr>
          <w:t>. История России. Всеобщая история</w:t>
        </w:r>
        <w:r w:rsidR="00350485" w:rsidRPr="00844610">
          <w:rPr>
            <w:webHidden/>
            <w:sz w:val="22"/>
          </w:rPr>
          <w:tab/>
        </w:r>
      </w:hyperlink>
    </w:p>
    <w:p w:rsidR="00350485" w:rsidRPr="00844610" w:rsidRDefault="001277CE" w:rsidP="00350485">
      <w:pPr>
        <w:pStyle w:val="4d"/>
        <w:jc w:val="left"/>
        <w:rPr>
          <w:sz w:val="22"/>
        </w:rPr>
      </w:pPr>
      <w:hyperlink w:anchor="_Toc414553230" w:history="1">
        <w:r w:rsidR="00350485">
          <w:rPr>
            <w:rStyle w:val="affa"/>
            <w:rFonts w:ascii="Times New Roman" w:hAnsi="Times New Roman"/>
            <w:sz w:val="28"/>
            <w:szCs w:val="24"/>
          </w:rPr>
          <w:t>2.2.2.8</w:t>
        </w:r>
        <w:r w:rsidR="00350485" w:rsidRPr="00844610">
          <w:rPr>
            <w:rStyle w:val="affa"/>
            <w:rFonts w:ascii="Times New Roman" w:hAnsi="Times New Roman"/>
            <w:sz w:val="28"/>
            <w:szCs w:val="24"/>
          </w:rPr>
          <w:t>. Обществознание</w:t>
        </w:r>
        <w:r w:rsidR="00350485" w:rsidRPr="00844610">
          <w:rPr>
            <w:webHidden/>
            <w:sz w:val="22"/>
          </w:rPr>
          <w:tab/>
        </w:r>
      </w:hyperlink>
    </w:p>
    <w:p w:rsidR="00350485" w:rsidRPr="00844610" w:rsidRDefault="001277CE" w:rsidP="00350485">
      <w:pPr>
        <w:pStyle w:val="4d"/>
        <w:jc w:val="left"/>
        <w:rPr>
          <w:sz w:val="22"/>
        </w:rPr>
      </w:pPr>
      <w:hyperlink w:anchor="_Toc414553231" w:history="1">
        <w:r w:rsidR="00350485">
          <w:rPr>
            <w:rStyle w:val="affa"/>
            <w:rFonts w:ascii="Times New Roman" w:hAnsi="Times New Roman"/>
            <w:sz w:val="28"/>
            <w:szCs w:val="24"/>
          </w:rPr>
          <w:t>2.2.2.9</w:t>
        </w:r>
        <w:r w:rsidR="00350485" w:rsidRPr="00844610">
          <w:rPr>
            <w:rStyle w:val="affa"/>
            <w:rFonts w:ascii="Times New Roman" w:hAnsi="Times New Roman"/>
            <w:sz w:val="28"/>
            <w:szCs w:val="24"/>
          </w:rPr>
          <w:t>. География</w:t>
        </w:r>
        <w:r w:rsidR="00350485" w:rsidRPr="00844610">
          <w:rPr>
            <w:webHidden/>
            <w:sz w:val="22"/>
          </w:rPr>
          <w:tab/>
        </w:r>
      </w:hyperlink>
    </w:p>
    <w:p w:rsidR="00350485" w:rsidRPr="00844610" w:rsidRDefault="001277CE" w:rsidP="00350485">
      <w:pPr>
        <w:pStyle w:val="4d"/>
        <w:jc w:val="left"/>
        <w:rPr>
          <w:sz w:val="22"/>
        </w:rPr>
      </w:pPr>
      <w:hyperlink w:anchor="_Toc414553232" w:history="1">
        <w:r w:rsidR="00350485">
          <w:rPr>
            <w:rStyle w:val="affa"/>
            <w:rFonts w:ascii="Times New Roman" w:hAnsi="Times New Roman"/>
            <w:sz w:val="28"/>
            <w:szCs w:val="24"/>
          </w:rPr>
          <w:t>2.2.2.10</w:t>
        </w:r>
        <w:r w:rsidR="00350485" w:rsidRPr="00844610">
          <w:rPr>
            <w:rStyle w:val="affa"/>
            <w:rFonts w:ascii="Times New Roman" w:hAnsi="Times New Roman"/>
            <w:sz w:val="28"/>
            <w:szCs w:val="24"/>
          </w:rPr>
          <w:t>. Математика</w:t>
        </w:r>
        <w:r w:rsidR="00350485" w:rsidRPr="00844610">
          <w:rPr>
            <w:webHidden/>
            <w:sz w:val="22"/>
          </w:rPr>
          <w:tab/>
        </w:r>
      </w:hyperlink>
    </w:p>
    <w:p w:rsidR="00350485" w:rsidRPr="00844610" w:rsidRDefault="001277CE" w:rsidP="00350485">
      <w:pPr>
        <w:pStyle w:val="3f"/>
        <w:tabs>
          <w:tab w:val="left" w:pos="284"/>
        </w:tabs>
      </w:pPr>
      <w:hyperlink w:anchor="_Toc414553245" w:history="1">
        <w:r w:rsidR="00350485">
          <w:rPr>
            <w:rStyle w:val="affa"/>
            <w:b/>
          </w:rPr>
          <w:t>2.2.2.11</w:t>
        </w:r>
        <w:r w:rsidR="00350485" w:rsidRPr="00844610">
          <w:rPr>
            <w:rStyle w:val="affa"/>
            <w:b/>
          </w:rPr>
          <w:t>. Информатика</w:t>
        </w:r>
        <w:r w:rsidR="00350485" w:rsidRPr="00844610">
          <w:rPr>
            <w:webHidden/>
          </w:rPr>
          <w:tab/>
        </w:r>
      </w:hyperlink>
    </w:p>
    <w:p w:rsidR="00350485" w:rsidRPr="00844610" w:rsidRDefault="001277CE" w:rsidP="00350485">
      <w:pPr>
        <w:pStyle w:val="4d"/>
        <w:jc w:val="left"/>
        <w:rPr>
          <w:sz w:val="22"/>
        </w:rPr>
      </w:pPr>
      <w:hyperlink w:anchor="_Toc414553246" w:history="1">
        <w:r w:rsidR="00350485">
          <w:rPr>
            <w:rStyle w:val="affa"/>
            <w:rFonts w:ascii="Times New Roman" w:hAnsi="Times New Roman"/>
            <w:sz w:val="28"/>
            <w:szCs w:val="24"/>
          </w:rPr>
          <w:t>2.2.2.12</w:t>
        </w:r>
        <w:r w:rsidR="00350485" w:rsidRPr="00844610">
          <w:rPr>
            <w:rStyle w:val="affa"/>
            <w:rFonts w:ascii="Times New Roman" w:hAnsi="Times New Roman"/>
            <w:sz w:val="28"/>
            <w:szCs w:val="24"/>
          </w:rPr>
          <w:t>. Физика</w:t>
        </w:r>
        <w:r w:rsidR="00350485" w:rsidRPr="00844610">
          <w:rPr>
            <w:webHidden/>
            <w:sz w:val="22"/>
          </w:rPr>
          <w:tab/>
        </w:r>
      </w:hyperlink>
    </w:p>
    <w:p w:rsidR="00350485" w:rsidRPr="00844610" w:rsidRDefault="001277CE" w:rsidP="00350485">
      <w:pPr>
        <w:pStyle w:val="4d"/>
        <w:jc w:val="left"/>
        <w:rPr>
          <w:sz w:val="22"/>
        </w:rPr>
      </w:pPr>
      <w:hyperlink w:anchor="_Toc414553247" w:history="1">
        <w:r w:rsidR="00350485">
          <w:rPr>
            <w:rStyle w:val="affa"/>
            <w:rFonts w:ascii="Times New Roman" w:hAnsi="Times New Roman"/>
            <w:sz w:val="28"/>
            <w:szCs w:val="24"/>
          </w:rPr>
          <w:t>2.2.2.13</w:t>
        </w:r>
        <w:r w:rsidR="00350485" w:rsidRPr="00844610">
          <w:rPr>
            <w:rStyle w:val="affa"/>
            <w:rFonts w:ascii="Times New Roman" w:hAnsi="Times New Roman"/>
            <w:sz w:val="28"/>
            <w:szCs w:val="24"/>
          </w:rPr>
          <w:t>. Биология</w:t>
        </w:r>
        <w:r w:rsidR="00350485" w:rsidRPr="00844610">
          <w:rPr>
            <w:webHidden/>
            <w:sz w:val="22"/>
          </w:rPr>
          <w:tab/>
        </w:r>
      </w:hyperlink>
    </w:p>
    <w:p w:rsidR="00350485" w:rsidRPr="00844610" w:rsidRDefault="001277CE" w:rsidP="00350485">
      <w:pPr>
        <w:pStyle w:val="4d"/>
        <w:jc w:val="left"/>
        <w:rPr>
          <w:sz w:val="22"/>
        </w:rPr>
      </w:pPr>
      <w:hyperlink w:anchor="_Toc414553248" w:history="1">
        <w:r w:rsidR="00350485">
          <w:rPr>
            <w:rStyle w:val="affa"/>
            <w:rFonts w:ascii="Times New Roman" w:hAnsi="Times New Roman"/>
            <w:sz w:val="28"/>
            <w:szCs w:val="24"/>
          </w:rPr>
          <w:t>2.2.2.14</w:t>
        </w:r>
        <w:r w:rsidR="00350485" w:rsidRPr="00844610">
          <w:rPr>
            <w:rStyle w:val="affa"/>
            <w:rFonts w:ascii="Times New Roman" w:hAnsi="Times New Roman"/>
            <w:sz w:val="28"/>
            <w:szCs w:val="24"/>
          </w:rPr>
          <w:t>. Химия</w:t>
        </w:r>
        <w:r w:rsidR="00350485" w:rsidRPr="00844610">
          <w:rPr>
            <w:webHidden/>
            <w:sz w:val="22"/>
          </w:rPr>
          <w:tab/>
        </w:r>
      </w:hyperlink>
    </w:p>
    <w:p w:rsidR="00350485" w:rsidRPr="00844610" w:rsidRDefault="001277CE" w:rsidP="00350485">
      <w:pPr>
        <w:pStyle w:val="4d"/>
        <w:jc w:val="left"/>
        <w:rPr>
          <w:sz w:val="22"/>
        </w:rPr>
      </w:pPr>
      <w:hyperlink w:anchor="_Toc414553249" w:history="1">
        <w:r w:rsidR="00350485">
          <w:rPr>
            <w:rStyle w:val="affa"/>
            <w:rFonts w:ascii="Times New Roman" w:hAnsi="Times New Roman"/>
            <w:sz w:val="28"/>
            <w:szCs w:val="24"/>
          </w:rPr>
          <w:t>2.2.2.15</w:t>
        </w:r>
        <w:r w:rsidR="00350485" w:rsidRPr="00844610">
          <w:rPr>
            <w:rStyle w:val="affa"/>
            <w:rFonts w:ascii="Times New Roman" w:hAnsi="Times New Roman"/>
            <w:sz w:val="28"/>
            <w:szCs w:val="24"/>
          </w:rPr>
          <w:t>. Изобразительное искусство</w:t>
        </w:r>
        <w:r w:rsidR="00350485" w:rsidRPr="00844610">
          <w:rPr>
            <w:webHidden/>
            <w:sz w:val="22"/>
          </w:rPr>
          <w:tab/>
        </w:r>
      </w:hyperlink>
    </w:p>
    <w:p w:rsidR="00350485" w:rsidRPr="00844610" w:rsidRDefault="001277CE" w:rsidP="00350485">
      <w:pPr>
        <w:pStyle w:val="4d"/>
        <w:jc w:val="left"/>
        <w:rPr>
          <w:sz w:val="22"/>
        </w:rPr>
      </w:pPr>
      <w:hyperlink w:anchor="_Toc414553250" w:history="1">
        <w:r w:rsidR="00350485">
          <w:rPr>
            <w:rStyle w:val="affa"/>
            <w:rFonts w:ascii="Times New Roman" w:hAnsi="Times New Roman"/>
            <w:sz w:val="28"/>
            <w:szCs w:val="24"/>
          </w:rPr>
          <w:t>2.2.2.15</w:t>
        </w:r>
        <w:r w:rsidR="00350485" w:rsidRPr="00844610">
          <w:rPr>
            <w:rStyle w:val="affa"/>
            <w:rFonts w:ascii="Times New Roman" w:hAnsi="Times New Roman"/>
            <w:sz w:val="28"/>
            <w:szCs w:val="24"/>
          </w:rPr>
          <w:t>. Музыка</w:t>
        </w:r>
        <w:r w:rsidR="00350485" w:rsidRPr="00844610">
          <w:rPr>
            <w:webHidden/>
            <w:sz w:val="22"/>
          </w:rPr>
          <w:tab/>
        </w:r>
      </w:hyperlink>
    </w:p>
    <w:p w:rsidR="00350485" w:rsidRPr="00844610" w:rsidRDefault="001277CE" w:rsidP="00350485">
      <w:pPr>
        <w:pStyle w:val="4d"/>
        <w:jc w:val="left"/>
        <w:rPr>
          <w:sz w:val="22"/>
        </w:rPr>
      </w:pPr>
      <w:hyperlink w:anchor="_Toc414553251" w:history="1">
        <w:r w:rsidR="00350485">
          <w:rPr>
            <w:rStyle w:val="affa"/>
            <w:rFonts w:ascii="Times New Roman" w:hAnsi="Times New Roman"/>
            <w:sz w:val="28"/>
            <w:szCs w:val="24"/>
          </w:rPr>
          <w:t>2.2.2.16</w:t>
        </w:r>
        <w:r w:rsidR="00350485" w:rsidRPr="00844610">
          <w:rPr>
            <w:rStyle w:val="affa"/>
            <w:rFonts w:ascii="Times New Roman" w:hAnsi="Times New Roman"/>
            <w:sz w:val="28"/>
            <w:szCs w:val="24"/>
          </w:rPr>
          <w:t>. Технология</w:t>
        </w:r>
        <w:r w:rsidR="00350485" w:rsidRPr="00844610">
          <w:rPr>
            <w:webHidden/>
            <w:sz w:val="22"/>
          </w:rPr>
          <w:tab/>
        </w:r>
      </w:hyperlink>
    </w:p>
    <w:p w:rsidR="00350485" w:rsidRPr="00844610" w:rsidRDefault="001277CE" w:rsidP="00350485">
      <w:pPr>
        <w:pStyle w:val="4d"/>
        <w:jc w:val="left"/>
        <w:rPr>
          <w:sz w:val="22"/>
        </w:rPr>
      </w:pPr>
      <w:hyperlink w:anchor="_Toc414553252" w:history="1">
        <w:r w:rsidR="00350485">
          <w:rPr>
            <w:rStyle w:val="affa"/>
            <w:rFonts w:ascii="Times New Roman" w:hAnsi="Times New Roman"/>
            <w:sz w:val="28"/>
            <w:szCs w:val="24"/>
          </w:rPr>
          <w:t>2.2.2.17</w:t>
        </w:r>
        <w:r w:rsidR="00350485" w:rsidRPr="00844610">
          <w:rPr>
            <w:rStyle w:val="affa"/>
            <w:rFonts w:ascii="Times New Roman" w:hAnsi="Times New Roman"/>
            <w:sz w:val="28"/>
            <w:szCs w:val="24"/>
          </w:rPr>
          <w:t>. Физическая культура</w:t>
        </w:r>
        <w:r w:rsidR="00350485" w:rsidRPr="00844610">
          <w:rPr>
            <w:webHidden/>
            <w:sz w:val="22"/>
          </w:rPr>
          <w:tab/>
        </w:r>
      </w:hyperlink>
    </w:p>
    <w:p w:rsidR="00350485" w:rsidRPr="00844610" w:rsidRDefault="001277CE" w:rsidP="00350485">
      <w:pPr>
        <w:pStyle w:val="4d"/>
        <w:jc w:val="left"/>
        <w:rPr>
          <w:sz w:val="22"/>
        </w:rPr>
      </w:pPr>
      <w:hyperlink w:anchor="_Toc414553253" w:history="1">
        <w:r w:rsidR="00350485">
          <w:rPr>
            <w:rStyle w:val="affa"/>
            <w:rFonts w:ascii="Times New Roman" w:hAnsi="Times New Roman"/>
            <w:sz w:val="28"/>
            <w:szCs w:val="24"/>
          </w:rPr>
          <w:t>2.2.2.18</w:t>
        </w:r>
        <w:r w:rsidR="00350485" w:rsidRPr="00844610">
          <w:rPr>
            <w:rStyle w:val="affa"/>
            <w:rFonts w:ascii="Times New Roman" w:hAnsi="Times New Roman"/>
            <w:sz w:val="28"/>
            <w:szCs w:val="24"/>
          </w:rPr>
          <w:t>. Основы безопасности жизнедеятельности</w:t>
        </w:r>
        <w:r w:rsidR="00350485" w:rsidRPr="00844610">
          <w:rPr>
            <w:webHidden/>
            <w:sz w:val="22"/>
          </w:rPr>
          <w:tab/>
        </w:r>
      </w:hyperlink>
    </w:p>
    <w:p w:rsidR="00350485" w:rsidRPr="00844610" w:rsidRDefault="001277CE" w:rsidP="00350485">
      <w:pPr>
        <w:pStyle w:val="2e"/>
        <w:tabs>
          <w:tab w:val="right" w:leader="dot" w:pos="9498"/>
        </w:tabs>
        <w:spacing w:line="240" w:lineRule="auto"/>
        <w:rPr>
          <w:sz w:val="28"/>
          <w:szCs w:val="24"/>
        </w:rPr>
      </w:pPr>
      <w:hyperlink w:anchor="_Toc414553254" w:history="1">
        <w:r w:rsidR="00350485" w:rsidRPr="00844610">
          <w:rPr>
            <w:rStyle w:val="affa"/>
            <w:b w:val="0"/>
            <w:sz w:val="28"/>
            <w:szCs w:val="24"/>
          </w:rPr>
          <w:t>2.3. Программа воспитания и социализации обучающихся</w:t>
        </w:r>
        <w:r w:rsidR="00350485" w:rsidRPr="00844610">
          <w:rPr>
            <w:webHidden/>
            <w:sz w:val="28"/>
            <w:szCs w:val="24"/>
          </w:rPr>
          <w:tab/>
        </w:r>
      </w:hyperlink>
    </w:p>
    <w:p w:rsidR="00350485" w:rsidRPr="00844610" w:rsidRDefault="001277CE" w:rsidP="00350485">
      <w:pPr>
        <w:pStyle w:val="2e"/>
        <w:tabs>
          <w:tab w:val="right" w:leader="dot" w:pos="9498"/>
        </w:tabs>
        <w:spacing w:line="240" w:lineRule="auto"/>
        <w:rPr>
          <w:sz w:val="28"/>
          <w:szCs w:val="24"/>
        </w:rPr>
      </w:pPr>
      <w:hyperlink w:anchor="_Toc414553275" w:history="1">
        <w:r w:rsidR="00350485" w:rsidRPr="00844610">
          <w:rPr>
            <w:rStyle w:val="affa"/>
            <w:b w:val="0"/>
            <w:sz w:val="28"/>
            <w:szCs w:val="24"/>
          </w:rPr>
          <w:t>2.4. Программа коррекционной работы</w:t>
        </w:r>
        <w:r w:rsidR="00350485" w:rsidRPr="00844610">
          <w:rPr>
            <w:webHidden/>
            <w:sz w:val="28"/>
            <w:szCs w:val="24"/>
          </w:rPr>
          <w:tab/>
        </w:r>
      </w:hyperlink>
    </w:p>
    <w:p w:rsidR="00350485" w:rsidRPr="00844610" w:rsidRDefault="001277CE" w:rsidP="00350485">
      <w:pPr>
        <w:pStyle w:val="3f"/>
        <w:tabs>
          <w:tab w:val="left" w:pos="284"/>
        </w:tabs>
      </w:pPr>
      <w:hyperlink w:anchor="_Toc414553280" w:history="1">
        <w:r w:rsidR="00350485">
          <w:rPr>
            <w:rStyle w:val="affa"/>
            <w:b/>
          </w:rPr>
          <w:t>2</w:t>
        </w:r>
        <w:r w:rsidR="00350485" w:rsidRPr="00844610">
          <w:rPr>
            <w:rStyle w:val="affa"/>
            <w:b/>
          </w:rPr>
          <w:t>.5. Планируемые результаты коррекционной работы</w:t>
        </w:r>
        <w:r w:rsidR="00350485" w:rsidRPr="00844610">
          <w:rPr>
            <w:webHidden/>
          </w:rPr>
          <w:tab/>
        </w:r>
      </w:hyperlink>
    </w:p>
    <w:p w:rsidR="00350485" w:rsidRDefault="00350485" w:rsidP="00350485">
      <w:pPr>
        <w:pStyle w:val="1fb"/>
        <w:rPr>
          <w:rStyle w:val="affa"/>
          <w:color w:val="auto"/>
        </w:rPr>
      </w:pPr>
    </w:p>
    <w:p w:rsidR="00350485" w:rsidRPr="00844610" w:rsidRDefault="001277CE" w:rsidP="00350485">
      <w:pPr>
        <w:pStyle w:val="1fb"/>
      </w:pPr>
      <w:hyperlink w:anchor="_Toc414553281" w:history="1">
        <w:r w:rsidR="00350485" w:rsidRPr="00844610">
          <w:rPr>
            <w:rStyle w:val="affa"/>
          </w:rPr>
          <w:t>3. Организационный раздел</w:t>
        </w:r>
        <w:r w:rsidR="00350485" w:rsidRPr="00844610">
          <w:rPr>
            <w:webHidden/>
          </w:rPr>
          <w:tab/>
        </w:r>
      </w:hyperlink>
    </w:p>
    <w:p w:rsidR="00350485" w:rsidRPr="00844610" w:rsidRDefault="001277CE" w:rsidP="00350485">
      <w:pPr>
        <w:pStyle w:val="2e"/>
        <w:tabs>
          <w:tab w:val="right" w:leader="dot" w:pos="9498"/>
        </w:tabs>
        <w:spacing w:line="240" w:lineRule="auto"/>
        <w:rPr>
          <w:sz w:val="28"/>
          <w:szCs w:val="24"/>
        </w:rPr>
      </w:pPr>
      <w:hyperlink w:anchor="_Toc414553282" w:history="1">
        <w:r w:rsidR="00350485" w:rsidRPr="00844610">
          <w:rPr>
            <w:rStyle w:val="affa"/>
            <w:b w:val="0"/>
            <w:sz w:val="28"/>
            <w:szCs w:val="24"/>
          </w:rPr>
          <w:t xml:space="preserve">3.1. </w:t>
        </w:r>
        <w:r w:rsidR="00350485">
          <w:rPr>
            <w:rStyle w:val="affa"/>
            <w:b w:val="0"/>
            <w:sz w:val="28"/>
            <w:szCs w:val="24"/>
          </w:rPr>
          <w:t>У</w:t>
        </w:r>
        <w:r w:rsidR="00350485" w:rsidRPr="00844610">
          <w:rPr>
            <w:rStyle w:val="affa"/>
            <w:b w:val="0"/>
            <w:sz w:val="28"/>
            <w:szCs w:val="24"/>
          </w:rPr>
          <w:t>чебный план основного общего образования</w:t>
        </w:r>
        <w:r w:rsidR="00350485" w:rsidRPr="00844610">
          <w:rPr>
            <w:webHidden/>
            <w:sz w:val="28"/>
            <w:szCs w:val="24"/>
          </w:rPr>
          <w:tab/>
        </w:r>
      </w:hyperlink>
    </w:p>
    <w:p w:rsidR="00350485" w:rsidRPr="00844610" w:rsidRDefault="001277CE" w:rsidP="00350485">
      <w:pPr>
        <w:pStyle w:val="3f"/>
        <w:tabs>
          <w:tab w:val="left" w:pos="284"/>
        </w:tabs>
      </w:pPr>
      <w:hyperlink w:anchor="_Toc414553283" w:history="1">
        <w:r w:rsidR="00350485" w:rsidRPr="00844610">
          <w:rPr>
            <w:rStyle w:val="affa"/>
            <w:b/>
          </w:rPr>
          <w:t xml:space="preserve">3.1.1. </w:t>
        </w:r>
        <w:r w:rsidR="00350485" w:rsidRPr="00765449">
          <w:rPr>
            <w:rStyle w:val="affa"/>
            <w:b/>
          </w:rPr>
          <w:t>План внеурочной деятельности</w:t>
        </w:r>
        <w:r w:rsidR="00350485" w:rsidRPr="00844610">
          <w:rPr>
            <w:webHidden/>
          </w:rPr>
          <w:tab/>
        </w:r>
      </w:hyperlink>
    </w:p>
    <w:p w:rsidR="00350485" w:rsidRPr="00844610" w:rsidRDefault="001277CE" w:rsidP="00350485">
      <w:pPr>
        <w:pStyle w:val="3f"/>
        <w:tabs>
          <w:tab w:val="left" w:pos="284"/>
        </w:tabs>
      </w:pPr>
      <w:hyperlink w:anchor="_Toc414553284" w:history="1">
        <w:r w:rsidR="00350485" w:rsidRPr="00844610">
          <w:rPr>
            <w:rStyle w:val="affa"/>
            <w:rFonts w:eastAsia="@Arial Unicode MS"/>
            <w:b/>
          </w:rPr>
          <w:t>3.1.2.</w:t>
        </w:r>
        <w:r w:rsidR="00350485" w:rsidRPr="00844610">
          <w:rPr>
            <w:webHidden/>
          </w:rPr>
          <w:tab/>
        </w:r>
      </w:hyperlink>
      <w:r w:rsidR="00350485" w:rsidRPr="00765449">
        <w:rPr>
          <w:b/>
        </w:rPr>
        <w:t>Календарный учебный график</w:t>
      </w:r>
    </w:p>
    <w:p w:rsidR="00350485" w:rsidRPr="00844610" w:rsidRDefault="001277CE" w:rsidP="00350485">
      <w:pPr>
        <w:pStyle w:val="2e"/>
        <w:tabs>
          <w:tab w:val="right" w:leader="dot" w:pos="9498"/>
        </w:tabs>
        <w:spacing w:line="240" w:lineRule="auto"/>
        <w:rPr>
          <w:sz w:val="28"/>
          <w:szCs w:val="24"/>
        </w:rPr>
      </w:pPr>
      <w:hyperlink w:anchor="_Toc414553285" w:history="1">
        <w:r w:rsidR="00350485" w:rsidRPr="00844610">
          <w:rPr>
            <w:rStyle w:val="affa"/>
            <w:b w:val="0"/>
            <w:sz w:val="28"/>
            <w:szCs w:val="24"/>
          </w:rPr>
          <w:t>3.2.Система условий реализации основной образовательной программы</w:t>
        </w:r>
        <w:r w:rsidR="00350485" w:rsidRPr="00844610">
          <w:rPr>
            <w:webHidden/>
            <w:sz w:val="28"/>
            <w:szCs w:val="24"/>
          </w:rPr>
          <w:tab/>
        </w:r>
      </w:hyperlink>
    </w:p>
    <w:p w:rsidR="00350485" w:rsidRPr="00844610" w:rsidRDefault="001277CE" w:rsidP="00350485">
      <w:pPr>
        <w:pStyle w:val="2e"/>
        <w:tabs>
          <w:tab w:val="right" w:leader="dot" w:pos="9498"/>
        </w:tabs>
        <w:spacing w:line="240" w:lineRule="auto"/>
        <w:rPr>
          <w:sz w:val="28"/>
          <w:szCs w:val="24"/>
        </w:rPr>
      </w:pPr>
      <w:hyperlink w:anchor="_Toc414553286" w:history="1">
        <w:r w:rsidR="00350485" w:rsidRPr="00844610">
          <w:rPr>
            <w:rStyle w:val="affa"/>
            <w:b w:val="0"/>
            <w:sz w:val="28"/>
            <w:szCs w:val="24"/>
          </w:rPr>
          <w:t xml:space="preserve"> </w:t>
        </w:r>
        <w:r w:rsidR="00350485" w:rsidRPr="00844610">
          <w:rPr>
            <w:webHidden/>
            <w:sz w:val="28"/>
            <w:szCs w:val="24"/>
          </w:rPr>
          <w:tab/>
        </w:r>
      </w:hyperlink>
    </w:p>
    <w:p w:rsidR="00350485" w:rsidRPr="00844610" w:rsidRDefault="001277CE" w:rsidP="00350485">
      <w:pPr>
        <w:pStyle w:val="3f"/>
        <w:tabs>
          <w:tab w:val="left" w:pos="284"/>
        </w:tabs>
      </w:pPr>
      <w:hyperlink w:anchor="_Toc414553287" w:history="1">
        <w:r w:rsidR="00350485" w:rsidRPr="00844610">
          <w:rPr>
            <w:webHidden/>
          </w:rPr>
          <w:tab/>
        </w:r>
      </w:hyperlink>
    </w:p>
    <w:p w:rsidR="00350485" w:rsidRDefault="00E87B4D" w:rsidP="00350485">
      <w:pPr>
        <w:pStyle w:val="ae"/>
        <w:tabs>
          <w:tab w:val="left" w:pos="284"/>
        </w:tabs>
        <w:spacing w:line="240" w:lineRule="auto"/>
        <w:ind w:left="720"/>
        <w:jc w:val="left"/>
        <w:rPr>
          <w:rFonts w:ascii="Times New Roman" w:hAnsi="Times New Roman"/>
          <w:sz w:val="24"/>
          <w:szCs w:val="24"/>
        </w:rPr>
      </w:pPr>
      <w:r w:rsidRPr="00844610">
        <w:rPr>
          <w:rFonts w:ascii="Times New Roman" w:hAnsi="Times New Roman"/>
          <w:sz w:val="28"/>
          <w:szCs w:val="24"/>
        </w:rPr>
        <w:fldChar w:fldCharType="end"/>
      </w:r>
    </w:p>
    <w:p w:rsidR="00350485" w:rsidRDefault="00350485" w:rsidP="00350485">
      <w:pPr>
        <w:pStyle w:val="ae"/>
        <w:ind w:left="720"/>
        <w:jc w:val="center"/>
        <w:rPr>
          <w:rFonts w:ascii="Times New Roman" w:hAnsi="Times New Roman"/>
          <w:sz w:val="24"/>
          <w:szCs w:val="24"/>
        </w:rPr>
      </w:pPr>
    </w:p>
    <w:p w:rsidR="00350485" w:rsidRDefault="00350485" w:rsidP="00350485">
      <w:pPr>
        <w:pStyle w:val="ae"/>
        <w:ind w:left="720"/>
        <w:jc w:val="center"/>
        <w:rPr>
          <w:rFonts w:ascii="Times New Roman" w:hAnsi="Times New Roman"/>
          <w:sz w:val="24"/>
          <w:szCs w:val="24"/>
        </w:rPr>
      </w:pPr>
    </w:p>
    <w:p w:rsidR="00350485" w:rsidRDefault="00350485" w:rsidP="00350485">
      <w:pPr>
        <w:pStyle w:val="3f"/>
        <w:rPr>
          <w:sz w:val="24"/>
          <w:szCs w:val="24"/>
        </w:rPr>
      </w:pPr>
    </w:p>
    <w:p w:rsidR="00273F33" w:rsidRDefault="00273F33" w:rsidP="00E74430">
      <w:pPr>
        <w:pStyle w:val="ae"/>
        <w:tabs>
          <w:tab w:val="left" w:pos="284"/>
        </w:tabs>
        <w:spacing w:line="240" w:lineRule="auto"/>
        <w:ind w:left="720"/>
        <w:jc w:val="left"/>
        <w:rPr>
          <w:rFonts w:ascii="Times New Roman" w:hAnsi="Times New Roman"/>
          <w:sz w:val="24"/>
          <w:szCs w:val="24"/>
        </w:rPr>
      </w:pPr>
    </w:p>
    <w:p w:rsidR="003001C3" w:rsidRDefault="003001C3" w:rsidP="000C4D42">
      <w:pPr>
        <w:pStyle w:val="ae"/>
        <w:ind w:left="720"/>
        <w:jc w:val="center"/>
        <w:rPr>
          <w:rFonts w:ascii="Times New Roman" w:hAnsi="Times New Roman"/>
          <w:sz w:val="24"/>
          <w:szCs w:val="24"/>
        </w:rPr>
      </w:pPr>
    </w:p>
    <w:p w:rsidR="003001C3" w:rsidRDefault="003001C3" w:rsidP="000C4D42">
      <w:pPr>
        <w:pStyle w:val="ae"/>
        <w:ind w:left="720"/>
        <w:jc w:val="center"/>
        <w:rPr>
          <w:rFonts w:ascii="Times New Roman" w:hAnsi="Times New Roman"/>
          <w:sz w:val="24"/>
          <w:szCs w:val="24"/>
        </w:rPr>
      </w:pPr>
    </w:p>
    <w:p w:rsidR="00565F22" w:rsidRDefault="00565F22" w:rsidP="003001C3">
      <w:pPr>
        <w:pStyle w:val="ae"/>
        <w:jc w:val="left"/>
        <w:rPr>
          <w:rFonts w:ascii="Times New Roman" w:hAnsi="Times New Roman"/>
          <w:sz w:val="24"/>
          <w:szCs w:val="24"/>
        </w:rPr>
      </w:pPr>
    </w:p>
    <w:p w:rsidR="00351E3E" w:rsidRDefault="00351E3E" w:rsidP="00350485">
      <w:pPr>
        <w:pStyle w:val="ae"/>
        <w:spacing w:line="276" w:lineRule="auto"/>
        <w:jc w:val="left"/>
        <w:rPr>
          <w:rFonts w:ascii="Times New Roman" w:hAnsi="Times New Roman"/>
          <w:sz w:val="28"/>
          <w:szCs w:val="24"/>
        </w:rPr>
      </w:pPr>
    </w:p>
    <w:p w:rsidR="00351E3E" w:rsidRDefault="00351E3E" w:rsidP="00FA2FBE">
      <w:pPr>
        <w:pStyle w:val="ae"/>
        <w:spacing w:line="276" w:lineRule="auto"/>
        <w:ind w:left="720"/>
        <w:jc w:val="center"/>
        <w:rPr>
          <w:rFonts w:ascii="Times New Roman" w:hAnsi="Times New Roman"/>
          <w:sz w:val="28"/>
          <w:szCs w:val="24"/>
        </w:rPr>
      </w:pPr>
    </w:p>
    <w:p w:rsidR="00390769" w:rsidRPr="00FA2FBE" w:rsidRDefault="000C4D42" w:rsidP="00FA2FBE">
      <w:pPr>
        <w:pStyle w:val="ae"/>
        <w:spacing w:line="276" w:lineRule="auto"/>
        <w:ind w:left="720"/>
        <w:jc w:val="center"/>
        <w:rPr>
          <w:rStyle w:val="15"/>
          <w:rFonts w:ascii="Times New Roman" w:hAnsi="Times New Roman" w:cs="Times New Roman"/>
          <w:sz w:val="28"/>
          <w:szCs w:val="24"/>
          <w:shd w:val="clear" w:color="auto" w:fill="auto"/>
        </w:rPr>
      </w:pPr>
      <w:r w:rsidRPr="00FA2FBE">
        <w:rPr>
          <w:rFonts w:ascii="Times New Roman" w:hAnsi="Times New Roman"/>
          <w:sz w:val="28"/>
          <w:szCs w:val="24"/>
        </w:rPr>
        <w:t xml:space="preserve">1. </w:t>
      </w:r>
      <w:r w:rsidR="00390769" w:rsidRPr="00FA2FBE">
        <w:rPr>
          <w:rStyle w:val="15"/>
          <w:rFonts w:ascii="Times New Roman" w:hAnsi="Times New Roman" w:cs="Times New Roman"/>
          <w:b/>
          <w:sz w:val="28"/>
          <w:szCs w:val="24"/>
        </w:rPr>
        <w:t>Общие положения</w:t>
      </w:r>
    </w:p>
    <w:p w:rsidR="000040B1" w:rsidRPr="00FA2FBE" w:rsidRDefault="000040B1" w:rsidP="00FA2FBE">
      <w:pPr>
        <w:pStyle w:val="113"/>
        <w:keepNext/>
        <w:keepLines/>
        <w:shd w:val="clear" w:color="auto" w:fill="auto"/>
        <w:spacing w:after="0" w:line="276" w:lineRule="auto"/>
        <w:ind w:left="720"/>
        <w:jc w:val="both"/>
        <w:rPr>
          <w:rStyle w:val="15"/>
          <w:rFonts w:ascii="Times New Roman" w:hAnsi="Times New Roman" w:cs="Times New Roman"/>
          <w:b/>
          <w:sz w:val="28"/>
          <w:szCs w:val="24"/>
        </w:rPr>
      </w:pPr>
    </w:p>
    <w:p w:rsidR="00390769" w:rsidRPr="00FA2FBE" w:rsidRDefault="00390769" w:rsidP="00FA2FBE">
      <w:pPr>
        <w:pStyle w:val="ae"/>
        <w:shd w:val="clear" w:color="auto" w:fill="auto"/>
        <w:spacing w:after="0" w:line="276" w:lineRule="auto"/>
        <w:ind w:firstLine="454"/>
        <w:jc w:val="both"/>
        <w:rPr>
          <w:rFonts w:ascii="Times New Roman" w:hAnsi="Times New Roman"/>
          <w:sz w:val="28"/>
          <w:szCs w:val="24"/>
        </w:rPr>
      </w:pPr>
      <w:r w:rsidRPr="00FA2FBE">
        <w:rPr>
          <w:rFonts w:ascii="Times New Roman" w:hAnsi="Times New Roman"/>
          <w:sz w:val="28"/>
          <w:szCs w:val="24"/>
        </w:rPr>
        <w:t xml:space="preserve">Основная образовательная программа основного общего образования </w:t>
      </w:r>
      <w:r w:rsidR="008861E0" w:rsidRPr="00ED58E3">
        <w:rPr>
          <w:rFonts w:ascii="Times New Roman" w:hAnsi="Times New Roman"/>
          <w:sz w:val="28"/>
          <w:szCs w:val="24"/>
        </w:rPr>
        <w:t>МБОУ</w:t>
      </w:r>
      <w:r w:rsidR="00EB5360">
        <w:rPr>
          <w:rFonts w:ascii="Times New Roman" w:hAnsi="Times New Roman"/>
          <w:sz w:val="28"/>
          <w:szCs w:val="24"/>
        </w:rPr>
        <w:t xml:space="preserve"> " Ульяновская</w:t>
      </w:r>
      <w:r w:rsidR="008861E0" w:rsidRPr="00ED58E3">
        <w:rPr>
          <w:rFonts w:ascii="Times New Roman" w:hAnsi="Times New Roman"/>
          <w:sz w:val="28"/>
          <w:szCs w:val="24"/>
        </w:rPr>
        <w:t xml:space="preserve"> СОШ</w:t>
      </w:r>
      <w:r w:rsidR="00EB5360">
        <w:rPr>
          <w:rFonts w:ascii="Times New Roman" w:hAnsi="Times New Roman"/>
          <w:sz w:val="28"/>
          <w:szCs w:val="24"/>
        </w:rPr>
        <w:t>"</w:t>
      </w:r>
      <w:r w:rsidR="003D4B5E" w:rsidRPr="00FA2FBE">
        <w:rPr>
          <w:rFonts w:ascii="Times New Roman" w:hAnsi="Times New Roman"/>
          <w:sz w:val="28"/>
          <w:szCs w:val="24"/>
        </w:rPr>
        <w:t xml:space="preserve"> </w:t>
      </w:r>
      <w:r w:rsidRPr="00FA2FBE">
        <w:rPr>
          <w:rFonts w:ascii="Times New Roman" w:hAnsi="Times New Roman"/>
          <w:sz w:val="28"/>
          <w:szCs w:val="24"/>
        </w:rPr>
        <w:t xml:space="preserve">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w:t>
      </w:r>
      <w:r w:rsidR="003D4B5E" w:rsidRPr="00FA2FBE">
        <w:rPr>
          <w:rFonts w:ascii="Times New Roman" w:hAnsi="Times New Roman"/>
          <w:sz w:val="28"/>
          <w:szCs w:val="24"/>
        </w:rPr>
        <w:t>с учетом примерной основной образовательной программы основного общего образования (</w:t>
      </w:r>
      <w:r w:rsidR="003D4B5E" w:rsidRPr="00FA2FBE">
        <w:rPr>
          <w:rFonts w:ascii="Times New Roman" w:hAnsi="Times New Roman"/>
          <w:sz w:val="28"/>
          <w:szCs w:val="24"/>
          <w:lang w:val="en-US"/>
        </w:rPr>
        <w:t>fgosreestr</w:t>
      </w:r>
      <w:r w:rsidR="003D4B5E" w:rsidRPr="00FA2FBE">
        <w:rPr>
          <w:rFonts w:ascii="Times New Roman" w:hAnsi="Times New Roman"/>
          <w:sz w:val="28"/>
          <w:szCs w:val="24"/>
        </w:rPr>
        <w:t>.</w:t>
      </w:r>
      <w:r w:rsidR="003D4B5E" w:rsidRPr="00FA2FBE">
        <w:rPr>
          <w:rFonts w:ascii="Times New Roman" w:hAnsi="Times New Roman"/>
          <w:sz w:val="28"/>
          <w:szCs w:val="24"/>
          <w:lang w:val="en-US"/>
        </w:rPr>
        <w:t>ru</w:t>
      </w:r>
      <w:r w:rsidR="003D4B5E" w:rsidRPr="00FA2FBE">
        <w:rPr>
          <w:rFonts w:ascii="Times New Roman" w:hAnsi="Times New Roman"/>
          <w:sz w:val="28"/>
          <w:szCs w:val="24"/>
        </w:rPr>
        <w:t xml:space="preserve">) и </w:t>
      </w:r>
      <w:r w:rsidRPr="00FA2FBE">
        <w:rPr>
          <w:rFonts w:ascii="Times New Roman" w:hAnsi="Times New Roman"/>
          <w:sz w:val="28"/>
          <w:szCs w:val="24"/>
        </w:rPr>
        <w:t xml:space="preserve">определяет цель, задачи, планируемые результаты, содержание и организацию образовательного процесса на </w:t>
      </w:r>
      <w:r w:rsidR="00CF56BB" w:rsidRPr="00FA2FBE">
        <w:rPr>
          <w:rFonts w:ascii="Times New Roman" w:hAnsi="Times New Roman"/>
          <w:sz w:val="28"/>
          <w:szCs w:val="24"/>
        </w:rPr>
        <w:t>уровне</w:t>
      </w:r>
      <w:r w:rsidRPr="00FA2FBE">
        <w:rPr>
          <w:rFonts w:ascii="Times New Roman" w:hAnsi="Times New Roman"/>
          <w:sz w:val="28"/>
          <w:szCs w:val="24"/>
        </w:rPr>
        <w:t xml:space="preserve"> основного общего образования.</w:t>
      </w:r>
    </w:p>
    <w:p w:rsidR="000040B1" w:rsidRPr="00EB5360" w:rsidRDefault="00390769" w:rsidP="00EB5360">
      <w:pPr>
        <w:pStyle w:val="ae"/>
        <w:shd w:val="clear" w:color="auto" w:fill="auto"/>
        <w:spacing w:after="0" w:line="276" w:lineRule="auto"/>
        <w:ind w:firstLine="454"/>
        <w:jc w:val="left"/>
        <w:rPr>
          <w:rFonts w:ascii="Times New Roman" w:hAnsi="Times New Roman"/>
          <w:sz w:val="28"/>
          <w:szCs w:val="24"/>
        </w:rPr>
      </w:pPr>
      <w:r w:rsidRPr="00FA2FBE">
        <w:rPr>
          <w:rFonts w:ascii="Times New Roman" w:hAnsi="Times New Roman"/>
          <w:sz w:val="28"/>
          <w:szCs w:val="24"/>
        </w:rPr>
        <w:t xml:space="preserve">Основная образовательная программа основного общего образования </w:t>
      </w:r>
      <w:r w:rsidR="00EB5360">
        <w:rPr>
          <w:rFonts w:ascii="Times New Roman" w:hAnsi="Times New Roman"/>
          <w:sz w:val="28"/>
          <w:szCs w:val="24"/>
        </w:rPr>
        <w:t xml:space="preserve">«Ульяновская </w:t>
      </w:r>
      <w:r w:rsidR="00ED58E3">
        <w:rPr>
          <w:rFonts w:ascii="Times New Roman" w:hAnsi="Times New Roman"/>
          <w:sz w:val="28"/>
          <w:szCs w:val="24"/>
        </w:rPr>
        <w:t xml:space="preserve">СОШ» </w:t>
      </w:r>
      <w:r w:rsidRPr="00FA2FBE">
        <w:rPr>
          <w:rFonts w:ascii="Times New Roman" w:hAnsi="Times New Roman"/>
          <w:sz w:val="28"/>
          <w:szCs w:val="24"/>
        </w:rPr>
        <w:t>предназначена для поэтапной реализации поставленных в Программе перед творческим педагогическим сообществом задач для достижения определенных в Программе целей. Программа направлена на развитие уникального инновационного и эксперим</w:t>
      </w:r>
      <w:r w:rsidR="00ED33E4" w:rsidRPr="00FA2FBE">
        <w:rPr>
          <w:rFonts w:ascii="Times New Roman" w:hAnsi="Times New Roman"/>
          <w:sz w:val="28"/>
          <w:szCs w:val="24"/>
        </w:rPr>
        <w:t>ентального пространства школы</w:t>
      </w:r>
      <w:r w:rsidRPr="00FA2FBE">
        <w:rPr>
          <w:rFonts w:ascii="Times New Roman" w:hAnsi="Times New Roman"/>
          <w:sz w:val="28"/>
          <w:szCs w:val="24"/>
        </w:rPr>
        <w:t>, сохранение и развитие л</w:t>
      </w:r>
      <w:r w:rsidR="00ED33E4" w:rsidRPr="00FA2FBE">
        <w:rPr>
          <w:rFonts w:ascii="Times New Roman" w:hAnsi="Times New Roman"/>
          <w:sz w:val="28"/>
          <w:szCs w:val="24"/>
        </w:rPr>
        <w:t>учших традиций школьного</w:t>
      </w:r>
      <w:r w:rsidRPr="00FA2FBE">
        <w:rPr>
          <w:rFonts w:ascii="Times New Roman" w:hAnsi="Times New Roman"/>
          <w:sz w:val="28"/>
          <w:szCs w:val="24"/>
        </w:rPr>
        <w:t xml:space="preserve"> образования </w:t>
      </w:r>
      <w:r w:rsidR="008861E0" w:rsidRPr="00FA2FBE">
        <w:rPr>
          <w:rFonts w:ascii="Times New Roman" w:hAnsi="Times New Roman"/>
          <w:sz w:val="28"/>
          <w:szCs w:val="24"/>
        </w:rPr>
        <w:t xml:space="preserve">Чеченской </w:t>
      </w:r>
      <w:r w:rsidRPr="00FA2FBE">
        <w:rPr>
          <w:rFonts w:ascii="Times New Roman" w:hAnsi="Times New Roman"/>
          <w:sz w:val="28"/>
          <w:szCs w:val="24"/>
        </w:rPr>
        <w:t>Р</w:t>
      </w:r>
      <w:r w:rsidR="00ED33E4" w:rsidRPr="00FA2FBE">
        <w:rPr>
          <w:rFonts w:ascii="Times New Roman" w:hAnsi="Times New Roman"/>
          <w:sz w:val="28"/>
          <w:szCs w:val="24"/>
        </w:rPr>
        <w:t>еспублики</w:t>
      </w:r>
      <w:r w:rsidRPr="00FA2FBE">
        <w:rPr>
          <w:rFonts w:ascii="Times New Roman" w:hAnsi="Times New Roman"/>
          <w:sz w:val="28"/>
          <w:szCs w:val="24"/>
        </w:rPr>
        <w:t>, воспитание интеллектуальной элиты современного общества, воспитание гражданина России.</w:t>
      </w:r>
    </w:p>
    <w:p w:rsidR="000040B1" w:rsidRPr="00EB5360" w:rsidRDefault="005B266A" w:rsidP="00EB5360">
      <w:pPr>
        <w:suppressAutoHyphens w:val="0"/>
        <w:spacing w:after="0"/>
        <w:ind w:firstLine="454"/>
        <w:jc w:val="both"/>
        <w:rPr>
          <w:rFonts w:ascii="Times New Roman" w:eastAsia="Calibri" w:hAnsi="Times New Roman" w:cs="Times New Roman"/>
          <w:sz w:val="28"/>
          <w:szCs w:val="24"/>
          <w:lang w:eastAsia="en-US"/>
        </w:rPr>
      </w:pPr>
      <w:r w:rsidRPr="00FA2FBE">
        <w:rPr>
          <w:rFonts w:ascii="Times New Roman" w:eastAsia="Calibri" w:hAnsi="Times New Roman" w:cs="Times New Roman"/>
          <w:bCs/>
          <w:sz w:val="28"/>
          <w:szCs w:val="24"/>
          <w:lang w:eastAsia="en-US"/>
        </w:rPr>
        <w:t xml:space="preserve">Целевой </w:t>
      </w:r>
      <w:r w:rsidRPr="00FA2FBE">
        <w:rPr>
          <w:rFonts w:ascii="Times New Roman" w:eastAsia="Calibri" w:hAnsi="Times New Roman" w:cs="Times New Roman"/>
          <w:sz w:val="28"/>
          <w:szCs w:val="24"/>
          <w:lang w:eastAsia="en-US"/>
        </w:rPr>
        <w:t>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5B266A" w:rsidRPr="00FA2FBE" w:rsidRDefault="005B266A" w:rsidP="00FA2FBE">
      <w:pPr>
        <w:suppressAutoHyphens w:val="0"/>
        <w:spacing w:after="0"/>
        <w:ind w:firstLine="454"/>
        <w:jc w:val="both"/>
        <w:rPr>
          <w:rFonts w:ascii="Times New Roman" w:hAnsi="Times New Roman" w:cs="Times New Roman"/>
          <w:sz w:val="28"/>
          <w:szCs w:val="24"/>
          <w:lang w:eastAsia="ru-RU"/>
        </w:rPr>
      </w:pPr>
      <w:r w:rsidRPr="00FA2FBE">
        <w:rPr>
          <w:rFonts w:ascii="Times New Roman" w:hAnsi="Times New Roman" w:cs="Times New Roman"/>
          <w:bCs/>
          <w:sz w:val="28"/>
          <w:szCs w:val="24"/>
          <w:lang w:eastAsia="ru-RU"/>
        </w:rPr>
        <w:t xml:space="preserve">Содержательный </w:t>
      </w:r>
      <w:r w:rsidRPr="00FA2FBE">
        <w:rPr>
          <w:rFonts w:ascii="Times New Roman" w:hAnsi="Times New Roman" w:cs="Times New Roman"/>
          <w:sz w:val="28"/>
          <w:szCs w:val="24"/>
          <w:lang w:eastAsia="ru-RU"/>
        </w:rPr>
        <w:t>раздел определяет общее содержание основного общего образования и включает образовательные программы,</w:t>
      </w:r>
      <w:r w:rsidR="005C6C1E" w:rsidRPr="00FA2FBE">
        <w:rPr>
          <w:rFonts w:ascii="Times New Roman" w:hAnsi="Times New Roman" w:cs="Times New Roman"/>
          <w:sz w:val="28"/>
          <w:szCs w:val="24"/>
          <w:lang w:eastAsia="ru-RU"/>
        </w:rPr>
        <w:t xml:space="preserve"> </w:t>
      </w:r>
      <w:r w:rsidRPr="00FA2FBE">
        <w:rPr>
          <w:rFonts w:ascii="Times New Roman" w:hAnsi="Times New Roman" w:cs="Times New Roman"/>
          <w:sz w:val="28"/>
          <w:szCs w:val="24"/>
          <w:lang w:eastAsia="ru-RU"/>
        </w:rPr>
        <w:t>ориентированные на достижение личностных, предметных и метапредметных результатов, в том числе:</w:t>
      </w:r>
    </w:p>
    <w:p w:rsidR="000040B1" w:rsidRPr="00FA2FBE" w:rsidRDefault="005B266A" w:rsidP="00035689">
      <w:pPr>
        <w:pStyle w:val="af2"/>
        <w:numPr>
          <w:ilvl w:val="0"/>
          <w:numId w:val="51"/>
        </w:numPr>
        <w:suppressAutoHyphens w:val="0"/>
        <w:spacing w:line="276" w:lineRule="auto"/>
        <w:ind w:left="0" w:firstLine="709"/>
        <w:jc w:val="both"/>
        <w:rPr>
          <w:sz w:val="28"/>
          <w:lang w:eastAsia="ru-RU"/>
        </w:rPr>
      </w:pPr>
      <w:r w:rsidRPr="00FA2FBE">
        <w:rPr>
          <w:sz w:val="28"/>
          <w:lang w:eastAsia="ru-RU"/>
        </w:rPr>
        <w:t xml:space="preserve">программу развития универсальных учебных действий на </w:t>
      </w:r>
      <w:r w:rsidR="00EF50D1" w:rsidRPr="00FA2FBE">
        <w:rPr>
          <w:sz w:val="28"/>
          <w:lang w:eastAsia="ru-RU"/>
        </w:rPr>
        <w:t>уровне</w:t>
      </w:r>
      <w:r w:rsidRPr="00FA2FBE">
        <w:rPr>
          <w:sz w:val="28"/>
          <w:lang w:eastAsia="ru-RU"/>
        </w:rPr>
        <w:t xml:space="preserve">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0040B1" w:rsidRPr="00FA2FBE" w:rsidRDefault="005B266A" w:rsidP="00035689">
      <w:pPr>
        <w:pStyle w:val="af2"/>
        <w:numPr>
          <w:ilvl w:val="0"/>
          <w:numId w:val="51"/>
        </w:numPr>
        <w:suppressAutoHyphens w:val="0"/>
        <w:spacing w:line="276" w:lineRule="auto"/>
        <w:ind w:left="0" w:firstLine="709"/>
        <w:jc w:val="both"/>
        <w:rPr>
          <w:sz w:val="28"/>
          <w:lang w:eastAsia="ru-RU"/>
        </w:rPr>
      </w:pPr>
      <w:r w:rsidRPr="00FA2FBE">
        <w:rPr>
          <w:sz w:val="28"/>
          <w:lang w:eastAsia="ru-RU"/>
        </w:rPr>
        <w:t>программы отдельных учебных предметов, курсов;</w:t>
      </w:r>
    </w:p>
    <w:p w:rsidR="000040B1" w:rsidRPr="00FA2FBE" w:rsidRDefault="005B266A" w:rsidP="00035689">
      <w:pPr>
        <w:pStyle w:val="af2"/>
        <w:numPr>
          <w:ilvl w:val="0"/>
          <w:numId w:val="51"/>
        </w:numPr>
        <w:suppressAutoHyphens w:val="0"/>
        <w:spacing w:line="276" w:lineRule="auto"/>
        <w:ind w:left="0" w:firstLine="709"/>
        <w:jc w:val="both"/>
        <w:rPr>
          <w:sz w:val="28"/>
          <w:lang w:eastAsia="ru-RU"/>
        </w:rPr>
      </w:pPr>
      <w:r w:rsidRPr="00FA2FBE">
        <w:rPr>
          <w:sz w:val="28"/>
          <w:lang w:eastAsia="ru-RU"/>
        </w:rPr>
        <w:t xml:space="preserve">программу воспитания и социализации обучающихся на </w:t>
      </w:r>
      <w:r w:rsidR="000C7607" w:rsidRPr="00FA2FBE">
        <w:rPr>
          <w:sz w:val="28"/>
          <w:lang w:eastAsia="ru-RU"/>
        </w:rPr>
        <w:t>уровне</w:t>
      </w:r>
      <w:r w:rsidRPr="00FA2FBE">
        <w:rPr>
          <w:sz w:val="28"/>
          <w:lang w:eastAsia="ru-RU"/>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0040B1" w:rsidRPr="003C26B3" w:rsidRDefault="005B266A" w:rsidP="00035689">
      <w:pPr>
        <w:pStyle w:val="af2"/>
        <w:numPr>
          <w:ilvl w:val="0"/>
          <w:numId w:val="51"/>
        </w:numPr>
        <w:suppressAutoHyphens w:val="0"/>
        <w:spacing w:line="276" w:lineRule="auto"/>
        <w:ind w:left="0" w:firstLine="709"/>
        <w:jc w:val="both"/>
        <w:rPr>
          <w:sz w:val="28"/>
          <w:lang w:eastAsia="ru-RU"/>
        </w:rPr>
      </w:pPr>
      <w:r w:rsidRPr="00FA2FBE">
        <w:rPr>
          <w:sz w:val="28"/>
          <w:lang w:eastAsia="ru-RU"/>
        </w:rPr>
        <w:t>программу коррекционной работы.</w:t>
      </w:r>
    </w:p>
    <w:p w:rsidR="005B266A" w:rsidRPr="00FA2FBE" w:rsidRDefault="005B266A" w:rsidP="00EB5360">
      <w:pPr>
        <w:suppressAutoHyphens w:val="0"/>
        <w:spacing w:after="0"/>
        <w:ind w:firstLine="454"/>
        <w:rPr>
          <w:rFonts w:ascii="Times New Roman" w:eastAsia="Calibri" w:hAnsi="Times New Roman" w:cs="Times New Roman"/>
          <w:sz w:val="28"/>
          <w:szCs w:val="24"/>
          <w:lang w:eastAsia="en-US"/>
        </w:rPr>
      </w:pPr>
      <w:r w:rsidRPr="00FA2FBE">
        <w:rPr>
          <w:rFonts w:ascii="Times New Roman" w:eastAsia="Calibri" w:hAnsi="Times New Roman" w:cs="Times New Roman"/>
          <w:bCs/>
          <w:sz w:val="28"/>
          <w:szCs w:val="24"/>
          <w:lang w:eastAsia="en-US"/>
        </w:rPr>
        <w:lastRenderedPageBreak/>
        <w:t xml:space="preserve">Организационный </w:t>
      </w:r>
      <w:r w:rsidRPr="00FA2FBE">
        <w:rPr>
          <w:rFonts w:ascii="Times New Roman" w:eastAsia="Calibri" w:hAnsi="Times New Roman" w:cs="Times New Roman"/>
          <w:sz w:val="28"/>
          <w:szCs w:val="24"/>
          <w:lang w:eastAsia="en-US"/>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272F76" w:rsidRPr="00FA2FBE" w:rsidRDefault="005B266A" w:rsidP="00FA2FBE">
      <w:pPr>
        <w:suppressAutoHyphens w:val="0"/>
        <w:spacing w:after="0"/>
        <w:jc w:val="both"/>
        <w:rPr>
          <w:rFonts w:ascii="Times New Roman" w:hAnsi="Times New Roman" w:cs="Times New Roman"/>
          <w:sz w:val="28"/>
          <w:szCs w:val="24"/>
          <w:lang w:eastAsia="ru-RU"/>
        </w:rPr>
      </w:pPr>
      <w:r w:rsidRPr="00FA2FBE">
        <w:rPr>
          <w:rFonts w:ascii="Times New Roman" w:hAnsi="Times New Roman" w:cs="Times New Roman"/>
          <w:sz w:val="28"/>
          <w:szCs w:val="24"/>
          <w:lang w:eastAsia="ru-RU"/>
        </w:rPr>
        <w:t>О</w:t>
      </w:r>
      <w:r w:rsidR="00272F76" w:rsidRPr="00FA2FBE">
        <w:rPr>
          <w:rFonts w:ascii="Times New Roman" w:hAnsi="Times New Roman" w:cs="Times New Roman"/>
          <w:sz w:val="28"/>
          <w:szCs w:val="24"/>
          <w:lang w:eastAsia="ru-RU"/>
        </w:rPr>
        <w:t>рганизационный раздел включает:</w:t>
      </w:r>
    </w:p>
    <w:p w:rsidR="00272F76" w:rsidRPr="00FA2FBE" w:rsidRDefault="005B266A" w:rsidP="00035689">
      <w:pPr>
        <w:pStyle w:val="af2"/>
        <w:numPr>
          <w:ilvl w:val="0"/>
          <w:numId w:val="51"/>
        </w:numPr>
        <w:suppressAutoHyphens w:val="0"/>
        <w:spacing w:line="276" w:lineRule="auto"/>
        <w:ind w:left="0" w:firstLine="709"/>
        <w:jc w:val="both"/>
        <w:rPr>
          <w:sz w:val="28"/>
          <w:lang w:eastAsia="ru-RU"/>
        </w:rPr>
      </w:pPr>
      <w:r w:rsidRPr="00FA2FBE">
        <w:rPr>
          <w:rFonts w:eastAsia="Calibri"/>
          <w:sz w:val="28"/>
          <w:lang w:eastAsia="en-US"/>
        </w:rPr>
        <w:t>учебный план основного общего образования как один из основных механизмов реализации основной образовательной программы;</w:t>
      </w:r>
    </w:p>
    <w:p w:rsidR="00AA5DB0" w:rsidRPr="00FA2FBE" w:rsidRDefault="00AA5DB0" w:rsidP="00035689">
      <w:pPr>
        <w:pStyle w:val="af2"/>
        <w:numPr>
          <w:ilvl w:val="0"/>
          <w:numId w:val="51"/>
        </w:numPr>
        <w:suppressAutoHyphens w:val="0"/>
        <w:spacing w:line="276" w:lineRule="auto"/>
        <w:ind w:left="0" w:firstLine="709"/>
        <w:jc w:val="both"/>
        <w:rPr>
          <w:sz w:val="28"/>
          <w:lang w:eastAsia="ru-RU"/>
        </w:rPr>
      </w:pPr>
      <w:r w:rsidRPr="00FA2FBE">
        <w:rPr>
          <w:rFonts w:eastAsia="Calibri"/>
          <w:sz w:val="28"/>
          <w:lang w:eastAsia="en-US"/>
        </w:rPr>
        <w:t>план внеурочной деятельности;</w:t>
      </w:r>
    </w:p>
    <w:p w:rsidR="005B266A" w:rsidRPr="00FA2FBE" w:rsidRDefault="005B266A" w:rsidP="00035689">
      <w:pPr>
        <w:pStyle w:val="af2"/>
        <w:numPr>
          <w:ilvl w:val="0"/>
          <w:numId w:val="51"/>
        </w:numPr>
        <w:suppressAutoHyphens w:val="0"/>
        <w:spacing w:line="276" w:lineRule="auto"/>
        <w:ind w:left="0" w:firstLine="709"/>
        <w:jc w:val="both"/>
        <w:rPr>
          <w:sz w:val="28"/>
          <w:lang w:eastAsia="ru-RU"/>
        </w:rPr>
      </w:pPr>
      <w:r w:rsidRPr="00FA2FBE">
        <w:rPr>
          <w:sz w:val="28"/>
          <w:lang w:eastAsia="ru-RU"/>
        </w:rPr>
        <w:t>систему условий реализации основной образовательной программы в соответствии с требованиями Стандарта.</w:t>
      </w:r>
    </w:p>
    <w:p w:rsidR="005B266A" w:rsidRPr="00FA2FBE" w:rsidRDefault="005B266A" w:rsidP="00FA2FBE">
      <w:pPr>
        <w:widowControl w:val="0"/>
        <w:suppressAutoHyphens w:val="0"/>
        <w:autoSpaceDE w:val="0"/>
        <w:autoSpaceDN w:val="0"/>
        <w:adjustRightInd w:val="0"/>
        <w:spacing w:after="0"/>
        <w:ind w:firstLine="454"/>
        <w:jc w:val="both"/>
        <w:rPr>
          <w:rFonts w:ascii="Times New Roman" w:eastAsia="@Arial Unicode MS" w:hAnsi="Times New Roman" w:cs="Times New Roman"/>
          <w:sz w:val="28"/>
          <w:szCs w:val="24"/>
          <w:lang w:eastAsia="ru-RU"/>
        </w:rPr>
      </w:pPr>
      <w:r w:rsidRPr="00FA2FBE">
        <w:rPr>
          <w:rFonts w:ascii="Times New Roman" w:eastAsia="@Arial Unicode MS" w:hAnsi="Times New Roman" w:cs="Times New Roman"/>
          <w:sz w:val="28"/>
          <w:szCs w:val="24"/>
          <w:lang w:eastAsia="ru-RU"/>
        </w:rPr>
        <w:t>Образовательное учреждение,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272F76" w:rsidRPr="00FA2FBE" w:rsidRDefault="00ED58E3" w:rsidP="00ED58E3">
      <w:pPr>
        <w:pStyle w:val="af2"/>
        <w:widowControl w:val="0"/>
        <w:suppressAutoHyphens w:val="0"/>
        <w:autoSpaceDE w:val="0"/>
        <w:autoSpaceDN w:val="0"/>
        <w:adjustRightInd w:val="0"/>
        <w:spacing w:line="276" w:lineRule="auto"/>
        <w:ind w:left="709"/>
        <w:jc w:val="both"/>
        <w:rPr>
          <w:rFonts w:eastAsia="@Arial Unicode MS"/>
          <w:sz w:val="28"/>
          <w:highlight w:val="yellow"/>
          <w:lang w:eastAsia="ru-RU"/>
        </w:rPr>
      </w:pPr>
      <w:r>
        <w:rPr>
          <w:rFonts w:eastAsia="@Arial Unicode MS"/>
          <w:sz w:val="28"/>
          <w:lang w:eastAsia="ru-RU"/>
        </w:rPr>
        <w:t xml:space="preserve">- </w:t>
      </w:r>
      <w:r w:rsidR="005B266A" w:rsidRPr="00FA2FBE">
        <w:rPr>
          <w:rFonts w:eastAsia="@Arial Unicode MS"/>
          <w:sz w:val="28"/>
          <w:lang w:eastAsia="ru-RU"/>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w:t>
      </w:r>
      <w:r w:rsidR="00522446" w:rsidRPr="00FA2FBE">
        <w:rPr>
          <w:rFonts w:eastAsia="@Arial Unicode MS"/>
          <w:sz w:val="28"/>
          <w:lang w:eastAsia="ru-RU"/>
        </w:rPr>
        <w:t xml:space="preserve">, </w:t>
      </w:r>
      <w:r w:rsidR="00272F76" w:rsidRPr="00FA2FBE">
        <w:rPr>
          <w:rFonts w:eastAsia="@Arial Unicode MS"/>
          <w:sz w:val="28"/>
          <w:lang w:eastAsia="ru-RU"/>
        </w:rPr>
        <w:t>Чеченской Республики</w:t>
      </w:r>
      <w:r w:rsidR="005B266A" w:rsidRPr="00FA2FBE">
        <w:rPr>
          <w:rFonts w:eastAsia="@Arial Unicode MS"/>
          <w:sz w:val="28"/>
          <w:lang w:eastAsia="ru-RU"/>
        </w:rPr>
        <w:t xml:space="preserve"> и уставом</w:t>
      </w:r>
      <w:r w:rsidR="008861E0" w:rsidRPr="00FA2FBE">
        <w:rPr>
          <w:sz w:val="28"/>
        </w:rPr>
        <w:t xml:space="preserve"> </w:t>
      </w:r>
      <w:r w:rsidR="00241D80">
        <w:rPr>
          <w:sz w:val="28"/>
        </w:rPr>
        <w:t>«Ульяновск</w:t>
      </w:r>
      <w:r>
        <w:rPr>
          <w:sz w:val="28"/>
        </w:rPr>
        <w:t>ая  СОШ»;</w:t>
      </w:r>
    </w:p>
    <w:p w:rsidR="005B266A" w:rsidRPr="00FA2FBE" w:rsidRDefault="005B266A" w:rsidP="00035689">
      <w:pPr>
        <w:pStyle w:val="af2"/>
        <w:widowControl w:val="0"/>
        <w:numPr>
          <w:ilvl w:val="0"/>
          <w:numId w:val="51"/>
        </w:numPr>
        <w:suppressAutoHyphens w:val="0"/>
        <w:autoSpaceDE w:val="0"/>
        <w:autoSpaceDN w:val="0"/>
        <w:adjustRightInd w:val="0"/>
        <w:spacing w:line="276" w:lineRule="auto"/>
        <w:ind w:left="0" w:firstLine="709"/>
        <w:jc w:val="both"/>
        <w:rPr>
          <w:rFonts w:eastAsia="@Arial Unicode MS"/>
          <w:sz w:val="28"/>
          <w:lang w:eastAsia="ru-RU"/>
        </w:rPr>
      </w:pPr>
      <w:r w:rsidRPr="00FA2FBE">
        <w:rPr>
          <w:rFonts w:eastAsia="@Arial Unicode MS"/>
          <w:sz w:val="28"/>
          <w:lang w:eastAsia="ru-RU"/>
        </w:rPr>
        <w:t>с уставом и другими документами, регламентирующими осуществление образовательно</w:t>
      </w:r>
      <w:r w:rsidR="00FA2FBE">
        <w:rPr>
          <w:rFonts w:eastAsia="@Arial Unicode MS"/>
          <w:sz w:val="28"/>
          <w:lang w:eastAsia="ru-RU"/>
        </w:rPr>
        <w:t xml:space="preserve">й деятельности </w:t>
      </w:r>
      <w:r w:rsidRPr="00FA2FBE">
        <w:rPr>
          <w:rFonts w:eastAsia="@Arial Unicode MS"/>
          <w:sz w:val="28"/>
          <w:lang w:eastAsia="ru-RU"/>
        </w:rPr>
        <w:t xml:space="preserve">в </w:t>
      </w:r>
      <w:r w:rsidR="00FA2FBE">
        <w:rPr>
          <w:rFonts w:eastAsia="@Arial Unicode MS"/>
          <w:sz w:val="28"/>
          <w:lang w:eastAsia="ru-RU"/>
        </w:rPr>
        <w:t>школы</w:t>
      </w:r>
      <w:r w:rsidRPr="00FA2FBE">
        <w:rPr>
          <w:rFonts w:eastAsia="@Arial Unicode MS"/>
          <w:sz w:val="28"/>
          <w:lang w:eastAsia="ru-RU"/>
        </w:rPr>
        <w:t>.</w:t>
      </w:r>
    </w:p>
    <w:p w:rsidR="00272F76" w:rsidRPr="00FA2FBE" w:rsidRDefault="00272F76" w:rsidP="00FA2FBE">
      <w:pPr>
        <w:pStyle w:val="af2"/>
        <w:widowControl w:val="0"/>
        <w:suppressAutoHyphens w:val="0"/>
        <w:autoSpaceDE w:val="0"/>
        <w:autoSpaceDN w:val="0"/>
        <w:adjustRightInd w:val="0"/>
        <w:spacing w:line="276" w:lineRule="auto"/>
        <w:ind w:left="709"/>
        <w:jc w:val="both"/>
        <w:rPr>
          <w:rFonts w:eastAsia="@Arial Unicode MS"/>
          <w:sz w:val="28"/>
          <w:lang w:eastAsia="ru-RU"/>
        </w:rPr>
      </w:pPr>
    </w:p>
    <w:p w:rsidR="005C6C1E" w:rsidRPr="00FA2FBE" w:rsidRDefault="005C6C1E" w:rsidP="00FA2FBE">
      <w:pPr>
        <w:suppressAutoHyphens w:val="0"/>
        <w:autoSpaceDE w:val="0"/>
        <w:autoSpaceDN w:val="0"/>
        <w:adjustRightInd w:val="0"/>
        <w:contextualSpacing/>
        <w:jc w:val="both"/>
        <w:rPr>
          <w:rFonts w:eastAsia="TimesNewRomanPSMT"/>
          <w:bCs/>
          <w:sz w:val="24"/>
          <w:lang w:eastAsia="en-US"/>
        </w:rPr>
      </w:pPr>
    </w:p>
    <w:p w:rsidR="005C6C1E" w:rsidRPr="00FA2FBE" w:rsidRDefault="005C6C1E" w:rsidP="00FA2FBE">
      <w:pPr>
        <w:suppressAutoHyphens w:val="0"/>
        <w:autoSpaceDE w:val="0"/>
        <w:autoSpaceDN w:val="0"/>
        <w:adjustRightInd w:val="0"/>
        <w:contextualSpacing/>
        <w:jc w:val="both"/>
        <w:rPr>
          <w:rFonts w:eastAsia="TimesNewRomanPSMT"/>
          <w:bCs/>
          <w:sz w:val="24"/>
          <w:lang w:eastAsia="en-US"/>
        </w:rPr>
      </w:pPr>
    </w:p>
    <w:p w:rsidR="005C6C1E" w:rsidRPr="00FA2FBE" w:rsidRDefault="005C6C1E" w:rsidP="00FA2FBE">
      <w:pPr>
        <w:suppressAutoHyphens w:val="0"/>
        <w:autoSpaceDE w:val="0"/>
        <w:autoSpaceDN w:val="0"/>
        <w:adjustRightInd w:val="0"/>
        <w:contextualSpacing/>
        <w:jc w:val="both"/>
        <w:rPr>
          <w:rFonts w:eastAsia="TimesNewRomanPSMT"/>
          <w:bCs/>
          <w:sz w:val="24"/>
          <w:lang w:eastAsia="en-US"/>
        </w:rPr>
      </w:pPr>
    </w:p>
    <w:p w:rsidR="005C6C1E" w:rsidRPr="00FA2FBE" w:rsidRDefault="005C6C1E" w:rsidP="00FA2FBE">
      <w:pPr>
        <w:suppressAutoHyphens w:val="0"/>
        <w:autoSpaceDE w:val="0"/>
        <w:autoSpaceDN w:val="0"/>
        <w:adjustRightInd w:val="0"/>
        <w:contextualSpacing/>
        <w:jc w:val="both"/>
        <w:rPr>
          <w:rFonts w:eastAsia="TimesNewRomanPSMT"/>
          <w:bCs/>
          <w:sz w:val="24"/>
          <w:lang w:eastAsia="en-US"/>
        </w:rPr>
      </w:pPr>
    </w:p>
    <w:p w:rsidR="005C6C1E" w:rsidRPr="00FA2FBE" w:rsidRDefault="005C6C1E" w:rsidP="00FA2FBE">
      <w:pPr>
        <w:suppressAutoHyphens w:val="0"/>
        <w:autoSpaceDE w:val="0"/>
        <w:autoSpaceDN w:val="0"/>
        <w:adjustRightInd w:val="0"/>
        <w:contextualSpacing/>
        <w:jc w:val="both"/>
        <w:rPr>
          <w:rFonts w:eastAsia="TimesNewRomanPSMT"/>
          <w:bCs/>
          <w:sz w:val="24"/>
          <w:lang w:eastAsia="en-US"/>
        </w:rPr>
      </w:pPr>
    </w:p>
    <w:p w:rsidR="005C6C1E" w:rsidRPr="00FA2FBE" w:rsidRDefault="005C6C1E" w:rsidP="00FA2FBE">
      <w:pPr>
        <w:suppressAutoHyphens w:val="0"/>
        <w:autoSpaceDE w:val="0"/>
        <w:autoSpaceDN w:val="0"/>
        <w:adjustRightInd w:val="0"/>
        <w:contextualSpacing/>
        <w:jc w:val="both"/>
        <w:rPr>
          <w:rFonts w:eastAsia="TimesNewRomanPSMT"/>
          <w:bCs/>
          <w:sz w:val="24"/>
          <w:lang w:eastAsia="en-US"/>
        </w:rPr>
      </w:pPr>
    </w:p>
    <w:p w:rsidR="005C6C1E" w:rsidRPr="00FA2FBE" w:rsidRDefault="005C6C1E" w:rsidP="00FA2FBE">
      <w:pPr>
        <w:suppressAutoHyphens w:val="0"/>
        <w:autoSpaceDE w:val="0"/>
        <w:autoSpaceDN w:val="0"/>
        <w:adjustRightInd w:val="0"/>
        <w:contextualSpacing/>
        <w:jc w:val="both"/>
        <w:rPr>
          <w:rFonts w:eastAsia="TimesNewRomanPSMT"/>
          <w:bCs/>
          <w:sz w:val="24"/>
          <w:lang w:eastAsia="en-US"/>
        </w:rPr>
      </w:pPr>
    </w:p>
    <w:p w:rsidR="005C6C1E" w:rsidRPr="00FA2FBE" w:rsidRDefault="005C6C1E" w:rsidP="00FA2FBE">
      <w:pPr>
        <w:suppressAutoHyphens w:val="0"/>
        <w:autoSpaceDE w:val="0"/>
        <w:autoSpaceDN w:val="0"/>
        <w:adjustRightInd w:val="0"/>
        <w:contextualSpacing/>
        <w:jc w:val="both"/>
        <w:rPr>
          <w:rFonts w:eastAsia="TimesNewRomanPSMT"/>
          <w:bCs/>
          <w:sz w:val="24"/>
          <w:lang w:eastAsia="en-US"/>
        </w:rPr>
      </w:pPr>
    </w:p>
    <w:p w:rsidR="005C6C1E" w:rsidRPr="00FA2FBE" w:rsidRDefault="005C6C1E" w:rsidP="00FA2FBE">
      <w:pPr>
        <w:suppressAutoHyphens w:val="0"/>
        <w:autoSpaceDE w:val="0"/>
        <w:autoSpaceDN w:val="0"/>
        <w:adjustRightInd w:val="0"/>
        <w:contextualSpacing/>
        <w:jc w:val="both"/>
        <w:rPr>
          <w:rFonts w:eastAsia="TimesNewRomanPSMT"/>
          <w:bCs/>
          <w:sz w:val="24"/>
          <w:lang w:eastAsia="en-US"/>
        </w:rPr>
      </w:pPr>
    </w:p>
    <w:p w:rsidR="005C6C1E" w:rsidRPr="00FA2FBE" w:rsidRDefault="005C6C1E" w:rsidP="00FA2FBE">
      <w:pPr>
        <w:suppressAutoHyphens w:val="0"/>
        <w:autoSpaceDE w:val="0"/>
        <w:autoSpaceDN w:val="0"/>
        <w:adjustRightInd w:val="0"/>
        <w:contextualSpacing/>
        <w:jc w:val="both"/>
        <w:rPr>
          <w:rFonts w:eastAsia="TimesNewRomanPSMT"/>
          <w:bCs/>
          <w:sz w:val="24"/>
          <w:lang w:eastAsia="en-US"/>
        </w:rPr>
      </w:pPr>
    </w:p>
    <w:p w:rsidR="005C6C1E" w:rsidRPr="00FA2FBE" w:rsidRDefault="005C6C1E" w:rsidP="00FA2FBE">
      <w:pPr>
        <w:suppressAutoHyphens w:val="0"/>
        <w:autoSpaceDE w:val="0"/>
        <w:autoSpaceDN w:val="0"/>
        <w:adjustRightInd w:val="0"/>
        <w:contextualSpacing/>
        <w:jc w:val="both"/>
        <w:rPr>
          <w:rFonts w:eastAsia="TimesNewRomanPSMT"/>
          <w:bCs/>
          <w:sz w:val="24"/>
          <w:lang w:eastAsia="en-US"/>
        </w:rPr>
      </w:pPr>
    </w:p>
    <w:p w:rsidR="00AA5DB0" w:rsidRPr="00FA2FBE" w:rsidRDefault="00AA5DB0" w:rsidP="00FA2FBE">
      <w:pPr>
        <w:suppressAutoHyphens w:val="0"/>
        <w:autoSpaceDE w:val="0"/>
        <w:autoSpaceDN w:val="0"/>
        <w:adjustRightInd w:val="0"/>
        <w:contextualSpacing/>
        <w:jc w:val="both"/>
        <w:rPr>
          <w:rFonts w:eastAsia="TimesNewRomanPSMT"/>
          <w:bCs/>
          <w:sz w:val="24"/>
          <w:lang w:eastAsia="en-US"/>
        </w:rPr>
      </w:pPr>
    </w:p>
    <w:p w:rsidR="00AA5DB0" w:rsidRPr="00FA2FBE" w:rsidRDefault="00AA5DB0" w:rsidP="00FA2FBE">
      <w:pPr>
        <w:suppressAutoHyphens w:val="0"/>
        <w:autoSpaceDE w:val="0"/>
        <w:autoSpaceDN w:val="0"/>
        <w:adjustRightInd w:val="0"/>
        <w:contextualSpacing/>
        <w:jc w:val="both"/>
        <w:rPr>
          <w:rFonts w:eastAsia="TimesNewRomanPSMT"/>
          <w:bCs/>
          <w:sz w:val="24"/>
          <w:lang w:eastAsia="en-US"/>
        </w:rPr>
      </w:pPr>
    </w:p>
    <w:p w:rsidR="005C6C1E" w:rsidRPr="00FA2FBE" w:rsidRDefault="005C6C1E" w:rsidP="00FA2FBE">
      <w:pPr>
        <w:suppressAutoHyphens w:val="0"/>
        <w:autoSpaceDE w:val="0"/>
        <w:autoSpaceDN w:val="0"/>
        <w:adjustRightInd w:val="0"/>
        <w:contextualSpacing/>
        <w:jc w:val="both"/>
        <w:rPr>
          <w:rFonts w:eastAsia="TimesNewRomanPSMT"/>
          <w:bCs/>
          <w:sz w:val="24"/>
          <w:lang w:eastAsia="en-US"/>
        </w:rPr>
      </w:pPr>
    </w:p>
    <w:p w:rsidR="00B937C8" w:rsidRDefault="00B937C8" w:rsidP="00B937C8">
      <w:pPr>
        <w:suppressAutoHyphens w:val="0"/>
        <w:autoSpaceDE w:val="0"/>
        <w:autoSpaceDN w:val="0"/>
        <w:adjustRightInd w:val="0"/>
        <w:contextualSpacing/>
        <w:jc w:val="both"/>
        <w:rPr>
          <w:rFonts w:eastAsia="TimesNewRomanPSMT"/>
          <w:bCs/>
          <w:lang w:eastAsia="en-US"/>
        </w:rPr>
      </w:pPr>
    </w:p>
    <w:p w:rsidR="007B011B" w:rsidRDefault="007B011B" w:rsidP="00B937C8">
      <w:pPr>
        <w:suppressAutoHyphens w:val="0"/>
        <w:autoSpaceDE w:val="0"/>
        <w:autoSpaceDN w:val="0"/>
        <w:adjustRightInd w:val="0"/>
        <w:contextualSpacing/>
        <w:jc w:val="both"/>
        <w:rPr>
          <w:rFonts w:eastAsia="TimesNewRomanPSMT"/>
          <w:bCs/>
          <w:lang w:eastAsia="en-US"/>
        </w:rPr>
      </w:pPr>
    </w:p>
    <w:p w:rsidR="007B011B" w:rsidRDefault="007B011B" w:rsidP="00B937C8">
      <w:pPr>
        <w:suppressAutoHyphens w:val="0"/>
        <w:autoSpaceDE w:val="0"/>
        <w:autoSpaceDN w:val="0"/>
        <w:adjustRightInd w:val="0"/>
        <w:contextualSpacing/>
        <w:jc w:val="both"/>
        <w:rPr>
          <w:rFonts w:eastAsia="TimesNewRomanPSMT"/>
          <w:bCs/>
          <w:lang w:eastAsia="en-US"/>
        </w:rPr>
      </w:pPr>
    </w:p>
    <w:p w:rsidR="007B011B" w:rsidRDefault="007B011B" w:rsidP="00B937C8">
      <w:pPr>
        <w:suppressAutoHyphens w:val="0"/>
        <w:autoSpaceDE w:val="0"/>
        <w:autoSpaceDN w:val="0"/>
        <w:adjustRightInd w:val="0"/>
        <w:contextualSpacing/>
        <w:jc w:val="both"/>
        <w:rPr>
          <w:rFonts w:eastAsia="TimesNewRomanPSMT"/>
          <w:bCs/>
          <w:lang w:eastAsia="en-US"/>
        </w:rPr>
      </w:pPr>
    </w:p>
    <w:p w:rsidR="007B011B" w:rsidRDefault="007B011B" w:rsidP="00B937C8">
      <w:pPr>
        <w:suppressAutoHyphens w:val="0"/>
        <w:autoSpaceDE w:val="0"/>
        <w:autoSpaceDN w:val="0"/>
        <w:adjustRightInd w:val="0"/>
        <w:contextualSpacing/>
        <w:jc w:val="both"/>
        <w:rPr>
          <w:rFonts w:eastAsia="TimesNewRomanPSMT"/>
          <w:bCs/>
          <w:lang w:eastAsia="en-US"/>
        </w:rPr>
      </w:pPr>
    </w:p>
    <w:p w:rsidR="00B937C8" w:rsidRPr="00522446" w:rsidRDefault="00B937C8" w:rsidP="00522446">
      <w:pPr>
        <w:suppressAutoHyphens w:val="0"/>
        <w:spacing w:after="0" w:line="240" w:lineRule="auto"/>
        <w:jc w:val="both"/>
        <w:rPr>
          <w:rFonts w:ascii="Times New Roman" w:eastAsia="TimesNewRomanPSMT" w:hAnsi="Times New Roman" w:cs="Times New Roman"/>
          <w:b/>
          <w:bCs/>
          <w:sz w:val="24"/>
          <w:szCs w:val="24"/>
          <w:lang w:eastAsia="en-US"/>
        </w:rPr>
      </w:pPr>
    </w:p>
    <w:p w:rsidR="00522446" w:rsidRPr="00522446" w:rsidRDefault="00390769" w:rsidP="00035689">
      <w:pPr>
        <w:pStyle w:val="af2"/>
        <w:numPr>
          <w:ilvl w:val="0"/>
          <w:numId w:val="62"/>
        </w:numPr>
        <w:spacing w:line="276" w:lineRule="auto"/>
        <w:jc w:val="center"/>
        <w:rPr>
          <w:rStyle w:val="112"/>
          <w:rFonts w:ascii="Times New Roman" w:hAnsi="Times New Roman" w:cs="Times New Roman"/>
          <w:b/>
          <w:sz w:val="24"/>
          <w:szCs w:val="24"/>
        </w:rPr>
      </w:pPr>
      <w:r w:rsidRPr="00522446">
        <w:rPr>
          <w:rStyle w:val="112"/>
          <w:rFonts w:ascii="Times New Roman" w:hAnsi="Times New Roman" w:cs="Times New Roman"/>
          <w:b/>
          <w:sz w:val="24"/>
          <w:szCs w:val="24"/>
        </w:rPr>
        <w:lastRenderedPageBreak/>
        <w:t>ЦЕЛЕВОЙ РАЗДЕЛ</w:t>
      </w:r>
    </w:p>
    <w:p w:rsidR="00390769" w:rsidRDefault="0087226E" w:rsidP="00035689">
      <w:pPr>
        <w:pStyle w:val="af4"/>
        <w:numPr>
          <w:ilvl w:val="1"/>
          <w:numId w:val="62"/>
        </w:numPr>
        <w:tabs>
          <w:tab w:val="clear" w:pos="1018"/>
        </w:tabs>
        <w:spacing w:line="276" w:lineRule="auto"/>
        <w:jc w:val="center"/>
        <w:rPr>
          <w:rStyle w:val="112"/>
          <w:rFonts w:ascii="Times New Roman" w:hAnsi="Times New Roman" w:cs="Times New Roman"/>
          <w:sz w:val="24"/>
          <w:szCs w:val="24"/>
        </w:rPr>
      </w:pPr>
      <w:r w:rsidRPr="00522446">
        <w:rPr>
          <w:rStyle w:val="112"/>
          <w:rFonts w:ascii="Times New Roman" w:hAnsi="Times New Roman" w:cs="Times New Roman"/>
          <w:sz w:val="24"/>
          <w:szCs w:val="24"/>
        </w:rPr>
        <w:t>ПОЯСНИТЕЛЬНАЯ ЗАПИСКА</w:t>
      </w:r>
    </w:p>
    <w:p w:rsidR="00522446" w:rsidRPr="00522446" w:rsidRDefault="00522446" w:rsidP="00522446">
      <w:pPr>
        <w:pStyle w:val="af4"/>
        <w:tabs>
          <w:tab w:val="clear" w:pos="1018"/>
        </w:tabs>
        <w:spacing w:line="240" w:lineRule="auto"/>
        <w:ind w:left="780" w:firstLine="0"/>
        <w:rPr>
          <w:rStyle w:val="112"/>
          <w:rFonts w:ascii="Times New Roman" w:hAnsi="Times New Roman" w:cs="Times New Roman"/>
          <w:sz w:val="24"/>
          <w:szCs w:val="24"/>
        </w:rPr>
      </w:pPr>
    </w:p>
    <w:p w:rsidR="00BE662B" w:rsidRPr="00BE662B" w:rsidRDefault="00CD6398" w:rsidP="00BE662B">
      <w:pPr>
        <w:spacing w:after="0"/>
        <w:ind w:firstLine="709"/>
        <w:jc w:val="both"/>
        <w:rPr>
          <w:rFonts w:ascii="Times New Roman" w:eastAsia="@Arial Unicode MS" w:hAnsi="Times New Roman" w:cs="Times New Roman"/>
          <w:sz w:val="28"/>
          <w:szCs w:val="28"/>
          <w:lang w:eastAsia="ru-RU"/>
        </w:rPr>
      </w:pPr>
      <w:r w:rsidRPr="003C26B3">
        <w:rPr>
          <w:rStyle w:val="49"/>
          <w:sz w:val="28"/>
          <w:szCs w:val="24"/>
        </w:rPr>
        <w:t xml:space="preserve">1.1.1. </w:t>
      </w:r>
      <w:r w:rsidR="00BE662B" w:rsidRPr="00BE662B">
        <w:rPr>
          <w:rFonts w:ascii="Times New Roman" w:eastAsia="@Arial Unicode MS" w:hAnsi="Times New Roman" w:cs="Times New Roman"/>
          <w:b/>
          <w:sz w:val="28"/>
          <w:szCs w:val="28"/>
          <w:lang w:eastAsia="en-US"/>
        </w:rPr>
        <w:t>Целями реализации</w:t>
      </w:r>
      <w:r w:rsidR="00BE662B" w:rsidRPr="00BE662B">
        <w:rPr>
          <w:rFonts w:ascii="Times New Roman" w:eastAsia="@Arial Unicode MS" w:hAnsi="Times New Roman" w:cs="Times New Roman"/>
          <w:sz w:val="28"/>
          <w:szCs w:val="28"/>
          <w:lang w:eastAsia="en-US"/>
        </w:rPr>
        <w:t xml:space="preserve"> основной образовательной программы основного общего образования являются: </w:t>
      </w:r>
    </w:p>
    <w:p w:rsidR="00BE662B" w:rsidRPr="00BE662B" w:rsidRDefault="00BE662B" w:rsidP="00035689">
      <w:pPr>
        <w:widowControl w:val="0"/>
        <w:numPr>
          <w:ilvl w:val="0"/>
          <w:numId w:val="94"/>
        </w:numPr>
        <w:tabs>
          <w:tab w:val="left" w:pos="993"/>
        </w:tabs>
        <w:suppressAutoHyphens w:val="0"/>
        <w:spacing w:after="0"/>
        <w:ind w:left="0" w:firstLine="709"/>
        <w:jc w:val="both"/>
        <w:rPr>
          <w:rFonts w:ascii="Times New Roman" w:eastAsia="@Arial Unicode MS" w:hAnsi="Times New Roman" w:cs="Times New Roman"/>
          <w:sz w:val="28"/>
          <w:szCs w:val="28"/>
          <w:lang w:eastAsia="en-US"/>
        </w:rPr>
      </w:pPr>
      <w:r w:rsidRPr="00BE662B">
        <w:rPr>
          <w:rFonts w:ascii="Times New Roman" w:eastAsia="@Arial Unicode MS" w:hAnsi="Times New Roman" w:cs="Times New Roman"/>
          <w:sz w:val="28"/>
          <w:szCs w:val="28"/>
          <w:lang w:eastAsia="en-US"/>
        </w:rPr>
        <w:t>Достижение</w:t>
      </w:r>
      <w:r>
        <w:rPr>
          <w:rFonts w:ascii="Times New Roman" w:eastAsia="@Arial Unicode MS" w:hAnsi="Times New Roman" w:cs="Times New Roman"/>
          <w:sz w:val="28"/>
          <w:szCs w:val="28"/>
          <w:lang w:eastAsia="en-US"/>
        </w:rPr>
        <w:t xml:space="preserve"> </w:t>
      </w:r>
      <w:r w:rsidRPr="00BE662B">
        <w:rPr>
          <w:rFonts w:ascii="Times New Roman" w:eastAsia="@Arial Unicode MS" w:hAnsi="Times New Roman" w:cs="Times New Roman"/>
          <w:sz w:val="28"/>
          <w:szCs w:val="28"/>
          <w:lang w:eastAsia="en-US"/>
        </w:rPr>
        <w:t xml:space="preserve">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E662B" w:rsidRPr="00BE662B" w:rsidRDefault="00BE662B" w:rsidP="00035689">
      <w:pPr>
        <w:widowControl w:val="0"/>
        <w:numPr>
          <w:ilvl w:val="0"/>
          <w:numId w:val="94"/>
        </w:numPr>
        <w:tabs>
          <w:tab w:val="left" w:pos="993"/>
        </w:tabs>
        <w:suppressAutoHyphens w:val="0"/>
        <w:spacing w:after="0"/>
        <w:ind w:left="0" w:firstLine="709"/>
        <w:jc w:val="both"/>
        <w:rPr>
          <w:rFonts w:ascii="Times New Roman" w:eastAsia="Calibri" w:hAnsi="Times New Roman" w:cs="Times New Roman"/>
          <w:sz w:val="28"/>
          <w:szCs w:val="28"/>
          <w:lang w:eastAsia="en-US"/>
        </w:rPr>
      </w:pPr>
      <w:r w:rsidRPr="00BE662B">
        <w:rPr>
          <w:rFonts w:ascii="Times New Roman" w:eastAsia="Calibri" w:hAnsi="Times New Roman" w:cs="Times New Roman"/>
          <w:sz w:val="28"/>
          <w:szCs w:val="28"/>
          <w:lang w:eastAsia="en-US"/>
        </w:rPr>
        <w:t>становление и развитие личности обучающегося в ее самобытности, уникальности, неповторимости.</w:t>
      </w:r>
    </w:p>
    <w:p w:rsidR="00BE662B" w:rsidRPr="00BE662B" w:rsidRDefault="00BE662B" w:rsidP="00BE662B">
      <w:pPr>
        <w:suppressAutoHyphens w:val="0"/>
        <w:spacing w:after="0"/>
        <w:ind w:firstLine="709"/>
        <w:jc w:val="both"/>
        <w:rPr>
          <w:rStyle w:val="49"/>
          <w:rFonts w:eastAsia="@Arial Unicode MS"/>
          <w:noProof/>
          <w:sz w:val="28"/>
          <w:szCs w:val="28"/>
          <w:shd w:val="clear" w:color="auto" w:fill="auto"/>
          <w:lang w:eastAsia="ru-RU"/>
        </w:rPr>
      </w:pPr>
      <w:r w:rsidRPr="00BE662B">
        <w:rPr>
          <w:rFonts w:ascii="Times New Roman" w:eastAsia="@Arial Unicode MS" w:hAnsi="Times New Roman" w:cs="Times New Roman"/>
          <w:b/>
          <w:sz w:val="28"/>
          <w:szCs w:val="28"/>
          <w:lang w:eastAsia="en-US"/>
        </w:rPr>
        <w:t xml:space="preserve">Достижение поставленных целей </w:t>
      </w:r>
      <w:r w:rsidRPr="00BE662B">
        <w:rPr>
          <w:rFonts w:ascii="Times New Roman" w:eastAsia="@Arial Unicode MS" w:hAnsi="Times New Roman" w:cs="Times New Roman"/>
          <w:sz w:val="28"/>
          <w:szCs w:val="28"/>
          <w:lang w:eastAsia="en-US"/>
        </w:rPr>
        <w:t>при</w:t>
      </w:r>
      <w:r>
        <w:rPr>
          <w:rFonts w:ascii="Times New Roman" w:eastAsia="@Arial Unicode MS" w:hAnsi="Times New Roman" w:cs="Times New Roman"/>
          <w:sz w:val="28"/>
          <w:szCs w:val="28"/>
          <w:lang w:eastAsia="en-US"/>
        </w:rPr>
        <w:t xml:space="preserve"> </w:t>
      </w:r>
      <w:r w:rsidRPr="00BE662B">
        <w:rPr>
          <w:rFonts w:ascii="Times New Roman" w:eastAsia="@Arial Unicode MS" w:hAnsi="Times New Roman" w:cs="Times New Roman"/>
          <w:sz w:val="28"/>
          <w:szCs w:val="28"/>
          <w:lang w:eastAsia="en-US"/>
        </w:rPr>
        <w:t>разработке и реализации образовательной организацией основной образовательной программы основного общего образования</w:t>
      </w:r>
      <w:r w:rsidRPr="00BE662B">
        <w:rPr>
          <w:rFonts w:ascii="Times New Roman" w:eastAsia="@Arial Unicode MS" w:hAnsi="Times New Roman" w:cs="Times New Roman"/>
          <w:b/>
          <w:sz w:val="28"/>
          <w:szCs w:val="28"/>
          <w:lang w:eastAsia="en-US"/>
        </w:rPr>
        <w:t xml:space="preserve"> предусматривает решение следующих задач</w:t>
      </w:r>
      <w:r w:rsidRPr="00BE662B">
        <w:rPr>
          <w:rFonts w:ascii="Times New Roman" w:eastAsia="@Arial Unicode MS" w:hAnsi="Times New Roman" w:cs="Times New Roman"/>
          <w:sz w:val="28"/>
          <w:szCs w:val="28"/>
          <w:lang w:eastAsia="en-US"/>
        </w:rPr>
        <w:t>:</w:t>
      </w:r>
    </w:p>
    <w:p w:rsidR="00CD6398" w:rsidRPr="003C26B3" w:rsidRDefault="00CD6398" w:rsidP="000C7607">
      <w:pPr>
        <w:pStyle w:val="ae"/>
        <w:shd w:val="clear" w:color="auto" w:fill="auto"/>
        <w:spacing w:after="0" w:line="240" w:lineRule="auto"/>
        <w:ind w:firstLine="454"/>
        <w:jc w:val="both"/>
        <w:rPr>
          <w:rStyle w:val="49"/>
          <w:sz w:val="28"/>
          <w:szCs w:val="24"/>
        </w:rPr>
      </w:pPr>
      <w:r w:rsidRPr="003C26B3">
        <w:rPr>
          <w:rStyle w:val="49"/>
          <w:sz w:val="28"/>
          <w:szCs w:val="24"/>
        </w:rPr>
        <w:t xml:space="preserve">1.1.2. Задачи реализации </w:t>
      </w:r>
    </w:p>
    <w:p w:rsidR="00390769" w:rsidRPr="003C26B3" w:rsidRDefault="00390769" w:rsidP="000C7607">
      <w:pPr>
        <w:pStyle w:val="ae"/>
        <w:shd w:val="clear" w:color="auto" w:fill="auto"/>
        <w:spacing w:after="0" w:line="240" w:lineRule="auto"/>
        <w:ind w:firstLine="454"/>
        <w:jc w:val="both"/>
        <w:rPr>
          <w:rStyle w:val="49"/>
          <w:b w:val="0"/>
          <w:sz w:val="28"/>
          <w:szCs w:val="24"/>
        </w:rPr>
      </w:pPr>
      <w:r w:rsidRPr="003C26B3">
        <w:rPr>
          <w:rStyle w:val="49"/>
          <w:b w:val="0"/>
          <w:sz w:val="28"/>
          <w:szCs w:val="24"/>
        </w:rPr>
        <w:t>Достижение поставленной цели</w:t>
      </w:r>
      <w:r w:rsidRPr="003C26B3">
        <w:rPr>
          <w:rFonts w:ascii="Times New Roman" w:hAnsi="Times New Roman"/>
          <w:sz w:val="28"/>
          <w:szCs w:val="24"/>
        </w:rPr>
        <w:t xml:space="preserve"> при р</w:t>
      </w:r>
      <w:r w:rsidR="00AF41FD" w:rsidRPr="003C26B3">
        <w:rPr>
          <w:rFonts w:ascii="Times New Roman" w:hAnsi="Times New Roman"/>
          <w:sz w:val="28"/>
          <w:szCs w:val="24"/>
        </w:rPr>
        <w:t xml:space="preserve">азработке и реализации </w:t>
      </w:r>
      <w:r w:rsidRPr="003C26B3">
        <w:rPr>
          <w:rFonts w:ascii="Times New Roman" w:hAnsi="Times New Roman"/>
          <w:sz w:val="28"/>
          <w:szCs w:val="24"/>
        </w:rPr>
        <w:t>основной образовательной программы основного общего образования</w:t>
      </w:r>
      <w:r w:rsidR="005C6C1E" w:rsidRPr="003C26B3">
        <w:rPr>
          <w:rFonts w:ascii="Times New Roman" w:hAnsi="Times New Roman"/>
          <w:sz w:val="28"/>
          <w:szCs w:val="24"/>
        </w:rPr>
        <w:t xml:space="preserve"> </w:t>
      </w:r>
      <w:r w:rsidRPr="003C26B3">
        <w:rPr>
          <w:rStyle w:val="49"/>
          <w:b w:val="0"/>
          <w:sz w:val="28"/>
          <w:szCs w:val="24"/>
        </w:rPr>
        <w:t>предусматривает решение следующих основных задач:</w:t>
      </w:r>
    </w:p>
    <w:p w:rsidR="00390769" w:rsidRPr="003C26B3" w:rsidRDefault="00390769" w:rsidP="00F612F0">
      <w:pPr>
        <w:pStyle w:val="ae"/>
        <w:numPr>
          <w:ilvl w:val="0"/>
          <w:numId w:val="3"/>
        </w:numPr>
        <w:shd w:val="clear" w:color="auto" w:fill="auto"/>
        <w:tabs>
          <w:tab w:val="left" w:pos="1166"/>
        </w:tabs>
        <w:spacing w:after="0" w:line="240" w:lineRule="auto"/>
        <w:ind w:left="0" w:firstLine="284"/>
        <w:jc w:val="both"/>
        <w:rPr>
          <w:rFonts w:ascii="Times New Roman" w:hAnsi="Times New Roman"/>
          <w:sz w:val="28"/>
          <w:szCs w:val="24"/>
        </w:rPr>
      </w:pPr>
      <w:r w:rsidRPr="003C26B3">
        <w:rPr>
          <w:rFonts w:ascii="Times New Roman" w:hAnsi="Times New Roman"/>
          <w:sz w:val="28"/>
          <w:szCs w:val="24"/>
        </w:rPr>
        <w:t>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390769" w:rsidRPr="003C26B3" w:rsidRDefault="00390769" w:rsidP="00F612F0">
      <w:pPr>
        <w:pStyle w:val="ae"/>
        <w:numPr>
          <w:ilvl w:val="0"/>
          <w:numId w:val="3"/>
        </w:numPr>
        <w:shd w:val="clear" w:color="auto" w:fill="auto"/>
        <w:tabs>
          <w:tab w:val="left" w:pos="1170"/>
        </w:tabs>
        <w:spacing w:after="0" w:line="240" w:lineRule="auto"/>
        <w:ind w:left="0" w:firstLine="284"/>
        <w:jc w:val="both"/>
        <w:rPr>
          <w:rFonts w:ascii="Times New Roman" w:hAnsi="Times New Roman"/>
          <w:sz w:val="28"/>
          <w:szCs w:val="24"/>
        </w:rPr>
      </w:pPr>
      <w:r w:rsidRPr="003C26B3">
        <w:rPr>
          <w:rFonts w:ascii="Times New Roman" w:hAnsi="Times New Roman"/>
          <w:sz w:val="28"/>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390769" w:rsidRPr="003C26B3" w:rsidRDefault="00390769" w:rsidP="00F612F0">
      <w:pPr>
        <w:pStyle w:val="ae"/>
        <w:numPr>
          <w:ilvl w:val="0"/>
          <w:numId w:val="3"/>
        </w:numPr>
        <w:shd w:val="clear" w:color="auto" w:fill="auto"/>
        <w:tabs>
          <w:tab w:val="left" w:pos="1166"/>
        </w:tabs>
        <w:spacing w:after="0" w:line="240" w:lineRule="auto"/>
        <w:ind w:left="0" w:firstLine="284"/>
        <w:jc w:val="both"/>
        <w:rPr>
          <w:rFonts w:ascii="Times New Roman" w:hAnsi="Times New Roman"/>
          <w:sz w:val="28"/>
          <w:szCs w:val="24"/>
        </w:rPr>
      </w:pPr>
      <w:r w:rsidRPr="003C26B3">
        <w:rPr>
          <w:rFonts w:ascii="Times New Roman" w:hAnsi="Times New Roman"/>
          <w:sz w:val="28"/>
          <w:szCs w:val="24"/>
        </w:rPr>
        <w:t>становление и развитие личности в её индивидуальности, самобытности, уникальности и неповторимости;</w:t>
      </w:r>
    </w:p>
    <w:p w:rsidR="00390769" w:rsidRPr="003C26B3" w:rsidRDefault="00390769" w:rsidP="00F612F0">
      <w:pPr>
        <w:pStyle w:val="ae"/>
        <w:numPr>
          <w:ilvl w:val="0"/>
          <w:numId w:val="3"/>
        </w:numPr>
        <w:shd w:val="clear" w:color="auto" w:fill="auto"/>
        <w:tabs>
          <w:tab w:val="left" w:pos="1166"/>
        </w:tabs>
        <w:spacing w:after="0" w:line="240" w:lineRule="auto"/>
        <w:ind w:left="0" w:firstLine="284"/>
        <w:jc w:val="both"/>
        <w:rPr>
          <w:rFonts w:ascii="Times New Roman" w:hAnsi="Times New Roman"/>
          <w:sz w:val="28"/>
          <w:szCs w:val="24"/>
        </w:rPr>
      </w:pPr>
      <w:r w:rsidRPr="003C26B3">
        <w:rPr>
          <w:rFonts w:ascii="Times New Roman" w:hAnsi="Times New Roman"/>
          <w:sz w:val="28"/>
          <w:szCs w:val="24"/>
        </w:rPr>
        <w:t>обеспечение преемственности начального обще</w:t>
      </w:r>
      <w:r w:rsidR="00BE056E" w:rsidRPr="003C26B3">
        <w:rPr>
          <w:rFonts w:ascii="Times New Roman" w:hAnsi="Times New Roman"/>
          <w:sz w:val="28"/>
          <w:szCs w:val="24"/>
        </w:rPr>
        <w:t xml:space="preserve">го, основного общего, </w:t>
      </w:r>
      <w:r w:rsidR="005764B8" w:rsidRPr="003C26B3">
        <w:rPr>
          <w:rFonts w:ascii="Times New Roman" w:hAnsi="Times New Roman"/>
          <w:sz w:val="28"/>
          <w:szCs w:val="24"/>
        </w:rPr>
        <w:t>среднего общего</w:t>
      </w:r>
      <w:r w:rsidRPr="003C26B3">
        <w:rPr>
          <w:rFonts w:ascii="Times New Roman" w:hAnsi="Times New Roman"/>
          <w:sz w:val="28"/>
          <w:szCs w:val="24"/>
        </w:rPr>
        <w:t xml:space="preserve"> образования;</w:t>
      </w:r>
    </w:p>
    <w:p w:rsidR="00390769" w:rsidRPr="003C26B3" w:rsidRDefault="00390769" w:rsidP="00F612F0">
      <w:pPr>
        <w:pStyle w:val="ae"/>
        <w:numPr>
          <w:ilvl w:val="0"/>
          <w:numId w:val="3"/>
        </w:numPr>
        <w:shd w:val="clear" w:color="auto" w:fill="auto"/>
        <w:tabs>
          <w:tab w:val="left" w:pos="1170"/>
        </w:tabs>
        <w:spacing w:after="0" w:line="240" w:lineRule="auto"/>
        <w:ind w:left="0" w:firstLine="284"/>
        <w:jc w:val="both"/>
        <w:rPr>
          <w:rFonts w:ascii="Times New Roman" w:hAnsi="Times New Roman"/>
          <w:sz w:val="28"/>
          <w:szCs w:val="24"/>
        </w:rPr>
      </w:pPr>
      <w:r w:rsidRPr="003C26B3">
        <w:rPr>
          <w:rFonts w:ascii="Times New Roman" w:hAnsi="Times New Roman"/>
          <w:sz w:val="28"/>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390769" w:rsidRPr="003C26B3" w:rsidRDefault="00390769" w:rsidP="00F612F0">
      <w:pPr>
        <w:pStyle w:val="ae"/>
        <w:numPr>
          <w:ilvl w:val="0"/>
          <w:numId w:val="3"/>
        </w:numPr>
        <w:shd w:val="clear" w:color="auto" w:fill="auto"/>
        <w:tabs>
          <w:tab w:val="left" w:pos="1170"/>
        </w:tabs>
        <w:spacing w:after="0" w:line="240" w:lineRule="auto"/>
        <w:ind w:left="0" w:firstLine="284"/>
        <w:jc w:val="both"/>
        <w:rPr>
          <w:rFonts w:ascii="Times New Roman" w:hAnsi="Times New Roman"/>
          <w:sz w:val="28"/>
          <w:szCs w:val="24"/>
        </w:rPr>
      </w:pPr>
      <w:r w:rsidRPr="003C26B3">
        <w:rPr>
          <w:rFonts w:ascii="Times New Roman" w:hAnsi="Times New Roman"/>
          <w:sz w:val="28"/>
          <w:szCs w:val="24"/>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w:t>
      </w:r>
      <w:r w:rsidRPr="003C26B3">
        <w:rPr>
          <w:rFonts w:ascii="Times New Roman" w:hAnsi="Times New Roman"/>
          <w:sz w:val="28"/>
          <w:szCs w:val="24"/>
        </w:rPr>
        <w:lastRenderedPageBreak/>
        <w:t>соответствующем культурном уровне развития личности, созданию необходимых условий для её самореализации;</w:t>
      </w:r>
    </w:p>
    <w:p w:rsidR="00390769" w:rsidRPr="003C26B3" w:rsidRDefault="00390769" w:rsidP="00F612F0">
      <w:pPr>
        <w:pStyle w:val="ae"/>
        <w:numPr>
          <w:ilvl w:val="0"/>
          <w:numId w:val="3"/>
        </w:numPr>
        <w:shd w:val="clear" w:color="auto" w:fill="auto"/>
        <w:tabs>
          <w:tab w:val="left" w:pos="426"/>
        </w:tabs>
        <w:spacing w:after="0" w:line="240" w:lineRule="auto"/>
        <w:ind w:left="0" w:firstLine="284"/>
        <w:jc w:val="both"/>
        <w:rPr>
          <w:rFonts w:ascii="Times New Roman" w:hAnsi="Times New Roman"/>
          <w:sz w:val="28"/>
          <w:szCs w:val="24"/>
        </w:rPr>
      </w:pPr>
      <w:r w:rsidRPr="003C26B3">
        <w:rPr>
          <w:rFonts w:ascii="Times New Roman" w:hAnsi="Times New Roman"/>
          <w:sz w:val="28"/>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390769" w:rsidRPr="003C26B3" w:rsidRDefault="00390769" w:rsidP="00F612F0">
      <w:pPr>
        <w:pStyle w:val="ae"/>
        <w:numPr>
          <w:ilvl w:val="0"/>
          <w:numId w:val="3"/>
        </w:numPr>
        <w:shd w:val="clear" w:color="auto" w:fill="auto"/>
        <w:tabs>
          <w:tab w:val="left" w:pos="284"/>
        </w:tabs>
        <w:spacing w:after="0" w:line="240" w:lineRule="auto"/>
        <w:ind w:left="0" w:firstLine="284"/>
        <w:jc w:val="both"/>
        <w:rPr>
          <w:rFonts w:ascii="Times New Roman" w:hAnsi="Times New Roman"/>
          <w:sz w:val="28"/>
          <w:szCs w:val="24"/>
        </w:rPr>
      </w:pPr>
      <w:r w:rsidRPr="003C26B3">
        <w:rPr>
          <w:rFonts w:ascii="Times New Roman" w:hAnsi="Times New Roman"/>
          <w:sz w:val="28"/>
          <w:szCs w:val="24"/>
        </w:rPr>
        <w:t>взаимодействие образовательного учреждения при реализации основной образовательной программы с социальными партнёрами;</w:t>
      </w:r>
    </w:p>
    <w:p w:rsidR="00390769" w:rsidRPr="003C26B3" w:rsidRDefault="00390769" w:rsidP="00F612F0">
      <w:pPr>
        <w:pStyle w:val="ae"/>
        <w:numPr>
          <w:ilvl w:val="0"/>
          <w:numId w:val="3"/>
        </w:numPr>
        <w:shd w:val="clear" w:color="auto" w:fill="auto"/>
        <w:tabs>
          <w:tab w:val="left" w:pos="284"/>
        </w:tabs>
        <w:spacing w:after="0" w:line="240" w:lineRule="auto"/>
        <w:ind w:left="0" w:firstLine="284"/>
        <w:jc w:val="both"/>
        <w:rPr>
          <w:rFonts w:ascii="Times New Roman" w:hAnsi="Times New Roman"/>
          <w:sz w:val="28"/>
          <w:szCs w:val="24"/>
        </w:rPr>
      </w:pPr>
      <w:r w:rsidRPr="003C26B3">
        <w:rPr>
          <w:rFonts w:ascii="Times New Roman" w:hAnsi="Times New Roman"/>
          <w:sz w:val="28"/>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390769" w:rsidRPr="003C26B3" w:rsidRDefault="00390769" w:rsidP="00F612F0">
      <w:pPr>
        <w:pStyle w:val="ae"/>
        <w:numPr>
          <w:ilvl w:val="0"/>
          <w:numId w:val="3"/>
        </w:numPr>
        <w:shd w:val="clear" w:color="auto" w:fill="auto"/>
        <w:tabs>
          <w:tab w:val="left" w:pos="284"/>
        </w:tabs>
        <w:spacing w:after="0" w:line="240" w:lineRule="auto"/>
        <w:ind w:left="0" w:firstLine="284"/>
        <w:jc w:val="both"/>
        <w:rPr>
          <w:rFonts w:ascii="Times New Roman" w:hAnsi="Times New Roman"/>
          <w:sz w:val="28"/>
          <w:szCs w:val="24"/>
        </w:rPr>
      </w:pPr>
      <w:r w:rsidRPr="003C26B3">
        <w:rPr>
          <w:rFonts w:ascii="Times New Roman" w:hAnsi="Times New Roman"/>
          <w:sz w:val="28"/>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390769" w:rsidRPr="003C26B3" w:rsidRDefault="00390769" w:rsidP="00F612F0">
      <w:pPr>
        <w:pStyle w:val="ae"/>
        <w:numPr>
          <w:ilvl w:val="0"/>
          <w:numId w:val="3"/>
        </w:numPr>
        <w:shd w:val="clear" w:color="auto" w:fill="auto"/>
        <w:tabs>
          <w:tab w:val="left" w:pos="284"/>
        </w:tabs>
        <w:spacing w:after="0" w:line="240" w:lineRule="auto"/>
        <w:ind w:left="0" w:firstLine="284"/>
        <w:jc w:val="both"/>
        <w:rPr>
          <w:rFonts w:ascii="Times New Roman" w:hAnsi="Times New Roman"/>
          <w:sz w:val="28"/>
          <w:szCs w:val="24"/>
        </w:rPr>
      </w:pPr>
      <w:r w:rsidRPr="003C26B3">
        <w:rPr>
          <w:rFonts w:ascii="Times New Roman" w:hAnsi="Times New Roman"/>
          <w:sz w:val="28"/>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390769" w:rsidRPr="003C26B3" w:rsidRDefault="00390769" w:rsidP="00F612F0">
      <w:pPr>
        <w:pStyle w:val="ae"/>
        <w:numPr>
          <w:ilvl w:val="0"/>
          <w:numId w:val="3"/>
        </w:numPr>
        <w:shd w:val="clear" w:color="auto" w:fill="auto"/>
        <w:tabs>
          <w:tab w:val="left" w:pos="284"/>
        </w:tabs>
        <w:spacing w:after="0" w:line="240" w:lineRule="auto"/>
        <w:ind w:left="0" w:firstLine="284"/>
        <w:jc w:val="both"/>
        <w:rPr>
          <w:rFonts w:ascii="Times New Roman" w:hAnsi="Times New Roman"/>
          <w:sz w:val="28"/>
          <w:szCs w:val="24"/>
        </w:rPr>
      </w:pPr>
      <w:r w:rsidRPr="003C26B3">
        <w:rPr>
          <w:rFonts w:ascii="Times New Roman" w:hAnsi="Times New Roman"/>
          <w:sz w:val="28"/>
          <w:szCs w:val="24"/>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390769" w:rsidRPr="003C26B3" w:rsidRDefault="00390769" w:rsidP="00F612F0">
      <w:pPr>
        <w:pStyle w:val="ae"/>
        <w:numPr>
          <w:ilvl w:val="0"/>
          <w:numId w:val="3"/>
        </w:numPr>
        <w:shd w:val="clear" w:color="auto" w:fill="auto"/>
        <w:tabs>
          <w:tab w:val="left" w:pos="426"/>
        </w:tabs>
        <w:spacing w:after="0" w:line="240" w:lineRule="auto"/>
        <w:ind w:left="0" w:firstLine="567"/>
        <w:jc w:val="both"/>
        <w:rPr>
          <w:rFonts w:ascii="Times New Roman" w:hAnsi="Times New Roman"/>
          <w:sz w:val="28"/>
          <w:szCs w:val="24"/>
        </w:rPr>
      </w:pPr>
      <w:r w:rsidRPr="003C26B3">
        <w:rPr>
          <w:rFonts w:ascii="Times New Roman" w:hAnsi="Times New Roman"/>
          <w:sz w:val="28"/>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w:t>
      </w:r>
      <w:r w:rsidR="0034034C" w:rsidRPr="003C26B3">
        <w:rPr>
          <w:rFonts w:ascii="Times New Roman" w:hAnsi="Times New Roman"/>
          <w:sz w:val="28"/>
          <w:szCs w:val="24"/>
        </w:rPr>
        <w:t>.</w:t>
      </w:r>
    </w:p>
    <w:p w:rsidR="00390769" w:rsidRPr="003C26B3" w:rsidRDefault="00390769" w:rsidP="00F612F0">
      <w:pPr>
        <w:pStyle w:val="ae"/>
        <w:numPr>
          <w:ilvl w:val="0"/>
          <w:numId w:val="3"/>
        </w:numPr>
        <w:shd w:val="clear" w:color="auto" w:fill="auto"/>
        <w:tabs>
          <w:tab w:val="left" w:pos="426"/>
        </w:tabs>
        <w:spacing w:after="0" w:line="240" w:lineRule="auto"/>
        <w:ind w:left="0" w:firstLine="284"/>
        <w:jc w:val="both"/>
        <w:rPr>
          <w:rFonts w:ascii="Times New Roman" w:hAnsi="Times New Roman"/>
          <w:sz w:val="28"/>
          <w:szCs w:val="24"/>
        </w:rPr>
      </w:pPr>
      <w:r w:rsidRPr="003C26B3">
        <w:rPr>
          <w:rFonts w:ascii="Times New Roman" w:hAnsi="Times New Roman"/>
          <w:sz w:val="28"/>
          <w:szCs w:val="24"/>
        </w:rPr>
        <w:t>сохранение и укрепление физического, психологического и социального здоровья обучающихся, обеспечение их безопасности.</w:t>
      </w:r>
    </w:p>
    <w:p w:rsidR="00390769" w:rsidRPr="003C26B3" w:rsidRDefault="007C1332" w:rsidP="000C7607">
      <w:pPr>
        <w:spacing w:after="0" w:line="240" w:lineRule="auto"/>
        <w:jc w:val="both"/>
        <w:rPr>
          <w:rFonts w:ascii="Times New Roman" w:hAnsi="Times New Roman" w:cs="Times New Roman"/>
          <w:sz w:val="28"/>
          <w:szCs w:val="24"/>
        </w:rPr>
      </w:pPr>
      <w:r w:rsidRPr="003C26B3">
        <w:rPr>
          <w:rFonts w:ascii="Times New Roman" w:hAnsi="Times New Roman" w:cs="Times New Roman"/>
          <w:b/>
          <w:sz w:val="28"/>
          <w:szCs w:val="24"/>
        </w:rPr>
        <w:t>Задачи и</w:t>
      </w:r>
      <w:r w:rsidR="00390769" w:rsidRPr="003C26B3">
        <w:rPr>
          <w:rFonts w:ascii="Times New Roman" w:hAnsi="Times New Roman" w:cs="Times New Roman"/>
          <w:b/>
          <w:sz w:val="28"/>
          <w:szCs w:val="24"/>
        </w:rPr>
        <w:t xml:space="preserve"> направления</w:t>
      </w:r>
      <w:r w:rsidRPr="003C26B3">
        <w:rPr>
          <w:rFonts w:ascii="Times New Roman" w:hAnsi="Times New Roman" w:cs="Times New Roman"/>
          <w:b/>
          <w:sz w:val="28"/>
          <w:szCs w:val="24"/>
        </w:rPr>
        <w:t xml:space="preserve"> реализации </w:t>
      </w:r>
      <w:r w:rsidRPr="003C26B3">
        <w:rPr>
          <w:rFonts w:ascii="Times New Roman" w:hAnsi="Times New Roman" w:cs="Times New Roman"/>
          <w:sz w:val="28"/>
          <w:szCs w:val="24"/>
        </w:rPr>
        <w:t>основной образовательной программы основного общего образования</w:t>
      </w:r>
    </w:p>
    <w:p w:rsidR="00390769" w:rsidRPr="003C26B3" w:rsidRDefault="00390769" w:rsidP="000C7607">
      <w:pPr>
        <w:spacing w:after="0" w:line="240" w:lineRule="auto"/>
        <w:jc w:val="both"/>
        <w:rPr>
          <w:rFonts w:ascii="Times New Roman" w:hAnsi="Times New Roman" w:cs="Times New Roman"/>
          <w:b/>
          <w:sz w:val="28"/>
          <w:szCs w:val="24"/>
        </w:rPr>
      </w:pPr>
      <w:r w:rsidRPr="003C26B3">
        <w:rPr>
          <w:rFonts w:ascii="Times New Roman" w:hAnsi="Times New Roman" w:cs="Times New Roman"/>
          <w:b/>
          <w:sz w:val="28"/>
          <w:szCs w:val="24"/>
        </w:rPr>
        <w:t>Класс управленческих задач:</w:t>
      </w:r>
    </w:p>
    <w:p w:rsidR="00390769" w:rsidRPr="003C26B3" w:rsidRDefault="00390769" w:rsidP="000C7607">
      <w:pPr>
        <w:spacing w:after="0" w:line="240" w:lineRule="auto"/>
        <w:ind w:left="1440" w:hanging="731"/>
        <w:jc w:val="both"/>
        <w:rPr>
          <w:rFonts w:ascii="Times New Roman" w:hAnsi="Times New Roman" w:cs="Times New Roman"/>
          <w:b/>
          <w:sz w:val="28"/>
          <w:szCs w:val="24"/>
        </w:rPr>
      </w:pPr>
      <w:r w:rsidRPr="003C26B3">
        <w:rPr>
          <w:rFonts w:ascii="Times New Roman" w:hAnsi="Times New Roman" w:cs="Times New Roman"/>
          <w:b/>
          <w:sz w:val="28"/>
          <w:szCs w:val="24"/>
        </w:rPr>
        <w:t>Стратегические задачи:</w:t>
      </w:r>
    </w:p>
    <w:p w:rsidR="00390769" w:rsidRPr="003C26B3" w:rsidRDefault="00390769" w:rsidP="00F612F0">
      <w:pPr>
        <w:numPr>
          <w:ilvl w:val="2"/>
          <w:numId w:val="5"/>
        </w:numPr>
        <w:tabs>
          <w:tab w:val="left" w:pos="720"/>
        </w:tabs>
        <w:spacing w:after="0" w:line="240" w:lineRule="auto"/>
        <w:ind w:left="0" w:firstLine="426"/>
        <w:jc w:val="both"/>
        <w:rPr>
          <w:rFonts w:ascii="Times New Roman" w:hAnsi="Times New Roman" w:cs="Times New Roman"/>
          <w:sz w:val="28"/>
          <w:szCs w:val="24"/>
        </w:rPr>
      </w:pPr>
      <w:r w:rsidRPr="003C26B3">
        <w:rPr>
          <w:rFonts w:ascii="Times New Roman" w:hAnsi="Times New Roman" w:cs="Times New Roman"/>
          <w:sz w:val="28"/>
          <w:szCs w:val="24"/>
        </w:rPr>
        <w:t>изучение и внедрение в образовательный процесс государственных образовательных стандартов нового поколения;</w:t>
      </w:r>
    </w:p>
    <w:p w:rsidR="00390769" w:rsidRPr="003C26B3" w:rsidRDefault="00390769" w:rsidP="00F612F0">
      <w:pPr>
        <w:numPr>
          <w:ilvl w:val="2"/>
          <w:numId w:val="5"/>
        </w:numPr>
        <w:tabs>
          <w:tab w:val="left" w:pos="720"/>
        </w:tabs>
        <w:spacing w:after="0" w:line="240" w:lineRule="auto"/>
        <w:ind w:left="0" w:firstLine="426"/>
        <w:jc w:val="both"/>
        <w:rPr>
          <w:rFonts w:ascii="Times New Roman" w:hAnsi="Times New Roman" w:cs="Times New Roman"/>
          <w:sz w:val="28"/>
          <w:szCs w:val="24"/>
        </w:rPr>
      </w:pPr>
      <w:r w:rsidRPr="003C26B3">
        <w:rPr>
          <w:rFonts w:ascii="Times New Roman" w:hAnsi="Times New Roman" w:cs="Times New Roman"/>
          <w:sz w:val="28"/>
          <w:szCs w:val="24"/>
        </w:rPr>
        <w:t>качественное у</w:t>
      </w:r>
      <w:r w:rsidR="00633360" w:rsidRPr="003C26B3">
        <w:rPr>
          <w:rFonts w:ascii="Times New Roman" w:hAnsi="Times New Roman" w:cs="Times New Roman"/>
          <w:sz w:val="28"/>
          <w:szCs w:val="24"/>
        </w:rPr>
        <w:t>своение каждым учащимся школы</w:t>
      </w:r>
      <w:r w:rsidRPr="003C26B3">
        <w:rPr>
          <w:rFonts w:ascii="Times New Roman" w:hAnsi="Times New Roman" w:cs="Times New Roman"/>
          <w:sz w:val="28"/>
          <w:szCs w:val="24"/>
        </w:rPr>
        <w:t xml:space="preserve"> стандартов;</w:t>
      </w:r>
    </w:p>
    <w:p w:rsidR="00390769" w:rsidRPr="003C26B3" w:rsidRDefault="00390769" w:rsidP="00F612F0">
      <w:pPr>
        <w:numPr>
          <w:ilvl w:val="2"/>
          <w:numId w:val="5"/>
        </w:numPr>
        <w:tabs>
          <w:tab w:val="left" w:pos="720"/>
          <w:tab w:val="left" w:pos="2160"/>
        </w:tabs>
        <w:spacing w:after="0" w:line="240" w:lineRule="auto"/>
        <w:ind w:left="0" w:firstLine="426"/>
        <w:jc w:val="both"/>
        <w:rPr>
          <w:rFonts w:ascii="Times New Roman" w:hAnsi="Times New Roman" w:cs="Times New Roman"/>
          <w:sz w:val="28"/>
          <w:szCs w:val="24"/>
        </w:rPr>
      </w:pPr>
      <w:r w:rsidRPr="003C26B3">
        <w:rPr>
          <w:rFonts w:ascii="Times New Roman" w:hAnsi="Times New Roman" w:cs="Times New Roman"/>
          <w:sz w:val="28"/>
          <w:szCs w:val="24"/>
        </w:rPr>
        <w:t>улучшение содержания и технологий образования;</w:t>
      </w:r>
    </w:p>
    <w:p w:rsidR="00390769" w:rsidRPr="003C26B3" w:rsidRDefault="00390769" w:rsidP="00F612F0">
      <w:pPr>
        <w:numPr>
          <w:ilvl w:val="2"/>
          <w:numId w:val="5"/>
        </w:numPr>
        <w:tabs>
          <w:tab w:val="left" w:pos="720"/>
        </w:tabs>
        <w:spacing w:after="0" w:line="240" w:lineRule="auto"/>
        <w:ind w:left="0" w:firstLine="426"/>
        <w:jc w:val="both"/>
        <w:rPr>
          <w:rFonts w:ascii="Times New Roman" w:hAnsi="Times New Roman" w:cs="Times New Roman"/>
          <w:sz w:val="28"/>
          <w:szCs w:val="24"/>
        </w:rPr>
      </w:pPr>
      <w:r w:rsidRPr="003C26B3">
        <w:rPr>
          <w:rFonts w:ascii="Times New Roman" w:hAnsi="Times New Roman" w:cs="Times New Roman"/>
          <w:sz w:val="28"/>
          <w:szCs w:val="24"/>
        </w:rPr>
        <w:t>повышение эффективности управления;</w:t>
      </w:r>
    </w:p>
    <w:p w:rsidR="00390769" w:rsidRPr="003C26B3" w:rsidRDefault="00390769" w:rsidP="00F612F0">
      <w:pPr>
        <w:numPr>
          <w:ilvl w:val="2"/>
          <w:numId w:val="5"/>
        </w:numPr>
        <w:tabs>
          <w:tab w:val="left" w:pos="720"/>
          <w:tab w:val="left" w:pos="2160"/>
        </w:tabs>
        <w:spacing w:after="0" w:line="240" w:lineRule="auto"/>
        <w:ind w:left="0" w:firstLine="426"/>
        <w:jc w:val="both"/>
        <w:rPr>
          <w:rFonts w:ascii="Times New Roman" w:hAnsi="Times New Roman" w:cs="Times New Roman"/>
          <w:sz w:val="28"/>
          <w:szCs w:val="24"/>
        </w:rPr>
      </w:pPr>
      <w:r w:rsidRPr="003C26B3">
        <w:rPr>
          <w:rFonts w:ascii="Times New Roman" w:hAnsi="Times New Roman" w:cs="Times New Roman"/>
          <w:sz w:val="28"/>
          <w:szCs w:val="24"/>
        </w:rPr>
        <w:t>создание и обновление</w:t>
      </w:r>
      <w:r w:rsidR="00633360" w:rsidRPr="003C26B3">
        <w:rPr>
          <w:rFonts w:ascii="Times New Roman" w:hAnsi="Times New Roman" w:cs="Times New Roman"/>
          <w:sz w:val="28"/>
          <w:szCs w:val="24"/>
        </w:rPr>
        <w:t xml:space="preserve"> банка программно-методических </w:t>
      </w:r>
      <w:r w:rsidRPr="003C26B3">
        <w:rPr>
          <w:rFonts w:ascii="Times New Roman" w:hAnsi="Times New Roman" w:cs="Times New Roman"/>
          <w:sz w:val="28"/>
          <w:szCs w:val="24"/>
        </w:rPr>
        <w:t>материалов;</w:t>
      </w:r>
    </w:p>
    <w:p w:rsidR="00390769" w:rsidRPr="003C26B3" w:rsidRDefault="00390769" w:rsidP="00F612F0">
      <w:pPr>
        <w:numPr>
          <w:ilvl w:val="2"/>
          <w:numId w:val="5"/>
        </w:numPr>
        <w:tabs>
          <w:tab w:val="left" w:pos="720"/>
          <w:tab w:val="left" w:pos="2160"/>
        </w:tabs>
        <w:spacing w:after="0" w:line="240" w:lineRule="auto"/>
        <w:ind w:left="0" w:firstLine="426"/>
        <w:jc w:val="both"/>
        <w:rPr>
          <w:rFonts w:ascii="Times New Roman" w:hAnsi="Times New Roman" w:cs="Times New Roman"/>
          <w:sz w:val="28"/>
          <w:szCs w:val="24"/>
        </w:rPr>
      </w:pPr>
      <w:r w:rsidRPr="003C26B3">
        <w:rPr>
          <w:rFonts w:ascii="Times New Roman" w:hAnsi="Times New Roman" w:cs="Times New Roman"/>
          <w:sz w:val="28"/>
          <w:szCs w:val="24"/>
        </w:rPr>
        <w:t>совершенствование контроля и управления качеством образования;</w:t>
      </w:r>
    </w:p>
    <w:p w:rsidR="00390769" w:rsidRPr="003C26B3" w:rsidRDefault="00390769" w:rsidP="00F612F0">
      <w:pPr>
        <w:numPr>
          <w:ilvl w:val="2"/>
          <w:numId w:val="5"/>
        </w:numPr>
        <w:tabs>
          <w:tab w:val="left" w:pos="720"/>
        </w:tabs>
        <w:spacing w:after="0" w:line="240" w:lineRule="auto"/>
        <w:ind w:left="0" w:firstLine="426"/>
        <w:jc w:val="both"/>
        <w:rPr>
          <w:rFonts w:ascii="Times New Roman" w:hAnsi="Times New Roman" w:cs="Times New Roman"/>
          <w:sz w:val="28"/>
          <w:szCs w:val="24"/>
        </w:rPr>
      </w:pPr>
      <w:r w:rsidRPr="003C26B3">
        <w:rPr>
          <w:rFonts w:ascii="Times New Roman" w:hAnsi="Times New Roman" w:cs="Times New Roman"/>
          <w:sz w:val="28"/>
          <w:szCs w:val="24"/>
        </w:rPr>
        <w:t>выравнивание стартовых возможностей детей из разных социальных групп и слоев населения;</w:t>
      </w:r>
    </w:p>
    <w:p w:rsidR="00390769" w:rsidRPr="003C26B3" w:rsidRDefault="00390769" w:rsidP="00F612F0">
      <w:pPr>
        <w:numPr>
          <w:ilvl w:val="2"/>
          <w:numId w:val="5"/>
        </w:numPr>
        <w:tabs>
          <w:tab w:val="left" w:pos="720"/>
        </w:tabs>
        <w:spacing w:after="0" w:line="240" w:lineRule="auto"/>
        <w:ind w:left="0" w:firstLine="426"/>
        <w:jc w:val="both"/>
        <w:rPr>
          <w:rFonts w:ascii="Times New Roman" w:hAnsi="Times New Roman" w:cs="Times New Roman"/>
          <w:sz w:val="28"/>
          <w:szCs w:val="24"/>
        </w:rPr>
      </w:pPr>
      <w:r w:rsidRPr="003C26B3">
        <w:rPr>
          <w:rFonts w:ascii="Times New Roman" w:hAnsi="Times New Roman" w:cs="Times New Roman"/>
          <w:sz w:val="28"/>
          <w:szCs w:val="24"/>
        </w:rPr>
        <w:t>отработка адаптационных периодов для обучения при переходе из начальной школы в среднюю;</w:t>
      </w:r>
    </w:p>
    <w:p w:rsidR="00390769" w:rsidRPr="003C26B3" w:rsidRDefault="00390769" w:rsidP="00F612F0">
      <w:pPr>
        <w:numPr>
          <w:ilvl w:val="2"/>
          <w:numId w:val="5"/>
        </w:numPr>
        <w:tabs>
          <w:tab w:val="left" w:pos="720"/>
          <w:tab w:val="left" w:pos="2160"/>
        </w:tabs>
        <w:spacing w:after="0" w:line="240" w:lineRule="auto"/>
        <w:ind w:left="0" w:firstLine="426"/>
        <w:jc w:val="both"/>
        <w:rPr>
          <w:rFonts w:ascii="Times New Roman" w:hAnsi="Times New Roman" w:cs="Times New Roman"/>
          <w:sz w:val="28"/>
          <w:szCs w:val="24"/>
        </w:rPr>
      </w:pPr>
      <w:r w:rsidRPr="003C26B3">
        <w:rPr>
          <w:rFonts w:ascii="Times New Roman" w:hAnsi="Times New Roman" w:cs="Times New Roman"/>
          <w:sz w:val="28"/>
          <w:szCs w:val="24"/>
        </w:rPr>
        <w:t>отработка модели профильного обучения на старше</w:t>
      </w:r>
      <w:r w:rsidR="00BE056E" w:rsidRPr="003C26B3">
        <w:rPr>
          <w:rFonts w:ascii="Times New Roman" w:hAnsi="Times New Roman" w:cs="Times New Roman"/>
          <w:sz w:val="28"/>
          <w:szCs w:val="24"/>
        </w:rPr>
        <w:t>м уровне</w:t>
      </w:r>
      <w:r w:rsidRPr="003C26B3">
        <w:rPr>
          <w:rFonts w:ascii="Times New Roman" w:hAnsi="Times New Roman" w:cs="Times New Roman"/>
          <w:sz w:val="28"/>
          <w:szCs w:val="24"/>
        </w:rPr>
        <w:t>, в т.ч. за счет интеграции общего и дополнительного образования;</w:t>
      </w:r>
    </w:p>
    <w:p w:rsidR="00390769" w:rsidRPr="003C26B3" w:rsidRDefault="00390769" w:rsidP="00F612F0">
      <w:pPr>
        <w:numPr>
          <w:ilvl w:val="2"/>
          <w:numId w:val="5"/>
        </w:numPr>
        <w:tabs>
          <w:tab w:val="left" w:pos="720"/>
        </w:tabs>
        <w:spacing w:after="0" w:line="240" w:lineRule="auto"/>
        <w:ind w:left="0" w:firstLine="426"/>
        <w:jc w:val="both"/>
        <w:rPr>
          <w:rFonts w:ascii="Times New Roman" w:hAnsi="Times New Roman" w:cs="Times New Roman"/>
          <w:sz w:val="28"/>
          <w:szCs w:val="24"/>
        </w:rPr>
      </w:pPr>
      <w:r w:rsidRPr="003C26B3">
        <w:rPr>
          <w:rFonts w:ascii="Times New Roman" w:hAnsi="Times New Roman" w:cs="Times New Roman"/>
          <w:sz w:val="28"/>
          <w:szCs w:val="24"/>
        </w:rPr>
        <w:t>информатизация образовательного процесса;</w:t>
      </w:r>
    </w:p>
    <w:p w:rsidR="00390769" w:rsidRPr="003C26B3" w:rsidRDefault="00390769" w:rsidP="00F612F0">
      <w:pPr>
        <w:numPr>
          <w:ilvl w:val="2"/>
          <w:numId w:val="5"/>
        </w:numPr>
        <w:tabs>
          <w:tab w:val="left" w:pos="720"/>
          <w:tab w:val="left" w:pos="2160"/>
        </w:tabs>
        <w:spacing w:after="0" w:line="240" w:lineRule="auto"/>
        <w:ind w:left="0" w:firstLine="426"/>
        <w:jc w:val="both"/>
        <w:rPr>
          <w:rFonts w:ascii="Times New Roman" w:hAnsi="Times New Roman" w:cs="Times New Roman"/>
          <w:sz w:val="28"/>
          <w:szCs w:val="24"/>
        </w:rPr>
      </w:pPr>
      <w:r w:rsidRPr="003C26B3">
        <w:rPr>
          <w:rFonts w:ascii="Times New Roman" w:hAnsi="Times New Roman" w:cs="Times New Roman"/>
          <w:sz w:val="28"/>
          <w:szCs w:val="24"/>
        </w:rPr>
        <w:lastRenderedPageBreak/>
        <w:t>повышение роли дополнительного образования;</w:t>
      </w:r>
    </w:p>
    <w:p w:rsidR="00390769" w:rsidRPr="003C26B3" w:rsidRDefault="00390769" w:rsidP="00F612F0">
      <w:pPr>
        <w:numPr>
          <w:ilvl w:val="2"/>
          <w:numId w:val="5"/>
        </w:numPr>
        <w:tabs>
          <w:tab w:val="left" w:pos="720"/>
          <w:tab w:val="left" w:pos="2160"/>
        </w:tabs>
        <w:spacing w:after="0" w:line="240" w:lineRule="auto"/>
        <w:ind w:left="0" w:firstLine="426"/>
        <w:jc w:val="both"/>
        <w:rPr>
          <w:rFonts w:ascii="Times New Roman" w:hAnsi="Times New Roman" w:cs="Times New Roman"/>
          <w:sz w:val="28"/>
          <w:szCs w:val="24"/>
        </w:rPr>
      </w:pPr>
      <w:r w:rsidRPr="003C26B3">
        <w:rPr>
          <w:rFonts w:ascii="Times New Roman" w:hAnsi="Times New Roman" w:cs="Times New Roman"/>
          <w:sz w:val="28"/>
          <w:szCs w:val="24"/>
        </w:rPr>
        <w:t>создание особых условий для выявления, обучения, воспитания и развития способных и одаренных детей на основе личностно-ориентированного и деятельностного подхода.</w:t>
      </w:r>
    </w:p>
    <w:p w:rsidR="00390769" w:rsidRPr="003C26B3" w:rsidRDefault="00390769" w:rsidP="000C7607">
      <w:pPr>
        <w:spacing w:after="0" w:line="240" w:lineRule="auto"/>
        <w:ind w:left="720"/>
        <w:jc w:val="both"/>
        <w:rPr>
          <w:rFonts w:ascii="Times New Roman" w:hAnsi="Times New Roman" w:cs="Times New Roman"/>
          <w:b/>
          <w:sz w:val="28"/>
          <w:szCs w:val="24"/>
        </w:rPr>
      </w:pPr>
      <w:r w:rsidRPr="003C26B3">
        <w:rPr>
          <w:rFonts w:ascii="Times New Roman" w:hAnsi="Times New Roman" w:cs="Times New Roman"/>
          <w:b/>
          <w:sz w:val="28"/>
          <w:szCs w:val="24"/>
        </w:rPr>
        <w:t>Педагогические задачи:</w:t>
      </w:r>
    </w:p>
    <w:p w:rsidR="00390769" w:rsidRPr="003C26B3" w:rsidRDefault="00633360" w:rsidP="00F612F0">
      <w:pPr>
        <w:numPr>
          <w:ilvl w:val="0"/>
          <w:numId w:val="2"/>
        </w:numPr>
        <w:tabs>
          <w:tab w:val="clear" w:pos="1080"/>
          <w:tab w:val="num" w:pos="720"/>
          <w:tab w:val="left" w:pos="1276"/>
        </w:tabs>
        <w:spacing w:after="0" w:line="240" w:lineRule="auto"/>
        <w:ind w:left="0" w:firstLine="284"/>
        <w:jc w:val="both"/>
        <w:rPr>
          <w:rFonts w:ascii="Times New Roman" w:hAnsi="Times New Roman" w:cs="Times New Roman"/>
          <w:sz w:val="28"/>
          <w:szCs w:val="24"/>
        </w:rPr>
      </w:pPr>
      <w:r w:rsidRPr="003C26B3">
        <w:rPr>
          <w:rFonts w:ascii="Times New Roman" w:hAnsi="Times New Roman" w:cs="Times New Roman"/>
          <w:sz w:val="28"/>
          <w:szCs w:val="24"/>
        </w:rPr>
        <w:t>р</w:t>
      </w:r>
      <w:r w:rsidR="00390769" w:rsidRPr="003C26B3">
        <w:rPr>
          <w:rFonts w:ascii="Times New Roman" w:hAnsi="Times New Roman" w:cs="Times New Roman"/>
          <w:sz w:val="28"/>
          <w:szCs w:val="24"/>
        </w:rPr>
        <w:t>абота педагогического коллектива по проблеме формирования ключевых образовательных компетенций и универсальных учебных действий учащихся;</w:t>
      </w:r>
    </w:p>
    <w:p w:rsidR="00390769" w:rsidRPr="003C26B3" w:rsidRDefault="00633360" w:rsidP="00F612F0">
      <w:pPr>
        <w:numPr>
          <w:ilvl w:val="0"/>
          <w:numId w:val="2"/>
        </w:numPr>
        <w:tabs>
          <w:tab w:val="clear" w:pos="1080"/>
          <w:tab w:val="num" w:pos="720"/>
          <w:tab w:val="left" w:pos="1276"/>
        </w:tabs>
        <w:spacing w:after="0" w:line="240" w:lineRule="auto"/>
        <w:ind w:left="0" w:firstLine="284"/>
        <w:jc w:val="both"/>
        <w:rPr>
          <w:rFonts w:ascii="Times New Roman" w:hAnsi="Times New Roman" w:cs="Times New Roman"/>
          <w:sz w:val="28"/>
          <w:szCs w:val="24"/>
        </w:rPr>
      </w:pPr>
      <w:r w:rsidRPr="003C26B3">
        <w:rPr>
          <w:rFonts w:ascii="Times New Roman" w:hAnsi="Times New Roman" w:cs="Times New Roman"/>
          <w:sz w:val="28"/>
          <w:szCs w:val="24"/>
        </w:rPr>
        <w:t>р</w:t>
      </w:r>
      <w:r w:rsidR="00390769" w:rsidRPr="003C26B3">
        <w:rPr>
          <w:rFonts w:ascii="Times New Roman" w:hAnsi="Times New Roman" w:cs="Times New Roman"/>
          <w:sz w:val="28"/>
          <w:szCs w:val="24"/>
        </w:rPr>
        <w:t xml:space="preserve">азработка методического материала для педагогов </w:t>
      </w:r>
      <w:r w:rsidRPr="003C26B3">
        <w:rPr>
          <w:rFonts w:ascii="Times New Roman" w:hAnsi="Times New Roman" w:cs="Times New Roman"/>
          <w:sz w:val="28"/>
          <w:szCs w:val="24"/>
        </w:rPr>
        <w:t>школы</w:t>
      </w:r>
      <w:r w:rsidR="00390769" w:rsidRPr="003C26B3">
        <w:rPr>
          <w:rFonts w:ascii="Times New Roman" w:hAnsi="Times New Roman" w:cs="Times New Roman"/>
          <w:sz w:val="28"/>
          <w:szCs w:val="24"/>
        </w:rPr>
        <w:t xml:space="preserve"> по внедрению системы портфолио уч</w:t>
      </w:r>
      <w:r w:rsidRPr="003C26B3">
        <w:rPr>
          <w:rFonts w:ascii="Times New Roman" w:hAnsi="Times New Roman" w:cs="Times New Roman"/>
          <w:sz w:val="28"/>
          <w:szCs w:val="24"/>
        </w:rPr>
        <w:t>ащихся и учителей;</w:t>
      </w:r>
    </w:p>
    <w:p w:rsidR="00390769" w:rsidRPr="003C26B3" w:rsidRDefault="00633360" w:rsidP="00F612F0">
      <w:pPr>
        <w:numPr>
          <w:ilvl w:val="0"/>
          <w:numId w:val="2"/>
        </w:numPr>
        <w:tabs>
          <w:tab w:val="clear" w:pos="1080"/>
          <w:tab w:val="num" w:pos="720"/>
          <w:tab w:val="left" w:pos="1276"/>
        </w:tabs>
        <w:spacing w:after="0" w:line="240" w:lineRule="auto"/>
        <w:ind w:left="0" w:firstLine="284"/>
        <w:jc w:val="both"/>
        <w:rPr>
          <w:rFonts w:ascii="Times New Roman" w:hAnsi="Times New Roman" w:cs="Times New Roman"/>
          <w:sz w:val="28"/>
          <w:szCs w:val="24"/>
        </w:rPr>
      </w:pPr>
      <w:r w:rsidRPr="003C26B3">
        <w:rPr>
          <w:rFonts w:ascii="Times New Roman" w:hAnsi="Times New Roman" w:cs="Times New Roman"/>
          <w:sz w:val="28"/>
          <w:szCs w:val="24"/>
        </w:rPr>
        <w:t>а</w:t>
      </w:r>
      <w:r w:rsidR="00390769" w:rsidRPr="003C26B3">
        <w:rPr>
          <w:rFonts w:ascii="Times New Roman" w:hAnsi="Times New Roman" w:cs="Times New Roman"/>
          <w:sz w:val="28"/>
          <w:szCs w:val="24"/>
        </w:rPr>
        <w:t>пробация Программы по преодолению учебной неуспешности в отдельных</w:t>
      </w:r>
      <w:r w:rsidRPr="003C26B3">
        <w:rPr>
          <w:rFonts w:ascii="Times New Roman" w:hAnsi="Times New Roman" w:cs="Times New Roman"/>
          <w:sz w:val="28"/>
          <w:szCs w:val="24"/>
        </w:rPr>
        <w:t xml:space="preserve"> (непрофильных) областях знаний;</w:t>
      </w:r>
    </w:p>
    <w:p w:rsidR="00390769" w:rsidRPr="003C26B3" w:rsidRDefault="00633360" w:rsidP="00F612F0">
      <w:pPr>
        <w:numPr>
          <w:ilvl w:val="0"/>
          <w:numId w:val="2"/>
        </w:numPr>
        <w:tabs>
          <w:tab w:val="clear" w:pos="1080"/>
          <w:tab w:val="num" w:pos="720"/>
          <w:tab w:val="left" w:pos="1276"/>
        </w:tabs>
        <w:spacing w:after="0" w:line="240" w:lineRule="auto"/>
        <w:ind w:left="0" w:firstLine="284"/>
        <w:jc w:val="both"/>
        <w:rPr>
          <w:rFonts w:ascii="Times New Roman" w:hAnsi="Times New Roman" w:cs="Times New Roman"/>
          <w:sz w:val="28"/>
          <w:szCs w:val="24"/>
        </w:rPr>
      </w:pPr>
      <w:r w:rsidRPr="003C26B3">
        <w:rPr>
          <w:rFonts w:ascii="Times New Roman" w:hAnsi="Times New Roman" w:cs="Times New Roman"/>
          <w:sz w:val="28"/>
          <w:szCs w:val="24"/>
        </w:rPr>
        <w:t>р</w:t>
      </w:r>
      <w:r w:rsidR="00390769" w:rsidRPr="003C26B3">
        <w:rPr>
          <w:rFonts w:ascii="Times New Roman" w:hAnsi="Times New Roman" w:cs="Times New Roman"/>
          <w:sz w:val="28"/>
          <w:szCs w:val="24"/>
        </w:rPr>
        <w:t>абота учебно-методических факультетов по разработке концепции межпредметной интеграции в усл</w:t>
      </w:r>
      <w:r w:rsidR="00BE056E" w:rsidRPr="003C26B3">
        <w:rPr>
          <w:rFonts w:ascii="Times New Roman" w:hAnsi="Times New Roman" w:cs="Times New Roman"/>
          <w:sz w:val="28"/>
          <w:szCs w:val="24"/>
        </w:rPr>
        <w:t xml:space="preserve">овиях профильности на 3 уровне </w:t>
      </w:r>
      <w:r w:rsidR="00390769" w:rsidRPr="003C26B3">
        <w:rPr>
          <w:rFonts w:ascii="Times New Roman" w:hAnsi="Times New Roman" w:cs="Times New Roman"/>
          <w:sz w:val="28"/>
          <w:szCs w:val="24"/>
        </w:rPr>
        <w:t>образования;</w:t>
      </w:r>
    </w:p>
    <w:p w:rsidR="00390769" w:rsidRPr="003C26B3" w:rsidRDefault="00633360" w:rsidP="00F612F0">
      <w:pPr>
        <w:numPr>
          <w:ilvl w:val="0"/>
          <w:numId w:val="2"/>
        </w:numPr>
        <w:tabs>
          <w:tab w:val="clear" w:pos="1080"/>
          <w:tab w:val="num" w:pos="720"/>
          <w:tab w:val="left" w:pos="1276"/>
        </w:tabs>
        <w:spacing w:after="0" w:line="240" w:lineRule="auto"/>
        <w:ind w:left="0" w:firstLine="284"/>
        <w:jc w:val="both"/>
        <w:rPr>
          <w:rFonts w:ascii="Times New Roman" w:hAnsi="Times New Roman" w:cs="Times New Roman"/>
          <w:sz w:val="28"/>
          <w:szCs w:val="24"/>
        </w:rPr>
      </w:pPr>
      <w:r w:rsidRPr="003C26B3">
        <w:rPr>
          <w:rFonts w:ascii="Times New Roman" w:hAnsi="Times New Roman" w:cs="Times New Roman"/>
          <w:sz w:val="28"/>
          <w:szCs w:val="24"/>
        </w:rPr>
        <w:t>с</w:t>
      </w:r>
      <w:r w:rsidR="00390769" w:rsidRPr="003C26B3">
        <w:rPr>
          <w:rFonts w:ascii="Times New Roman" w:hAnsi="Times New Roman" w:cs="Times New Roman"/>
          <w:sz w:val="28"/>
          <w:szCs w:val="24"/>
        </w:rPr>
        <w:t>овершенствование системы интеграции образовательной и воспитывающей деятельности</w:t>
      </w:r>
      <w:r w:rsidRPr="003C26B3">
        <w:rPr>
          <w:rFonts w:ascii="Times New Roman" w:hAnsi="Times New Roman" w:cs="Times New Roman"/>
          <w:sz w:val="28"/>
          <w:szCs w:val="24"/>
        </w:rPr>
        <w:t>;</w:t>
      </w:r>
    </w:p>
    <w:p w:rsidR="005C3F82" w:rsidRPr="003C26B3" w:rsidRDefault="00633360" w:rsidP="00F612F0">
      <w:pPr>
        <w:numPr>
          <w:ilvl w:val="0"/>
          <w:numId w:val="2"/>
        </w:numPr>
        <w:tabs>
          <w:tab w:val="clear" w:pos="1080"/>
          <w:tab w:val="num" w:pos="720"/>
          <w:tab w:val="left" w:pos="1276"/>
        </w:tabs>
        <w:spacing w:after="0" w:line="240" w:lineRule="auto"/>
        <w:ind w:left="0" w:firstLine="284"/>
        <w:jc w:val="both"/>
        <w:rPr>
          <w:rFonts w:ascii="Times New Roman" w:hAnsi="Times New Roman" w:cs="Times New Roman"/>
          <w:sz w:val="28"/>
          <w:szCs w:val="24"/>
        </w:rPr>
      </w:pPr>
      <w:r w:rsidRPr="003C26B3">
        <w:rPr>
          <w:rFonts w:ascii="Times New Roman" w:hAnsi="Times New Roman" w:cs="Times New Roman"/>
          <w:sz w:val="28"/>
          <w:szCs w:val="24"/>
        </w:rPr>
        <w:t>м</w:t>
      </w:r>
      <w:r w:rsidR="00390769" w:rsidRPr="003C26B3">
        <w:rPr>
          <w:rFonts w:ascii="Times New Roman" w:hAnsi="Times New Roman" w:cs="Times New Roman"/>
          <w:sz w:val="28"/>
          <w:szCs w:val="24"/>
        </w:rPr>
        <w:t>одернизация системы дополнительного образования в контексте профильности</w:t>
      </w:r>
      <w:r w:rsidRPr="003C26B3">
        <w:rPr>
          <w:rFonts w:ascii="Times New Roman" w:hAnsi="Times New Roman" w:cs="Times New Roman"/>
          <w:sz w:val="28"/>
          <w:szCs w:val="24"/>
        </w:rPr>
        <w:t>.</w:t>
      </w:r>
      <w:bookmarkStart w:id="1" w:name="bookmark2"/>
    </w:p>
    <w:p w:rsidR="00AA5DB0" w:rsidRPr="000C7607" w:rsidRDefault="00AA5DB0" w:rsidP="00B937C8">
      <w:pPr>
        <w:tabs>
          <w:tab w:val="left" w:pos="1276"/>
        </w:tabs>
        <w:spacing w:after="0" w:line="240" w:lineRule="auto"/>
        <w:jc w:val="both"/>
        <w:rPr>
          <w:rFonts w:ascii="Times New Roman" w:hAnsi="Times New Roman" w:cs="Times New Roman"/>
          <w:sz w:val="24"/>
          <w:szCs w:val="24"/>
        </w:rPr>
      </w:pPr>
    </w:p>
    <w:p w:rsidR="00EF649E" w:rsidRPr="000C7607" w:rsidRDefault="00EF649E" w:rsidP="000C7607">
      <w:pPr>
        <w:tabs>
          <w:tab w:val="num" w:pos="720"/>
          <w:tab w:val="left" w:pos="1276"/>
        </w:tabs>
        <w:spacing w:after="0" w:line="240" w:lineRule="auto"/>
        <w:ind w:firstLine="284"/>
        <w:jc w:val="both"/>
        <w:rPr>
          <w:rFonts w:ascii="Times New Roman" w:hAnsi="Times New Roman" w:cs="Times New Roman"/>
          <w:sz w:val="24"/>
          <w:szCs w:val="24"/>
        </w:rPr>
      </w:pPr>
    </w:p>
    <w:p w:rsidR="00EF649E" w:rsidRPr="00A20ACE" w:rsidRDefault="0087226E" w:rsidP="00F612F0">
      <w:pPr>
        <w:numPr>
          <w:ilvl w:val="2"/>
          <w:numId w:val="30"/>
        </w:numPr>
        <w:spacing w:after="0" w:line="240" w:lineRule="auto"/>
        <w:jc w:val="center"/>
        <w:rPr>
          <w:rFonts w:ascii="Times New Roman" w:hAnsi="Times New Roman" w:cs="Times New Roman"/>
          <w:b/>
          <w:spacing w:val="-6"/>
          <w:sz w:val="24"/>
          <w:szCs w:val="24"/>
        </w:rPr>
      </w:pPr>
      <w:r w:rsidRPr="000C7607">
        <w:rPr>
          <w:rFonts w:ascii="Times New Roman" w:hAnsi="Times New Roman" w:cs="Times New Roman"/>
          <w:b/>
          <w:spacing w:val="-6"/>
          <w:sz w:val="24"/>
          <w:szCs w:val="24"/>
        </w:rPr>
        <w:t>ПРИНЦИПЫ И ПОДХОДЫ К ФОРМИРОВАНИЮ</w:t>
      </w:r>
      <w:r w:rsidR="00730DB0" w:rsidRPr="000C7607">
        <w:rPr>
          <w:rFonts w:ascii="Times New Roman" w:hAnsi="Times New Roman" w:cs="Times New Roman"/>
          <w:b/>
          <w:sz w:val="24"/>
          <w:szCs w:val="24"/>
        </w:rPr>
        <w:t xml:space="preserve"> ООП</w:t>
      </w:r>
      <w:r w:rsidR="003D4B5E">
        <w:rPr>
          <w:rFonts w:ascii="Times New Roman" w:hAnsi="Times New Roman" w:cs="Times New Roman"/>
          <w:b/>
          <w:sz w:val="24"/>
          <w:szCs w:val="24"/>
        </w:rPr>
        <w:t xml:space="preserve"> </w:t>
      </w:r>
      <w:r w:rsidR="00A444B4">
        <w:rPr>
          <w:rFonts w:ascii="Times New Roman" w:hAnsi="Times New Roman" w:cs="Times New Roman"/>
          <w:b/>
          <w:sz w:val="24"/>
          <w:szCs w:val="24"/>
        </w:rPr>
        <w:t>ООО</w:t>
      </w:r>
    </w:p>
    <w:p w:rsidR="00A20ACE" w:rsidRPr="000C7607" w:rsidRDefault="00A20ACE" w:rsidP="00A20ACE">
      <w:pPr>
        <w:spacing w:after="0" w:line="240" w:lineRule="auto"/>
        <w:ind w:left="1004"/>
        <w:rPr>
          <w:rFonts w:ascii="Times New Roman" w:hAnsi="Times New Roman" w:cs="Times New Roman"/>
          <w:b/>
          <w:spacing w:val="-6"/>
          <w:sz w:val="24"/>
          <w:szCs w:val="24"/>
        </w:rPr>
      </w:pPr>
    </w:p>
    <w:p w:rsidR="00390769" w:rsidRPr="003C26B3" w:rsidRDefault="00390769" w:rsidP="00A20ACE">
      <w:pPr>
        <w:spacing w:after="0"/>
        <w:ind w:left="426"/>
        <w:jc w:val="both"/>
        <w:rPr>
          <w:rStyle w:val="32"/>
          <w:rFonts w:ascii="Times New Roman" w:hAnsi="Times New Roman" w:cs="Times New Roman"/>
          <w:b/>
          <w:bCs/>
          <w:sz w:val="28"/>
          <w:szCs w:val="24"/>
        </w:rPr>
      </w:pPr>
      <w:r w:rsidRPr="003C26B3">
        <w:rPr>
          <w:rFonts w:ascii="Times New Roman" w:hAnsi="Times New Roman" w:cs="Times New Roman"/>
          <w:b/>
          <w:sz w:val="28"/>
          <w:szCs w:val="24"/>
        </w:rPr>
        <w:t>В основе реализации основной образовательной программы лежит системно-деятельностный подход,</w:t>
      </w:r>
      <w:r w:rsidRPr="003C26B3">
        <w:rPr>
          <w:rStyle w:val="32"/>
          <w:rFonts w:ascii="Times New Roman" w:hAnsi="Times New Roman" w:cs="Times New Roman"/>
          <w:b/>
          <w:bCs/>
          <w:sz w:val="28"/>
          <w:szCs w:val="24"/>
        </w:rPr>
        <w:t xml:space="preserve"> который</w:t>
      </w:r>
      <w:r w:rsidR="003D4B5E" w:rsidRPr="003C26B3">
        <w:rPr>
          <w:rStyle w:val="32"/>
          <w:rFonts w:ascii="Times New Roman" w:hAnsi="Times New Roman" w:cs="Times New Roman"/>
          <w:b/>
          <w:bCs/>
          <w:sz w:val="28"/>
          <w:szCs w:val="24"/>
        </w:rPr>
        <w:t xml:space="preserve"> </w:t>
      </w:r>
      <w:r w:rsidRPr="003C26B3">
        <w:rPr>
          <w:rStyle w:val="32"/>
          <w:rFonts w:ascii="Times New Roman" w:hAnsi="Times New Roman" w:cs="Times New Roman"/>
          <w:b/>
          <w:bCs/>
          <w:sz w:val="28"/>
          <w:szCs w:val="24"/>
        </w:rPr>
        <w:t>предполагает:</w:t>
      </w:r>
      <w:bookmarkEnd w:id="1"/>
    </w:p>
    <w:p w:rsidR="00390769" w:rsidRPr="003C26B3" w:rsidRDefault="00390769" w:rsidP="00F612F0">
      <w:pPr>
        <w:pStyle w:val="ae"/>
        <w:numPr>
          <w:ilvl w:val="0"/>
          <w:numId w:val="4"/>
        </w:numPr>
        <w:shd w:val="clear" w:color="auto" w:fill="auto"/>
        <w:spacing w:after="0" w:line="276" w:lineRule="auto"/>
        <w:ind w:left="0" w:firstLine="284"/>
        <w:jc w:val="both"/>
        <w:rPr>
          <w:rFonts w:ascii="Times New Roman" w:hAnsi="Times New Roman"/>
          <w:sz w:val="28"/>
          <w:szCs w:val="24"/>
        </w:rPr>
      </w:pPr>
      <w:r w:rsidRPr="003C26B3">
        <w:rPr>
          <w:rFonts w:ascii="Times New Roman" w:hAnsi="Times New Roman"/>
          <w:sz w:val="28"/>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390769" w:rsidRPr="003C26B3" w:rsidRDefault="00390769" w:rsidP="00F612F0">
      <w:pPr>
        <w:pStyle w:val="ae"/>
        <w:numPr>
          <w:ilvl w:val="0"/>
          <w:numId w:val="4"/>
        </w:numPr>
        <w:shd w:val="clear" w:color="auto" w:fill="auto"/>
        <w:spacing w:after="0" w:line="276" w:lineRule="auto"/>
        <w:ind w:left="0" w:firstLine="284"/>
        <w:jc w:val="both"/>
        <w:rPr>
          <w:rFonts w:ascii="Times New Roman" w:hAnsi="Times New Roman"/>
          <w:sz w:val="28"/>
          <w:szCs w:val="24"/>
        </w:rPr>
      </w:pPr>
      <w:r w:rsidRPr="003C26B3">
        <w:rPr>
          <w:rFonts w:ascii="Times New Roman" w:hAnsi="Times New Roman"/>
          <w:sz w:val="28"/>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390769" w:rsidRPr="003C26B3" w:rsidRDefault="00390769" w:rsidP="00F612F0">
      <w:pPr>
        <w:pStyle w:val="ae"/>
        <w:numPr>
          <w:ilvl w:val="0"/>
          <w:numId w:val="4"/>
        </w:numPr>
        <w:shd w:val="clear" w:color="auto" w:fill="auto"/>
        <w:tabs>
          <w:tab w:val="left" w:pos="284"/>
        </w:tabs>
        <w:spacing w:after="0" w:line="276" w:lineRule="auto"/>
        <w:ind w:left="0" w:firstLine="284"/>
        <w:jc w:val="both"/>
        <w:rPr>
          <w:rFonts w:ascii="Times New Roman" w:hAnsi="Times New Roman"/>
          <w:sz w:val="28"/>
          <w:szCs w:val="24"/>
        </w:rPr>
      </w:pPr>
      <w:r w:rsidRPr="003C26B3">
        <w:rPr>
          <w:rFonts w:ascii="Times New Roman" w:hAnsi="Times New Roman"/>
          <w:sz w:val="28"/>
          <w:szCs w:val="24"/>
        </w:rPr>
        <w:t>ориентацию на достижение цели и о</w:t>
      </w:r>
      <w:r w:rsidR="006D00CD" w:rsidRPr="003C26B3">
        <w:rPr>
          <w:rFonts w:ascii="Times New Roman" w:hAnsi="Times New Roman"/>
          <w:sz w:val="28"/>
          <w:szCs w:val="24"/>
        </w:rPr>
        <w:t xml:space="preserve">сновного результата образования </w:t>
      </w:r>
      <w:r w:rsidRPr="003C26B3">
        <w:rPr>
          <w:rFonts w:ascii="Times New Roman" w:hAnsi="Times New Roman"/>
          <w:sz w:val="28"/>
          <w:szCs w:val="24"/>
        </w:rPr>
        <w:t>—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390769" w:rsidRPr="003C26B3" w:rsidRDefault="00390769" w:rsidP="00F612F0">
      <w:pPr>
        <w:pStyle w:val="ae"/>
        <w:numPr>
          <w:ilvl w:val="0"/>
          <w:numId w:val="4"/>
        </w:numPr>
        <w:shd w:val="clear" w:color="auto" w:fill="auto"/>
        <w:spacing w:after="0" w:line="276" w:lineRule="auto"/>
        <w:ind w:left="0" w:firstLine="284"/>
        <w:jc w:val="both"/>
        <w:rPr>
          <w:rFonts w:ascii="Times New Roman" w:hAnsi="Times New Roman"/>
          <w:sz w:val="28"/>
          <w:szCs w:val="24"/>
        </w:rPr>
      </w:pPr>
      <w:r w:rsidRPr="003C26B3">
        <w:rPr>
          <w:rFonts w:ascii="Times New Roman" w:hAnsi="Times New Roman"/>
          <w:sz w:val="28"/>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90769" w:rsidRPr="003C26B3" w:rsidRDefault="00390769" w:rsidP="00F612F0">
      <w:pPr>
        <w:pStyle w:val="ae"/>
        <w:numPr>
          <w:ilvl w:val="0"/>
          <w:numId w:val="4"/>
        </w:numPr>
        <w:shd w:val="clear" w:color="auto" w:fill="auto"/>
        <w:spacing w:after="0" w:line="276" w:lineRule="auto"/>
        <w:ind w:left="0" w:firstLine="284"/>
        <w:jc w:val="both"/>
        <w:rPr>
          <w:rFonts w:ascii="Times New Roman" w:hAnsi="Times New Roman"/>
          <w:sz w:val="28"/>
          <w:szCs w:val="24"/>
        </w:rPr>
      </w:pPr>
      <w:r w:rsidRPr="003C26B3">
        <w:rPr>
          <w:rFonts w:ascii="Times New Roman" w:hAnsi="Times New Roman"/>
          <w:sz w:val="28"/>
          <w:szCs w:val="24"/>
        </w:rPr>
        <w:lastRenderedPageBreak/>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356C73" w:rsidRPr="003C26B3" w:rsidRDefault="00390769" w:rsidP="003C26B3">
      <w:pPr>
        <w:pStyle w:val="ae"/>
        <w:numPr>
          <w:ilvl w:val="0"/>
          <w:numId w:val="4"/>
        </w:numPr>
        <w:shd w:val="clear" w:color="auto" w:fill="auto"/>
        <w:spacing w:after="0" w:line="276" w:lineRule="auto"/>
        <w:ind w:left="0" w:firstLine="284"/>
        <w:jc w:val="both"/>
        <w:rPr>
          <w:rFonts w:ascii="Times New Roman" w:hAnsi="Times New Roman"/>
          <w:sz w:val="28"/>
          <w:szCs w:val="24"/>
        </w:rPr>
      </w:pPr>
      <w:r w:rsidRPr="003C26B3">
        <w:rPr>
          <w:rFonts w:ascii="Times New Roman" w:hAnsi="Times New Roman"/>
          <w:sz w:val="28"/>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A444B4" w:rsidRPr="003C26B3" w:rsidRDefault="00A444B4" w:rsidP="00A444B4">
      <w:pPr>
        <w:suppressAutoHyphens w:val="0"/>
        <w:autoSpaceDE w:val="0"/>
        <w:autoSpaceDN w:val="0"/>
        <w:adjustRightInd w:val="0"/>
        <w:spacing w:after="0" w:line="240" w:lineRule="auto"/>
        <w:rPr>
          <w:rFonts w:ascii="Times New Roman" w:hAnsi="Times New Roman" w:cs="Times New Roman"/>
          <w:b/>
          <w:sz w:val="28"/>
          <w:szCs w:val="24"/>
        </w:rPr>
      </w:pPr>
    </w:p>
    <w:p w:rsidR="002A4B36" w:rsidRPr="003C26B3" w:rsidRDefault="008C743A" w:rsidP="00A20ACE">
      <w:pPr>
        <w:suppressAutoHyphens w:val="0"/>
        <w:autoSpaceDE w:val="0"/>
        <w:autoSpaceDN w:val="0"/>
        <w:adjustRightInd w:val="0"/>
        <w:spacing w:after="0" w:line="240" w:lineRule="auto"/>
        <w:jc w:val="center"/>
        <w:rPr>
          <w:rStyle w:val="131"/>
          <w:rFonts w:ascii="Times New Roman" w:hAnsi="Times New Roman" w:cs="Times New Roman"/>
          <w:sz w:val="28"/>
          <w:szCs w:val="24"/>
          <w:shd w:val="clear" w:color="auto" w:fill="auto"/>
        </w:rPr>
      </w:pPr>
      <w:r w:rsidRPr="003C26B3">
        <w:rPr>
          <w:rFonts w:ascii="Times New Roman" w:hAnsi="Times New Roman" w:cs="Times New Roman"/>
          <w:b/>
          <w:sz w:val="28"/>
          <w:szCs w:val="24"/>
        </w:rPr>
        <w:t>1.2.</w:t>
      </w:r>
      <w:r w:rsidR="003C26B3">
        <w:rPr>
          <w:rStyle w:val="131"/>
          <w:rFonts w:ascii="Times New Roman" w:hAnsi="Times New Roman" w:cs="Times New Roman"/>
          <w:b/>
          <w:sz w:val="28"/>
          <w:szCs w:val="24"/>
        </w:rPr>
        <w:t>П</w:t>
      </w:r>
      <w:r w:rsidR="00A56C9A" w:rsidRPr="003C26B3">
        <w:rPr>
          <w:rStyle w:val="131"/>
          <w:rFonts w:ascii="Times New Roman" w:hAnsi="Times New Roman" w:cs="Times New Roman"/>
          <w:b/>
          <w:sz w:val="28"/>
          <w:szCs w:val="24"/>
        </w:rPr>
        <w:t xml:space="preserve">ланируемые результаты освоения обучающимися </w:t>
      </w:r>
      <w:bookmarkStart w:id="2" w:name="bookmark4"/>
      <w:r w:rsidR="00356C73" w:rsidRPr="003C26B3">
        <w:rPr>
          <w:rStyle w:val="131"/>
          <w:rFonts w:ascii="Times New Roman" w:hAnsi="Times New Roman" w:cs="Times New Roman"/>
          <w:b/>
          <w:sz w:val="28"/>
          <w:szCs w:val="24"/>
        </w:rPr>
        <w:t>ООП ООО</w:t>
      </w:r>
    </w:p>
    <w:p w:rsidR="00A20ACE" w:rsidRPr="003C26B3" w:rsidRDefault="00A56C9A" w:rsidP="00A311F9">
      <w:pPr>
        <w:suppressAutoHyphens w:val="0"/>
        <w:autoSpaceDE w:val="0"/>
        <w:autoSpaceDN w:val="0"/>
        <w:adjustRightInd w:val="0"/>
        <w:spacing w:after="0" w:line="240" w:lineRule="auto"/>
        <w:jc w:val="both"/>
        <w:rPr>
          <w:rFonts w:ascii="Times New Roman" w:eastAsia="Calibri" w:hAnsi="Times New Roman" w:cs="Times New Roman"/>
          <w:b/>
          <w:bCs/>
          <w:sz w:val="28"/>
          <w:szCs w:val="24"/>
          <w:lang w:eastAsia="en-US"/>
        </w:rPr>
      </w:pPr>
      <w:r w:rsidRPr="003C26B3">
        <w:rPr>
          <w:rFonts w:ascii="Times New Roman" w:eastAsia="Calibri" w:hAnsi="Times New Roman" w:cs="Times New Roman"/>
          <w:b/>
          <w:bCs/>
          <w:sz w:val="28"/>
          <w:szCs w:val="24"/>
          <w:lang w:eastAsia="en-US"/>
        </w:rPr>
        <w:t xml:space="preserve"> </w:t>
      </w:r>
    </w:p>
    <w:p w:rsidR="0026610A" w:rsidRPr="003C26B3" w:rsidRDefault="0026610A" w:rsidP="00A311F9">
      <w:pPr>
        <w:suppressAutoHyphens w:val="0"/>
        <w:autoSpaceDE w:val="0"/>
        <w:autoSpaceDN w:val="0"/>
        <w:adjustRightInd w:val="0"/>
        <w:spacing w:after="0" w:line="240" w:lineRule="auto"/>
        <w:jc w:val="both"/>
        <w:rPr>
          <w:rFonts w:ascii="Times New Roman" w:eastAsia="TimesNewRomanPSMT" w:hAnsi="Times New Roman" w:cs="Times New Roman"/>
          <w:bCs/>
          <w:sz w:val="28"/>
          <w:szCs w:val="24"/>
          <w:lang w:eastAsia="en-US"/>
        </w:rPr>
      </w:pPr>
      <w:r w:rsidRPr="003C26B3">
        <w:rPr>
          <w:rFonts w:ascii="Times New Roman" w:eastAsia="Calibri" w:hAnsi="Times New Roman" w:cs="Times New Roman"/>
          <w:b/>
          <w:bCs/>
          <w:sz w:val="28"/>
          <w:szCs w:val="24"/>
          <w:lang w:eastAsia="en-US"/>
        </w:rPr>
        <w:t>1.2.1</w:t>
      </w:r>
      <w:r w:rsidR="00BE056E" w:rsidRPr="003C26B3">
        <w:rPr>
          <w:rFonts w:ascii="Times New Roman" w:eastAsia="Calibri" w:hAnsi="Times New Roman" w:cs="Times New Roman"/>
          <w:b/>
          <w:bCs/>
          <w:sz w:val="28"/>
          <w:szCs w:val="24"/>
          <w:lang w:eastAsia="en-US"/>
        </w:rPr>
        <w:t>. Основные ожидаемые результаты</w:t>
      </w:r>
    </w:p>
    <w:p w:rsidR="0026610A" w:rsidRPr="003C26B3" w:rsidRDefault="0026610A" w:rsidP="00356C73">
      <w:pPr>
        <w:suppressAutoHyphens w:val="0"/>
        <w:autoSpaceDE w:val="0"/>
        <w:autoSpaceDN w:val="0"/>
        <w:adjustRightInd w:val="0"/>
        <w:spacing w:after="0"/>
        <w:ind w:firstLine="708"/>
        <w:jc w:val="both"/>
        <w:rPr>
          <w:rFonts w:ascii="Times New Roman" w:eastAsia="TimesNewRomanPSMT" w:hAnsi="Times New Roman" w:cs="Times New Roman"/>
          <w:bCs/>
          <w:sz w:val="28"/>
          <w:szCs w:val="24"/>
          <w:lang w:eastAsia="en-US"/>
        </w:rPr>
      </w:pPr>
      <w:r w:rsidRPr="003C26B3">
        <w:rPr>
          <w:rFonts w:ascii="Times New Roman" w:eastAsia="TimesNewRomanPSMT" w:hAnsi="Times New Roman" w:cs="Times New Roman"/>
          <w:bCs/>
          <w:sz w:val="28"/>
          <w:szCs w:val="24"/>
          <w:lang w:eastAsia="en-US"/>
        </w:rPr>
        <w:t xml:space="preserve">Федеральный государственный образовательный стандарт </w:t>
      </w:r>
      <w:r w:rsidR="003C26B3">
        <w:rPr>
          <w:rFonts w:ascii="Times New Roman" w:eastAsia="TimesNewRomanPSMT" w:hAnsi="Times New Roman" w:cs="Times New Roman"/>
          <w:bCs/>
          <w:sz w:val="28"/>
          <w:szCs w:val="24"/>
          <w:lang w:eastAsia="en-US"/>
        </w:rPr>
        <w:t xml:space="preserve">основного общего образования </w:t>
      </w:r>
      <w:r w:rsidRPr="003C26B3">
        <w:rPr>
          <w:rFonts w:ascii="Times New Roman" w:eastAsia="TimesNewRomanPSMT" w:hAnsi="Times New Roman" w:cs="Times New Roman"/>
          <w:bCs/>
          <w:sz w:val="28"/>
          <w:szCs w:val="24"/>
          <w:lang w:eastAsia="en-US"/>
        </w:rPr>
        <w:t>устанавливает требования к личностным, метапредметным и предметным результатам обучающихся, освоивших основную образовательную программу основного общего образования.</w:t>
      </w:r>
    </w:p>
    <w:p w:rsidR="0026610A" w:rsidRPr="003C26B3" w:rsidRDefault="0026610A" w:rsidP="00356C73">
      <w:pPr>
        <w:suppressAutoHyphens w:val="0"/>
        <w:autoSpaceDE w:val="0"/>
        <w:autoSpaceDN w:val="0"/>
        <w:adjustRightInd w:val="0"/>
        <w:spacing w:after="0"/>
        <w:ind w:firstLine="708"/>
        <w:jc w:val="both"/>
        <w:rPr>
          <w:rFonts w:ascii="Times New Roman" w:eastAsia="TimesNewRomanPSMT" w:hAnsi="Times New Roman" w:cs="Times New Roman"/>
          <w:bCs/>
          <w:sz w:val="28"/>
          <w:szCs w:val="24"/>
          <w:lang w:eastAsia="en-US"/>
        </w:rPr>
      </w:pPr>
      <w:r w:rsidRPr="003C26B3">
        <w:rPr>
          <w:rFonts w:ascii="Times New Roman" w:eastAsia="TimesNewRomanPSMT" w:hAnsi="Times New Roman" w:cs="Times New Roman"/>
          <w:bCs/>
          <w:sz w:val="28"/>
          <w:szCs w:val="24"/>
          <w:lang w:eastAsia="en-US"/>
        </w:rPr>
        <w:t>Во всех предметных, метапредметных и междисциплинарных программах целевые установки по достижению планируемых результатов освоения основной образовательной программы являются отражением общей цели Программы школы с уточнением и конкретизацией. В результате реализации основной образовательной программы основного общего образования планируется достичь следующих результатов:</w:t>
      </w:r>
    </w:p>
    <w:p w:rsidR="00420D79" w:rsidRPr="003C26B3" w:rsidRDefault="00420D79" w:rsidP="00035689">
      <w:pPr>
        <w:pStyle w:val="af2"/>
        <w:numPr>
          <w:ilvl w:val="0"/>
          <w:numId w:val="49"/>
        </w:numPr>
        <w:suppressAutoHyphens w:val="0"/>
        <w:spacing w:line="276" w:lineRule="auto"/>
        <w:ind w:left="0" w:right="57" w:firstLine="0"/>
        <w:jc w:val="both"/>
        <w:rPr>
          <w:sz w:val="28"/>
          <w:lang w:eastAsia="ru-RU"/>
        </w:rPr>
      </w:pPr>
      <w:r w:rsidRPr="003C26B3">
        <w:rPr>
          <w:b/>
          <w:sz w:val="28"/>
          <w:lang w:eastAsia="ru-RU"/>
        </w:rPr>
        <w:t>ЛИЧНОСТНЫХ,</w:t>
      </w:r>
      <w:r w:rsidRPr="003C26B3">
        <w:rPr>
          <w:sz w:val="28"/>
          <w:lang w:eastAsia="ru-RU"/>
        </w:rPr>
        <w:t xml:space="preserve"> включающих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w:t>
      </w:r>
      <w:r w:rsidR="00A311F9" w:rsidRPr="003C26B3">
        <w:rPr>
          <w:sz w:val="28"/>
          <w:lang w:eastAsia="ru-RU"/>
        </w:rPr>
        <w:t>ценностно смысловых</w:t>
      </w:r>
      <w:r w:rsidRPr="003C26B3">
        <w:rPr>
          <w:sz w:val="28"/>
          <w:lang w:eastAsia="ru-RU"/>
        </w:rPr>
        <w:t xml:space="preserve">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420D79" w:rsidRPr="003C26B3" w:rsidRDefault="00420D79" w:rsidP="00035689">
      <w:pPr>
        <w:pStyle w:val="af2"/>
        <w:numPr>
          <w:ilvl w:val="0"/>
          <w:numId w:val="48"/>
        </w:numPr>
        <w:tabs>
          <w:tab w:val="center" w:pos="567"/>
          <w:tab w:val="center" w:pos="4331"/>
          <w:tab w:val="center" w:pos="6330"/>
          <w:tab w:val="right" w:pos="9425"/>
        </w:tabs>
        <w:suppressAutoHyphens w:val="0"/>
        <w:spacing w:line="276" w:lineRule="auto"/>
        <w:ind w:left="0" w:right="57" w:firstLine="0"/>
        <w:jc w:val="both"/>
        <w:rPr>
          <w:sz w:val="28"/>
          <w:lang w:eastAsia="ru-RU"/>
        </w:rPr>
      </w:pPr>
      <w:r w:rsidRPr="003C26B3">
        <w:rPr>
          <w:b/>
          <w:sz w:val="28"/>
          <w:lang w:eastAsia="ru-RU"/>
        </w:rPr>
        <w:t>МЕТАПРЕДМЕТНЫХ</w:t>
      </w:r>
      <w:r w:rsidRPr="003C26B3">
        <w:rPr>
          <w:sz w:val="28"/>
          <w:lang w:eastAsia="ru-RU"/>
        </w:rPr>
        <w:t>,</w:t>
      </w:r>
      <w:r w:rsidR="003D4B5E" w:rsidRPr="003C26B3">
        <w:rPr>
          <w:sz w:val="28"/>
          <w:lang w:eastAsia="ru-RU"/>
        </w:rPr>
        <w:t xml:space="preserve"> </w:t>
      </w:r>
      <w:r w:rsidRPr="003C26B3">
        <w:rPr>
          <w:sz w:val="28"/>
          <w:lang w:eastAsia="ru-RU"/>
        </w:rPr>
        <w:t>включающих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420D79" w:rsidRPr="003C26B3" w:rsidRDefault="00420D79" w:rsidP="00035689">
      <w:pPr>
        <w:pStyle w:val="af2"/>
        <w:numPr>
          <w:ilvl w:val="0"/>
          <w:numId w:val="47"/>
        </w:numPr>
        <w:tabs>
          <w:tab w:val="left" w:pos="709"/>
          <w:tab w:val="left" w:pos="993"/>
        </w:tabs>
        <w:suppressAutoHyphens w:val="0"/>
        <w:spacing w:line="276" w:lineRule="auto"/>
        <w:ind w:left="0" w:right="57" w:firstLine="567"/>
        <w:jc w:val="both"/>
        <w:rPr>
          <w:sz w:val="28"/>
          <w:lang w:eastAsia="ru-RU"/>
        </w:rPr>
      </w:pPr>
      <w:r w:rsidRPr="003C26B3">
        <w:rPr>
          <w:b/>
          <w:sz w:val="28"/>
          <w:lang w:eastAsia="ru-RU"/>
        </w:rPr>
        <w:t xml:space="preserve">ПРЕДМЕТНЫХ, </w:t>
      </w:r>
      <w:r w:rsidRPr="003C26B3">
        <w:rPr>
          <w:sz w:val="28"/>
          <w:lang w:eastAsia="ru-RU"/>
        </w:rPr>
        <w:t xml:space="preserve">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w:t>
      </w:r>
      <w:r w:rsidRPr="003C26B3">
        <w:rPr>
          <w:sz w:val="28"/>
          <w:lang w:eastAsia="ru-RU"/>
        </w:rPr>
        <w:lastRenderedPageBreak/>
        <w:t>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536BEF" w:rsidRPr="00A311F9" w:rsidRDefault="00536BEF" w:rsidP="00356C73">
      <w:pPr>
        <w:pStyle w:val="af2"/>
        <w:tabs>
          <w:tab w:val="left" w:pos="709"/>
          <w:tab w:val="left" w:pos="993"/>
        </w:tabs>
        <w:suppressAutoHyphens w:val="0"/>
        <w:spacing w:line="276" w:lineRule="auto"/>
        <w:ind w:left="567" w:right="57"/>
        <w:jc w:val="both"/>
        <w:rPr>
          <w:lang w:eastAsia="ru-RU"/>
        </w:rPr>
      </w:pPr>
    </w:p>
    <w:p w:rsidR="00536BEF" w:rsidRPr="00567ED0" w:rsidRDefault="00536BEF" w:rsidP="00567ED0">
      <w:pPr>
        <w:suppressAutoHyphens w:val="0"/>
        <w:spacing w:after="0"/>
        <w:ind w:firstLine="709"/>
        <w:jc w:val="both"/>
        <w:rPr>
          <w:rFonts w:ascii="Times New Roman" w:hAnsi="Times New Roman" w:cs="Times New Roman"/>
          <w:b/>
          <w:sz w:val="28"/>
          <w:szCs w:val="28"/>
          <w:lang w:eastAsia="ru-RU"/>
        </w:rPr>
      </w:pPr>
      <w:r w:rsidRPr="00567ED0">
        <w:rPr>
          <w:rFonts w:ascii="Times New Roman" w:hAnsi="Times New Roman" w:cs="Times New Roman"/>
          <w:b/>
          <w:sz w:val="28"/>
          <w:szCs w:val="28"/>
          <w:lang w:eastAsia="ru-RU"/>
        </w:rPr>
        <w:t>Личностные результаты освоения основной образовательной программы основного общего образования должны отражать:</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 воспитание российской гражданской идентичности: патриотизм, уважение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2) формирование ответственного отношения к учению, </w:t>
      </w:r>
      <w:r w:rsidR="00DF5F21" w:rsidRPr="00567ED0">
        <w:rPr>
          <w:rFonts w:ascii="Times New Roman" w:hAnsi="Times New Roman" w:cs="Times New Roman"/>
          <w:sz w:val="28"/>
          <w:szCs w:val="28"/>
          <w:lang w:eastAsia="ru-RU"/>
        </w:rPr>
        <w:t>готовности и способности,</w:t>
      </w:r>
      <w:r w:rsidRPr="00567ED0">
        <w:rPr>
          <w:rFonts w:ascii="Times New Roman" w:hAnsi="Times New Roman" w:cs="Times New Roman"/>
          <w:sz w:val="28"/>
          <w:szCs w:val="28"/>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lastRenderedPageBreak/>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536BEF" w:rsidRPr="00303777" w:rsidRDefault="00536BEF" w:rsidP="00567ED0">
      <w:pPr>
        <w:pStyle w:val="aff3"/>
        <w:spacing w:line="276" w:lineRule="auto"/>
        <w:ind w:firstLine="709"/>
        <w:rPr>
          <w:b/>
          <w:bCs/>
          <w:sz w:val="28"/>
          <w:szCs w:val="28"/>
        </w:rPr>
      </w:pPr>
      <w:r w:rsidRPr="00567ED0">
        <w:rPr>
          <w:sz w:val="28"/>
          <w:szCs w:val="28"/>
        </w:rPr>
        <w:t xml:space="preserve"> </w:t>
      </w:r>
      <w:r w:rsidRPr="00303777">
        <w:rPr>
          <w:b/>
          <w:bCs/>
          <w:sz w:val="28"/>
          <w:szCs w:val="28"/>
        </w:rPr>
        <w:t>Личностные результаты освоения адаптированной образовательной программы основного общего образования должны отражать:</w:t>
      </w:r>
    </w:p>
    <w:p w:rsidR="00536BEF" w:rsidRPr="00567ED0" w:rsidRDefault="00536BEF" w:rsidP="00567ED0">
      <w:pPr>
        <w:pStyle w:val="aff3"/>
        <w:spacing w:line="276" w:lineRule="auto"/>
        <w:ind w:firstLine="709"/>
        <w:rPr>
          <w:sz w:val="28"/>
          <w:szCs w:val="28"/>
        </w:rPr>
      </w:pPr>
      <w:r w:rsidRPr="00567ED0">
        <w:rPr>
          <w:sz w:val="28"/>
          <w:szCs w:val="28"/>
        </w:rPr>
        <w:t>1) для глухих, слабослышащих, позднооглохших обучающихся: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536BEF" w:rsidRPr="00567ED0" w:rsidRDefault="00536BEF" w:rsidP="00567ED0">
      <w:pPr>
        <w:pStyle w:val="aff3"/>
        <w:spacing w:line="276" w:lineRule="auto"/>
        <w:ind w:firstLine="709"/>
        <w:rPr>
          <w:sz w:val="28"/>
          <w:szCs w:val="28"/>
        </w:rPr>
      </w:pPr>
      <w:r w:rsidRPr="00567ED0">
        <w:rPr>
          <w:sz w:val="28"/>
          <w:szCs w:val="28"/>
        </w:rPr>
        <w:t>2) для обучающихся с нарушениями опорно-двигательного аппарата: 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 способность к осмыслению и дифференциации картины мира, ее временно-пространственной организации; способность к осмыслению социального окружения, своего места в нем, принятие соответствующих возрасту ценностей и социальных ролей;</w:t>
      </w:r>
    </w:p>
    <w:p w:rsidR="005C5F7E" w:rsidRPr="00567ED0" w:rsidRDefault="00536BEF" w:rsidP="00567ED0">
      <w:pPr>
        <w:pStyle w:val="aff3"/>
        <w:spacing w:line="276" w:lineRule="auto"/>
        <w:ind w:firstLine="709"/>
        <w:rPr>
          <w:sz w:val="28"/>
          <w:szCs w:val="28"/>
        </w:rPr>
      </w:pPr>
      <w:r w:rsidRPr="00567ED0">
        <w:rPr>
          <w:sz w:val="28"/>
          <w:szCs w:val="28"/>
        </w:rPr>
        <w:t>3) для обучающихся с расстройствами аутистического спектра: 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r w:rsidR="00BE662B">
        <w:rPr>
          <w:sz w:val="28"/>
          <w:szCs w:val="28"/>
        </w:rPr>
        <w:t xml:space="preserve"> </w:t>
      </w:r>
      <w:r w:rsidRPr="00567ED0">
        <w:rPr>
          <w:sz w:val="28"/>
          <w:szCs w:val="28"/>
        </w:rPr>
        <w:t>знание своих предпочтений (ограничений) в бытовой сфере и сфере интересов.</w:t>
      </w:r>
    </w:p>
    <w:p w:rsidR="00A311F9" w:rsidRPr="00567ED0" w:rsidRDefault="00A311F9" w:rsidP="00567ED0">
      <w:pPr>
        <w:pStyle w:val="aff3"/>
        <w:spacing w:line="276" w:lineRule="auto"/>
        <w:ind w:firstLine="709"/>
        <w:rPr>
          <w:sz w:val="28"/>
          <w:szCs w:val="28"/>
        </w:rPr>
      </w:pPr>
    </w:p>
    <w:p w:rsidR="00536BEF" w:rsidRPr="00567ED0" w:rsidRDefault="00536BEF" w:rsidP="00567ED0">
      <w:pPr>
        <w:suppressAutoHyphens w:val="0"/>
        <w:spacing w:after="0"/>
        <w:ind w:firstLine="709"/>
        <w:jc w:val="both"/>
        <w:rPr>
          <w:rFonts w:ascii="Times New Roman" w:hAnsi="Times New Roman" w:cs="Times New Roman"/>
          <w:b/>
          <w:sz w:val="28"/>
          <w:szCs w:val="28"/>
          <w:lang w:eastAsia="ru-RU"/>
        </w:rPr>
      </w:pPr>
      <w:r w:rsidRPr="00567ED0">
        <w:rPr>
          <w:rFonts w:ascii="Times New Roman" w:hAnsi="Times New Roman" w:cs="Times New Roman"/>
          <w:b/>
          <w:sz w:val="28"/>
          <w:szCs w:val="28"/>
          <w:lang w:eastAsia="ru-RU"/>
        </w:rPr>
        <w:t>Метапредметные результаты освоения основной образовательной программы основного общего образования должны отражать:</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lastRenderedPageBreak/>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4) умение оценивать правильность выполнения учебной задачи, собственные возможности ее решения;</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7) умение создавать, применять и преобразовывать знаки и символы, модели и схемы для решения учебных и познавательных задач;</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8) смысловое чтение;</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536BEF" w:rsidRPr="00567ED0" w:rsidRDefault="00536BEF" w:rsidP="00567ED0">
      <w:pPr>
        <w:suppressAutoHyphens w:val="0"/>
        <w:spacing w:after="0"/>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536BEF" w:rsidRPr="00567ED0" w:rsidRDefault="00536BEF" w:rsidP="004A2D4C">
      <w:pPr>
        <w:suppressAutoHyphens w:val="0"/>
        <w:spacing w:after="0"/>
        <w:ind w:firstLine="709"/>
        <w:rPr>
          <w:rFonts w:ascii="Times New Roman" w:hAnsi="Times New Roman" w:cs="Times New Roman"/>
          <w:sz w:val="28"/>
          <w:szCs w:val="28"/>
          <w:lang w:eastAsia="ru-RU"/>
        </w:rPr>
      </w:pPr>
      <w:r w:rsidRPr="00567ED0">
        <w:rPr>
          <w:rFonts w:ascii="Times New Roman" w:hAnsi="Times New Roman" w:cs="Times New Roman"/>
          <w:sz w:val="28"/>
          <w:szCs w:val="28"/>
          <w:lang w:eastAsia="ru-RU"/>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r w:rsidRPr="00567ED0">
        <w:rPr>
          <w:rFonts w:ascii="Times New Roman" w:hAnsi="Times New Roman" w:cs="Times New Roman"/>
          <w:sz w:val="28"/>
          <w:szCs w:val="28"/>
          <w:lang w:eastAsia="ru-RU"/>
        </w:rPr>
        <w:b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A311F9" w:rsidRPr="00567ED0" w:rsidRDefault="00A311F9" w:rsidP="00567ED0">
      <w:pPr>
        <w:suppressAutoHyphens w:val="0"/>
        <w:spacing w:after="0"/>
        <w:ind w:firstLine="709"/>
        <w:jc w:val="both"/>
        <w:rPr>
          <w:rFonts w:ascii="Times New Roman" w:hAnsi="Times New Roman" w:cs="Times New Roman"/>
          <w:sz w:val="28"/>
          <w:szCs w:val="28"/>
          <w:lang w:eastAsia="ru-RU"/>
        </w:rPr>
      </w:pPr>
    </w:p>
    <w:p w:rsidR="00A444B4" w:rsidRPr="00567ED0" w:rsidRDefault="00A444B4" w:rsidP="00567ED0">
      <w:pPr>
        <w:pStyle w:val="aff3"/>
        <w:spacing w:line="276" w:lineRule="auto"/>
        <w:ind w:firstLine="709"/>
        <w:rPr>
          <w:b/>
          <w:sz w:val="28"/>
          <w:szCs w:val="28"/>
        </w:rPr>
      </w:pPr>
    </w:p>
    <w:p w:rsidR="00A444B4" w:rsidRPr="00567ED0" w:rsidRDefault="00A444B4" w:rsidP="00567ED0">
      <w:pPr>
        <w:pStyle w:val="aff3"/>
        <w:spacing w:line="276" w:lineRule="auto"/>
        <w:ind w:firstLine="709"/>
        <w:rPr>
          <w:b/>
          <w:sz w:val="28"/>
          <w:szCs w:val="28"/>
        </w:rPr>
      </w:pPr>
    </w:p>
    <w:p w:rsidR="00536BEF" w:rsidRPr="00567ED0" w:rsidRDefault="00536BEF" w:rsidP="00567ED0">
      <w:pPr>
        <w:pStyle w:val="aff3"/>
        <w:spacing w:line="276" w:lineRule="auto"/>
        <w:ind w:firstLine="709"/>
        <w:rPr>
          <w:b/>
          <w:sz w:val="28"/>
          <w:szCs w:val="28"/>
        </w:rPr>
      </w:pPr>
      <w:r w:rsidRPr="00567ED0">
        <w:rPr>
          <w:b/>
          <w:sz w:val="28"/>
          <w:szCs w:val="28"/>
        </w:rPr>
        <w:t>Метапредметные результаты освоения адаптированной образовательной программы основного общего образования должны отражать</w:t>
      </w:r>
      <w:r w:rsidR="00A444B4" w:rsidRPr="00567ED0">
        <w:rPr>
          <w:rStyle w:val="ab"/>
          <w:b/>
          <w:sz w:val="28"/>
          <w:szCs w:val="28"/>
        </w:rPr>
        <w:footnoteReference w:id="1"/>
      </w:r>
      <w:r w:rsidRPr="00567ED0">
        <w:rPr>
          <w:b/>
          <w:sz w:val="28"/>
          <w:szCs w:val="28"/>
        </w:rPr>
        <w:t>:</w:t>
      </w:r>
    </w:p>
    <w:p w:rsidR="00536BEF" w:rsidRPr="00567ED0" w:rsidRDefault="00536BEF" w:rsidP="00567ED0">
      <w:pPr>
        <w:pStyle w:val="aff3"/>
        <w:spacing w:line="276" w:lineRule="auto"/>
        <w:ind w:firstLine="709"/>
        <w:rPr>
          <w:sz w:val="28"/>
          <w:szCs w:val="28"/>
        </w:rPr>
      </w:pPr>
      <w:r w:rsidRPr="00567ED0">
        <w:rPr>
          <w:sz w:val="28"/>
          <w:szCs w:val="28"/>
        </w:rPr>
        <w:t>1) для глухих, слабослышащих, позднооглохших обучающихся:</w:t>
      </w:r>
      <w:r w:rsidR="003D4B5E" w:rsidRPr="00567ED0">
        <w:rPr>
          <w:sz w:val="28"/>
          <w:szCs w:val="28"/>
        </w:rPr>
        <w:t xml:space="preserve"> </w:t>
      </w:r>
      <w:r w:rsidRPr="00567ED0">
        <w:rPr>
          <w:sz w:val="28"/>
          <w:szCs w:val="28"/>
        </w:rPr>
        <w:t>владение навыками определения и исправления специфических ошибок (аграмматизмов) в письменной и устной речи;</w:t>
      </w:r>
    </w:p>
    <w:p w:rsidR="001C70DE" w:rsidRPr="00567ED0" w:rsidRDefault="00536BEF" w:rsidP="00567ED0">
      <w:pPr>
        <w:pStyle w:val="aff3"/>
        <w:spacing w:line="276" w:lineRule="auto"/>
        <w:ind w:firstLine="709"/>
        <w:rPr>
          <w:sz w:val="28"/>
          <w:szCs w:val="28"/>
        </w:rPr>
      </w:pPr>
      <w:r w:rsidRPr="00567ED0">
        <w:rPr>
          <w:sz w:val="28"/>
          <w:szCs w:val="28"/>
        </w:rPr>
        <w:t>2) для обучающихся с расстройствами аутистического спектра: 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536BEF" w:rsidRPr="00567ED0" w:rsidRDefault="00536BEF" w:rsidP="00567ED0">
      <w:pPr>
        <w:pStyle w:val="aff3"/>
        <w:spacing w:line="276" w:lineRule="auto"/>
        <w:ind w:firstLine="709"/>
        <w:rPr>
          <w:sz w:val="28"/>
          <w:szCs w:val="28"/>
        </w:rPr>
      </w:pPr>
      <w:r w:rsidRPr="00567ED0">
        <w:rPr>
          <w:sz w:val="28"/>
          <w:szCs w:val="28"/>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1C70DE" w:rsidRPr="00567ED0" w:rsidRDefault="00536BEF" w:rsidP="00567ED0">
      <w:pPr>
        <w:pStyle w:val="aff3"/>
        <w:spacing w:line="276" w:lineRule="auto"/>
        <w:ind w:firstLine="709"/>
        <w:rPr>
          <w:sz w:val="28"/>
          <w:szCs w:val="28"/>
        </w:rPr>
      </w:pPr>
      <w:r w:rsidRPr="00567ED0">
        <w:rPr>
          <w:sz w:val="28"/>
          <w:szCs w:val="28"/>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r w:rsidR="003D4B5E" w:rsidRPr="00567ED0">
        <w:rPr>
          <w:sz w:val="28"/>
          <w:szCs w:val="28"/>
        </w:rPr>
        <w:t xml:space="preserve"> </w:t>
      </w:r>
      <w:r w:rsidRPr="00567ED0">
        <w:rPr>
          <w:sz w:val="28"/>
          <w:szCs w:val="28"/>
        </w:rPr>
        <w:t>формирование умения оценивать результат своей деятельности в соответствии с заданными эталонами при организующей помощи тьютора;</w:t>
      </w:r>
    </w:p>
    <w:p w:rsidR="001C70DE" w:rsidRPr="00567ED0" w:rsidRDefault="00536BEF" w:rsidP="00567ED0">
      <w:pPr>
        <w:pStyle w:val="aff3"/>
        <w:spacing w:line="276" w:lineRule="auto"/>
        <w:ind w:firstLine="709"/>
        <w:rPr>
          <w:sz w:val="28"/>
          <w:szCs w:val="28"/>
        </w:rPr>
      </w:pPr>
      <w:r w:rsidRPr="00567ED0">
        <w:rPr>
          <w:sz w:val="28"/>
          <w:szCs w:val="28"/>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1C70DE" w:rsidRPr="00567ED0" w:rsidRDefault="00536BEF" w:rsidP="00567ED0">
      <w:pPr>
        <w:pStyle w:val="aff3"/>
        <w:spacing w:line="276" w:lineRule="auto"/>
        <w:ind w:firstLine="709"/>
        <w:rPr>
          <w:sz w:val="28"/>
          <w:szCs w:val="28"/>
        </w:rPr>
      </w:pPr>
      <w:r w:rsidRPr="00567ED0">
        <w:rPr>
          <w:sz w:val="28"/>
          <w:szCs w:val="28"/>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1C70DE" w:rsidRPr="00567ED0" w:rsidRDefault="00536BEF" w:rsidP="00567ED0">
      <w:pPr>
        <w:pStyle w:val="aff3"/>
        <w:spacing w:line="276" w:lineRule="auto"/>
        <w:ind w:firstLine="709"/>
        <w:rPr>
          <w:sz w:val="28"/>
          <w:szCs w:val="28"/>
        </w:rPr>
      </w:pPr>
      <w:r w:rsidRPr="00567ED0">
        <w:rPr>
          <w:sz w:val="28"/>
          <w:szCs w:val="28"/>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536BEF" w:rsidRPr="00567ED0" w:rsidRDefault="00536BEF" w:rsidP="00567ED0">
      <w:pPr>
        <w:pStyle w:val="aff3"/>
        <w:spacing w:line="276" w:lineRule="auto"/>
        <w:ind w:firstLine="709"/>
        <w:rPr>
          <w:sz w:val="28"/>
          <w:szCs w:val="28"/>
        </w:rPr>
      </w:pPr>
      <w:r w:rsidRPr="00567ED0">
        <w:rPr>
          <w:sz w:val="28"/>
          <w:szCs w:val="28"/>
        </w:rPr>
        <w:t xml:space="preserve">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w:t>
      </w:r>
      <w:r w:rsidR="00DF5F21" w:rsidRPr="00567ED0">
        <w:rPr>
          <w:sz w:val="28"/>
          <w:szCs w:val="28"/>
        </w:rPr>
        <w:t xml:space="preserve">источников. </w:t>
      </w:r>
    </w:p>
    <w:p w:rsidR="00A311F9" w:rsidRPr="00567ED0" w:rsidRDefault="00A311F9" w:rsidP="00567ED0">
      <w:pPr>
        <w:suppressAutoHyphens w:val="0"/>
        <w:spacing w:after="0"/>
        <w:ind w:firstLine="709"/>
        <w:jc w:val="both"/>
        <w:rPr>
          <w:rFonts w:ascii="Times New Roman" w:hAnsi="Times New Roman" w:cs="Times New Roman"/>
          <w:b/>
          <w:i/>
          <w:sz w:val="28"/>
          <w:szCs w:val="28"/>
          <w:lang w:eastAsia="ru-RU"/>
        </w:rPr>
      </w:pPr>
    </w:p>
    <w:p w:rsidR="00910585" w:rsidRDefault="00237924" w:rsidP="00567ED0">
      <w:pPr>
        <w:pStyle w:val="aff3"/>
        <w:spacing w:line="276" w:lineRule="auto"/>
        <w:ind w:firstLine="709"/>
        <w:rPr>
          <w:b/>
          <w:sz w:val="28"/>
          <w:szCs w:val="28"/>
        </w:rPr>
      </w:pPr>
      <w:r w:rsidRPr="00C94BA6">
        <w:rPr>
          <w:b/>
          <w:sz w:val="28"/>
          <w:szCs w:val="28"/>
        </w:rPr>
        <w:t>Планируемые результаты освоения учебных программ.</w:t>
      </w:r>
    </w:p>
    <w:p w:rsidR="00C94BA6" w:rsidRPr="00C94BA6" w:rsidRDefault="00C94BA6" w:rsidP="00567ED0">
      <w:pPr>
        <w:pStyle w:val="aff3"/>
        <w:spacing w:line="276" w:lineRule="auto"/>
        <w:ind w:firstLine="709"/>
        <w:rPr>
          <w:b/>
          <w:sz w:val="28"/>
          <w:szCs w:val="28"/>
        </w:rPr>
      </w:pPr>
    </w:p>
    <w:p w:rsidR="001C70DE" w:rsidRPr="00567ED0" w:rsidRDefault="00910585" w:rsidP="00567ED0">
      <w:pPr>
        <w:pStyle w:val="aff3"/>
        <w:spacing w:line="276" w:lineRule="auto"/>
        <w:ind w:firstLine="709"/>
        <w:rPr>
          <w:sz w:val="28"/>
          <w:szCs w:val="28"/>
        </w:rPr>
      </w:pPr>
      <w:r w:rsidRPr="00567ED0">
        <w:rPr>
          <w:sz w:val="28"/>
          <w:szCs w:val="28"/>
        </w:rPr>
        <w:lastRenderedPageBreak/>
        <w:t>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BE662B" w:rsidRPr="00BE662B" w:rsidRDefault="00BE662B" w:rsidP="00BE662B">
      <w:pPr>
        <w:pStyle w:val="aff3"/>
        <w:ind w:firstLine="709"/>
        <w:rPr>
          <w:sz w:val="28"/>
          <w:szCs w:val="28"/>
        </w:rPr>
      </w:pPr>
      <w:r w:rsidRPr="00BE662B">
        <w:rPr>
          <w:sz w:val="28"/>
          <w:szCs w:val="28"/>
        </w:rPr>
        <w:t>Метапредметные результаты освоения ООП</w:t>
      </w:r>
    </w:p>
    <w:p w:rsidR="00BE662B" w:rsidRPr="00BE662B" w:rsidRDefault="00BE662B" w:rsidP="00BE662B">
      <w:pPr>
        <w:pStyle w:val="aff3"/>
        <w:ind w:firstLine="709"/>
        <w:rPr>
          <w:sz w:val="28"/>
          <w:szCs w:val="28"/>
        </w:rPr>
      </w:pPr>
      <w:r w:rsidRPr="00BE662B">
        <w:rPr>
          <w:sz w:val="28"/>
          <w:szCs w:val="28"/>
        </w:rPr>
        <w:t>Метапредметные результаты, включают освоенные обучающимися межпредметные понятия и универсальные учебные действия (регулятивные, познавательные,</w:t>
      </w:r>
      <w:r w:rsidRPr="00BE662B">
        <w:rPr>
          <w:sz w:val="28"/>
          <w:szCs w:val="28"/>
        </w:rPr>
        <w:tab/>
        <w:t>коммуникативные).</w:t>
      </w:r>
    </w:p>
    <w:p w:rsidR="00BE662B" w:rsidRPr="00BE662B" w:rsidRDefault="00BE662B" w:rsidP="00BE662B">
      <w:pPr>
        <w:pStyle w:val="aff3"/>
        <w:ind w:firstLine="709"/>
        <w:rPr>
          <w:sz w:val="28"/>
          <w:szCs w:val="28"/>
        </w:rPr>
      </w:pPr>
      <w:r w:rsidRPr="00BE662B">
        <w:rPr>
          <w:sz w:val="28"/>
          <w:szCs w:val="28"/>
        </w:rPr>
        <w:t>Межпредметные понятия</w:t>
      </w:r>
    </w:p>
    <w:p w:rsidR="00BE662B" w:rsidRPr="00BE662B" w:rsidRDefault="00BE662B" w:rsidP="00BE662B">
      <w:pPr>
        <w:pStyle w:val="aff3"/>
        <w:ind w:firstLine="709"/>
        <w:rPr>
          <w:sz w:val="28"/>
          <w:szCs w:val="28"/>
        </w:rPr>
      </w:pPr>
      <w:r w:rsidRPr="00BE662B">
        <w:rPr>
          <w:sz w:val="28"/>
          <w:szCs w:val="28"/>
        </w:rPr>
        <w:t>Условием формирования межпредметных понятий, например таких как система, факт, закономерность, феномен, анализ, синтезявляется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BE662B" w:rsidRPr="00BE662B" w:rsidRDefault="00BE662B" w:rsidP="00BE662B">
      <w:pPr>
        <w:pStyle w:val="aff3"/>
        <w:ind w:firstLine="709"/>
        <w:rPr>
          <w:sz w:val="28"/>
          <w:szCs w:val="28"/>
        </w:rPr>
      </w:pPr>
      <w:r w:rsidRPr="00BE662B">
        <w:rPr>
          <w:sz w:val="28"/>
          <w:szCs w:val="28"/>
        </w:rPr>
        <w:t>При изучении учебных предметов обучающиеся усовершенствуют приобретённые на первомуровне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BE662B" w:rsidRPr="00BE662B" w:rsidRDefault="00BE662B" w:rsidP="00BE662B">
      <w:pPr>
        <w:pStyle w:val="aff3"/>
        <w:ind w:firstLine="709"/>
        <w:rPr>
          <w:sz w:val="28"/>
          <w:szCs w:val="28"/>
        </w:rPr>
      </w:pPr>
      <w:r w:rsidRPr="00BE662B">
        <w:rPr>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BE662B" w:rsidRPr="00BE662B" w:rsidRDefault="00BE662B" w:rsidP="00BE662B">
      <w:pPr>
        <w:pStyle w:val="aff3"/>
        <w:ind w:firstLine="709"/>
        <w:rPr>
          <w:sz w:val="28"/>
          <w:szCs w:val="28"/>
        </w:rPr>
      </w:pPr>
      <w:r w:rsidRPr="00BE662B">
        <w:rPr>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BE662B" w:rsidRPr="00BE662B" w:rsidRDefault="00BE662B" w:rsidP="00BE662B">
      <w:pPr>
        <w:pStyle w:val="aff3"/>
        <w:ind w:firstLine="709"/>
        <w:rPr>
          <w:sz w:val="28"/>
          <w:szCs w:val="28"/>
        </w:rPr>
      </w:pPr>
      <w:r w:rsidRPr="00BE662B">
        <w:rPr>
          <w:sz w:val="28"/>
          <w:szCs w:val="28"/>
        </w:rPr>
        <w:t>• заполнять и дополнять таблицы, схемы, диаграммы, тексты.</w:t>
      </w:r>
    </w:p>
    <w:p w:rsidR="00BE662B" w:rsidRPr="00BE662B" w:rsidRDefault="00BE662B" w:rsidP="00BE662B">
      <w:pPr>
        <w:pStyle w:val="aff3"/>
        <w:ind w:firstLine="709"/>
        <w:rPr>
          <w:sz w:val="28"/>
          <w:szCs w:val="28"/>
        </w:rPr>
      </w:pPr>
      <w:r w:rsidRPr="00BE662B">
        <w:rPr>
          <w:sz w:val="28"/>
          <w:szCs w:val="28"/>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BE662B" w:rsidRPr="00BE662B" w:rsidRDefault="00BE662B" w:rsidP="00BE662B">
      <w:pPr>
        <w:pStyle w:val="aff3"/>
        <w:ind w:firstLine="709"/>
        <w:rPr>
          <w:sz w:val="28"/>
          <w:szCs w:val="28"/>
        </w:rPr>
      </w:pPr>
      <w:r w:rsidRPr="00BE662B">
        <w:rPr>
          <w:sz w:val="28"/>
          <w:szCs w:val="28"/>
        </w:rPr>
        <w:lastRenderedPageBreak/>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BE662B" w:rsidRPr="006B3281" w:rsidRDefault="00BE662B" w:rsidP="00BE662B">
      <w:pPr>
        <w:pStyle w:val="aff3"/>
        <w:ind w:firstLine="709"/>
        <w:rPr>
          <w:b/>
          <w:bCs/>
          <w:sz w:val="28"/>
          <w:szCs w:val="28"/>
        </w:rPr>
      </w:pPr>
      <w:r w:rsidRPr="006B3281">
        <w:rPr>
          <w:b/>
          <w:bCs/>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E662B" w:rsidRPr="00BE662B" w:rsidRDefault="00BE662B" w:rsidP="00BE662B">
      <w:pPr>
        <w:pStyle w:val="aff3"/>
        <w:ind w:firstLine="709"/>
        <w:rPr>
          <w:sz w:val="28"/>
          <w:szCs w:val="28"/>
        </w:rPr>
      </w:pPr>
      <w:r w:rsidRPr="00BE662B">
        <w:rPr>
          <w:sz w:val="28"/>
          <w:szCs w:val="28"/>
        </w:rPr>
        <w:t>Регулятивные УУД</w:t>
      </w:r>
    </w:p>
    <w:p w:rsidR="00BE662B" w:rsidRPr="00BE662B" w:rsidRDefault="00BE662B" w:rsidP="00BE662B">
      <w:pPr>
        <w:pStyle w:val="aff3"/>
        <w:ind w:firstLine="709"/>
        <w:rPr>
          <w:sz w:val="28"/>
          <w:szCs w:val="28"/>
        </w:rPr>
      </w:pPr>
      <w:r w:rsidRPr="00BE662B">
        <w:rPr>
          <w:sz w:val="28"/>
          <w:szCs w:val="28"/>
        </w:rPr>
        <w:t>1.</w:t>
      </w:r>
      <w:r w:rsidRPr="00BE662B">
        <w:rPr>
          <w:sz w:val="28"/>
          <w:szCs w:val="28"/>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существующие и планировать будущие образовательные результаты;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идентифицировать собственные проблемы и определять главную проблему;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выдвигать версии решения проблемы, формулировать гипотезы, предвосхищать конечный результат;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ставить цель деятельности на основе определенной проблемы и существующих возможностей;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формулировать учебные задачи как шаги достижения поставленной цели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обосновывать целевые ориентиры и приоритеты ссылками на ценности, указывая и обосновывая логическую последовательность шагов.</w:t>
      </w:r>
    </w:p>
    <w:p w:rsidR="00BE662B" w:rsidRPr="00BE662B" w:rsidRDefault="00BE662B" w:rsidP="00BE662B">
      <w:pPr>
        <w:pStyle w:val="aff3"/>
        <w:ind w:firstLine="709"/>
        <w:rPr>
          <w:sz w:val="28"/>
          <w:szCs w:val="28"/>
        </w:rPr>
      </w:pPr>
      <w:r w:rsidRPr="00BE662B">
        <w:rPr>
          <w:sz w:val="28"/>
          <w:szCs w:val="28"/>
        </w:rPr>
        <w:t>2.</w:t>
      </w:r>
      <w:r w:rsidRPr="00BE662B">
        <w:rPr>
          <w:sz w:val="28"/>
          <w:szCs w:val="28"/>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необходимые действие(я) в соответствии с учебной и познавательной задачей и составлять алгоритм их выполнения;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обосновывать и осуществлять выбор наиболее эффективных способов решения учебных и познавательных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определять/находить, в том числе из предложенных вариантов, условия для выполнения учебной и познавательной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выбирать из предложенных вариантов и самостоятельно искать средства/ресурсы для решения задачи/достижения цели;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план решения проблемы (выполнения проекта, проведения исследования);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потенциальные затруднения при решении учебной и познавательной задачи и находить средства для их устранения;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описывать свой опыт, оформляя его для передачи другим людям в виде технологии решения практических задач определенного класса;</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планировать и корректировать свою индивидуальную образовательную траекторию.</w:t>
      </w:r>
    </w:p>
    <w:p w:rsidR="00BE662B" w:rsidRPr="00BE662B" w:rsidRDefault="00BE662B" w:rsidP="00BE662B">
      <w:pPr>
        <w:pStyle w:val="aff3"/>
        <w:ind w:firstLine="709"/>
        <w:rPr>
          <w:sz w:val="28"/>
          <w:szCs w:val="28"/>
        </w:rPr>
      </w:pPr>
      <w:r w:rsidRPr="00BE662B">
        <w:rPr>
          <w:sz w:val="28"/>
          <w:szCs w:val="28"/>
        </w:rPr>
        <w:t>3.</w:t>
      </w:r>
      <w:r w:rsidRPr="00BE662B">
        <w:rPr>
          <w:sz w:val="28"/>
          <w:szCs w:val="28"/>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совместно с педагогом и сверстниками критерии планируемых результатов и критерии оценки своей учебной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систематизировать (в том числе выбирать приоритетные) критерии планируемых результатов и оценки своей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свою деятельность, аргументируя причины достижения или отсутствия планируемого результата;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достаточные средства для выполнения учебных действий в изменяющейся ситуации и/или при отсутствии планируемого результата;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сверять свои действия с целью и, при необходимости, исправлять ошибки самостоятельно.</w:t>
      </w:r>
    </w:p>
    <w:p w:rsidR="00BE662B" w:rsidRPr="00BE662B" w:rsidRDefault="00BE662B" w:rsidP="00BE662B">
      <w:pPr>
        <w:pStyle w:val="aff3"/>
        <w:ind w:firstLine="709"/>
        <w:rPr>
          <w:sz w:val="28"/>
          <w:szCs w:val="28"/>
        </w:rPr>
      </w:pPr>
      <w:r w:rsidRPr="00BE662B">
        <w:rPr>
          <w:sz w:val="28"/>
          <w:szCs w:val="28"/>
        </w:rPr>
        <w:t>4.</w:t>
      </w:r>
      <w:r w:rsidRPr="00BE662B">
        <w:rPr>
          <w:sz w:val="28"/>
          <w:szCs w:val="28"/>
        </w:rPr>
        <w:tab/>
        <w:t>Умение оценивать правильность выполнения учебной задачи, собственные возможности ее решения. Обучающийся сможет: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критерии правильности (корректности) выполнения учебной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и обосновывать применение соответствующего инструментария для выполнения учебной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продукт своей деятельности по заданным и/или самостоятельно определенным критериям в соответствии с целью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обосновывать достижимость цели выбранным способом на основе оценки своих внутренних ресурсов и доступных внешних ресурсов;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фиксировать и анализировать динамику собственных образовательных результатов.</w:t>
      </w:r>
    </w:p>
    <w:p w:rsidR="00BE662B" w:rsidRPr="00BE662B" w:rsidRDefault="00BE662B" w:rsidP="00BE662B">
      <w:pPr>
        <w:pStyle w:val="aff3"/>
        <w:ind w:firstLine="709"/>
        <w:rPr>
          <w:sz w:val="28"/>
          <w:szCs w:val="28"/>
        </w:rPr>
      </w:pPr>
      <w:r w:rsidRPr="00BE662B">
        <w:rPr>
          <w:sz w:val="28"/>
          <w:szCs w:val="28"/>
        </w:rPr>
        <w:t>5.</w:t>
      </w:r>
      <w:r w:rsidRPr="00BE662B">
        <w:rPr>
          <w:sz w:val="28"/>
          <w:szCs w:val="28"/>
        </w:rPr>
        <w:tab/>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наблюдать и анализировать собственную учебную и познавательную деятельность и деятельность других обучающихся в процессе взаимопроверки;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соотносить реальные и планируемые результаты индивидуальной образовательной деятельности и делать выводы;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принимать решение в учебной ситуации и нести за него ответственность;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самостоятельно определять причины своего успеха или неуспеха и находить способы выхода из ситуации неуспеха;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E662B" w:rsidRPr="00BE662B" w:rsidRDefault="00BE662B" w:rsidP="00BE662B">
      <w:pPr>
        <w:pStyle w:val="aff3"/>
        <w:ind w:firstLine="709"/>
        <w:rPr>
          <w:sz w:val="28"/>
          <w:szCs w:val="28"/>
        </w:rPr>
      </w:pPr>
      <w:r w:rsidRPr="00BE662B">
        <w:rPr>
          <w:sz w:val="28"/>
          <w:szCs w:val="28"/>
        </w:rPr>
        <w:t>Познавательные УУД</w:t>
      </w:r>
    </w:p>
    <w:p w:rsidR="00BE662B" w:rsidRPr="00BE662B" w:rsidRDefault="00BE662B" w:rsidP="00BE662B">
      <w:pPr>
        <w:pStyle w:val="aff3"/>
        <w:ind w:firstLine="709"/>
        <w:rPr>
          <w:sz w:val="28"/>
          <w:szCs w:val="28"/>
        </w:rPr>
      </w:pPr>
      <w:r w:rsidRPr="00BE662B">
        <w:rPr>
          <w:sz w:val="28"/>
          <w:szCs w:val="28"/>
        </w:rPr>
        <w:t>6.</w:t>
      </w:r>
      <w:r w:rsidRPr="00BE662B">
        <w:rPr>
          <w:sz w:val="28"/>
          <w:szCs w:val="28"/>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подбирать слова, соподчиненные ключевому слову, определяющие его признаки и свойства;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выстраивать логическую цепочку, состоящую из ключевого слова и соподчиненных ему слов;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общий признак двух или нескольких предметов или явлений и объяснять их сходство;</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объединять предметы и явления в группы по определенным признакам, сравнивать, классифицировать и обобщать факты и явления;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явление из общего ряда других явлений;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рассуждение от общих закономерностей к частным явлениям и от частных явлений к общим закономерностям;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рассуждение на основе сравнения предметов и явлений, выделяя при этом общие признаки;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излагать полученную информацию, интерпретируя ее в контексте решаемой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самостоятельно указывать на информацию, нуждающуюся в проверке, предлагать и применять способ проверки достоверности информации;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вербализовать эмоциональное впечатление, оказанное на него источником;</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E662B" w:rsidRPr="00BE662B" w:rsidRDefault="00BE662B" w:rsidP="00BE662B">
      <w:pPr>
        <w:pStyle w:val="aff3"/>
        <w:ind w:firstLine="709"/>
        <w:rPr>
          <w:sz w:val="28"/>
          <w:szCs w:val="28"/>
        </w:rPr>
      </w:pPr>
      <w:r w:rsidRPr="00BE662B">
        <w:rPr>
          <w:sz w:val="28"/>
          <w:szCs w:val="28"/>
        </w:rPr>
        <w:t>7.</w:t>
      </w:r>
      <w:r w:rsidRPr="00BE662B">
        <w:rPr>
          <w:sz w:val="28"/>
          <w:szCs w:val="28"/>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обозначать символом и знаком предмет и/или явление;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логические связи между предметами и/или явлениями, обозначать данные логические связи с помощью знаков в схеме;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абстрактный или реальный образ предмета и/или явления;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модель/схему на основе условий задачи и/или способа ее решения;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преобразовывать модели с целью выявления общих законов, определяющих данную предметную область;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доказательство: прямое, косвенное, от противного;</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E662B" w:rsidRPr="00BE662B" w:rsidRDefault="00BE662B" w:rsidP="00BE662B">
      <w:pPr>
        <w:pStyle w:val="aff3"/>
        <w:ind w:firstLine="709"/>
        <w:rPr>
          <w:sz w:val="28"/>
          <w:szCs w:val="28"/>
        </w:rPr>
      </w:pPr>
      <w:r w:rsidRPr="00BE662B">
        <w:rPr>
          <w:sz w:val="28"/>
          <w:szCs w:val="28"/>
        </w:rPr>
        <w:t>8.</w:t>
      </w:r>
      <w:r w:rsidRPr="00BE662B">
        <w:rPr>
          <w:sz w:val="28"/>
          <w:szCs w:val="28"/>
        </w:rPr>
        <w:tab/>
        <w:t>Смысловое чтение. Обучающийся сможет: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в тексте требуемую информацию (в соответствии с целями своей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ориентироваться в содержании текста, понимать целостный смысл текста, структурировать текст;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устанавливать взаимосвязь описанных в тексте событий, явлений, процессов;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резюмировать главную идею текста;</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критически оценивать содержание и форму текста.</w:t>
      </w:r>
    </w:p>
    <w:p w:rsidR="00BE662B" w:rsidRPr="00BE662B" w:rsidRDefault="00BE662B" w:rsidP="00BE662B">
      <w:pPr>
        <w:pStyle w:val="aff3"/>
        <w:ind w:firstLine="709"/>
        <w:rPr>
          <w:sz w:val="28"/>
          <w:szCs w:val="28"/>
        </w:rPr>
      </w:pPr>
      <w:r w:rsidRPr="00BE662B">
        <w:rPr>
          <w:sz w:val="28"/>
          <w:szCs w:val="28"/>
        </w:rPr>
        <w:t>9.</w:t>
      </w:r>
      <w:r w:rsidRPr="00BE662B">
        <w:rPr>
          <w:sz w:val="28"/>
          <w:szCs w:val="28"/>
        </w:rPr>
        <w:tab/>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свое отношение к природной среде;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влияние экологических факторов на среду обитания живых организмов;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причинный и вероятностный анализ экологических ситуаций;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прогнозировать изменения ситуации при смене действия одного фактора на действие другого фактора;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распространять экологические знания и участвовать в практических делах по защите окружающей среды;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выражать свое отношение к природе через рисунки, сочинения, модели, проектные работы.</w:t>
      </w:r>
    </w:p>
    <w:p w:rsidR="00BE662B" w:rsidRPr="00BE662B" w:rsidRDefault="00BE662B" w:rsidP="00BE662B">
      <w:pPr>
        <w:pStyle w:val="aff3"/>
        <w:ind w:firstLine="709"/>
        <w:rPr>
          <w:sz w:val="28"/>
          <w:szCs w:val="28"/>
        </w:rPr>
      </w:pPr>
      <w:r w:rsidRPr="00BE662B">
        <w:rPr>
          <w:sz w:val="28"/>
          <w:szCs w:val="28"/>
        </w:rPr>
        <w:t>10. Развитие мотивации к овладению культурой активного использования словарей и других поисковых систем. Обучающийся сможет: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необходимые ключевые поисковые слова и запросы;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осуществлять взаимодействие с электронными поисковыми системами, словарями;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формировать множественную выборку из поисковых источников для объективизации результатов поиска;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соотносить полученные результаты поиска со своей деятельностью.</w:t>
      </w:r>
    </w:p>
    <w:p w:rsidR="00BE662B" w:rsidRPr="00BE662B" w:rsidRDefault="00BE662B" w:rsidP="00BE662B">
      <w:pPr>
        <w:pStyle w:val="aff3"/>
        <w:ind w:firstLine="709"/>
        <w:rPr>
          <w:sz w:val="28"/>
          <w:szCs w:val="28"/>
        </w:rPr>
      </w:pPr>
      <w:r w:rsidRPr="00BE662B">
        <w:rPr>
          <w:sz w:val="28"/>
          <w:szCs w:val="28"/>
        </w:rPr>
        <w:t>Коммуникативные УУД</w:t>
      </w:r>
    </w:p>
    <w:p w:rsidR="00BE662B" w:rsidRPr="00BE662B" w:rsidRDefault="00BE662B" w:rsidP="00BE662B">
      <w:pPr>
        <w:pStyle w:val="aff3"/>
        <w:ind w:firstLine="709"/>
        <w:rPr>
          <w:sz w:val="28"/>
          <w:szCs w:val="28"/>
        </w:rPr>
      </w:pPr>
      <w:r w:rsidRPr="00BE662B">
        <w:rPr>
          <w:sz w:val="28"/>
          <w:szCs w:val="28"/>
        </w:rPr>
        <w:t>11.</w:t>
      </w:r>
      <w:r w:rsidRPr="00BE662B">
        <w:rPr>
          <w:sz w:val="28"/>
          <w:szCs w:val="28"/>
        </w:rPr>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возможные роли в совместной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играть определенную роль в совместной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свои действия и действия партнера, которые способствовали или препятствовали продуктивной коммуникации;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позитивные отношения в процессе учебной и познавательной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критически относиться к собственному мнению, с достоинством признавать ошибочность своего мнения (если оно таково) и корректировать его;</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предлагать альтернативное решение в конфликтной ситуации;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общую точку зрения в дискуссии;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договариваться о правилах и вопросах для обсуждения в соответствии с поставленной перед группой задачей;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организовывать учебное взаимодействие в группе (определять общие цели, распределять роли, договариваться друг с другом и т. д.);</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E662B" w:rsidRPr="00BE662B" w:rsidRDefault="00BE662B" w:rsidP="00BE662B">
      <w:pPr>
        <w:pStyle w:val="aff3"/>
        <w:ind w:firstLine="709"/>
        <w:rPr>
          <w:sz w:val="28"/>
          <w:szCs w:val="28"/>
        </w:rPr>
      </w:pPr>
      <w:r w:rsidRPr="00BE662B">
        <w:rPr>
          <w:sz w:val="28"/>
          <w:szCs w:val="28"/>
        </w:rPr>
        <w:t>12.</w:t>
      </w:r>
      <w:r w:rsidRPr="00BE662B">
        <w:rPr>
          <w:sz w:val="28"/>
          <w:szCs w:val="28"/>
        </w:rPr>
        <w:tab/>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задачу коммуникации и в соответствии с ней отбирать речевые средства;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отбирать и использовать речевые средства в процессе коммуникации с другими людьми (диалог в паре, в малой группе и т. д.);</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представлять в устной или письменной форме развернутый план собственной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соблюдать нормы публичной речи, регламент в монологе и дискуссии в соответствии с коммуникативной задачей;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высказывать и обосновывать мнение (суждение) и запрашивать мнение партнера в рамках диалога;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принимать решение в ходе диалога и согласовывать его с собеседником;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письменные «клишированные» и оригинальные тексты с использованием необходимых речевых средств;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вербальные средства (средства логической связи) для выделения смысловых блоков своего выступления;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невербальные средства или наглядные материалы, подготовленные/отобранные под руководством учителя;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делать оценочный вывод о достижении цели коммуникации непосредственно после завершения коммуникативного контакта и обосновывать его.</w:t>
      </w:r>
    </w:p>
    <w:p w:rsidR="00BE662B" w:rsidRPr="00BE662B" w:rsidRDefault="00BE662B" w:rsidP="00BE662B">
      <w:pPr>
        <w:pStyle w:val="aff3"/>
        <w:ind w:firstLine="709"/>
        <w:rPr>
          <w:sz w:val="28"/>
          <w:szCs w:val="28"/>
        </w:rPr>
      </w:pPr>
      <w:r w:rsidRPr="00BE662B">
        <w:rPr>
          <w:sz w:val="28"/>
          <w:szCs w:val="28"/>
        </w:rPr>
        <w:t>13.</w:t>
      </w:r>
      <w:r w:rsidRPr="00BE662B">
        <w:rPr>
          <w:sz w:val="28"/>
          <w:szCs w:val="28"/>
        </w:rPr>
        <w:tab/>
        <w:t>Формирование и развитие компетентности в области использования информационно-коммуникационных технологий (далее – ИКТ). Обучающийся сможет: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целенаправленно искать и использовать информационные ресурсы, необходимые для решения учебных и практических задач с помощью средств ИКТ;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выделять информационный аспект задачи, оперировать данными, использовать модель решения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информацию с учетом этических и правовых норм;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C94BA6" w:rsidRDefault="00C94BA6" w:rsidP="00BE662B">
      <w:pPr>
        <w:pStyle w:val="aff3"/>
        <w:ind w:firstLine="709"/>
        <w:rPr>
          <w:sz w:val="28"/>
          <w:szCs w:val="28"/>
        </w:rPr>
      </w:pPr>
    </w:p>
    <w:p w:rsidR="00C94BA6" w:rsidRDefault="00C94BA6" w:rsidP="00BE662B">
      <w:pPr>
        <w:pStyle w:val="aff3"/>
        <w:ind w:firstLine="709"/>
        <w:rPr>
          <w:sz w:val="28"/>
          <w:szCs w:val="28"/>
        </w:rPr>
      </w:pPr>
    </w:p>
    <w:p w:rsidR="00C94BA6" w:rsidRDefault="00C94BA6" w:rsidP="00BE662B">
      <w:pPr>
        <w:pStyle w:val="aff3"/>
        <w:ind w:firstLine="709"/>
        <w:rPr>
          <w:sz w:val="28"/>
          <w:szCs w:val="28"/>
        </w:rPr>
      </w:pPr>
    </w:p>
    <w:p w:rsidR="00AA63BE" w:rsidRPr="00ED58E3" w:rsidRDefault="00ED58E3" w:rsidP="00ED58E3">
      <w:pPr>
        <w:pStyle w:val="aff3"/>
        <w:ind w:left="1743"/>
        <w:rPr>
          <w:b/>
          <w:color w:val="FF0000"/>
          <w:sz w:val="28"/>
          <w:szCs w:val="28"/>
          <w:highlight w:val="yellow"/>
        </w:rPr>
      </w:pPr>
      <w:r w:rsidRPr="00ED58E3">
        <w:rPr>
          <w:b/>
          <w:sz w:val="28"/>
          <w:szCs w:val="28"/>
        </w:rPr>
        <w:t>1.2.5.</w:t>
      </w:r>
      <w:r w:rsidR="00BE662B" w:rsidRPr="00ED58E3">
        <w:rPr>
          <w:b/>
          <w:sz w:val="28"/>
          <w:szCs w:val="28"/>
        </w:rPr>
        <w:t>Предметные результаты</w:t>
      </w:r>
      <w:r w:rsidR="00AA63BE" w:rsidRPr="00ED58E3">
        <w:rPr>
          <w:b/>
          <w:color w:val="FF0000"/>
          <w:sz w:val="28"/>
          <w:szCs w:val="28"/>
          <w:highlight w:val="yellow"/>
        </w:rPr>
        <w:t xml:space="preserve"> </w:t>
      </w:r>
    </w:p>
    <w:p w:rsidR="00BE662B" w:rsidRPr="00ED58E3" w:rsidRDefault="00BE662B" w:rsidP="00BE662B">
      <w:pPr>
        <w:pStyle w:val="aff3"/>
        <w:ind w:firstLine="709"/>
        <w:rPr>
          <w:b/>
          <w:sz w:val="28"/>
          <w:szCs w:val="28"/>
        </w:rPr>
      </w:pP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3" w:name="sub_21101"/>
      <w:r w:rsidRPr="00ED58E3">
        <w:rPr>
          <w:rFonts w:ascii="Times New Roman" w:hAnsi="Times New Roman" w:cs="Times New Roman"/>
          <w:sz w:val="28"/>
          <w:szCs w:val="28"/>
          <w:lang w:eastAsia="ru-RU"/>
        </w:rPr>
        <w:t>11.1. Русский язык и литература</w:t>
      </w:r>
    </w:p>
    <w:bookmarkEnd w:id="3"/>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осознание тесной связи между языковым, литературным, интеллектуальным, духовно-нравственным развитием личности и ее социальным ростом;</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Предметные результаты изучения предметной области "Русский язык и литература" должны отражать:</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4" w:name="sub_21111"/>
      <w:r w:rsidRPr="00ED58E3">
        <w:rPr>
          <w:rFonts w:ascii="Times New Roman" w:hAnsi="Times New Roman" w:cs="Times New Roman"/>
          <w:b/>
          <w:bCs/>
          <w:sz w:val="28"/>
          <w:szCs w:val="28"/>
          <w:lang w:eastAsia="ru-RU"/>
        </w:rPr>
        <w:t>Русский язык:</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5" w:name="sub_211111"/>
      <w:bookmarkEnd w:id="4"/>
      <w:r w:rsidRPr="00ED58E3">
        <w:rPr>
          <w:rFonts w:ascii="Times New Roman" w:hAnsi="Times New Roman" w:cs="Times New Roman"/>
          <w:sz w:val="28"/>
          <w:szCs w:val="28"/>
          <w:lang w:eastAsia="ru-RU"/>
        </w:rPr>
        <w:t xml:space="preserve">1) совершенствование различных видов устной и письменной речевой </w:t>
      </w:r>
      <w:r w:rsidRPr="00ED58E3">
        <w:rPr>
          <w:rFonts w:ascii="Times New Roman" w:hAnsi="Times New Roman" w:cs="Times New Roman"/>
          <w:sz w:val="28"/>
          <w:szCs w:val="28"/>
          <w:lang w:eastAsia="ru-RU"/>
        </w:rPr>
        <w:lastRenderedPageBreak/>
        <w:t>деятельности (говорения и аудирования, чтения и письма, общения при помощи современных средств устной и письменной коммуникации):</w:t>
      </w:r>
    </w:p>
    <w:bookmarkEnd w:id="5"/>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овладение различными видами аудирования (с полным пониманием, с пониманием основного содержания, с выборочным извлечением информации);</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выявление основных особенностей устной и письменной речи, разговорной и книжной речи;</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6" w:name="sub_211112"/>
      <w:r w:rsidRPr="00ED58E3">
        <w:rPr>
          <w:rFonts w:ascii="Times New Roman" w:hAnsi="Times New Roman" w:cs="Times New Roman"/>
          <w:sz w:val="28"/>
          <w:szCs w:val="28"/>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bookmarkEnd w:id="6"/>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соблюдение основных языковых норм в устной и письменной речи;</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7" w:name="sub_2111113"/>
      <w:r w:rsidRPr="00ED58E3">
        <w:rPr>
          <w:rFonts w:ascii="Times New Roman" w:hAnsi="Times New Roman" w:cs="Times New Roman"/>
          <w:sz w:val="28"/>
          <w:szCs w:val="28"/>
          <w:lang w:eastAsia="ru-RU"/>
        </w:rPr>
        <w:t>3) использование коммуникативно-эстетических возможностей русского языка:</w:t>
      </w:r>
    </w:p>
    <w:bookmarkEnd w:id="7"/>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lastRenderedPageBreak/>
        <w:t>уместное использование фразеологических оборотов в речи;</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корректное и оправданное употребление междометий для выражения эмоций, этикетных формул;</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использование в речи синонимичных имен прилагательных в роли эпитетов;</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8" w:name="sub_2111114"/>
      <w:r w:rsidRPr="00ED58E3">
        <w:rPr>
          <w:rFonts w:ascii="Times New Roman" w:hAnsi="Times New Roman" w:cs="Times New Roman"/>
          <w:sz w:val="28"/>
          <w:szCs w:val="28"/>
          <w:lang w:eastAsia="ru-RU"/>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bookmarkEnd w:id="8"/>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идентификация самостоятельных (знаменательных) служебных частей речи и их форм по значению и основным грамматическим признакам;</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распознавание глаголов, причастий, деепричастий и их морфологических признаков;</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распознавание предлогов, частиц и союзов разных разрядов, определение смысловых оттенков частиц;</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распознавание междометий разных разрядов, определение грамматических особенностей междометий;</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9" w:name="sub_2111115"/>
      <w:r w:rsidRPr="00ED58E3">
        <w:rPr>
          <w:rFonts w:ascii="Times New Roman" w:hAnsi="Times New Roman" w:cs="Times New Roman"/>
          <w:sz w:val="28"/>
          <w:szCs w:val="28"/>
          <w:lang w:eastAsia="ru-RU"/>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bookmarkEnd w:id="9"/>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проведение синтаксического анализа предложения, определение синтаксической роли самостоятельных частей речи в предложении;</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определение звукового состава слова, правильное деление на слоги, характеристика звуков слова;</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деление слова на морфемы на основе смыслового, грамматического и словообразовательного анализа слова;</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умение различать словообразовательные и формообразующие морфемы, способы словообразования;</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проведение морфологического разбора самостоятельных и служебных частей речи;</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 xml:space="preserve">опознавание основных единиц синтаксиса (словосочетание, предложение, </w:t>
      </w:r>
      <w:r w:rsidRPr="00ED58E3">
        <w:rPr>
          <w:rFonts w:ascii="Times New Roman" w:hAnsi="Times New Roman" w:cs="Times New Roman"/>
          <w:sz w:val="28"/>
          <w:szCs w:val="28"/>
          <w:lang w:eastAsia="ru-RU"/>
        </w:rPr>
        <w:lastRenderedPageBreak/>
        <w:t>текст);</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умение выделять словосочетание в составе предложения, определение главного и зависимого слова в словосочетании, определение его вида;</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определение вида предложения по цели высказывания и эмоциональной окраске;</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определение грамматической основы предложения;</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распознавание распространённых и нераспространённых предложений, предложений осложнённой и неосложнённой структуры, полных и неполных;</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0" w:name="sub_2111116"/>
      <w:r w:rsidRPr="00ED58E3">
        <w:rPr>
          <w:rFonts w:ascii="Times New Roman" w:hAnsi="Times New Roman" w:cs="Times New Roman"/>
          <w:sz w:val="28"/>
          <w:szCs w:val="28"/>
          <w:lang w:eastAsia="ru-RU"/>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bookmarkEnd w:id="10"/>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пользование орфоэпическими, орфографическими словарями для определения нормативного написания и произношения слова;</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использование фразеологических словарей для определения значения и особенностей употребления фразеологизмов;</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использование морфемных, словообразовательных, этимологических словарей для морфемного и словообразовательного анализа слов;</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использование словарей для подбора к словам синонимов, антонимов;</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1" w:name="sub_2111117"/>
      <w:r w:rsidRPr="00ED58E3">
        <w:rPr>
          <w:rFonts w:ascii="Times New Roman" w:hAnsi="Times New Roman" w:cs="Times New Roman"/>
          <w:sz w:val="28"/>
          <w:szCs w:val="28"/>
          <w:lang w:eastAsia="ru-RU"/>
        </w:rPr>
        <w:t xml:space="preserve">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w:t>
      </w:r>
      <w:r w:rsidRPr="00ED58E3">
        <w:rPr>
          <w:rFonts w:ascii="Times New Roman" w:hAnsi="Times New Roman" w:cs="Times New Roman"/>
          <w:sz w:val="28"/>
          <w:szCs w:val="28"/>
          <w:lang w:eastAsia="ru-RU"/>
        </w:rPr>
        <w:lastRenderedPageBreak/>
        <w:t>основными стилистическими ресурсами лексики и фразеологии языка:</w:t>
      </w:r>
    </w:p>
    <w:bookmarkEnd w:id="11"/>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поиск орфограммы и применение правил написания слов с орфограммами;</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освоение правил правописания служебных частей речи и умения применять их на письме;</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применение правильного переноса слов;</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выявление смыслового, стилистического различия синонимов, употребления их в речи с учётом значения, смыслового различия, стилистической окраски;</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нормативное изменение форм существительных, прилагательных, местоимений, числительных, глаголов;</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2" w:name="sub_2111118"/>
      <w:r w:rsidRPr="00ED58E3">
        <w:rPr>
          <w:rFonts w:ascii="Times New Roman" w:hAnsi="Times New Roman" w:cs="Times New Roman"/>
          <w:sz w:val="28"/>
          <w:szCs w:val="28"/>
          <w:lang w:eastAsia="ru-RU"/>
        </w:rPr>
        <w:t>8) для слепых, слабовидящих обучающихся: формирование навыков письма на брайлевской печатной машинке;</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3" w:name="sub_2111119"/>
      <w:bookmarkEnd w:id="12"/>
      <w:r w:rsidRPr="00ED58E3">
        <w:rPr>
          <w:rFonts w:ascii="Times New Roman" w:hAnsi="Times New Roman" w:cs="Times New Roman"/>
          <w:sz w:val="28"/>
          <w:szCs w:val="28"/>
          <w:lang w:eastAsia="ru-RU"/>
        </w:rP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4" w:name="sub_21111110"/>
      <w:bookmarkEnd w:id="13"/>
      <w:r w:rsidRPr="00ED58E3">
        <w:rPr>
          <w:rFonts w:ascii="Times New Roman" w:hAnsi="Times New Roman" w:cs="Times New Roman"/>
          <w:sz w:val="28"/>
          <w:szCs w:val="28"/>
          <w:lang w:eastAsia="ru-RU"/>
        </w:rPr>
        <w:t>10) для обучающихся с расстройствами аутистического спектра:</w:t>
      </w:r>
    </w:p>
    <w:bookmarkEnd w:id="14"/>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стремление к возможности выразить собственные мысли и чувства, обозначить собственную позицию;</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видение традиций и новаторства в произведениях;</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D58E3">
        <w:rPr>
          <w:rFonts w:ascii="Times New Roman" w:hAnsi="Times New Roman" w:cs="Times New Roman"/>
          <w:sz w:val="28"/>
          <w:szCs w:val="28"/>
          <w:lang w:eastAsia="ru-RU"/>
        </w:rPr>
        <w:t>восприятие художественной действительности как выражение мыслей автора о мире и человеке.</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5" w:name="sub_21112"/>
      <w:r w:rsidRPr="00ED58E3">
        <w:rPr>
          <w:rFonts w:ascii="Times New Roman" w:hAnsi="Times New Roman" w:cs="Times New Roman"/>
          <w:b/>
          <w:bCs/>
          <w:sz w:val="28"/>
          <w:szCs w:val="28"/>
          <w:lang w:eastAsia="ru-RU"/>
        </w:rPr>
        <w:t>Литература:</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6" w:name="sub_211121"/>
      <w:bookmarkEnd w:id="15"/>
      <w:r w:rsidRPr="00ED58E3">
        <w:rPr>
          <w:rFonts w:ascii="Times New Roman" w:hAnsi="Times New Roman" w:cs="Times New Roman"/>
          <w:sz w:val="28"/>
          <w:szCs w:val="28"/>
          <w:lang w:eastAsia="ru-RU"/>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7" w:name="sub_211122"/>
      <w:bookmarkEnd w:id="16"/>
      <w:r w:rsidRPr="00ED58E3">
        <w:rPr>
          <w:rFonts w:ascii="Times New Roman" w:hAnsi="Times New Roman" w:cs="Times New Roman"/>
          <w:sz w:val="28"/>
          <w:szCs w:val="28"/>
          <w:lang w:eastAsia="ru-RU"/>
        </w:rPr>
        <w:t>2) понимание литературы как одной из основных национально-культурных ценностей народа, как особого способа познания жизни;</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8" w:name="sub_211123"/>
      <w:bookmarkEnd w:id="17"/>
      <w:r w:rsidRPr="00ED58E3">
        <w:rPr>
          <w:rFonts w:ascii="Times New Roman" w:hAnsi="Times New Roman" w:cs="Times New Roman"/>
          <w:sz w:val="28"/>
          <w:szCs w:val="28"/>
          <w:lang w:eastAsia="ru-RU"/>
        </w:rPr>
        <w:lastRenderedPageBreak/>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9" w:name="sub_211124"/>
      <w:bookmarkEnd w:id="18"/>
      <w:r w:rsidRPr="00ED58E3">
        <w:rPr>
          <w:rFonts w:ascii="Times New Roman" w:hAnsi="Times New Roman" w:cs="Times New Roman"/>
          <w:sz w:val="28"/>
          <w:szCs w:val="28"/>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20" w:name="sub_211125"/>
      <w:bookmarkEnd w:id="19"/>
      <w:r w:rsidRPr="00ED58E3">
        <w:rPr>
          <w:rFonts w:ascii="Times New Roman" w:hAnsi="Times New Roman" w:cs="Times New Roman"/>
          <w:sz w:val="28"/>
          <w:szCs w:val="28"/>
          <w:lang w:eastAsia="ru-RU"/>
        </w:rPr>
        <w:t>5) развитие способности понимать литературные художественные произведения, отражающие разные этнокультурные традиции;</w:t>
      </w:r>
    </w:p>
    <w:p w:rsidR="00AA63BE" w:rsidRPr="00ED58E3" w:rsidRDefault="00AA63BE" w:rsidP="00AA63BE">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21" w:name="sub_211126"/>
      <w:bookmarkEnd w:id="20"/>
      <w:r w:rsidRPr="00ED58E3">
        <w:rPr>
          <w:rFonts w:ascii="Times New Roman" w:hAnsi="Times New Roman" w:cs="Times New Roman"/>
          <w:sz w:val="28"/>
          <w:szCs w:val="28"/>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bookmarkEnd w:id="21"/>
    <w:p w:rsidR="00C94BA6" w:rsidRPr="00ED58E3" w:rsidRDefault="00C94BA6" w:rsidP="00BE662B">
      <w:pPr>
        <w:pStyle w:val="aff3"/>
        <w:ind w:firstLine="709"/>
        <w:rPr>
          <w:b/>
          <w:color w:val="auto"/>
          <w:sz w:val="28"/>
          <w:szCs w:val="28"/>
        </w:rPr>
      </w:pPr>
    </w:p>
    <w:p w:rsidR="00C94BA6" w:rsidRPr="00ED58E3" w:rsidRDefault="00C94BA6" w:rsidP="00BE662B">
      <w:pPr>
        <w:pStyle w:val="aff3"/>
        <w:ind w:firstLine="709"/>
        <w:rPr>
          <w:b/>
          <w:color w:val="auto"/>
          <w:sz w:val="28"/>
          <w:szCs w:val="28"/>
        </w:rPr>
      </w:pPr>
    </w:p>
    <w:p w:rsidR="00BE662B" w:rsidRPr="004A2D4C" w:rsidRDefault="00BE662B" w:rsidP="00BE662B">
      <w:pPr>
        <w:pStyle w:val="aff3"/>
        <w:ind w:firstLine="709"/>
        <w:rPr>
          <w:b/>
          <w:bCs/>
          <w:sz w:val="28"/>
          <w:szCs w:val="28"/>
        </w:rPr>
      </w:pPr>
      <w:r w:rsidRPr="004A2D4C">
        <w:rPr>
          <w:b/>
          <w:bCs/>
          <w:sz w:val="28"/>
          <w:szCs w:val="28"/>
        </w:rPr>
        <w:t>1.2.5.1. Русский язык</w:t>
      </w:r>
    </w:p>
    <w:p w:rsidR="00BE662B" w:rsidRPr="004A2D4C" w:rsidRDefault="00BE662B" w:rsidP="00BE662B">
      <w:pPr>
        <w:pStyle w:val="aff3"/>
        <w:ind w:firstLine="709"/>
        <w:rPr>
          <w:b/>
          <w:bCs/>
          <w:sz w:val="28"/>
          <w:szCs w:val="28"/>
        </w:rPr>
      </w:pPr>
      <w:r w:rsidRPr="004A2D4C">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владеть навыками работы с учебной книгой, словарями и другими информационными источниками, включая СМИ и ресурсы Интернета;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владеть навыками различных видов чтения (изучающим, ознакомительным, просмотровым) и информационной переработки прочитанного материала;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знание алфавита при поиске информации;</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различать значимые и незначимые единицы языка;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фонетический и орфоэпический анализ слова;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и группировать звуки речи по заданным признакам, слова по заданным параметрам их звукового состава;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членить слова на слоги и правильно их переносить;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морфемный и словообразовательный анализ слов;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лексический анализ слова;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опознавать лексические средства выразительности и основные виды тропов (метафора, эпитет, сравнение, гипербола, олицетворение);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опознавать самостоятельные части речи и их формы, а также служебные части речи и междометия;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морфологический анализ слова;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знания и умения по морфемике и словообразованию при проведении морфологического анализа слов;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опознавать основные единицы синтаксиса (словосочетание, предложение, текст);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грамматическую основу предложения;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главные и второстепенные члены предложения;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опознавать предложения простые и сложные, предложения осложненной структуры;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синтаксический анализ словосочетания и предложения;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соблюдать основные языковые нормы в устной и письменной речи;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опираться на фонетический, морфемный, словообразовательный и морфологический анализ в практике правописания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опираться на грамматико-интонационный анализ при объяснении расстановки знаков препинания в предложении;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орфографические словари.</w:t>
      </w:r>
    </w:p>
    <w:p w:rsidR="00BE662B" w:rsidRPr="00F456F9" w:rsidRDefault="00BE662B" w:rsidP="00BE662B">
      <w:pPr>
        <w:pStyle w:val="aff3"/>
        <w:ind w:firstLine="709"/>
        <w:rPr>
          <w:b/>
          <w:bCs/>
          <w:sz w:val="28"/>
          <w:szCs w:val="28"/>
        </w:rPr>
      </w:pPr>
      <w:r w:rsidRPr="00F456F9">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собственную и чужую речь с точки зрения точного, уместного и выразительного словоупотребления;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опознавать различные выразительные средства языка; </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писать конспект, отзыв, тезисы, рефераты, статьи, рецензии, доклады, интервью, очерки, доверенности, резюме и другие жанры;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словообразовательные цепочки и словообразовательные гнезда;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этимологические данные для объяснения правописания и лексического значения слова;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E662B" w:rsidRPr="00BE662B" w:rsidRDefault="00BE662B" w:rsidP="00BE662B">
      <w:pPr>
        <w:pStyle w:val="aff3"/>
        <w:ind w:firstLine="709"/>
        <w:rPr>
          <w:sz w:val="28"/>
          <w:szCs w:val="28"/>
        </w:rPr>
      </w:pPr>
    </w:p>
    <w:p w:rsidR="00BE662B" w:rsidRPr="00F90A92" w:rsidRDefault="00BE662B" w:rsidP="00BE662B">
      <w:pPr>
        <w:pStyle w:val="aff3"/>
        <w:ind w:firstLine="709"/>
        <w:rPr>
          <w:b/>
          <w:bCs/>
          <w:sz w:val="28"/>
          <w:szCs w:val="28"/>
        </w:rPr>
      </w:pPr>
      <w:r w:rsidRPr="00F90A92">
        <w:rPr>
          <w:b/>
          <w:bCs/>
          <w:sz w:val="28"/>
          <w:szCs w:val="28"/>
        </w:rPr>
        <w:t>1.2.5.2.Литература</w:t>
      </w:r>
    </w:p>
    <w:p w:rsidR="00BE662B" w:rsidRPr="00BE662B" w:rsidRDefault="00BE662B" w:rsidP="00BE662B">
      <w:pPr>
        <w:pStyle w:val="aff3"/>
        <w:ind w:firstLine="709"/>
        <w:rPr>
          <w:sz w:val="28"/>
          <w:szCs w:val="28"/>
        </w:rPr>
      </w:pPr>
      <w:r w:rsidRPr="00BE662B">
        <w:rPr>
          <w:sz w:val="28"/>
          <w:szCs w:val="28"/>
        </w:rPr>
        <w:t>В соответствии с Федеральным государственным образовательным стандартом основного общего образования предметнымирезультатами изучения предмета «Литература» являются: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развитие способности понимать литературные художественные произведения, воплощающие разные этнокультурные традиции;</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BE662B" w:rsidRPr="00BE662B" w:rsidRDefault="00BE662B" w:rsidP="00BE662B">
      <w:pPr>
        <w:pStyle w:val="aff3"/>
        <w:ind w:firstLine="709"/>
        <w:rPr>
          <w:sz w:val="28"/>
          <w:szCs w:val="28"/>
        </w:rPr>
      </w:pPr>
      <w:r w:rsidRPr="00BE662B">
        <w:rPr>
          <w:sz w:val="28"/>
          <w:szCs w:val="28"/>
        </w:rPr>
        <w:t>Конкретизируя эти общие результаты, обозначим наиболее важные предметныеумения,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тему и основную мысль произведения (5–6 кл.);</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владеть различными видами пересказа (5–6 кл.), пересказывать сюжет; выявлять особенности композиции, основной конфликт, вычленять фабулу (6–7 кл.);</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героев-персонажей, давать их сравнительные характеристики (5–6 кл.); оценивать систему персонажей (6–7 кл.);</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определять родо-жанровую специфику художественного произведения (5–9 кл.);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свое понимание нравственно-философской, социально-исторической и эстетической проблематики произведений (7–9 кл.);</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представлять развернутый устный или письменный ответ на поставленные вопросы (в каждом классе – на своем уровне); вести учебные дискуссии (7–9 кл.);</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выражать личное отношение к художественному произведению, аргументировать свою точку зрения (в каждом классе – на своем уровне);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выразительно читать с листа и наизусть произведения/фрагменты</w:t>
      </w:r>
    </w:p>
    <w:p w:rsidR="00BE662B" w:rsidRPr="00BE662B" w:rsidRDefault="00BE662B" w:rsidP="00BE662B">
      <w:pPr>
        <w:pStyle w:val="aff3"/>
        <w:ind w:firstLine="709"/>
        <w:rPr>
          <w:sz w:val="28"/>
          <w:szCs w:val="28"/>
        </w:rPr>
      </w:pPr>
      <w:r w:rsidRPr="00BE662B">
        <w:rPr>
          <w:sz w:val="28"/>
          <w:szCs w:val="28"/>
        </w:rPr>
        <w:t xml:space="preserve">произведений художественной литературы, передавая личное отношение к произведению (5-9 класс);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BE662B" w:rsidRPr="00BE662B" w:rsidRDefault="00BE662B" w:rsidP="00BE662B">
      <w:pPr>
        <w:pStyle w:val="aff3"/>
        <w:ind w:firstLine="709"/>
        <w:rPr>
          <w:sz w:val="28"/>
          <w:szCs w:val="28"/>
        </w:rPr>
      </w:pPr>
      <w:r w:rsidRPr="00BE662B">
        <w:rPr>
          <w:sz w:val="28"/>
          <w:szCs w:val="28"/>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BE662B" w:rsidRPr="00BE662B" w:rsidRDefault="00BE662B" w:rsidP="00BE662B">
      <w:pPr>
        <w:pStyle w:val="aff3"/>
        <w:ind w:firstLine="709"/>
        <w:rPr>
          <w:sz w:val="28"/>
          <w:szCs w:val="28"/>
        </w:rPr>
      </w:pPr>
      <w:r w:rsidRPr="00BE662B">
        <w:rPr>
          <w:sz w:val="28"/>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BE662B" w:rsidRPr="00BE662B" w:rsidRDefault="00BE662B" w:rsidP="00BE662B">
      <w:pPr>
        <w:pStyle w:val="aff3"/>
        <w:ind w:firstLine="709"/>
        <w:rPr>
          <w:sz w:val="28"/>
          <w:szCs w:val="28"/>
        </w:rPr>
      </w:pPr>
      <w:r w:rsidRPr="00BE662B">
        <w:rPr>
          <w:sz w:val="28"/>
          <w:szCs w:val="28"/>
        </w:rPr>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BE662B" w:rsidRPr="00BE662B" w:rsidRDefault="00BE662B" w:rsidP="00BE662B">
      <w:pPr>
        <w:pStyle w:val="aff3"/>
        <w:ind w:firstLine="709"/>
        <w:rPr>
          <w:sz w:val="28"/>
          <w:szCs w:val="28"/>
        </w:rPr>
      </w:pPr>
      <w:r w:rsidRPr="00BE662B">
        <w:rPr>
          <w:sz w:val="28"/>
          <w:szCs w:val="28"/>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BE662B" w:rsidRPr="00BE662B" w:rsidRDefault="00BE662B" w:rsidP="00BE662B">
      <w:pPr>
        <w:pStyle w:val="aff3"/>
        <w:ind w:firstLine="709"/>
        <w:rPr>
          <w:sz w:val="28"/>
          <w:szCs w:val="28"/>
        </w:rPr>
      </w:pPr>
      <w:r w:rsidRPr="00BE662B">
        <w:rPr>
          <w:sz w:val="28"/>
          <w:szCs w:val="28"/>
        </w:rPr>
        <w:t xml:space="preserve">Условно им соответствуют следующие типы диагностических заданий: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выразительно прочтите следующий фрагмент;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определите, какие события в произведении являются центральными;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определите, где и когда происходят описываемые события;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опишите, каким вам представляется герой произведения, прокомментируйте слова героя;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выделите в тексте наиболее непонятные (загадочные, удивительные и т. п.) для вас места;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ответьте на поставленный учителем/автором учебника вопрос;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определите, выделите, найдите, перечислите признаки, черты, повторяющиеся детали и т. п. </w:t>
      </w:r>
    </w:p>
    <w:p w:rsidR="00BE662B" w:rsidRPr="00BE662B" w:rsidRDefault="00BE662B" w:rsidP="00BE662B">
      <w:pPr>
        <w:pStyle w:val="aff3"/>
        <w:ind w:firstLine="709"/>
        <w:rPr>
          <w:sz w:val="28"/>
          <w:szCs w:val="28"/>
        </w:rPr>
      </w:pPr>
      <w:r w:rsidRPr="00BE662B">
        <w:rPr>
          <w:sz w:val="28"/>
          <w:szCs w:val="28"/>
        </w:rPr>
        <w:lastRenderedPageBreak/>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BE662B" w:rsidRPr="00BE662B" w:rsidRDefault="00BE662B" w:rsidP="00BE662B">
      <w:pPr>
        <w:pStyle w:val="aff3"/>
        <w:ind w:firstLine="709"/>
        <w:rPr>
          <w:sz w:val="28"/>
          <w:szCs w:val="28"/>
        </w:rPr>
      </w:pPr>
      <w:r w:rsidRPr="00BE662B">
        <w:rPr>
          <w:sz w:val="28"/>
          <w:szCs w:val="28"/>
        </w:rPr>
        <w:t>У читателей этого уровня формируется стремление размышлять над прочитанным, появляется умение выделять в произведениизначимые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Читательэтого уровня пытается аргументированно отвечать на вопрос «Как устроен текст?»,умеет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BE662B" w:rsidRPr="00BE662B" w:rsidRDefault="00BE662B" w:rsidP="00BE662B">
      <w:pPr>
        <w:pStyle w:val="aff3"/>
        <w:ind w:firstLine="709"/>
        <w:rPr>
          <w:sz w:val="28"/>
          <w:szCs w:val="28"/>
        </w:rPr>
      </w:pPr>
      <w:r w:rsidRPr="00BE662B">
        <w:rPr>
          <w:sz w:val="28"/>
          <w:szCs w:val="28"/>
        </w:rPr>
        <w:tab/>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BE662B" w:rsidRPr="00BE662B" w:rsidRDefault="00BE662B" w:rsidP="00BE662B">
      <w:pPr>
        <w:pStyle w:val="aff3"/>
        <w:ind w:firstLine="709"/>
        <w:rPr>
          <w:sz w:val="28"/>
          <w:szCs w:val="28"/>
        </w:rPr>
      </w:pPr>
      <w:r w:rsidRPr="00BE662B">
        <w:rPr>
          <w:sz w:val="28"/>
          <w:szCs w:val="28"/>
        </w:rPr>
        <w:tab/>
        <w:t xml:space="preserve">Условно им соответствуют следующие типы диагностических заданий: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выделите, определите, найдите, перечислите признаки, черты, повторяющиеся детали и т. п.;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покажите, какие особенности художественного текста проявляют позицию его автора;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проанализируйте фрагменты, эпизоды текста (по предложенному алгоритму и без него);</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сопоставьте, сравните, найдите сходства и различия (как в одном тексте, так и между разными произведениями);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определите жанр произведения, охарактеризуйте его особенности;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дайте свое рабочее определение следующему теоретико-литературному понятию.</w:t>
      </w:r>
    </w:p>
    <w:p w:rsidR="00BE662B" w:rsidRPr="00BE662B" w:rsidRDefault="00BE662B" w:rsidP="00BE662B">
      <w:pPr>
        <w:pStyle w:val="aff3"/>
        <w:ind w:firstLine="709"/>
        <w:rPr>
          <w:sz w:val="28"/>
          <w:szCs w:val="28"/>
        </w:rPr>
      </w:pPr>
      <w:r w:rsidRPr="00BE662B">
        <w:rPr>
          <w:sz w:val="28"/>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BE662B" w:rsidRPr="00BE662B" w:rsidRDefault="00BE662B" w:rsidP="00BE662B">
      <w:pPr>
        <w:pStyle w:val="aff3"/>
        <w:ind w:firstLine="709"/>
        <w:rPr>
          <w:sz w:val="28"/>
          <w:szCs w:val="28"/>
        </w:rPr>
      </w:pPr>
      <w:r w:rsidRPr="00BE662B">
        <w:rPr>
          <w:sz w:val="28"/>
          <w:szCs w:val="28"/>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w:t>
      </w:r>
      <w:r w:rsidRPr="00BE662B">
        <w:rPr>
          <w:sz w:val="28"/>
          <w:szCs w:val="28"/>
        </w:rPr>
        <w:lastRenderedPageBreak/>
        <w:t xml:space="preserve">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BE662B" w:rsidRPr="00BE662B" w:rsidRDefault="00BE662B" w:rsidP="00BE662B">
      <w:pPr>
        <w:pStyle w:val="aff3"/>
        <w:ind w:firstLine="709"/>
        <w:rPr>
          <w:sz w:val="28"/>
          <w:szCs w:val="28"/>
        </w:rPr>
      </w:pPr>
      <w:r w:rsidRPr="00BE662B">
        <w:rPr>
          <w:sz w:val="28"/>
          <w:szCs w:val="28"/>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BE662B" w:rsidRPr="00BE662B" w:rsidRDefault="00BE662B" w:rsidP="00BE662B">
      <w:pPr>
        <w:pStyle w:val="aff3"/>
        <w:ind w:firstLine="709"/>
        <w:rPr>
          <w:sz w:val="28"/>
          <w:szCs w:val="28"/>
        </w:rPr>
      </w:pPr>
      <w:r w:rsidRPr="00BE662B">
        <w:rPr>
          <w:sz w:val="28"/>
          <w:szCs w:val="28"/>
        </w:rPr>
        <w:tab/>
        <w:t xml:space="preserve">Условно им соответствуют следующие типы диагностических заданий: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выделите, определите, найдите, перечислите признаки, черты, повторяющиеся детали и т. п.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определите художественную функцию той или иной детали, приема и т. п.;</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определите позицию автора и способы ее выражения;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проинтерпретируйте выбранный фрагмент произведения;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объясните (устно, письменно) смысл названия произведения;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озаглавьте предложенный текст (в случае если у литературного произведения нет заглавия);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напишите сочинение-интерпретацию;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напишите рецензию на произведение, не изучавшееся на уроках литературы..</w:t>
      </w:r>
    </w:p>
    <w:p w:rsidR="00BE662B" w:rsidRPr="00BE662B" w:rsidRDefault="00BE662B" w:rsidP="00BE662B">
      <w:pPr>
        <w:pStyle w:val="aff3"/>
        <w:ind w:firstLine="709"/>
        <w:rPr>
          <w:sz w:val="28"/>
          <w:szCs w:val="28"/>
        </w:rPr>
      </w:pPr>
      <w:r w:rsidRPr="00BE662B">
        <w:rPr>
          <w:sz w:val="28"/>
          <w:szCs w:val="28"/>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 </w:t>
      </w:r>
    </w:p>
    <w:p w:rsidR="00BE662B" w:rsidRPr="00BE662B" w:rsidRDefault="00BE662B" w:rsidP="00BE662B">
      <w:pPr>
        <w:pStyle w:val="aff3"/>
        <w:ind w:firstLine="709"/>
        <w:rPr>
          <w:sz w:val="28"/>
          <w:szCs w:val="28"/>
        </w:rPr>
      </w:pPr>
      <w:r w:rsidRPr="00BE662B">
        <w:rPr>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1E1219" w:rsidRDefault="00BE662B" w:rsidP="001E1219">
      <w:pPr>
        <w:pStyle w:val="aff3"/>
        <w:ind w:firstLine="709"/>
        <w:rPr>
          <w:sz w:val="28"/>
          <w:szCs w:val="28"/>
        </w:rPr>
      </w:pPr>
      <w:r w:rsidRPr="00BE662B">
        <w:rPr>
          <w:sz w:val="28"/>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w:t>
      </w:r>
      <w:r w:rsidRPr="00BE662B">
        <w:rPr>
          <w:sz w:val="28"/>
          <w:szCs w:val="28"/>
        </w:rPr>
        <w:lastRenderedPageBreak/>
        <w:t>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1E1219" w:rsidRDefault="001E1219" w:rsidP="001E1219">
      <w:pPr>
        <w:pStyle w:val="aff3"/>
        <w:ind w:firstLine="709"/>
        <w:rPr>
          <w:sz w:val="28"/>
          <w:szCs w:val="28"/>
        </w:rPr>
      </w:pPr>
    </w:p>
    <w:p w:rsidR="001E1219" w:rsidRDefault="00542C88" w:rsidP="001E1219">
      <w:pPr>
        <w:keepNext/>
        <w:keepLines/>
        <w:spacing w:after="0" w:line="360" w:lineRule="auto"/>
        <w:ind w:left="568"/>
        <w:jc w:val="both"/>
        <w:outlineLvl w:val="3"/>
        <w:rPr>
          <w:rFonts w:ascii="Times New Roman" w:hAnsi="Times New Roman" w:cs="Times New Roman"/>
          <w:b/>
          <w:iCs/>
          <w:color w:val="FF0000"/>
          <w:sz w:val="28"/>
          <w:lang w:eastAsia="en-US"/>
        </w:rPr>
      </w:pPr>
      <w:r w:rsidRPr="001E1219">
        <w:rPr>
          <w:rFonts w:ascii="Times New Roman" w:hAnsi="Times New Roman" w:cs="Times New Roman"/>
          <w:b/>
          <w:iCs/>
          <w:sz w:val="28"/>
          <w:lang w:eastAsia="en-US"/>
        </w:rPr>
        <w:lastRenderedPageBreak/>
        <w:t>11.2. Родной язык и родная литература</w:t>
      </w:r>
      <w:r w:rsidR="001E1219" w:rsidRPr="001E1219">
        <w:rPr>
          <w:rFonts w:ascii="Times New Roman" w:hAnsi="Times New Roman" w:cs="Times New Roman"/>
          <w:b/>
          <w:iCs/>
          <w:color w:val="FF0000"/>
          <w:sz w:val="28"/>
          <w:lang w:eastAsia="en-US"/>
        </w:rPr>
        <w:t xml:space="preserve"> </w:t>
      </w:r>
    </w:p>
    <w:p w:rsidR="001E1219" w:rsidRPr="001E1219" w:rsidRDefault="001E1219" w:rsidP="001E1219">
      <w:pPr>
        <w:keepNext/>
        <w:keepLines/>
        <w:numPr>
          <w:ilvl w:val="0"/>
          <w:numId w:val="95"/>
        </w:numPr>
        <w:spacing w:after="0" w:line="360" w:lineRule="auto"/>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t>Изучение предметной области "Родной язык и родная литература" должно обеспечить:</w:t>
      </w:r>
    </w:p>
    <w:p w:rsidR="001E1219" w:rsidRPr="001E1219" w:rsidRDefault="001E1219" w:rsidP="001E1219">
      <w:pPr>
        <w:keepNext/>
        <w:keepLines/>
        <w:numPr>
          <w:ilvl w:val="0"/>
          <w:numId w:val="95"/>
        </w:numPr>
        <w:spacing w:after="0" w:line="360" w:lineRule="auto"/>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1E1219" w:rsidRPr="001E1219" w:rsidRDefault="001E1219" w:rsidP="001E1219">
      <w:pPr>
        <w:keepNext/>
        <w:keepLines/>
        <w:numPr>
          <w:ilvl w:val="0"/>
          <w:numId w:val="95"/>
        </w:numPr>
        <w:spacing w:after="0" w:line="360" w:lineRule="auto"/>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t>приобщение к литературному наследию своего народа;</w:t>
      </w:r>
    </w:p>
    <w:p w:rsidR="001E1219" w:rsidRPr="001E1219" w:rsidRDefault="001E1219" w:rsidP="001E1219">
      <w:pPr>
        <w:keepNext/>
        <w:keepLines/>
        <w:numPr>
          <w:ilvl w:val="0"/>
          <w:numId w:val="95"/>
        </w:numPr>
        <w:spacing w:after="0" w:line="360" w:lineRule="auto"/>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1E1219" w:rsidRPr="001E1219" w:rsidRDefault="001E1219" w:rsidP="001E1219">
      <w:pPr>
        <w:keepNext/>
        <w:keepLines/>
        <w:numPr>
          <w:ilvl w:val="0"/>
          <w:numId w:val="95"/>
        </w:numPr>
        <w:spacing w:after="0" w:line="360" w:lineRule="auto"/>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1E1219" w:rsidRPr="001E1219" w:rsidRDefault="001E1219" w:rsidP="001E1219">
      <w:pPr>
        <w:keepNext/>
        <w:keepLines/>
        <w:numPr>
          <w:ilvl w:val="0"/>
          <w:numId w:val="95"/>
        </w:numPr>
        <w:spacing w:after="0" w:line="360" w:lineRule="auto"/>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1E1219" w:rsidRPr="001E1219" w:rsidRDefault="001E1219" w:rsidP="001E1219">
      <w:pPr>
        <w:keepNext/>
        <w:keepLines/>
        <w:numPr>
          <w:ilvl w:val="0"/>
          <w:numId w:val="95"/>
        </w:numPr>
        <w:spacing w:after="0" w:line="360" w:lineRule="auto"/>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t>Предметные результаты изучения предметной области "Родной язык и родная литература" должны отражать:</w:t>
      </w:r>
    </w:p>
    <w:p w:rsidR="001E1219" w:rsidRPr="001D36BE" w:rsidRDefault="001E1219" w:rsidP="001E1219">
      <w:pPr>
        <w:keepNext/>
        <w:keepLines/>
        <w:numPr>
          <w:ilvl w:val="0"/>
          <w:numId w:val="95"/>
        </w:numPr>
        <w:spacing w:after="0" w:line="360" w:lineRule="auto"/>
        <w:jc w:val="both"/>
        <w:outlineLvl w:val="3"/>
        <w:rPr>
          <w:rFonts w:ascii="Times New Roman" w:hAnsi="Times New Roman" w:cs="Times New Roman"/>
          <w:b/>
          <w:iCs/>
          <w:sz w:val="28"/>
          <w:lang w:eastAsia="en-US"/>
        </w:rPr>
      </w:pPr>
      <w:r w:rsidRPr="001D36BE">
        <w:rPr>
          <w:rFonts w:ascii="Times New Roman" w:hAnsi="Times New Roman" w:cs="Times New Roman"/>
          <w:b/>
          <w:iCs/>
          <w:sz w:val="28"/>
          <w:lang w:eastAsia="en-US"/>
        </w:rPr>
        <w:t>Родной язык:</w:t>
      </w:r>
    </w:p>
    <w:p w:rsidR="001E1219" w:rsidRPr="001E1219" w:rsidRDefault="001E1219" w:rsidP="001E1219">
      <w:pPr>
        <w:keepNext/>
        <w:keepLines/>
        <w:numPr>
          <w:ilvl w:val="0"/>
          <w:numId w:val="95"/>
        </w:numPr>
        <w:spacing w:after="0" w:line="360" w:lineRule="auto"/>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1E1219" w:rsidRPr="001E1219" w:rsidRDefault="001E1219" w:rsidP="001E1219">
      <w:pPr>
        <w:keepNext/>
        <w:keepLines/>
        <w:numPr>
          <w:ilvl w:val="0"/>
          <w:numId w:val="95"/>
        </w:numPr>
        <w:spacing w:after="0" w:line="360" w:lineRule="auto"/>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1E1219" w:rsidRPr="001E1219" w:rsidRDefault="001E1219" w:rsidP="001E1219">
      <w:pPr>
        <w:keepNext/>
        <w:keepLines/>
        <w:numPr>
          <w:ilvl w:val="0"/>
          <w:numId w:val="95"/>
        </w:numPr>
        <w:spacing w:after="0" w:line="360" w:lineRule="auto"/>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t>3) использование коммуникативно-эстетических возможностей родного языка;</w:t>
      </w:r>
    </w:p>
    <w:p w:rsidR="001E1219" w:rsidRPr="001E1219" w:rsidRDefault="001E1219" w:rsidP="001E1219">
      <w:pPr>
        <w:keepNext/>
        <w:keepLines/>
        <w:numPr>
          <w:ilvl w:val="0"/>
          <w:numId w:val="95"/>
        </w:numPr>
        <w:spacing w:after="0" w:line="360" w:lineRule="auto"/>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lastRenderedPageBreak/>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542C88" w:rsidRPr="001E1219" w:rsidRDefault="00542C88" w:rsidP="00AA5D1E">
      <w:pPr>
        <w:keepNext/>
        <w:keepLines/>
        <w:numPr>
          <w:ilvl w:val="0"/>
          <w:numId w:val="95"/>
        </w:numPr>
        <w:spacing w:after="0" w:line="360" w:lineRule="auto"/>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542C88" w:rsidRPr="001E1219" w:rsidRDefault="00542C88" w:rsidP="00035689">
      <w:pPr>
        <w:keepNext/>
        <w:keepLines/>
        <w:numPr>
          <w:ilvl w:val="0"/>
          <w:numId w:val="95"/>
        </w:numPr>
        <w:spacing w:after="0" w:line="360" w:lineRule="auto"/>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542C88" w:rsidRPr="001E1219" w:rsidRDefault="00542C88" w:rsidP="00035689">
      <w:pPr>
        <w:keepNext/>
        <w:keepLines/>
        <w:numPr>
          <w:ilvl w:val="0"/>
          <w:numId w:val="95"/>
        </w:numPr>
        <w:spacing w:after="0" w:line="360" w:lineRule="auto"/>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542C88" w:rsidRPr="001E1219" w:rsidRDefault="00542C88" w:rsidP="00035689">
      <w:pPr>
        <w:keepNext/>
        <w:keepLines/>
        <w:numPr>
          <w:ilvl w:val="0"/>
          <w:numId w:val="95"/>
        </w:numPr>
        <w:spacing w:after="0" w:line="360" w:lineRule="auto"/>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t>8) формирование ответственности за языковую культуру как общечеловеческую ценность.</w:t>
      </w:r>
    </w:p>
    <w:p w:rsidR="00542C88" w:rsidRPr="00E9433C" w:rsidRDefault="00542C88" w:rsidP="00035689">
      <w:pPr>
        <w:keepNext/>
        <w:keepLines/>
        <w:numPr>
          <w:ilvl w:val="0"/>
          <w:numId w:val="95"/>
        </w:numPr>
        <w:spacing w:after="0" w:line="360" w:lineRule="auto"/>
        <w:jc w:val="both"/>
        <w:outlineLvl w:val="3"/>
        <w:rPr>
          <w:rFonts w:ascii="Times New Roman" w:hAnsi="Times New Roman" w:cs="Times New Roman"/>
          <w:b/>
          <w:bCs/>
          <w:iCs/>
          <w:sz w:val="28"/>
          <w:lang w:eastAsia="en-US"/>
        </w:rPr>
      </w:pPr>
      <w:r w:rsidRPr="00E9433C">
        <w:rPr>
          <w:rFonts w:ascii="Times New Roman" w:hAnsi="Times New Roman" w:cs="Times New Roman"/>
          <w:b/>
          <w:bCs/>
          <w:iCs/>
          <w:sz w:val="28"/>
          <w:lang w:eastAsia="en-US"/>
        </w:rPr>
        <w:t>Родная литература:</w:t>
      </w:r>
    </w:p>
    <w:p w:rsidR="00542C88" w:rsidRPr="001E1219" w:rsidRDefault="00542C88" w:rsidP="001E1219">
      <w:pPr>
        <w:keepNext/>
        <w:keepLines/>
        <w:spacing w:after="0" w:line="360" w:lineRule="auto"/>
        <w:ind w:left="568"/>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542C88" w:rsidRPr="001E1219" w:rsidRDefault="00542C88" w:rsidP="001E1219">
      <w:pPr>
        <w:keepNext/>
        <w:keepLines/>
        <w:spacing w:after="0" w:line="360" w:lineRule="auto"/>
        <w:ind w:left="568"/>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t>2) понимание родной литературы как одной из основных национально-культурных ценностей народа, как особого способа познания жизни;</w:t>
      </w:r>
    </w:p>
    <w:p w:rsidR="00542C88" w:rsidRPr="001E1219" w:rsidRDefault="00542C88" w:rsidP="001E1219">
      <w:pPr>
        <w:keepNext/>
        <w:keepLines/>
        <w:spacing w:after="0" w:line="360" w:lineRule="auto"/>
        <w:ind w:left="568"/>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542C88" w:rsidRPr="001E1219" w:rsidRDefault="00542C88" w:rsidP="001E1219">
      <w:pPr>
        <w:keepNext/>
        <w:keepLines/>
        <w:spacing w:after="0" w:line="360" w:lineRule="auto"/>
        <w:ind w:left="568"/>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lastRenderedPageBreak/>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542C88" w:rsidRPr="001E1219" w:rsidRDefault="00542C88" w:rsidP="001E1219">
      <w:pPr>
        <w:keepNext/>
        <w:keepLines/>
        <w:spacing w:after="0" w:line="360" w:lineRule="auto"/>
        <w:ind w:left="568"/>
        <w:jc w:val="both"/>
        <w:outlineLvl w:val="3"/>
        <w:rPr>
          <w:rFonts w:ascii="Times New Roman" w:hAnsi="Times New Roman" w:cs="Times New Roman"/>
          <w:iCs/>
          <w:sz w:val="28"/>
          <w:lang w:eastAsia="en-US"/>
        </w:rPr>
      </w:pPr>
      <w:r w:rsidRPr="001E1219">
        <w:rPr>
          <w:rFonts w:ascii="Times New Roman" w:hAnsi="Times New Roman" w:cs="Times New Roman"/>
          <w:iCs/>
          <w:sz w:val="28"/>
          <w:lang w:eastAsia="en-US"/>
        </w:rPr>
        <w:t>5) развитие способности понимать литературные художественные произведения, отражающие разные этнокультурные традиции;</w:t>
      </w:r>
    </w:p>
    <w:p w:rsidR="00AA63BE" w:rsidRPr="001E1219" w:rsidRDefault="00542C88" w:rsidP="001E1219">
      <w:pPr>
        <w:keepNext/>
        <w:keepLines/>
        <w:spacing w:after="0" w:line="360" w:lineRule="auto"/>
        <w:ind w:left="568"/>
        <w:jc w:val="both"/>
        <w:outlineLvl w:val="3"/>
        <w:rPr>
          <w:rFonts w:ascii="Times New Roman" w:hAnsi="Times New Roman" w:cs="Times New Roman"/>
          <w:iCs/>
          <w:sz w:val="28"/>
          <w:highlight w:val="yellow"/>
          <w:lang w:eastAsia="en-US"/>
        </w:rPr>
      </w:pPr>
      <w:r w:rsidRPr="001E1219">
        <w:rPr>
          <w:rFonts w:ascii="Times New Roman" w:hAnsi="Times New Roman" w:cs="Times New Roman"/>
          <w:iCs/>
          <w:sz w:val="28"/>
          <w:lang w:eastAsia="en-US"/>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AA5D1E" w:rsidRDefault="00AA5D1E" w:rsidP="001E1219">
      <w:pPr>
        <w:keepNext/>
        <w:keepLines/>
        <w:spacing w:after="0" w:line="360" w:lineRule="auto"/>
        <w:ind w:left="709"/>
        <w:jc w:val="both"/>
        <w:outlineLvl w:val="3"/>
        <w:rPr>
          <w:rFonts w:ascii="Times New Roman" w:hAnsi="Times New Roman" w:cs="Times New Roman"/>
          <w:iCs/>
          <w:sz w:val="28"/>
          <w:szCs w:val="28"/>
          <w:lang w:eastAsia="en-US"/>
        </w:rPr>
      </w:pPr>
    </w:p>
    <w:p w:rsidR="0060654B" w:rsidRPr="003F167E" w:rsidRDefault="0060654B" w:rsidP="003F167E">
      <w:pPr>
        <w:keepNext/>
        <w:keepLines/>
        <w:spacing w:after="0" w:line="360" w:lineRule="auto"/>
        <w:jc w:val="both"/>
        <w:outlineLvl w:val="3"/>
        <w:rPr>
          <w:rFonts w:ascii="Times New Roman" w:hAnsi="Times New Roman" w:cs="Times New Roman"/>
          <w:b/>
          <w:bCs/>
          <w:iCs/>
          <w:sz w:val="28"/>
          <w:szCs w:val="28"/>
          <w:lang w:eastAsia="en-US"/>
        </w:rPr>
      </w:pPr>
      <w:r w:rsidRPr="003F167E">
        <w:rPr>
          <w:rFonts w:ascii="Times New Roman" w:hAnsi="Times New Roman" w:cs="Times New Roman"/>
          <w:b/>
          <w:bCs/>
          <w:iCs/>
          <w:sz w:val="28"/>
          <w:szCs w:val="28"/>
          <w:lang w:eastAsia="en-US"/>
        </w:rPr>
        <w:t>ТРЕБОВАНИ</w:t>
      </w:r>
      <w:r w:rsidR="002E77C8" w:rsidRPr="003F167E">
        <w:rPr>
          <w:rFonts w:ascii="Times New Roman" w:hAnsi="Times New Roman" w:cs="Times New Roman"/>
          <w:b/>
          <w:bCs/>
          <w:iCs/>
          <w:sz w:val="28"/>
          <w:szCs w:val="28"/>
          <w:lang w:eastAsia="en-US"/>
        </w:rPr>
        <w:t>Я</w:t>
      </w:r>
      <w:r w:rsidRPr="003F167E">
        <w:rPr>
          <w:rFonts w:ascii="Times New Roman" w:hAnsi="Times New Roman" w:cs="Times New Roman"/>
          <w:b/>
          <w:bCs/>
          <w:iCs/>
          <w:sz w:val="28"/>
          <w:szCs w:val="28"/>
          <w:lang w:eastAsia="en-US"/>
        </w:rPr>
        <w:t xml:space="preserve"> ФГОС </w:t>
      </w:r>
      <w:r w:rsidR="00DB406E" w:rsidRPr="003F167E">
        <w:rPr>
          <w:rFonts w:ascii="Times New Roman" w:hAnsi="Times New Roman" w:cs="Times New Roman"/>
          <w:b/>
          <w:bCs/>
          <w:iCs/>
          <w:sz w:val="28"/>
          <w:szCs w:val="28"/>
          <w:lang w:eastAsia="en-US"/>
        </w:rPr>
        <w:t>О</w:t>
      </w:r>
      <w:r w:rsidRPr="003F167E">
        <w:rPr>
          <w:rFonts w:ascii="Times New Roman" w:hAnsi="Times New Roman" w:cs="Times New Roman"/>
          <w:b/>
          <w:bCs/>
          <w:iCs/>
          <w:sz w:val="28"/>
          <w:szCs w:val="28"/>
          <w:lang w:eastAsia="en-US"/>
        </w:rPr>
        <w:t>ОО К ПРЕДМЕТНОЙ ОБЛАСТИ «РОДНОЙ ЯЗЫК И РОДНАЯ ЛИТЕРАТУРА»</w:t>
      </w:r>
    </w:p>
    <w:p w:rsidR="00831A3F" w:rsidRPr="001E1219" w:rsidRDefault="00831A3F" w:rsidP="00831A3F">
      <w:pPr>
        <w:numPr>
          <w:ilvl w:val="0"/>
          <w:numId w:val="95"/>
        </w:numPr>
        <w:suppressAutoHyphens w:val="0"/>
        <w:spacing w:after="160" w:line="240" w:lineRule="auto"/>
        <w:jc w:val="center"/>
        <w:rPr>
          <w:rFonts w:ascii="Times New Roman" w:eastAsia="Calibri" w:hAnsi="Times New Roman" w:cs="Times New Roman"/>
          <w:b/>
          <w:sz w:val="28"/>
          <w:szCs w:val="28"/>
          <w:lang w:eastAsia="en-US"/>
        </w:rPr>
      </w:pPr>
      <w:r w:rsidRPr="001E1219">
        <w:rPr>
          <w:rFonts w:ascii="Times New Roman" w:eastAsia="Calibri" w:hAnsi="Times New Roman" w:cs="Times New Roman"/>
          <w:b/>
          <w:sz w:val="28"/>
          <w:szCs w:val="28"/>
          <w:lang w:eastAsia="en-US"/>
        </w:rPr>
        <w:t>Дешаран предметах болу юкъара хаамаш</w:t>
      </w:r>
    </w:p>
    <w:p w:rsidR="00831A3F" w:rsidRPr="001E1219" w:rsidRDefault="00831A3F" w:rsidP="00831A3F">
      <w:pPr>
        <w:numPr>
          <w:ilvl w:val="0"/>
          <w:numId w:val="95"/>
        </w:numPr>
        <w:suppressAutoHyphens w:val="0"/>
        <w:spacing w:after="160" w:line="240" w:lineRule="auto"/>
        <w:jc w:val="both"/>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 xml:space="preserve">   Нохчийн мотт–иза нохчийн къоман а, Нохчийн республикин пачхьалкхан а мотт а, къоман историн, культуран бух а бу. Мотт адамийн дахарехь уггар мехала гIирс бу. Цуьнца доьзна ду къоман кхиар а.</w:t>
      </w:r>
    </w:p>
    <w:p w:rsidR="00831A3F" w:rsidRPr="002E77C8" w:rsidRDefault="00831A3F" w:rsidP="002E77C8">
      <w:pPr>
        <w:numPr>
          <w:ilvl w:val="0"/>
          <w:numId w:val="95"/>
        </w:numPr>
        <w:suppressAutoHyphens w:val="0"/>
        <w:spacing w:after="160" w:line="240" w:lineRule="auto"/>
        <w:jc w:val="both"/>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 xml:space="preserve">  Нохчийн меттан метапредметни декхарша билгалбоккху «Нохчийн мотт» предмето  берана, цо школехь доьшучу хенахь, иза личность санна, кхиорехь массо тайпана а, юкъарчу амалехь а  бен т</w:t>
      </w:r>
      <w:r w:rsidRPr="001E1219">
        <w:rPr>
          <w:rFonts w:ascii="Times New Roman" w:eastAsia="Calibri" w:hAnsi="Times New Roman" w:cs="Times New Roman"/>
          <w:sz w:val="28"/>
          <w:szCs w:val="28"/>
          <w:lang w:val="en-US" w:eastAsia="en-US"/>
        </w:rPr>
        <w:t>I</w:t>
      </w:r>
      <w:r w:rsidRPr="001E1219">
        <w:rPr>
          <w:rFonts w:ascii="Times New Roman" w:eastAsia="Calibri" w:hAnsi="Times New Roman" w:cs="Times New Roman"/>
          <w:sz w:val="28"/>
          <w:szCs w:val="28"/>
          <w:lang w:eastAsia="en-US"/>
        </w:rPr>
        <w:t>е</w:t>
      </w:r>
      <w:r w:rsidRPr="001E1219">
        <w:rPr>
          <w:rFonts w:ascii="Times New Roman" w:eastAsia="Calibri" w:hAnsi="Times New Roman" w:cs="Times New Roman"/>
          <w:sz w:val="28"/>
          <w:szCs w:val="28"/>
          <w:lang w:val="en-US" w:eastAsia="en-US"/>
        </w:rPr>
        <w:t>I</w:t>
      </w:r>
      <w:r w:rsidRPr="001E1219">
        <w:rPr>
          <w:rFonts w:ascii="Times New Roman" w:eastAsia="Calibri" w:hAnsi="Times New Roman" w:cs="Times New Roman"/>
          <w:sz w:val="28"/>
          <w:szCs w:val="28"/>
          <w:lang w:eastAsia="en-US"/>
        </w:rPr>
        <w:t>аткъам. Нохчийн мотт дешархочун  ойла, кхетам, суртх</w:t>
      </w:r>
      <w:r w:rsidRPr="001E1219">
        <w:rPr>
          <w:rFonts w:ascii="Times New Roman" w:eastAsia="Calibri" w:hAnsi="Times New Roman" w:cs="Times New Roman"/>
          <w:sz w:val="28"/>
          <w:szCs w:val="28"/>
          <w:lang w:val="en-US" w:eastAsia="en-US"/>
        </w:rPr>
        <w:t>I</w:t>
      </w:r>
      <w:r w:rsidRPr="001E1219">
        <w:rPr>
          <w:rFonts w:ascii="Times New Roman" w:eastAsia="Calibri" w:hAnsi="Times New Roman" w:cs="Times New Roman"/>
          <w:sz w:val="28"/>
          <w:szCs w:val="28"/>
          <w:lang w:eastAsia="en-US"/>
        </w:rPr>
        <w:t>отторан, кхоллараллин хьуьнарш кхиоран; личность санна, ша-шен вовзийтаран, ша-шена керла хаарш карадерзоран хьунарш кхиоран а бух бу, дешаран г</w:t>
      </w:r>
      <w:r w:rsidRPr="001E1219">
        <w:rPr>
          <w:rFonts w:ascii="Times New Roman" w:eastAsia="Calibri" w:hAnsi="Times New Roman" w:cs="Times New Roman"/>
          <w:sz w:val="28"/>
          <w:szCs w:val="28"/>
          <w:lang w:val="en-US" w:eastAsia="en-US"/>
        </w:rPr>
        <w:t>I</w:t>
      </w:r>
      <w:r w:rsidRPr="001E1219">
        <w:rPr>
          <w:rFonts w:ascii="Times New Roman" w:eastAsia="Calibri" w:hAnsi="Times New Roman" w:cs="Times New Roman"/>
          <w:sz w:val="28"/>
          <w:szCs w:val="28"/>
          <w:lang w:eastAsia="en-US"/>
        </w:rPr>
        <w:t>уллакх а цхьаьна  вовшахтохар юкъа а лоцуш. Нохчийн мотт къоман культуран а, литературан синъоьздангаллин мехаллашка а, адаман оьздангаллин, историн зеделлачуьнга а кхачоран гIирс а, дахарехь дIалоцу меттиг къасторан некъ а бу.</w:t>
      </w:r>
    </w:p>
    <w:p w:rsidR="00831A3F" w:rsidRPr="001E1219" w:rsidRDefault="00831A3F" w:rsidP="00831A3F">
      <w:pPr>
        <w:numPr>
          <w:ilvl w:val="0"/>
          <w:numId w:val="95"/>
        </w:numPr>
        <w:suppressAutoHyphens w:val="0"/>
        <w:spacing w:after="160" w:line="240" w:lineRule="auto"/>
        <w:jc w:val="both"/>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 xml:space="preserve">   Юкъарадешаран юккъерчу  школехь  ша-тайпа меттиг дIалоцу нохчийн матто. Иза  вовшашца юкъаметтигаш дIакхехьарехь, гонахара дахар довзарехь, кхетош-кхиорехь мехала гIирс бу.</w:t>
      </w:r>
    </w:p>
    <w:p w:rsidR="00831A3F" w:rsidRPr="001E1219" w:rsidRDefault="00831A3F" w:rsidP="00831A3F">
      <w:pPr>
        <w:numPr>
          <w:ilvl w:val="0"/>
          <w:numId w:val="95"/>
        </w:numPr>
        <w:suppressAutoHyphens w:val="0"/>
        <w:spacing w:after="160" w:line="240" w:lineRule="auto"/>
        <w:jc w:val="both"/>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lastRenderedPageBreak/>
        <w:t xml:space="preserve">   Нохчийн мотт караберзоро таро лур ю дешархошна вовшашца юкъаметтигаш дIакхехьа, боккхачу кхиамца кхидолу меттанаш а, дешаран предметаш а Iаморехь онда гIортор хилла дIахIотта а, хийцалучу хIокху дахарехь шен меттиг карон а.</w:t>
      </w:r>
    </w:p>
    <w:p w:rsidR="00831A3F" w:rsidRPr="001E1219" w:rsidRDefault="00831A3F" w:rsidP="00831A3F">
      <w:pPr>
        <w:numPr>
          <w:ilvl w:val="0"/>
          <w:numId w:val="95"/>
        </w:numPr>
        <w:suppressAutoHyphens w:val="0"/>
        <w:spacing w:after="160" w:line="240" w:lineRule="auto"/>
        <w:jc w:val="both"/>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 xml:space="preserve">  ХIума довзаран гIирс ша хиларе терра, матто  ойла кхиаярна а, интеллектуальни а, кхоллараллин хьуьнарш кхиорна а,  шаьш кхочушдечу дешаран гIуллакхийн шардарш  карадерзорна а, шен хаарш лакхадахарна а, ша-шен вовзийтарна а тIехь аьтто бо.</w:t>
      </w:r>
    </w:p>
    <w:p w:rsidR="00831A3F" w:rsidRPr="001E1219" w:rsidRDefault="00831A3F" w:rsidP="00831A3F">
      <w:pPr>
        <w:numPr>
          <w:ilvl w:val="0"/>
          <w:numId w:val="95"/>
        </w:numPr>
        <w:suppressAutoHyphens w:val="0"/>
        <w:spacing w:after="160" w:line="240" w:lineRule="auto"/>
        <w:jc w:val="both"/>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 xml:space="preserve">  Шен къоман культура а, литература а, синъоьздангаллин мехаллаш а, дуьненан Iилма а, культура а йовзарехь мехала гIирс а бу нохчийн мотт.</w:t>
      </w:r>
    </w:p>
    <w:p w:rsidR="00831A3F" w:rsidRPr="001E1219" w:rsidRDefault="00831A3F" w:rsidP="001E1219">
      <w:pPr>
        <w:numPr>
          <w:ilvl w:val="0"/>
          <w:numId w:val="95"/>
        </w:numPr>
        <w:suppressAutoHyphens w:val="0"/>
        <w:spacing w:after="160" w:line="240" w:lineRule="auto"/>
        <w:jc w:val="both"/>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 xml:space="preserve">  Нохчийн мотт дешархо къоман гIиллакх-оьздангаллин буха тIехь кхиорехь,  цуьнгахь кхидолучу къаьмнашка лерам   хилийтаран коьрта чIагIо а ю. </w:t>
      </w:r>
    </w:p>
    <w:p w:rsidR="00831A3F" w:rsidRPr="001E1219" w:rsidRDefault="00831A3F" w:rsidP="00831A3F">
      <w:pPr>
        <w:numPr>
          <w:ilvl w:val="0"/>
          <w:numId w:val="95"/>
        </w:numPr>
        <w:suppressAutoHyphens w:val="0"/>
        <w:spacing w:after="16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 xml:space="preserve">Белхан программина юкъабахийтина бу 5-8-чуй классашкахь  проектни белхаш кечбар. </w:t>
      </w:r>
    </w:p>
    <w:p w:rsidR="0060654B" w:rsidRPr="001E1219" w:rsidRDefault="0060654B" w:rsidP="00831A3F">
      <w:pPr>
        <w:keepNext/>
        <w:keepLines/>
        <w:spacing w:after="0" w:line="360" w:lineRule="auto"/>
        <w:ind w:left="709"/>
        <w:jc w:val="both"/>
        <w:outlineLvl w:val="3"/>
        <w:rPr>
          <w:rFonts w:ascii="Times New Roman" w:hAnsi="Times New Roman" w:cs="Times New Roman"/>
          <w:b/>
          <w:iCs/>
          <w:sz w:val="28"/>
          <w:szCs w:val="28"/>
          <w:highlight w:val="yellow"/>
          <w:lang w:eastAsia="en-US"/>
        </w:rPr>
      </w:pPr>
    </w:p>
    <w:p w:rsidR="00542C88" w:rsidRPr="001E1219" w:rsidRDefault="000A5172" w:rsidP="000A5172">
      <w:pPr>
        <w:tabs>
          <w:tab w:val="left" w:pos="3529"/>
          <w:tab w:val="left" w:pos="3608"/>
          <w:tab w:val="center" w:pos="4873"/>
        </w:tabs>
        <w:suppressAutoHyphens w:val="0"/>
        <w:spacing w:after="160" w:line="240" w:lineRule="auto"/>
        <w:rPr>
          <w:rFonts w:ascii="Times New Roman" w:eastAsia="Calibri" w:hAnsi="Times New Roman" w:cs="Times New Roman"/>
          <w:b/>
          <w:sz w:val="28"/>
          <w:szCs w:val="28"/>
          <w:lang w:eastAsia="en-US"/>
        </w:rPr>
      </w:pPr>
      <w:r w:rsidRPr="001E1219">
        <w:rPr>
          <w:rFonts w:ascii="Times New Roman" w:eastAsia="Calibri" w:hAnsi="Times New Roman" w:cs="Times New Roman"/>
          <w:b/>
          <w:sz w:val="28"/>
          <w:szCs w:val="28"/>
          <w:lang w:eastAsia="en-US"/>
        </w:rPr>
        <w:t>Чеченский язык</w:t>
      </w:r>
    </w:p>
    <w:p w:rsidR="00542C88" w:rsidRPr="001E1219" w:rsidRDefault="00542C88" w:rsidP="005A674E">
      <w:pPr>
        <w:numPr>
          <w:ilvl w:val="0"/>
          <w:numId w:val="99"/>
        </w:numPr>
        <w:tabs>
          <w:tab w:val="left" w:pos="663"/>
        </w:tabs>
        <w:suppressAutoHyphens w:val="0"/>
        <w:spacing w:after="0" w:line="240" w:lineRule="auto"/>
        <w:ind w:right="20"/>
        <w:jc w:val="center"/>
        <w:rPr>
          <w:rFonts w:ascii="Times New Roman" w:eastAsia="Calibri" w:hAnsi="Times New Roman" w:cs="Times New Roman"/>
          <w:b/>
          <w:sz w:val="28"/>
          <w:szCs w:val="28"/>
        </w:rPr>
      </w:pPr>
      <w:r w:rsidRPr="001E1219">
        <w:rPr>
          <w:rFonts w:ascii="Times New Roman" w:eastAsia="Calibri" w:hAnsi="Times New Roman" w:cs="Times New Roman"/>
          <w:b/>
          <w:sz w:val="28"/>
          <w:szCs w:val="28"/>
        </w:rPr>
        <w:t>Дешаран предмет Iаморан жамIаш</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 xml:space="preserve">Юкъарадешаран юккъера школа чекхъяьккхиначу дешархочуьнгахь нохчийн маттехула  хила деза  </w:t>
      </w:r>
      <w:r w:rsidRPr="001E1219">
        <w:rPr>
          <w:rFonts w:ascii="Times New Roman" w:eastAsia="Calibri" w:hAnsi="Times New Roman" w:cs="Times New Roman"/>
          <w:b/>
          <w:sz w:val="28"/>
          <w:szCs w:val="28"/>
        </w:rPr>
        <w:t>личностни жамIаш</w:t>
      </w:r>
      <w:r w:rsidRPr="001E1219">
        <w:rPr>
          <w:rFonts w:ascii="Times New Roman" w:eastAsia="Calibri" w:hAnsi="Times New Roman" w:cs="Times New Roman"/>
          <w:sz w:val="28"/>
          <w:szCs w:val="28"/>
        </w:rPr>
        <w:t>:</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-нохчийн къоман культуран коьрта мехаллех санна, нохчийн маттах кхетам хилар, дешар тIехь а, кхетаман, кхоллараллин хьуьнарш, дешархочун гIиллакх-оьздангаллица йоьзна амалш кхиорехь  цо дIалоцучу меттигах кхеташ хилар;</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-нохчийн мотт эстетически мехалла санна тIеэцар; цунах дозалла дар, цуьнан ларам бар; къоман культуран хилам и хиларе терра, нохчийн меттан башхалла а, цIаналла а ларъян езар; мотт бийцар шардаре а, говза, шера бийцаре а кхачар;</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 xml:space="preserve">- къамел дечу хенахь шен ойланаш а, синхаамаш а паргIат бовзийта а, дешнийн барам а, караберзийна грамматически гIирсаш тоъъал  хилар; ша дечу къамелана тидамбеш, ша-шена мах хадо хааран хьуьнар хилар; </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 нохчийн мотт уьйран а, юкъаметиггалин гIирс а,  пачхьалкхан мотт а хиларх кхетар; нохчийн мотт дешаран, къинхьегаман, говзаллин гIуллакхдарехь а, ша вовзийтарехь а, юкъараллехь ша дIалоцу йолу  меттиг билгалъярехь а оьшуш хиларх кхеташ хилар;</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 вовшашца а, кхечу къаьмнийн векалшца а юкъаметтигаш дIакхехьарехь нохчийн маттах пайда эца кийча хилар; къаьмнийн культурийн юкъаметтигаш дIакхехьарехь къинхетаме а, машаре а хилар;</w:t>
      </w:r>
    </w:p>
    <w:p w:rsidR="00542C88" w:rsidRPr="001E1219" w:rsidRDefault="00542C88" w:rsidP="001E1219">
      <w:pPr>
        <w:tabs>
          <w:tab w:val="left" w:pos="663"/>
        </w:tabs>
        <w:spacing w:after="120" w:line="240" w:lineRule="auto"/>
        <w:ind w:right="2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 шен къоман а, РФ-цехь дехачу къаьмнийн а, дуьненаюкъара  культура а йовзарехь нохчийн мотт мехала гIирс хиларх кхеташ хилар.</w:t>
      </w:r>
    </w:p>
    <w:p w:rsidR="00542C88" w:rsidRPr="001E1219" w:rsidRDefault="00542C88" w:rsidP="00542C88">
      <w:pPr>
        <w:suppressAutoHyphens w:val="0"/>
        <w:spacing w:after="255" w:line="240" w:lineRule="auto"/>
        <w:outlineLvl w:val="2"/>
        <w:rPr>
          <w:rFonts w:ascii="Times New Roman" w:eastAsia="Calibri" w:hAnsi="Times New Roman" w:cs="Times New Roman"/>
          <w:b/>
          <w:bCs/>
          <w:sz w:val="28"/>
          <w:szCs w:val="28"/>
          <w:lang w:eastAsia="en-US"/>
        </w:rPr>
      </w:pPr>
      <w:r w:rsidRPr="001E1219">
        <w:rPr>
          <w:rFonts w:ascii="Times New Roman" w:eastAsia="Calibri" w:hAnsi="Times New Roman" w:cs="Times New Roman"/>
          <w:b/>
          <w:bCs/>
          <w:sz w:val="28"/>
          <w:szCs w:val="28"/>
          <w:lang w:eastAsia="en-US"/>
        </w:rPr>
        <w:lastRenderedPageBreak/>
        <w:t xml:space="preserve">Коьрта юкъара дешаран федеральни пачхьалкхан дешаран стандартана бина хийцамаш, Россин Федерацин дешаран а, 1илманан а Министерствос омрица ч1аг1бина болу 17-чу декабрехь 2010-чу ш.         № 1897. </w:t>
      </w:r>
    </w:p>
    <w:p w:rsidR="00542C88" w:rsidRPr="001E1219" w:rsidRDefault="00542C88" w:rsidP="00542C88">
      <w:pPr>
        <w:suppressAutoHyphens w:val="0"/>
        <w:spacing w:after="255" w:line="240" w:lineRule="auto"/>
        <w:outlineLvl w:val="2"/>
        <w:rPr>
          <w:rFonts w:ascii="Times New Roman" w:eastAsia="Calibri" w:hAnsi="Times New Roman" w:cs="Times New Roman"/>
          <w:b/>
          <w:bCs/>
          <w:sz w:val="28"/>
          <w:szCs w:val="28"/>
          <w:lang w:eastAsia="en-US"/>
        </w:rPr>
      </w:pPr>
      <w:r w:rsidRPr="001E1219">
        <w:rPr>
          <w:rFonts w:ascii="Times New Roman" w:eastAsia="Calibri" w:hAnsi="Times New Roman" w:cs="Times New Roman"/>
          <w:b/>
          <w:bCs/>
          <w:sz w:val="28"/>
          <w:szCs w:val="28"/>
          <w:lang w:eastAsia="en-US"/>
        </w:rPr>
        <w:t xml:space="preserve"> (т1еч1аг1дина Россин Федерацин дешаран а, 1илманан а Министерствон омрица 31-чу декабрехь 2015-чу ш. № 1577)</w:t>
      </w:r>
    </w:p>
    <w:p w:rsidR="00542C88" w:rsidRPr="001E1219" w:rsidRDefault="00542C88" w:rsidP="00542C88">
      <w:pPr>
        <w:suppressAutoHyphens w:val="0"/>
        <w:spacing w:after="255"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11.2.  «Нохчийн мотт, нохчийн  литература» 1аморан предметни декъо кхачо ян еза:</w:t>
      </w:r>
    </w:p>
    <w:p w:rsidR="00542C88" w:rsidRPr="001E1219" w:rsidRDefault="00542C88" w:rsidP="005A674E">
      <w:pPr>
        <w:numPr>
          <w:ilvl w:val="0"/>
          <w:numId w:val="101"/>
        </w:numPr>
        <w:suppressAutoHyphens w:val="0"/>
        <w:spacing w:after="255" w:line="240" w:lineRule="auto"/>
        <w:contextualSpacing/>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шен ненан матте, литературе болу безам кхиор, къоман культуран 1алашъяран дакъа и дуй хууш;</w:t>
      </w:r>
    </w:p>
    <w:p w:rsidR="00542C88" w:rsidRPr="001E1219" w:rsidRDefault="00542C88" w:rsidP="005A674E">
      <w:pPr>
        <w:numPr>
          <w:ilvl w:val="0"/>
          <w:numId w:val="101"/>
        </w:numPr>
        <w:suppressAutoHyphens w:val="0"/>
        <w:spacing w:after="255" w:line="240" w:lineRule="auto"/>
        <w:contextualSpacing/>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дешнийн т1аьхьало хьал долуш яр, дешархойн мотт бийцаран культура кхиор барта а, йозанан а къамелан норманашца, къамелан бакъонашца.</w:t>
      </w:r>
    </w:p>
    <w:p w:rsidR="00542C88" w:rsidRPr="001E1219" w:rsidRDefault="00542C88" w:rsidP="00542C88">
      <w:pPr>
        <w:suppressAutoHyphens w:val="0"/>
        <w:spacing w:after="255"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Нохчийн мотт:</w:t>
      </w:r>
    </w:p>
    <w:p w:rsidR="00542C88" w:rsidRPr="001E1219" w:rsidRDefault="00542C88" w:rsidP="005A674E">
      <w:pPr>
        <w:numPr>
          <w:ilvl w:val="0"/>
          <w:numId w:val="100"/>
        </w:numPr>
        <w:suppressAutoHyphens w:val="0"/>
        <w:spacing w:after="255" w:line="240" w:lineRule="auto"/>
        <w:contextualSpacing/>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къамелан говзалла лакхаяккхар (ешар, къамел дар, яздар) шена гонахьарчу нахаца муьлххачу хьелашкахь къамел дан 1аморхьама;</w:t>
      </w:r>
    </w:p>
    <w:p w:rsidR="00542C88" w:rsidRPr="001E1219" w:rsidRDefault="00542C88" w:rsidP="005A674E">
      <w:pPr>
        <w:numPr>
          <w:ilvl w:val="0"/>
          <w:numId w:val="100"/>
        </w:numPr>
        <w:suppressAutoHyphens w:val="0"/>
        <w:spacing w:after="255" w:line="240" w:lineRule="auto"/>
        <w:contextualSpacing/>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лингвистикин, грамматически категорийн ненан маттах долу юьхьанцара хаарш шордар (алсамдахар);</w:t>
      </w:r>
    </w:p>
    <w:p w:rsidR="00542C88" w:rsidRPr="001E1219" w:rsidRDefault="00542C88" w:rsidP="005A674E">
      <w:pPr>
        <w:numPr>
          <w:ilvl w:val="0"/>
          <w:numId w:val="100"/>
        </w:numPr>
        <w:suppressAutoHyphens w:val="0"/>
        <w:spacing w:after="255" w:line="240" w:lineRule="auto"/>
        <w:contextualSpacing/>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адамийн юкъарчу мехалле санна, меттан культуре долу жоьпалла кхиор;</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 xml:space="preserve">Юкъарадешаран юккъера школа чекхъяьккхиначу дешархочо нохчийн маттехула карадерзо деза </w:t>
      </w:r>
      <w:r w:rsidRPr="001E1219">
        <w:rPr>
          <w:rFonts w:ascii="Times New Roman" w:eastAsia="Calibri" w:hAnsi="Times New Roman" w:cs="Times New Roman"/>
          <w:b/>
          <w:sz w:val="28"/>
          <w:szCs w:val="28"/>
        </w:rPr>
        <w:t>метапредметни жамIаш</w:t>
      </w:r>
      <w:r w:rsidRPr="001E1219">
        <w:rPr>
          <w:rFonts w:ascii="Times New Roman" w:eastAsia="Calibri" w:hAnsi="Times New Roman" w:cs="Times New Roman"/>
          <w:sz w:val="28"/>
          <w:szCs w:val="28"/>
        </w:rPr>
        <w:t>:</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1) къамелдаран массо а тайпа карадирзина хилар:</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 барта а, йозанан а хаам цхьанатайпана тIеэца безаш хиларх кхетар;</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-ешаран тайп-тайпана кепаш карайирзина хила езар;</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-тайп-тайпанчу хьостанашкара хаамаш схьалаха хааран хьуьнар хилар, ШХГI а, дешарна лерина компакт-дискаш, Интернетан гIирсаш юкъа а лоцуш;</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-билггалчу темина коьчал схьалаха а, цхьана кепе яло а хаар карадерзор; шенна хаам схьалаха а, иза къасто а, цунна анализ ян а хаар; хаамийн технологи а, технически гIирсаш юкъа а лоцуш, йоьшуш я ладугIуш бевзина хаам хийца а, ларбан а, дIабовзийта а хаар;</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-хиндолучу дешаран декъан гIуллакхийн (цхьаммо ша а, вукхаьрца цхьаьна а) Iалашо билгалъян а, хьалха-тIаьхьа дийриг билгалдан а, барта а, йозанан а кепехь цхьанатайпанара жамIийн мах хадо хааран хьуьнар хилар;</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-паргIатчу кепехь барта а, йозанехь а нийса шен ойланаш йовзийта хьуьнар хилар;</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-шен нийсархошна хьалха доклад ян я цхьа хаамбан хаар;</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2) карадирзиначу хаарех, шардарех, карадерзорех дахарехь пайда эцар;</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 xml:space="preserve">- билгалбиначу барамехь яцйина (план, юхасхьайийцар, изложени, конспект) ладоьгIна я дIаешна текст юха схьайийца хаар; </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lastRenderedPageBreak/>
        <w:t>- оьрсийн мотт Iаморехь нохчийн маттах пайда эца хаар;</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 xml:space="preserve">- меттан башхаллех пайда эца хааар ( нохчийн меттан, оьрсийн меттан, кхечу пачхьалкхийн меттанийн, литературан урокашкахь). </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3) - тайп-тайпана юкъараллин хьелаш тидаме а оьцуш, къамелдарехь а, дийцаре даршкахь, дискуссешкахь дакъа лаца а, барта а, йозанан а аларш кхолла а хаар;</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b/>
          <w:sz w:val="28"/>
          <w:szCs w:val="28"/>
        </w:rPr>
      </w:pPr>
      <w:r w:rsidRPr="001E1219">
        <w:rPr>
          <w:rFonts w:ascii="Times New Roman" w:eastAsia="Calibri" w:hAnsi="Times New Roman" w:cs="Times New Roman"/>
          <w:sz w:val="28"/>
          <w:szCs w:val="28"/>
        </w:rPr>
        <w:t xml:space="preserve">Юкъарадешаран юккъера школа чекхъяьккхиначу дешархочун нохчийн мотт караберзоран  </w:t>
      </w:r>
      <w:r w:rsidRPr="001E1219">
        <w:rPr>
          <w:rFonts w:ascii="Times New Roman" w:eastAsia="Calibri" w:hAnsi="Times New Roman" w:cs="Times New Roman"/>
          <w:b/>
          <w:sz w:val="28"/>
          <w:szCs w:val="28"/>
        </w:rPr>
        <w:t>предметни жамIаш ду:</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1) нохчийн мотт нохчийн къоман, Нохчийн республикин пачхьалкхан мотт, юкъаметтигаш дIакхехьаран гIирс санна бовзийтар; меттан а халкъан уьйр хила езар а; адаман дахарехь а, юкъараллехь матто дIалоцу меттиг йовзийтар;</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2) личностан кхетаман а, кхоллараллин а хьуьнарш кхиорехь, йоза-дешар карадерзорехь, ша-шен дешар лакхадаккхарехь матто дIалоцучу меттигах кхетар;</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3) массо а тайпана къамелдаран кепаш карайирзина хилар:</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b/>
          <w:sz w:val="28"/>
          <w:szCs w:val="28"/>
        </w:rPr>
      </w:pPr>
      <w:r w:rsidRPr="001E1219">
        <w:rPr>
          <w:rFonts w:ascii="Times New Roman" w:eastAsia="Calibri" w:hAnsi="Times New Roman" w:cs="Times New Roman"/>
          <w:b/>
          <w:sz w:val="28"/>
          <w:szCs w:val="28"/>
        </w:rPr>
        <w:t xml:space="preserve">ладогIар а, ешар а </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-барта а, йозанан а кепара хаамах цхьатера кхетар (Iалашонех, текстан теманех, коьртачу а, тIебузучу а хаамех);</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 тайп-тайпанчу жанрийн, хотIан тексташ ешаран тайп-тайпана кепаш карайирзина хилар (хьажаран, йовзаран, Iаморан);</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-книгаца а, роггIана арахоьцучу тептаршца а болх баран кепаш а евзаш хилар, ешна текст (план, тезисаш) хаамийн кепара хийца хаар карадерзор;</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-паргIат электронни а, справочни а литературех а, тайп-тайпанчу словарех а пайда эца хааран хьуьнар хилар;</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-тайп-тайпанчу жанрийн, хотIан тексташ ладогIарца цхьанатайпана тIеэцар; ладогIаран массо а кеп карайирзина хилар (текстан коьртачу чулацамах кхеташ, хаамаш схьахаьржина белахь а);</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-къамелан аларш дуста хаар церан чулацамца а, меттан гIирсех пайда эцарца а, матто кхочушдечу гIаллакхийн тайп-тайпаналлица а</w:t>
      </w:r>
    </w:p>
    <w:p w:rsidR="00542C88" w:rsidRPr="001E1219" w:rsidRDefault="00542C88" w:rsidP="00542C88">
      <w:pPr>
        <w:tabs>
          <w:tab w:val="left" w:pos="663"/>
        </w:tabs>
        <w:spacing w:after="120" w:line="240" w:lineRule="auto"/>
        <w:ind w:right="20"/>
        <w:jc w:val="both"/>
        <w:rPr>
          <w:rFonts w:ascii="Times New Roman" w:eastAsia="Calibri" w:hAnsi="Times New Roman" w:cs="Times New Roman"/>
          <w:b/>
          <w:sz w:val="28"/>
          <w:szCs w:val="28"/>
        </w:rPr>
      </w:pPr>
      <w:r w:rsidRPr="001E1219">
        <w:rPr>
          <w:rFonts w:ascii="Times New Roman" w:eastAsia="Calibri" w:hAnsi="Times New Roman" w:cs="Times New Roman"/>
          <w:b/>
          <w:sz w:val="28"/>
          <w:szCs w:val="28"/>
        </w:rPr>
        <w:t>къамелдар а, йоза а:</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-билгалбиначу яцъяран барамехь барта а, йозанан кепехь а ешна я ладоьгIна текст юхаметтахIотто хаар (юхасхьайийцар, план, тезисаш);</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-текст кхолларан норманаш а ларъеш (кхеташ а, хьалха-тIаьхьа йогIуш а, йозаелла а, темица йогIуш а хилар) паргIат барта а, йозанан а кепехь шен ойланаш йовзийта хьуьнар хилар; хезначуьнга, гиначуьнга, ешначуьнга, хьайна гонаха долучу бакъдолучуьнга а, хиламашка болу хьежам цхьанатайпана хилийтар;</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-дагалаьцнарг а, тIекаре яран хьал  а тидаме а оьцуш, тайп-тайпанчу кепийн, хотIан барта а, йозанан а тексташ кхолла хаар;</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lastRenderedPageBreak/>
        <w:t>-хьалха лаьттачу коммуникативни декхаршца йогIуш, кхетамца  меттан гIирсаш харжарца тайп-тайпанчу жанрийн тексташ (дийцар, хетарг (отзыв), кехат (письмо), расписка, тоьшалла (доверенность), заявлени) кхолла хаар;</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-цхьаммо дечу (монологан), шиммо дечу (диалоган) къамелан тайп-тайпана кепаш карайирзина хилар; шен нийсархошна хьалха боццачу хаамца я доклад ярца къамел дар;</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-тIекаре ечу хенахь нохчийн литературан меттан коьрта орфоэпически, лексически, грамматически норманаш ларъяр; гIиллакхехь лексикех а, фразеологих а пайда эцар; йозанехь коьрта  нийсаяздаран (орфографин) а, пунктуацин а бакъонаш ларъяр;</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 xml:space="preserve">-къамелан оьздангалла а ларъеш, тIекаре ярехь дакъалаца хьуьнар хилар; </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-шен къамелана ша-шена терго яр; хьалха хIоттийначу Iалашоне кхачар а, меттан исбаьхьаллин гIирсех пайда эцар а, цуьнан чулацам а тидаме а оьцуш, шен къамелан мах хадон хьуьнар хилар; грамматически а, къамелан а гIалаташ, кхачамбацарш карон а, уьш нисдан а хаар; шен тексташ кхачаме ялон а, редактировать ян а хаар;</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4) нохчийн маттах болу  Iилманан хаарийн бух караберзор;</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5) лингвистикин базови кхетамаш караберзор: лингвистика а, цуьнан коьрта дакъош а; мотт а, къамел а, тIекаре яр, барта а, йозанан а къамел; монолог, диалог; тIекаре яран хьал; маьIнийн-функциональни къамелан тайпанаш (дийцар, суртхIоттор, ойлаяр); текст, меттан коьрта цаIаллаш, церан билгалонаш а, къамелехь пайда эцаран башхаллаш а;</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6) дешан  тайп-тайпанан кепара таллам бар (фонетически, морфемни, дошкхолладаларан, лексически, морфологически), предложени а, дешнийн цхьаьнакхетар а синтаксически къастор: текстана, цуьнан чулацамца а, дIахIоттаман коьртачу билгалонашца, исбаьхьаллин гIирсех пайда эцарца а боьзна, таллам бар;</w:t>
      </w:r>
    </w:p>
    <w:p w:rsidR="00542C88" w:rsidRPr="001E1219" w:rsidRDefault="00542C88" w:rsidP="00542C88">
      <w:pPr>
        <w:tabs>
          <w:tab w:val="left" w:pos="663"/>
        </w:tabs>
        <w:spacing w:after="120" w:line="240" w:lineRule="auto"/>
        <w:ind w:right="23" w:firstLine="663"/>
        <w:jc w:val="both"/>
        <w:rPr>
          <w:rFonts w:ascii="Times New Roman" w:eastAsia="Calibri" w:hAnsi="Times New Roman" w:cs="Times New Roman"/>
          <w:sz w:val="28"/>
          <w:szCs w:val="28"/>
        </w:rPr>
      </w:pPr>
      <w:r w:rsidRPr="001E1219">
        <w:rPr>
          <w:rFonts w:ascii="Times New Roman" w:eastAsia="Calibri" w:hAnsi="Times New Roman" w:cs="Times New Roman"/>
          <w:sz w:val="28"/>
          <w:szCs w:val="28"/>
        </w:rPr>
        <w:t>7) исбаьхьаллин литературан текстана талламбеш, нохчийн меттан  эстетически  декхарех кхеташ а, къамелан аларан эстетически агIонгахьара  мах хадо хаа хьуьнар хилар.</w:t>
      </w:r>
    </w:p>
    <w:p w:rsidR="00542C88" w:rsidRPr="001E1219" w:rsidRDefault="00542C88" w:rsidP="00542C88">
      <w:pPr>
        <w:suppressAutoHyphens w:val="0"/>
        <w:autoSpaceDE w:val="0"/>
        <w:autoSpaceDN w:val="0"/>
        <w:adjustRightInd w:val="0"/>
        <w:spacing w:after="0" w:line="240" w:lineRule="auto"/>
        <w:jc w:val="both"/>
        <w:rPr>
          <w:rFonts w:ascii="Times New Roman" w:eastAsia="Calibri" w:hAnsi="Times New Roman" w:cs="Times New Roman"/>
          <w:b/>
          <w:sz w:val="28"/>
          <w:szCs w:val="28"/>
          <w:lang w:eastAsia="en-US"/>
        </w:rPr>
      </w:pPr>
      <w:r w:rsidRPr="001E1219">
        <w:rPr>
          <w:rFonts w:ascii="Times New Roman" w:eastAsia="Calibri" w:hAnsi="Times New Roman" w:cs="Times New Roman"/>
          <w:b/>
          <w:sz w:val="28"/>
          <w:szCs w:val="28"/>
          <w:lang w:eastAsia="en-US"/>
        </w:rPr>
        <w:t>2.2.2.4. Чеченская литература</w:t>
      </w:r>
    </w:p>
    <w:p w:rsidR="00542C88" w:rsidRPr="001E1219" w:rsidRDefault="00542C88" w:rsidP="00542C88">
      <w:pPr>
        <w:suppressAutoHyphens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542C88" w:rsidRPr="001E1219" w:rsidRDefault="00542C88" w:rsidP="00542C88">
      <w:pPr>
        <w:suppressAutoHyphens w:val="0"/>
        <w:spacing w:after="0" w:line="240" w:lineRule="auto"/>
        <w:jc w:val="center"/>
        <w:rPr>
          <w:rFonts w:ascii="Times New Roman" w:eastAsia="Calibri" w:hAnsi="Times New Roman" w:cs="Times New Roman"/>
          <w:b/>
          <w:sz w:val="28"/>
          <w:szCs w:val="28"/>
          <w:lang w:eastAsia="en-US"/>
        </w:rPr>
      </w:pPr>
      <w:r w:rsidRPr="001E1219">
        <w:rPr>
          <w:rFonts w:ascii="Times New Roman" w:eastAsia="Calibri" w:hAnsi="Times New Roman" w:cs="Times New Roman"/>
          <w:b/>
          <w:sz w:val="28"/>
          <w:szCs w:val="28"/>
          <w:lang w:eastAsia="en-US"/>
        </w:rPr>
        <w:t>Нохчийн литературан 5-9 классашна лерина</w:t>
      </w:r>
    </w:p>
    <w:p w:rsidR="00542C88" w:rsidRPr="001E1219" w:rsidRDefault="00542C88" w:rsidP="00542C88">
      <w:pPr>
        <w:suppressAutoHyphens w:val="0"/>
        <w:spacing w:after="0" w:line="240" w:lineRule="auto"/>
        <w:jc w:val="center"/>
        <w:rPr>
          <w:rFonts w:ascii="Times New Roman" w:eastAsia="Calibri" w:hAnsi="Times New Roman" w:cs="Times New Roman"/>
          <w:b/>
          <w:sz w:val="28"/>
          <w:szCs w:val="28"/>
          <w:lang w:eastAsia="en-US"/>
        </w:rPr>
      </w:pPr>
      <w:r w:rsidRPr="001E1219">
        <w:rPr>
          <w:rFonts w:ascii="Times New Roman" w:eastAsia="Calibri" w:hAnsi="Times New Roman" w:cs="Times New Roman"/>
          <w:b/>
          <w:sz w:val="28"/>
          <w:szCs w:val="28"/>
          <w:lang w:eastAsia="en-US"/>
        </w:rPr>
        <w:t>герггарчу хьесапехь йолу программа</w:t>
      </w:r>
    </w:p>
    <w:p w:rsidR="00542C88" w:rsidRPr="001E1219" w:rsidRDefault="00542C88" w:rsidP="00542C88">
      <w:pPr>
        <w:suppressAutoHyphens w:val="0"/>
        <w:spacing w:after="0" w:line="240" w:lineRule="auto"/>
        <w:jc w:val="center"/>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(Базисни планан   3-чу  вариантаца йогIуш)</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p>
    <w:p w:rsidR="00542C88" w:rsidRPr="001E1219" w:rsidRDefault="00542C88" w:rsidP="00542C88">
      <w:pPr>
        <w:suppressAutoHyphens w:val="0"/>
        <w:spacing w:after="160" w:line="240" w:lineRule="auto"/>
        <w:ind w:left="720"/>
        <w:contextualSpacing/>
        <w:rPr>
          <w:rFonts w:ascii="Times New Roman" w:eastAsia="Calibri" w:hAnsi="Times New Roman" w:cs="Times New Roman"/>
          <w:sz w:val="28"/>
          <w:szCs w:val="28"/>
          <w:lang w:eastAsia="en-US"/>
        </w:rPr>
      </w:pPr>
      <w:r w:rsidRPr="001E1219">
        <w:rPr>
          <w:rFonts w:ascii="Times New Roman" w:eastAsia="Calibri" w:hAnsi="Times New Roman" w:cs="Times New Roman"/>
          <w:b/>
          <w:sz w:val="28"/>
          <w:szCs w:val="28"/>
          <w:lang w:eastAsia="en-US"/>
        </w:rPr>
        <w:t>Предмет «Литература» 1аморан жам1аш</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 xml:space="preserve">Хьехар оьрсийн маттахь долучу юьззина  юкъарадешаран школа чекхйоккхучуьнгахь предмет «Литература» 1амочу хенахь хила деза </w:t>
      </w:r>
      <w:r w:rsidRPr="001E1219">
        <w:rPr>
          <w:rFonts w:ascii="Times New Roman" w:eastAsia="Calibri" w:hAnsi="Times New Roman" w:cs="Times New Roman"/>
          <w:b/>
          <w:sz w:val="28"/>
          <w:szCs w:val="28"/>
          <w:lang w:eastAsia="en-US"/>
        </w:rPr>
        <w:t>личностни жам1аш</w:t>
      </w:r>
      <w:r w:rsidRPr="001E1219">
        <w:rPr>
          <w:rFonts w:ascii="Times New Roman" w:eastAsia="Calibri" w:hAnsi="Times New Roman" w:cs="Times New Roman"/>
          <w:sz w:val="28"/>
          <w:szCs w:val="28"/>
          <w:lang w:eastAsia="en-US"/>
        </w:rPr>
        <w:t xml:space="preserve"> ду:</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lastRenderedPageBreak/>
        <w:t>-шен къоман векал  а, дукхакъаьмнийн Российски пачхьалкхан гражданин а ша хиларх кхеташ хилар;</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 xml:space="preserve">-личностан синъоьздангаллин мехаллаш кхачаме ялор, дукхакъаьмнийн махке безам кхиор, нохчийн литературе (культуре), кхечу къаьмнийн культуре ларам кхиор; </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-х1ума довзаран а, коммуникативни а декхарш кхочушдарехь хаамийн тайп-тайпанчу хьастех пайда эцар (словараш, энциклопедеш, интернет-г1ирсаш).</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p>
    <w:p w:rsidR="00542C88" w:rsidRPr="001E1219" w:rsidRDefault="00542C88" w:rsidP="00542C88">
      <w:pPr>
        <w:suppressAutoHyphens w:val="0"/>
        <w:spacing w:after="0" w:line="240" w:lineRule="auto"/>
        <w:outlineLvl w:val="2"/>
        <w:rPr>
          <w:rFonts w:ascii="Times New Roman" w:eastAsia="Calibri" w:hAnsi="Times New Roman" w:cs="Times New Roman"/>
          <w:b/>
          <w:bCs/>
          <w:sz w:val="28"/>
          <w:szCs w:val="28"/>
          <w:lang w:eastAsia="en-US"/>
        </w:rPr>
      </w:pPr>
      <w:r w:rsidRPr="001E1219">
        <w:rPr>
          <w:rFonts w:ascii="Times New Roman" w:eastAsia="Calibri" w:hAnsi="Times New Roman" w:cs="Times New Roman"/>
          <w:b/>
          <w:bCs/>
          <w:sz w:val="28"/>
          <w:szCs w:val="28"/>
          <w:lang w:eastAsia="en-US"/>
        </w:rPr>
        <w:t xml:space="preserve">      Коьрта юкъара дешаран федеральни пачхьалкхан дешаран стандартана бина хийцамаш, Россин Федерацин дешаран а, 1илманан а Министерствос омрица ч1аг1бина болу 17-чу декабрехь 2010-чу ш.    № 1897. </w:t>
      </w:r>
    </w:p>
    <w:p w:rsidR="00542C88" w:rsidRPr="001E1219" w:rsidRDefault="00542C88" w:rsidP="00542C88">
      <w:pPr>
        <w:suppressAutoHyphens w:val="0"/>
        <w:spacing w:after="0" w:line="240" w:lineRule="auto"/>
        <w:outlineLvl w:val="2"/>
        <w:rPr>
          <w:rFonts w:ascii="Times New Roman" w:eastAsia="Calibri" w:hAnsi="Times New Roman" w:cs="Times New Roman"/>
          <w:b/>
          <w:bCs/>
          <w:sz w:val="28"/>
          <w:szCs w:val="28"/>
          <w:lang w:eastAsia="en-US"/>
        </w:rPr>
      </w:pPr>
      <w:r w:rsidRPr="001E1219">
        <w:rPr>
          <w:rFonts w:ascii="Times New Roman" w:eastAsia="Calibri" w:hAnsi="Times New Roman" w:cs="Times New Roman"/>
          <w:b/>
          <w:bCs/>
          <w:sz w:val="28"/>
          <w:szCs w:val="28"/>
          <w:lang w:eastAsia="en-US"/>
        </w:rPr>
        <w:t xml:space="preserve"> (т1еч1аг1дина Россин Федерацин дешаран а, 1илманан а Министерствон омрица 31-чу декабрехь 2015-чу ш. № 1577)</w:t>
      </w:r>
    </w:p>
    <w:p w:rsidR="00542C88" w:rsidRPr="001E1219" w:rsidRDefault="00542C88" w:rsidP="00542C88">
      <w:pPr>
        <w:tabs>
          <w:tab w:val="left" w:pos="663"/>
        </w:tabs>
        <w:spacing w:after="120" w:line="240" w:lineRule="auto"/>
        <w:ind w:left="20" w:right="23" w:firstLine="663"/>
        <w:jc w:val="both"/>
        <w:rPr>
          <w:rFonts w:ascii="Times New Roman" w:eastAsia="Calibri" w:hAnsi="Times New Roman" w:cs="Times New Roman"/>
          <w:sz w:val="28"/>
          <w:szCs w:val="28"/>
        </w:rPr>
      </w:pP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11.2.  «Нохчийн мотт, нохчийн  литература» 1аморан предметни декъо кхачо ян еза:</w:t>
      </w:r>
    </w:p>
    <w:p w:rsidR="00542C88" w:rsidRPr="001E1219" w:rsidRDefault="00542C88" w:rsidP="005A674E">
      <w:pPr>
        <w:numPr>
          <w:ilvl w:val="0"/>
          <w:numId w:val="103"/>
        </w:numPr>
        <w:suppressAutoHyphens w:val="0"/>
        <w:spacing w:after="0" w:line="240" w:lineRule="auto"/>
        <w:contextualSpacing/>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шен ненан матте, литературе болу безам кхиор, къоман культуран 1алашъяран дакъа и дуй хууш;</w:t>
      </w:r>
    </w:p>
    <w:p w:rsidR="00542C88" w:rsidRPr="001E1219" w:rsidRDefault="00542C88" w:rsidP="005A674E">
      <w:pPr>
        <w:numPr>
          <w:ilvl w:val="0"/>
          <w:numId w:val="103"/>
        </w:numPr>
        <w:suppressAutoHyphens w:val="0"/>
        <w:spacing w:after="0" w:line="240" w:lineRule="auto"/>
        <w:contextualSpacing/>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дешнийн т1аьхьало хьал долуш яр, дешархойн мотт бийцаран культура кхиор барта а, йозанан а къамелан норманашца, къамелан бакъонашца.</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Нохчийн  литература:</w:t>
      </w:r>
    </w:p>
    <w:p w:rsidR="00542C88" w:rsidRPr="001E1219" w:rsidRDefault="00542C88" w:rsidP="005A674E">
      <w:pPr>
        <w:numPr>
          <w:ilvl w:val="0"/>
          <w:numId w:val="104"/>
        </w:numPr>
        <w:suppressAutoHyphens w:val="0"/>
        <w:spacing w:after="0" w:line="240" w:lineRule="auto"/>
        <w:contextualSpacing/>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нохчийн литература ешар а, 1амор а ша кхин д1а а кхио оьшуш хиларх кхетар;</w:t>
      </w:r>
    </w:p>
    <w:p w:rsidR="00542C88" w:rsidRPr="001E1219" w:rsidRDefault="00542C88" w:rsidP="005A674E">
      <w:pPr>
        <w:numPr>
          <w:ilvl w:val="0"/>
          <w:numId w:val="104"/>
        </w:numPr>
        <w:suppressAutoHyphens w:val="0"/>
        <w:spacing w:after="0" w:line="240" w:lineRule="auto"/>
        <w:contextualSpacing/>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нохчийн литература къоман культурин коьртачу мехаллин дакъа хиларх кхетар, дахар довзаран шатайпана кеп санна;</w:t>
      </w:r>
    </w:p>
    <w:p w:rsidR="00542C88" w:rsidRPr="001E1219" w:rsidRDefault="00542C88" w:rsidP="00542C88">
      <w:pPr>
        <w:suppressAutoHyphens w:val="0"/>
        <w:spacing w:after="160" w:line="240" w:lineRule="auto"/>
        <w:ind w:left="720"/>
        <w:contextualSpacing/>
        <w:rPr>
          <w:rFonts w:eastAsia="Calibri" w:cs="Times New Roman"/>
          <w:sz w:val="28"/>
          <w:szCs w:val="28"/>
          <w:lang w:eastAsia="en-US"/>
        </w:rPr>
      </w:pPr>
    </w:p>
    <w:p w:rsidR="00542C88" w:rsidRPr="001E1219" w:rsidRDefault="00542C88" w:rsidP="005A674E">
      <w:pPr>
        <w:numPr>
          <w:ilvl w:val="0"/>
          <w:numId w:val="104"/>
        </w:numPr>
        <w:suppressAutoHyphens w:val="0"/>
        <w:spacing w:after="0" w:line="240" w:lineRule="auto"/>
        <w:contextualSpacing/>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къоман 1адаташ гойтуш йолу исбаьхьаллин произведенех кхетам кхиор</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 xml:space="preserve">  Хьехар оьрсийн маттахь долучу юьззина юкъарадешаран школехь предмет «Литература» 1аморан </w:t>
      </w:r>
      <w:r w:rsidRPr="001E1219">
        <w:rPr>
          <w:rFonts w:ascii="Times New Roman" w:eastAsia="Calibri" w:hAnsi="Times New Roman" w:cs="Times New Roman"/>
          <w:b/>
          <w:sz w:val="28"/>
          <w:szCs w:val="28"/>
          <w:lang w:eastAsia="en-US"/>
        </w:rPr>
        <w:t>метапредметни жам1аш</w:t>
      </w:r>
      <w:r w:rsidRPr="001E1219">
        <w:rPr>
          <w:rFonts w:ascii="Times New Roman" w:eastAsia="Calibri" w:hAnsi="Times New Roman" w:cs="Times New Roman"/>
          <w:sz w:val="28"/>
          <w:szCs w:val="28"/>
          <w:lang w:eastAsia="en-US"/>
        </w:rPr>
        <w:t xml:space="preserve"> билгалдовлу:</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-проблемех кхета а, гипотеза хьалха яккха а, коьчал структуре ерзо а, шена хетарг т1еч1аг1деш делил дало а, барта а, йозанан а аларшкахь бахьанин- т1аьхьалонан уьйраш билгалъяха а, жам1аш  кепе дерзо а хаарехь;</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-ша г1уллакхдар вовшахтоха а, цуьнан мах хадо а, шена самукъане хета болу гуо къасто а хаар карадерзорехь;</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-ша г1уллакхдеш  юстаран, дуьхь-дуьхьал х1итторан кепех пайдаэцарехь;</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-тайп-тайпанчу хаамийн хьасташца болх бан, уьш лаха, талла, ша г1уллакхдарехь царах пайдаэца хаарехь;</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 xml:space="preserve">Хьехар оьрсийн маттахь долучу юьззина  юкъарадешаран школа чекхйоккхучеран  </w:t>
      </w:r>
      <w:r w:rsidRPr="001E1219">
        <w:rPr>
          <w:rFonts w:ascii="Times New Roman" w:eastAsia="Calibri" w:hAnsi="Times New Roman" w:cs="Times New Roman"/>
          <w:b/>
          <w:sz w:val="28"/>
          <w:szCs w:val="28"/>
          <w:lang w:eastAsia="en-US"/>
        </w:rPr>
        <w:t>предметни жам1аш</w:t>
      </w:r>
      <w:r w:rsidRPr="001E1219">
        <w:rPr>
          <w:rFonts w:ascii="Times New Roman" w:eastAsia="Calibri" w:hAnsi="Times New Roman" w:cs="Times New Roman"/>
          <w:sz w:val="28"/>
          <w:szCs w:val="28"/>
          <w:lang w:eastAsia="en-US"/>
        </w:rPr>
        <w:t xml:space="preserve"> лаьтта:</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1) х1ума довзаран декъехь:</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-барта кхоллараллин а, тайп-тайпанчу муьрийн нохчийн литературан произведенийн коьртачу проблемех кхетам хилар; и проблемаш нийса кепе ерзо хьуьнар хилар;</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-произведени  а, иза язъяран муьран уьйрах кхетар, цу произведенийн бухехь йолу  хенан йохаллехь йовр йоцу синъоьздангаллин мехаллаш а, церан тахана а маь1не хилар билгалдаккхар;</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lastRenderedPageBreak/>
        <w:t>-литературни произведенина таллам бан хаар: х1окху я оцу литературни родан а, жанран а произведени иза хилар билгалдан хаар; темех, идейх кхета а, кепе ерзо а, цуьнан синъоьздангаллин мехаллаш, турпалхойн амалш билгалъяхар, цхьана я масех произведенийн турпалхой буста, оьрсийн а, нохчийн а литературан произведенеш вовшашца юста;</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 произведенехь сюжетан дакъош, д1ах1оттам, меттан суртх1отторан г1ирсаш  къастор, чулацаман идейно-исбаьхьаллин аг1онаш билгалъяхарехь цара д1алоцучу меттигах кхетар (филологически талламан кепаш);</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-литературни произведени толлуш юьхьанцара (элементарни) литературоведчески терминологи евзаш хила езар;</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2) мехаллин-некъ бовзаран (ориентацин) декъехь:</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-нохчийн литературан синъоьздангаллин мехаллашка кхачор, шен къоман синъоьздангаллин мехаллашца уьш юстар;</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 нохчийн литературан произведенех лаьцна шена хетарг кепе дерзо хаар, церан мах хадор;</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-1амийначу произведених лаьцна шен кхетам хилар;</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-авторна хетачух кхетар, цунах лаьцна шена хетарг ала хаар;</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3) коммуникативни декъехь:</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-тайп-тайпанчу жанрийн литературни произведенеш нохчийн маттахь лерсаца а, цхьатера а т1еэцар, кхеташ ешар;</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-текст т1ера цитаташ а ялош,  меттан исбаьхьаллин г1ирсех пайда эцарца прозаически произведенеш я церан дакъош юхасхьадийца хаар; ладоьг1начу я ешначу текстан хьокъехъ хаттаршна жоьпаш далар; барта монологически къамелан тайп-тайпана аларш кхоллар; шеца къамел деш волучуьнца оьздангаллин барамаш ларбеш, г1иллакхехь диалог д1аяхьар;</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-1амийначу произведенийн тематикица а, проблематикица а йоьзна изложенеш, сочиненеш язъяр, ц1ахь а, классехь а йозанан белхаш кхочушбар, юкъара культуран а, литературни а теманашна рефераташ язъяр;</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4) эстетически декъехь:</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-дешан исбаьхьаллех (искусствох) санна литературах кхетар, эстетически кепара нохчийн литературан произведенеш т1еэцар; нохчийн исбаьхьаллин тексташ т1ехь исбаьхьаллин (эстетически) чам кхиор;</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 эстетически г1уллакхдарехь нохчийн дашах, литературни произведенийн васташ кхуллуш меттан суртх1отторан исбаьхьаллин г1ирсаша д1алоцучу меттигах кхетар;</w:t>
      </w:r>
    </w:p>
    <w:p w:rsidR="00542C88" w:rsidRPr="001E1219" w:rsidRDefault="00542C88" w:rsidP="00542C88">
      <w:pPr>
        <w:suppressAutoHyphens w:val="0"/>
        <w:spacing w:after="0" w:line="240" w:lineRule="auto"/>
        <w:rPr>
          <w:rFonts w:ascii="Times New Roman" w:eastAsia="Calibri" w:hAnsi="Times New Roman" w:cs="Times New Roman"/>
          <w:sz w:val="28"/>
          <w:szCs w:val="28"/>
          <w:lang w:eastAsia="en-US"/>
        </w:rPr>
      </w:pPr>
      <w:r w:rsidRPr="001E1219">
        <w:rPr>
          <w:rFonts w:ascii="Times New Roman" w:eastAsia="Calibri" w:hAnsi="Times New Roman" w:cs="Times New Roman"/>
          <w:sz w:val="28"/>
          <w:szCs w:val="28"/>
          <w:lang w:eastAsia="en-US"/>
        </w:rPr>
        <w:t>-меттан д1ах1оттаман а, нохчийн, оьрсийн литературан вастийн ситемийн башхаллашца а доьзна нохчийн а, оьрсийн литературан произведенеш вовшашца юста хаар.</w:t>
      </w:r>
    </w:p>
    <w:p w:rsidR="0060654B" w:rsidRPr="001E1219" w:rsidRDefault="0060654B" w:rsidP="005159D7">
      <w:pPr>
        <w:keepNext/>
        <w:keepLines/>
        <w:spacing w:after="0" w:line="360" w:lineRule="auto"/>
        <w:ind w:left="709"/>
        <w:jc w:val="both"/>
        <w:outlineLvl w:val="3"/>
        <w:rPr>
          <w:rFonts w:ascii="Times New Roman" w:hAnsi="Times New Roman" w:cs="Times New Roman"/>
          <w:b/>
          <w:iCs/>
          <w:sz w:val="28"/>
          <w:szCs w:val="28"/>
          <w:highlight w:val="yellow"/>
          <w:lang w:eastAsia="en-US"/>
        </w:rPr>
      </w:pPr>
    </w:p>
    <w:p w:rsidR="00BE662B" w:rsidRPr="009C03D0" w:rsidRDefault="00BE662B" w:rsidP="002E77C8">
      <w:pPr>
        <w:pStyle w:val="aff3"/>
        <w:rPr>
          <w:b/>
          <w:bCs/>
          <w:sz w:val="28"/>
          <w:szCs w:val="28"/>
        </w:rPr>
      </w:pPr>
      <w:r w:rsidRPr="009C03D0">
        <w:rPr>
          <w:b/>
          <w:bCs/>
          <w:sz w:val="28"/>
          <w:szCs w:val="28"/>
        </w:rPr>
        <w:t>1.2.5.3. Иностранный язык(на примере английского языка)</w:t>
      </w:r>
    </w:p>
    <w:p w:rsidR="00BE662B" w:rsidRPr="00BE662B" w:rsidRDefault="00BE662B" w:rsidP="00BE662B">
      <w:pPr>
        <w:pStyle w:val="aff3"/>
        <w:ind w:firstLine="709"/>
        <w:rPr>
          <w:sz w:val="28"/>
          <w:szCs w:val="28"/>
        </w:rPr>
      </w:pPr>
      <w:r w:rsidRPr="00BE662B">
        <w:rPr>
          <w:sz w:val="28"/>
          <w:szCs w:val="28"/>
        </w:rPr>
        <w:t>Коммуникативные умения</w:t>
      </w:r>
    </w:p>
    <w:p w:rsidR="00BE662B" w:rsidRPr="00BE662B" w:rsidRDefault="00BE662B" w:rsidP="00BE662B">
      <w:pPr>
        <w:pStyle w:val="aff3"/>
        <w:ind w:firstLine="709"/>
        <w:rPr>
          <w:sz w:val="28"/>
          <w:szCs w:val="28"/>
        </w:rPr>
      </w:pPr>
      <w:r w:rsidRPr="00BE662B">
        <w:rPr>
          <w:sz w:val="28"/>
          <w:szCs w:val="28"/>
        </w:rPr>
        <w:t>Говорение.Диалогическая речь</w:t>
      </w:r>
    </w:p>
    <w:p w:rsidR="00BE662B" w:rsidRPr="00CD63E5" w:rsidRDefault="00BE662B" w:rsidP="00BE662B">
      <w:pPr>
        <w:pStyle w:val="aff3"/>
        <w:ind w:firstLine="709"/>
        <w:rPr>
          <w:b/>
          <w:bCs/>
          <w:sz w:val="28"/>
          <w:szCs w:val="28"/>
        </w:rPr>
      </w:pPr>
      <w:r w:rsidRPr="00CD63E5">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BE662B" w:rsidRPr="00BE662B" w:rsidRDefault="00BE662B" w:rsidP="00BE662B">
      <w:pPr>
        <w:pStyle w:val="aff3"/>
        <w:ind w:firstLine="709"/>
        <w:rPr>
          <w:sz w:val="28"/>
          <w:szCs w:val="28"/>
        </w:rPr>
      </w:pPr>
      <w:r w:rsidRPr="00BE662B">
        <w:rPr>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вести диалог-обмен мнениями;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брать и давать интервью;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вести диалог-расспрос на основе нелинейного текста (таблицы, диаграммы и т. д.).</w:t>
      </w:r>
    </w:p>
    <w:p w:rsidR="00BE662B" w:rsidRPr="00BE662B" w:rsidRDefault="00BE662B" w:rsidP="00BE662B">
      <w:pPr>
        <w:pStyle w:val="aff3"/>
        <w:ind w:firstLine="709"/>
        <w:rPr>
          <w:sz w:val="28"/>
          <w:szCs w:val="28"/>
        </w:rPr>
      </w:pPr>
      <w:r w:rsidRPr="00BE662B">
        <w:rPr>
          <w:sz w:val="28"/>
          <w:szCs w:val="28"/>
        </w:rPr>
        <w:t>Говорение. Монологическая речь</w:t>
      </w:r>
    </w:p>
    <w:p w:rsidR="00BE662B" w:rsidRPr="00BE662B" w:rsidRDefault="00BE662B" w:rsidP="00BE662B">
      <w:pPr>
        <w:pStyle w:val="aff3"/>
        <w:ind w:firstLine="709"/>
        <w:rPr>
          <w:sz w:val="28"/>
          <w:szCs w:val="28"/>
        </w:rPr>
      </w:pPr>
      <w:r w:rsidRPr="00BE662B">
        <w:rPr>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описывать события с опорой на зрительную наглядность и/или вербальную опору (ключевые слова, план, вопросы);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давать краткую характеристику реальных людей и литературных персонажей;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передавать основное содержание прочитанного текста с опорой или без опоры на текст, ключевые слова/ план/ вопросы;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описывать картинку/ фото с опорой или без опоры на ключевые слова/ план/ вопросы.</w:t>
      </w:r>
    </w:p>
    <w:p w:rsidR="00BE662B" w:rsidRPr="00CD63E5" w:rsidRDefault="00BE662B" w:rsidP="00BE662B">
      <w:pPr>
        <w:pStyle w:val="aff3"/>
        <w:ind w:firstLine="709"/>
        <w:rPr>
          <w:b/>
          <w:bCs/>
          <w:sz w:val="28"/>
          <w:szCs w:val="28"/>
        </w:rPr>
      </w:pPr>
      <w:r w:rsidRPr="00CD63E5">
        <w:rPr>
          <w:b/>
          <w:bCs/>
          <w:sz w:val="28"/>
          <w:szCs w:val="28"/>
        </w:rPr>
        <w:t xml:space="preserve">Выпускник получит возможность научиться: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делать сообщение на заданную тему на основе прочитанного;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кратко высказываться без предварительной подготовки на заданную тему в соответствии с предложенной ситуацией общения;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кратко высказываться с опорой на нелинейный текст (таблицы, диаграммы, расписание и т. п.);</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кратко излагать результаты выполненной проектной работы.</w:t>
      </w:r>
    </w:p>
    <w:p w:rsidR="00BE662B" w:rsidRPr="00533DD0" w:rsidRDefault="00BE662B" w:rsidP="00BE662B">
      <w:pPr>
        <w:pStyle w:val="aff3"/>
        <w:ind w:firstLine="709"/>
        <w:rPr>
          <w:b/>
          <w:bCs/>
          <w:sz w:val="28"/>
          <w:szCs w:val="28"/>
        </w:rPr>
      </w:pPr>
      <w:r w:rsidRPr="00533DD0">
        <w:rPr>
          <w:b/>
          <w:bCs/>
          <w:sz w:val="28"/>
          <w:szCs w:val="28"/>
        </w:rPr>
        <w:t>Аудирование</w:t>
      </w:r>
    </w:p>
    <w:p w:rsidR="00BE662B" w:rsidRPr="00CD63E5" w:rsidRDefault="00BE662B" w:rsidP="00BE662B">
      <w:pPr>
        <w:pStyle w:val="aff3"/>
        <w:ind w:firstLine="709"/>
        <w:rPr>
          <w:b/>
          <w:bCs/>
          <w:sz w:val="28"/>
          <w:szCs w:val="28"/>
        </w:rPr>
      </w:pPr>
      <w:r w:rsidRPr="00CD63E5">
        <w:rPr>
          <w:b/>
          <w:bCs/>
          <w:sz w:val="28"/>
          <w:szCs w:val="28"/>
        </w:rPr>
        <w:t xml:space="preserve">Выпускник научится: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BE662B" w:rsidRPr="00CD63E5" w:rsidRDefault="00BE662B" w:rsidP="00BE662B">
      <w:pPr>
        <w:pStyle w:val="aff3"/>
        <w:ind w:firstLine="709"/>
        <w:rPr>
          <w:b/>
          <w:bCs/>
          <w:sz w:val="28"/>
          <w:szCs w:val="28"/>
        </w:rPr>
      </w:pPr>
      <w:r w:rsidRPr="00CD63E5">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основную тему в воспринимаемом на слух тексте;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контекстуальную или языковую догадку при восприятии на слух текстов, содержащих незнакомые слова.</w:t>
      </w:r>
    </w:p>
    <w:p w:rsidR="00BE662B" w:rsidRPr="00533DD0" w:rsidRDefault="00BE662B" w:rsidP="00BE662B">
      <w:pPr>
        <w:pStyle w:val="aff3"/>
        <w:ind w:firstLine="709"/>
        <w:rPr>
          <w:b/>
          <w:bCs/>
          <w:sz w:val="28"/>
          <w:szCs w:val="28"/>
        </w:rPr>
      </w:pPr>
      <w:r w:rsidRPr="00533DD0">
        <w:rPr>
          <w:b/>
          <w:bCs/>
          <w:sz w:val="28"/>
          <w:szCs w:val="28"/>
        </w:rPr>
        <w:lastRenderedPageBreak/>
        <w:t xml:space="preserve">Чтение </w:t>
      </w:r>
    </w:p>
    <w:p w:rsidR="00BE662B" w:rsidRPr="00CD63E5" w:rsidRDefault="00BE662B" w:rsidP="00BE662B">
      <w:pPr>
        <w:pStyle w:val="aff3"/>
        <w:ind w:firstLine="709"/>
        <w:rPr>
          <w:b/>
          <w:bCs/>
          <w:sz w:val="28"/>
          <w:szCs w:val="28"/>
        </w:rPr>
      </w:pPr>
      <w:r w:rsidRPr="00CD63E5">
        <w:rPr>
          <w:b/>
          <w:bCs/>
          <w:sz w:val="28"/>
          <w:szCs w:val="28"/>
        </w:rPr>
        <w:t xml:space="preserve">Выпускник научится: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читать и понимать основное содержание несложных аутентичных текстов, содержащие отдельные неизученные языковые явления;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читать и полностью понимать несложные аутентичные тексты, построенные на изученном языковом материале;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BE662B" w:rsidRPr="00533DD0" w:rsidRDefault="00BE662B" w:rsidP="00BE662B">
      <w:pPr>
        <w:pStyle w:val="aff3"/>
        <w:ind w:firstLine="709"/>
        <w:rPr>
          <w:b/>
          <w:bCs/>
          <w:sz w:val="28"/>
          <w:szCs w:val="28"/>
        </w:rPr>
      </w:pPr>
      <w:r w:rsidRPr="00533DD0">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устанавливать причинно-следственную взаимосвязь фактов и событий, изложенных в несложном аутентичном тексте;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восстанавливать текст из разрозненных абзацев или путем добавления выпущенных фрагментов.</w:t>
      </w:r>
    </w:p>
    <w:p w:rsidR="00BE662B" w:rsidRPr="00533DD0" w:rsidRDefault="00BE662B" w:rsidP="00BE662B">
      <w:pPr>
        <w:pStyle w:val="aff3"/>
        <w:ind w:firstLine="709"/>
        <w:rPr>
          <w:b/>
          <w:bCs/>
          <w:sz w:val="28"/>
          <w:szCs w:val="28"/>
        </w:rPr>
      </w:pPr>
      <w:r w:rsidRPr="00533DD0">
        <w:rPr>
          <w:b/>
          <w:bCs/>
          <w:sz w:val="28"/>
          <w:szCs w:val="28"/>
        </w:rPr>
        <w:t xml:space="preserve">Письменная речь </w:t>
      </w:r>
    </w:p>
    <w:p w:rsidR="00BE662B" w:rsidRPr="00CD63E5" w:rsidRDefault="00BE662B" w:rsidP="00BE662B">
      <w:pPr>
        <w:pStyle w:val="aff3"/>
        <w:ind w:firstLine="709"/>
        <w:rPr>
          <w:b/>
          <w:bCs/>
          <w:sz w:val="28"/>
          <w:szCs w:val="28"/>
        </w:rPr>
      </w:pPr>
      <w:r w:rsidRPr="00CD63E5">
        <w:rPr>
          <w:b/>
          <w:bCs/>
          <w:sz w:val="28"/>
          <w:szCs w:val="28"/>
        </w:rPr>
        <w:t xml:space="preserve">Выпускник научится: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заполнять анкеты и формуляры, сообщая о себе основные сведения (имя, фамилия, пол, возраст, гражданство, национальность, адрес и т. д.);</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писать небольшие письменные высказывания с опорой на образец/ план.</w:t>
      </w:r>
    </w:p>
    <w:p w:rsidR="00BE662B" w:rsidRPr="00533DD0" w:rsidRDefault="00BE662B" w:rsidP="00BE662B">
      <w:pPr>
        <w:pStyle w:val="aff3"/>
        <w:ind w:firstLine="709"/>
        <w:rPr>
          <w:b/>
          <w:bCs/>
          <w:sz w:val="28"/>
          <w:szCs w:val="28"/>
        </w:rPr>
      </w:pPr>
      <w:r w:rsidRPr="00533DD0">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делать краткие выписки из текста с целью их использования в собственных устных высказываниях;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писать электронное письмо (e-mail) зарубежному другу в ответ на электронное письмо-стимул;</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составлять план/ тезисы устного или письменного сообщения;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кратко излагать в письменном виде результаты проектной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писать небольшое письменное высказывание с опорой на нелинейный текст (таблицы, диаграммы и т. п.).</w:t>
      </w:r>
    </w:p>
    <w:p w:rsidR="00BE662B" w:rsidRPr="00BE662B" w:rsidRDefault="00BE662B" w:rsidP="00BE662B">
      <w:pPr>
        <w:pStyle w:val="aff3"/>
        <w:ind w:firstLine="709"/>
        <w:rPr>
          <w:sz w:val="28"/>
          <w:szCs w:val="28"/>
        </w:rPr>
      </w:pPr>
      <w:r w:rsidRPr="00BE662B">
        <w:rPr>
          <w:sz w:val="28"/>
          <w:szCs w:val="28"/>
        </w:rPr>
        <w:t>Языковые навыки и средства оперирования ими</w:t>
      </w:r>
    </w:p>
    <w:p w:rsidR="00BE662B" w:rsidRPr="00BE662B" w:rsidRDefault="00BE662B" w:rsidP="00BE662B">
      <w:pPr>
        <w:pStyle w:val="aff3"/>
        <w:ind w:firstLine="709"/>
        <w:rPr>
          <w:sz w:val="28"/>
          <w:szCs w:val="28"/>
        </w:rPr>
      </w:pPr>
      <w:r w:rsidRPr="00BE662B">
        <w:rPr>
          <w:sz w:val="28"/>
          <w:szCs w:val="28"/>
        </w:rPr>
        <w:t>Орфография и пунктуация</w:t>
      </w:r>
    </w:p>
    <w:p w:rsidR="00BE662B" w:rsidRPr="00BE662B" w:rsidRDefault="00BE662B" w:rsidP="00BE662B">
      <w:pPr>
        <w:pStyle w:val="aff3"/>
        <w:ind w:firstLine="709"/>
        <w:rPr>
          <w:sz w:val="28"/>
          <w:szCs w:val="28"/>
        </w:rPr>
      </w:pPr>
      <w:r w:rsidRPr="00BE662B">
        <w:rPr>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правильно писать изученные слова;</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расставлять в личном письме знаки препинания, диктуемые его форматом, в соответствии с нормами, принятыми в стране изучаемого языка.</w:t>
      </w:r>
    </w:p>
    <w:p w:rsidR="00BE662B" w:rsidRPr="00BE662B" w:rsidRDefault="00BE662B" w:rsidP="00BE662B">
      <w:pPr>
        <w:pStyle w:val="aff3"/>
        <w:ind w:firstLine="709"/>
        <w:rPr>
          <w:sz w:val="28"/>
          <w:szCs w:val="28"/>
        </w:rPr>
      </w:pPr>
      <w:r w:rsidRPr="00BE662B">
        <w:rPr>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сравнивать и анализировать буквосочетания английского языка и их транскрипцию.</w:t>
      </w:r>
    </w:p>
    <w:p w:rsidR="00BE662B" w:rsidRPr="00CD63E5" w:rsidRDefault="00BE662B" w:rsidP="00BE662B">
      <w:pPr>
        <w:pStyle w:val="aff3"/>
        <w:ind w:firstLine="709"/>
        <w:rPr>
          <w:b/>
          <w:bCs/>
          <w:sz w:val="28"/>
          <w:szCs w:val="28"/>
        </w:rPr>
      </w:pPr>
      <w:r w:rsidRPr="00CD63E5">
        <w:rPr>
          <w:b/>
          <w:bCs/>
          <w:sz w:val="28"/>
          <w:szCs w:val="28"/>
        </w:rPr>
        <w:t>Фонетическая сторона речи</w:t>
      </w:r>
    </w:p>
    <w:p w:rsidR="00BE662B" w:rsidRPr="00CD63E5" w:rsidRDefault="00BE662B" w:rsidP="00BE662B">
      <w:pPr>
        <w:pStyle w:val="aff3"/>
        <w:ind w:firstLine="709"/>
        <w:rPr>
          <w:b/>
          <w:bCs/>
          <w:sz w:val="28"/>
          <w:szCs w:val="28"/>
        </w:rPr>
      </w:pPr>
      <w:r w:rsidRPr="00CD63E5">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на слух и адекватно, без фонематических ошибок, ведущих к сбою коммуникации, произносить слова изучаемого иностранного языка;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соблюдать правильное ударение в изученных словах;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коммуникативные типы предложений по их интонации;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членить предложение на смысловые группы;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BE662B" w:rsidRPr="00BE662B" w:rsidRDefault="00BE662B" w:rsidP="00BE662B">
      <w:pPr>
        <w:pStyle w:val="aff3"/>
        <w:ind w:firstLine="709"/>
        <w:rPr>
          <w:sz w:val="28"/>
          <w:szCs w:val="28"/>
        </w:rPr>
      </w:pPr>
      <w:r w:rsidRPr="00BE662B">
        <w:rPr>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выражать модальные значения, чувства и эмоции с помощью интонации;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британские и американские варианты английского языка в прослушанных высказываниях.</w:t>
      </w:r>
    </w:p>
    <w:p w:rsidR="00BE662B" w:rsidRPr="00CD63E5" w:rsidRDefault="00BE662B" w:rsidP="00BE662B">
      <w:pPr>
        <w:pStyle w:val="aff3"/>
        <w:ind w:firstLine="709"/>
        <w:rPr>
          <w:b/>
          <w:bCs/>
          <w:sz w:val="28"/>
          <w:szCs w:val="28"/>
        </w:rPr>
      </w:pPr>
      <w:r w:rsidRPr="00CD63E5">
        <w:rPr>
          <w:b/>
          <w:bCs/>
          <w:sz w:val="28"/>
          <w:szCs w:val="28"/>
        </w:rPr>
        <w:t>Лексическая сторона речи</w:t>
      </w:r>
    </w:p>
    <w:p w:rsidR="00BE662B" w:rsidRPr="00CD63E5" w:rsidRDefault="00BE662B" w:rsidP="00BE662B">
      <w:pPr>
        <w:pStyle w:val="aff3"/>
        <w:ind w:firstLine="709"/>
        <w:rPr>
          <w:b/>
          <w:bCs/>
          <w:sz w:val="28"/>
          <w:szCs w:val="28"/>
        </w:rPr>
      </w:pPr>
      <w:r w:rsidRPr="00CD63E5">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соблюдать существующие в английском языке нормы лексической сочетаемости;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глаголы при помощи аффиксов dis-, mis-, re-, -ize/-ise; </w:t>
      </w:r>
    </w:p>
    <w:p w:rsidR="00BE662B" w:rsidRPr="00BE662B" w:rsidRDefault="00BE662B" w:rsidP="00BE662B">
      <w:pPr>
        <w:pStyle w:val="aff3"/>
        <w:ind w:firstLine="709"/>
        <w:rPr>
          <w:sz w:val="28"/>
          <w:szCs w:val="28"/>
          <w:lang w:val="en-US"/>
        </w:rPr>
      </w:pPr>
      <w:r w:rsidRPr="00BE662B">
        <w:rPr>
          <w:sz w:val="28"/>
          <w:szCs w:val="28"/>
          <w:lang w:val="en-US"/>
        </w:rPr>
        <w:t>‒</w:t>
      </w:r>
      <w:r w:rsidRPr="00BE662B">
        <w:rPr>
          <w:sz w:val="28"/>
          <w:szCs w:val="28"/>
          <w:lang w:val="en-US"/>
        </w:rPr>
        <w:tab/>
      </w:r>
      <w:r w:rsidRPr="00BE662B">
        <w:rPr>
          <w:sz w:val="28"/>
          <w:szCs w:val="28"/>
        </w:rPr>
        <w:t>именасуществительныеприпомощисуффиксов</w:t>
      </w:r>
      <w:r w:rsidRPr="00BE662B">
        <w:rPr>
          <w:sz w:val="28"/>
          <w:szCs w:val="28"/>
          <w:lang w:val="en-US"/>
        </w:rPr>
        <w:t xml:space="preserve"> -or/ -er, -ist , -sion/-tion, -nce/-ence, -ment, -ity , -ness, -ship, -ing; </w:t>
      </w:r>
    </w:p>
    <w:p w:rsidR="00BE662B" w:rsidRPr="00BE662B" w:rsidRDefault="00BE662B" w:rsidP="00BE662B">
      <w:pPr>
        <w:pStyle w:val="aff3"/>
        <w:ind w:firstLine="709"/>
        <w:rPr>
          <w:sz w:val="28"/>
          <w:szCs w:val="28"/>
          <w:lang w:val="en-US"/>
        </w:rPr>
      </w:pPr>
      <w:r w:rsidRPr="00BE662B">
        <w:rPr>
          <w:sz w:val="28"/>
          <w:szCs w:val="28"/>
          <w:lang w:val="en-US"/>
        </w:rPr>
        <w:lastRenderedPageBreak/>
        <w:t>‒</w:t>
      </w:r>
      <w:r w:rsidRPr="00BE662B">
        <w:rPr>
          <w:sz w:val="28"/>
          <w:szCs w:val="28"/>
          <w:lang w:val="en-US"/>
        </w:rPr>
        <w:tab/>
      </w:r>
      <w:r w:rsidRPr="00BE662B">
        <w:rPr>
          <w:sz w:val="28"/>
          <w:szCs w:val="28"/>
        </w:rPr>
        <w:t>именаприлагательныеприпомощиаффиксов</w:t>
      </w:r>
      <w:r w:rsidRPr="00BE662B">
        <w:rPr>
          <w:sz w:val="28"/>
          <w:szCs w:val="28"/>
          <w:lang w:val="en-US"/>
        </w:rPr>
        <w:t>inter-; -y, -ly, -ful , -al , -ic,-ian/an, -ing; -ous, -able/ible, -less, -ive;</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наречия при помощи суффикса -ly;</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имена существительные, имена прилагательные, наречия при помощи отрицательных префиксовun-, im-/in-;</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числительные при помощи суффиксов -teen, -ty; -th.</w:t>
      </w:r>
    </w:p>
    <w:p w:rsidR="00BE662B" w:rsidRPr="00533DD0" w:rsidRDefault="00BE662B" w:rsidP="00BE662B">
      <w:pPr>
        <w:pStyle w:val="aff3"/>
        <w:ind w:firstLine="709"/>
        <w:rPr>
          <w:b/>
          <w:bCs/>
          <w:sz w:val="28"/>
          <w:szCs w:val="28"/>
        </w:rPr>
      </w:pPr>
      <w:r w:rsidRPr="00533DD0">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в нескольких значениях многозначные слова, изученные в пределах тематики основной школы;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знать различия между явлениями синонимии и антонимии; употреблять в речи изученные синонимы и антонимы адекватно ситуации общения;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наиболее распространенные фразовые глаголы;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принадлежность слов к частям речи по аффиксам;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различные средства связи в тексте для обеспечения его целостности (firstly, tobeginwith, however, asforme, finally, atlast, etc.);</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BE662B" w:rsidRPr="00533DD0" w:rsidRDefault="00BE662B" w:rsidP="00BE662B">
      <w:pPr>
        <w:pStyle w:val="aff3"/>
        <w:ind w:firstLine="709"/>
        <w:rPr>
          <w:b/>
          <w:bCs/>
          <w:sz w:val="28"/>
          <w:szCs w:val="28"/>
        </w:rPr>
      </w:pPr>
      <w:r w:rsidRPr="00533DD0">
        <w:rPr>
          <w:b/>
          <w:bCs/>
          <w:sz w:val="28"/>
          <w:szCs w:val="28"/>
        </w:rPr>
        <w:t>Грамматическая сторона речи</w:t>
      </w:r>
    </w:p>
    <w:p w:rsidR="00BE662B" w:rsidRPr="00533DD0" w:rsidRDefault="00BE662B" w:rsidP="00BE662B">
      <w:pPr>
        <w:pStyle w:val="aff3"/>
        <w:ind w:firstLine="709"/>
        <w:rPr>
          <w:b/>
          <w:bCs/>
          <w:sz w:val="28"/>
          <w:szCs w:val="28"/>
        </w:rPr>
      </w:pPr>
      <w:r w:rsidRPr="00533DD0">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предложения с начальным It;</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предложения с начальным There+tobe;</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сложносочиненные предложения с сочинительными союзами and, but, or;</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сложноподчиненные предложения с союзами и союзными словами because, if,that, who, which,what, when, where, how,why;</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косвенную речь в утвердительных и вопросительных предложениях в настоящем и прошедшем времени;</w:t>
      </w:r>
    </w:p>
    <w:p w:rsidR="00BE662B" w:rsidRPr="00BE662B" w:rsidRDefault="00BE662B" w:rsidP="00BE662B">
      <w:pPr>
        <w:pStyle w:val="aff3"/>
        <w:ind w:firstLine="709"/>
        <w:rPr>
          <w:sz w:val="28"/>
          <w:szCs w:val="28"/>
          <w:lang w:val="en-US"/>
        </w:rPr>
      </w:pPr>
      <w:r w:rsidRPr="00BE662B">
        <w:rPr>
          <w:sz w:val="28"/>
          <w:szCs w:val="28"/>
          <w:lang w:val="en-US"/>
        </w:rPr>
        <w:t>•</w:t>
      </w:r>
      <w:r w:rsidRPr="00BE662B">
        <w:rPr>
          <w:sz w:val="28"/>
          <w:szCs w:val="28"/>
          <w:lang w:val="en-US"/>
        </w:rPr>
        <w:tab/>
      </w:r>
      <w:r w:rsidRPr="00BE662B">
        <w:rPr>
          <w:sz w:val="28"/>
          <w:szCs w:val="28"/>
        </w:rPr>
        <w:t>распознаватьиупотреблятьвречиусловныепредложенияреальногохарактера</w:t>
      </w:r>
      <w:r w:rsidRPr="00BE662B">
        <w:rPr>
          <w:sz w:val="28"/>
          <w:szCs w:val="28"/>
          <w:lang w:val="en-US"/>
        </w:rPr>
        <w:t xml:space="preserve"> </w:t>
      </w:r>
      <w:r w:rsidRPr="00BE662B">
        <w:rPr>
          <w:sz w:val="28"/>
          <w:szCs w:val="28"/>
          <w:lang w:val="en-US"/>
        </w:rPr>
        <w:lastRenderedPageBreak/>
        <w:t xml:space="preserve">(Conditional I – If I see Jim, I’ll invite him to our school party) </w:t>
      </w:r>
      <w:r w:rsidRPr="00BE662B">
        <w:rPr>
          <w:sz w:val="28"/>
          <w:szCs w:val="28"/>
        </w:rPr>
        <w:t>инереальногохарактера</w:t>
      </w:r>
      <w:r w:rsidRPr="00BE662B">
        <w:rPr>
          <w:sz w:val="28"/>
          <w:szCs w:val="28"/>
          <w:lang w:val="en-US"/>
        </w:rPr>
        <w:t xml:space="preserve"> (Conditional II – If I were you, I would start learning French);</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существительные с определенным/ неопределенным/нулевым артиклем;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наречия времени и образа действия и слова, выражающие количество (many/much, few/afew, little/alittle); наречия в положительной, сравнительной и превосходной степенях, образованные по правилу и исключения;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количественные и порядковые числительные;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различные грамматические средства для выражения будущего времени: Simple Future, to be going to, Present Continuous;</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модальные глаголы и их эквиваленты (may,can,could,beableto,must,haveto, should);</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глаголы в следующих формах страдательного залога: PresentSimplePassive, PastSimplePassive;</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предлоги места, времени, направления; предлоги, употребляемые при глаголах в страдательном залоге.</w:t>
      </w:r>
    </w:p>
    <w:p w:rsidR="00BE662B" w:rsidRPr="00533DD0" w:rsidRDefault="00BE662B" w:rsidP="00BE662B">
      <w:pPr>
        <w:pStyle w:val="aff3"/>
        <w:ind w:firstLine="709"/>
        <w:rPr>
          <w:b/>
          <w:bCs/>
          <w:sz w:val="28"/>
          <w:szCs w:val="28"/>
        </w:rPr>
      </w:pPr>
      <w:r w:rsidRPr="00533DD0">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сложноподчиненные предложения с придаточными: времени с союзом since; цели с союзом sothat; условия с союзом unless; определительными с союзами who, which, that;</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сложноподчиненные предложения с союзами whoever, whatever, however, whenever;</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предложения с конструкциями as … as; notso … as; either … or; neither … nor;</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предложения с конструкцией I wish;</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конструкции с глаголами на -ing: to love/hate doing something; Stop talking;</w:t>
      </w:r>
    </w:p>
    <w:p w:rsidR="00BE662B" w:rsidRPr="00BE662B" w:rsidRDefault="00BE662B" w:rsidP="00BE662B">
      <w:pPr>
        <w:pStyle w:val="aff3"/>
        <w:ind w:firstLine="709"/>
        <w:rPr>
          <w:sz w:val="28"/>
          <w:szCs w:val="28"/>
          <w:lang w:val="en-US"/>
        </w:rPr>
      </w:pPr>
      <w:r w:rsidRPr="00BE662B">
        <w:rPr>
          <w:sz w:val="28"/>
          <w:szCs w:val="28"/>
          <w:lang w:val="en-US"/>
        </w:rPr>
        <w:t>•</w:t>
      </w:r>
      <w:r w:rsidRPr="00BE662B">
        <w:rPr>
          <w:sz w:val="28"/>
          <w:szCs w:val="28"/>
          <w:lang w:val="en-US"/>
        </w:rPr>
        <w:tab/>
      </w:r>
      <w:r w:rsidRPr="00BE662B">
        <w:rPr>
          <w:sz w:val="28"/>
          <w:szCs w:val="28"/>
        </w:rPr>
        <w:t>распознаватьиупотреблятьвречиконструкции</w:t>
      </w:r>
      <w:r w:rsidRPr="00BE662B">
        <w:rPr>
          <w:sz w:val="28"/>
          <w:szCs w:val="28"/>
          <w:lang w:val="en-US"/>
        </w:rPr>
        <w:t>It takes me …to do something; to look / feel / be happy;</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распознавать и употреблять в речи определения, выраженные прилагательными, в правильном порядке их следования;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глаголы во временных формах действительного залога:PastPerfect, Present PerfectContinuous, Future-in-the-Past;</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глаголы в формах страдательного залогаFuture SimplePassive, PresentPerfect Passive;</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модальные глаголы need, shall, might, would;</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по формальным 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употреблятьих в речи;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словосочетания «Причастие I+существительное» (aplayingchild) и «Причастие II+существительное» (awrittenpoem).</w:t>
      </w:r>
    </w:p>
    <w:p w:rsidR="00BE662B" w:rsidRPr="00533DD0" w:rsidRDefault="00BE662B" w:rsidP="00BE662B">
      <w:pPr>
        <w:pStyle w:val="aff3"/>
        <w:ind w:firstLine="709"/>
        <w:rPr>
          <w:b/>
          <w:bCs/>
          <w:sz w:val="28"/>
          <w:szCs w:val="28"/>
        </w:rPr>
      </w:pPr>
      <w:r w:rsidRPr="00533DD0">
        <w:rPr>
          <w:b/>
          <w:bCs/>
          <w:sz w:val="28"/>
          <w:szCs w:val="28"/>
        </w:rPr>
        <w:t>Социокультурные знания и умения</w:t>
      </w:r>
    </w:p>
    <w:p w:rsidR="00BE662B" w:rsidRPr="00533DD0" w:rsidRDefault="00BE662B" w:rsidP="00BE662B">
      <w:pPr>
        <w:pStyle w:val="aff3"/>
        <w:ind w:firstLine="709"/>
        <w:rPr>
          <w:b/>
          <w:bCs/>
          <w:sz w:val="28"/>
          <w:szCs w:val="28"/>
        </w:rPr>
      </w:pPr>
      <w:r w:rsidRPr="00533DD0">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представлять родную страну и культуру на английском языке;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социокультурные реалии при чтении и аудировании в рамках изученного материала.</w:t>
      </w:r>
    </w:p>
    <w:p w:rsidR="00BE662B" w:rsidRPr="00533DD0" w:rsidRDefault="00BE662B" w:rsidP="00BE662B">
      <w:pPr>
        <w:pStyle w:val="aff3"/>
        <w:ind w:firstLine="709"/>
        <w:rPr>
          <w:b/>
          <w:bCs/>
          <w:sz w:val="28"/>
          <w:szCs w:val="28"/>
        </w:rPr>
      </w:pPr>
      <w:r w:rsidRPr="00533DD0">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социокультурные реалии при создании устных и письменных высказываний;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сходство и различие в традициях родной страны и страны/стран изучаемого языка.</w:t>
      </w:r>
    </w:p>
    <w:p w:rsidR="00BE662B" w:rsidRPr="00BE662B" w:rsidRDefault="00BE662B" w:rsidP="00BE662B">
      <w:pPr>
        <w:pStyle w:val="aff3"/>
        <w:ind w:firstLine="709"/>
        <w:rPr>
          <w:sz w:val="28"/>
          <w:szCs w:val="28"/>
        </w:rPr>
      </w:pPr>
      <w:r w:rsidRPr="00BE662B">
        <w:rPr>
          <w:sz w:val="28"/>
          <w:szCs w:val="28"/>
        </w:rPr>
        <w:t>Компенсаторные умения</w:t>
      </w:r>
    </w:p>
    <w:p w:rsidR="00BE662B" w:rsidRPr="00BE662B" w:rsidRDefault="00BE662B" w:rsidP="00BE662B">
      <w:pPr>
        <w:pStyle w:val="aff3"/>
        <w:ind w:firstLine="709"/>
        <w:rPr>
          <w:sz w:val="28"/>
          <w:szCs w:val="28"/>
        </w:rPr>
      </w:pPr>
      <w:r w:rsidRPr="00BE662B">
        <w:rPr>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выходить из положения при дефиците языковых средств: использовать переспрос при говорении.</w:t>
      </w:r>
    </w:p>
    <w:p w:rsidR="00BE662B" w:rsidRPr="00533DD0" w:rsidRDefault="00BE662B" w:rsidP="00BE662B">
      <w:pPr>
        <w:pStyle w:val="aff3"/>
        <w:ind w:firstLine="709"/>
        <w:rPr>
          <w:b/>
          <w:bCs/>
          <w:sz w:val="28"/>
          <w:szCs w:val="28"/>
        </w:rPr>
      </w:pPr>
      <w:r w:rsidRPr="00533DD0">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перифраз, синонимические и антонимические средства при говорении;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пользоваться языковой и контекстуальной догадкой при аудировании и чтении.</w:t>
      </w:r>
    </w:p>
    <w:p w:rsidR="00BE662B" w:rsidRPr="00BE662B" w:rsidRDefault="00BE662B" w:rsidP="00BE662B">
      <w:pPr>
        <w:pStyle w:val="aff3"/>
        <w:ind w:firstLine="709"/>
        <w:rPr>
          <w:sz w:val="28"/>
          <w:szCs w:val="28"/>
        </w:rPr>
      </w:pPr>
    </w:p>
    <w:p w:rsidR="00BE662B" w:rsidRPr="00533DD0" w:rsidRDefault="00BE662B" w:rsidP="00BE662B">
      <w:pPr>
        <w:pStyle w:val="aff3"/>
        <w:ind w:firstLine="709"/>
        <w:rPr>
          <w:b/>
          <w:bCs/>
          <w:sz w:val="28"/>
          <w:szCs w:val="28"/>
        </w:rPr>
      </w:pPr>
      <w:r w:rsidRPr="00533DD0">
        <w:rPr>
          <w:b/>
          <w:bCs/>
          <w:sz w:val="28"/>
          <w:szCs w:val="28"/>
        </w:rPr>
        <w:t>1.2.5.4. Второй иностранный язык (на примере английского языка)</w:t>
      </w:r>
    </w:p>
    <w:p w:rsidR="00BE662B" w:rsidRPr="00BE662B" w:rsidRDefault="00BE662B" w:rsidP="00BE662B">
      <w:pPr>
        <w:pStyle w:val="aff3"/>
        <w:ind w:firstLine="709"/>
        <w:rPr>
          <w:sz w:val="28"/>
          <w:szCs w:val="28"/>
        </w:rPr>
      </w:pPr>
      <w:r w:rsidRPr="00BE662B">
        <w:rPr>
          <w:sz w:val="28"/>
          <w:szCs w:val="28"/>
        </w:rPr>
        <w:t>Коммуникативные умения</w:t>
      </w:r>
    </w:p>
    <w:p w:rsidR="00BE662B" w:rsidRPr="00BE662B" w:rsidRDefault="00BE662B" w:rsidP="00BE662B">
      <w:pPr>
        <w:pStyle w:val="aff3"/>
        <w:ind w:firstLine="709"/>
        <w:rPr>
          <w:sz w:val="28"/>
          <w:szCs w:val="28"/>
        </w:rPr>
      </w:pPr>
      <w:r w:rsidRPr="00BE662B">
        <w:rPr>
          <w:sz w:val="28"/>
          <w:szCs w:val="28"/>
        </w:rPr>
        <w:t>Говорение.Диалогическая речь</w:t>
      </w:r>
    </w:p>
    <w:p w:rsidR="00BE662B" w:rsidRPr="005A4403" w:rsidRDefault="00BE662B" w:rsidP="00BE662B">
      <w:pPr>
        <w:pStyle w:val="aff3"/>
        <w:ind w:firstLine="709"/>
        <w:rPr>
          <w:b/>
          <w:bCs/>
          <w:sz w:val="28"/>
          <w:szCs w:val="28"/>
        </w:rPr>
      </w:pPr>
      <w:r w:rsidRPr="005A4403">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вести диалог (диалог этикетного характер, диалог-расспрос, диалог побуждение к действию; комбинированный диалог) в стандартных ситуациях </w:t>
      </w:r>
      <w:r w:rsidRPr="00BE662B">
        <w:rPr>
          <w:sz w:val="28"/>
          <w:szCs w:val="28"/>
        </w:rPr>
        <w:lastRenderedPageBreak/>
        <w:t xml:space="preserve">неофициального общения в рамках освоенной тематики, соблюдая нормы речевого этикета, принятые в стране изучаемого языка. </w:t>
      </w:r>
    </w:p>
    <w:p w:rsidR="00BE662B" w:rsidRPr="005A4403" w:rsidRDefault="00BE662B" w:rsidP="00BE662B">
      <w:pPr>
        <w:pStyle w:val="aff3"/>
        <w:ind w:firstLine="709"/>
        <w:rPr>
          <w:b/>
          <w:bCs/>
          <w:sz w:val="28"/>
          <w:szCs w:val="28"/>
        </w:rPr>
      </w:pPr>
      <w:r w:rsidRPr="005A4403">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вести диалог-обмен мнениями;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брать и давать интервью;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вести диалог-расспрос на основе нелинейного текста (таблицы, диаграммы и т. д.)</w:t>
      </w:r>
    </w:p>
    <w:p w:rsidR="00BE662B" w:rsidRPr="005A4403" w:rsidRDefault="00BE662B" w:rsidP="00BE662B">
      <w:pPr>
        <w:pStyle w:val="aff3"/>
        <w:ind w:firstLine="709"/>
        <w:rPr>
          <w:b/>
          <w:bCs/>
          <w:sz w:val="28"/>
          <w:szCs w:val="28"/>
        </w:rPr>
      </w:pPr>
      <w:r w:rsidRPr="005A4403">
        <w:rPr>
          <w:b/>
          <w:bCs/>
          <w:sz w:val="28"/>
          <w:szCs w:val="28"/>
        </w:rPr>
        <w:t>Говорение. Монологическая речь</w:t>
      </w:r>
    </w:p>
    <w:p w:rsidR="00BE662B" w:rsidRPr="005A4403" w:rsidRDefault="00BE662B" w:rsidP="00BE662B">
      <w:pPr>
        <w:pStyle w:val="aff3"/>
        <w:ind w:firstLine="709"/>
        <w:rPr>
          <w:b/>
          <w:bCs/>
          <w:sz w:val="28"/>
          <w:szCs w:val="28"/>
        </w:rPr>
      </w:pPr>
      <w:r w:rsidRPr="005A4403">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описывать события с опорой на зрительную наглядность и/или вербальную опору (ключевые слова, план, вопросы);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давать краткую характеристику реальных людей и литературных персонажей;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передавать основное содержание прочитанного текста с опорой или без опоры на текст, ключевые слова/план/вопросы;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описывать картинку/фото с опорой или без опоры на ключевые слова/план/вопросы.</w:t>
      </w:r>
    </w:p>
    <w:p w:rsidR="00BE662B" w:rsidRPr="005A4403" w:rsidRDefault="00BE662B" w:rsidP="00BE662B">
      <w:pPr>
        <w:pStyle w:val="aff3"/>
        <w:ind w:firstLine="709"/>
        <w:rPr>
          <w:b/>
          <w:bCs/>
          <w:sz w:val="28"/>
          <w:szCs w:val="28"/>
        </w:rPr>
      </w:pPr>
      <w:r w:rsidRPr="005A4403">
        <w:rPr>
          <w:b/>
          <w:bCs/>
          <w:sz w:val="28"/>
          <w:szCs w:val="28"/>
        </w:rPr>
        <w:t xml:space="preserve">Выпускник получит возможность научиться: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делать сообщение на заданную тему на основе прочитанного;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кратко высказываться без предварительной подготовки на заданную тему в соответствии с предложенной ситуацией общения;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кратко высказываться с опорой на нелинейный текст (таблицы, диаграммы, расписание и т. п.)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кратко излагать результаты выполненной проектной работы.</w:t>
      </w:r>
    </w:p>
    <w:p w:rsidR="00BE662B" w:rsidRPr="005A4403" w:rsidRDefault="00BE662B" w:rsidP="00BE662B">
      <w:pPr>
        <w:pStyle w:val="aff3"/>
        <w:ind w:firstLine="709"/>
        <w:rPr>
          <w:b/>
          <w:bCs/>
          <w:sz w:val="28"/>
          <w:szCs w:val="28"/>
        </w:rPr>
      </w:pPr>
      <w:r w:rsidRPr="005A4403">
        <w:rPr>
          <w:b/>
          <w:bCs/>
          <w:sz w:val="28"/>
          <w:szCs w:val="28"/>
        </w:rPr>
        <w:t>Аудирование</w:t>
      </w:r>
    </w:p>
    <w:p w:rsidR="00BE662B" w:rsidRPr="005A4403" w:rsidRDefault="00BE662B" w:rsidP="00BE662B">
      <w:pPr>
        <w:pStyle w:val="aff3"/>
        <w:ind w:firstLine="709"/>
        <w:rPr>
          <w:b/>
          <w:bCs/>
          <w:sz w:val="28"/>
          <w:szCs w:val="28"/>
        </w:rPr>
      </w:pPr>
      <w:r w:rsidRPr="005A4403">
        <w:rPr>
          <w:b/>
          <w:bCs/>
          <w:sz w:val="28"/>
          <w:szCs w:val="28"/>
        </w:rPr>
        <w:t xml:space="preserve">Выпускник научится: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BE662B" w:rsidRPr="005A4403" w:rsidRDefault="00BE662B" w:rsidP="00BE662B">
      <w:pPr>
        <w:pStyle w:val="aff3"/>
        <w:ind w:firstLine="709"/>
        <w:rPr>
          <w:b/>
          <w:bCs/>
          <w:sz w:val="28"/>
          <w:szCs w:val="28"/>
        </w:rPr>
      </w:pPr>
      <w:r w:rsidRPr="005A4403">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основную тему в воспринимаемом на слух тексте;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контекстуальную или языковую догадку при восприятии на слух текстов, содержащих незнакомые слова.</w:t>
      </w:r>
    </w:p>
    <w:p w:rsidR="00BE662B" w:rsidRPr="005A4403" w:rsidRDefault="00BE662B" w:rsidP="00BE662B">
      <w:pPr>
        <w:pStyle w:val="aff3"/>
        <w:ind w:firstLine="709"/>
        <w:rPr>
          <w:b/>
          <w:bCs/>
          <w:sz w:val="28"/>
          <w:szCs w:val="28"/>
        </w:rPr>
      </w:pPr>
      <w:r w:rsidRPr="005A4403">
        <w:rPr>
          <w:b/>
          <w:bCs/>
          <w:sz w:val="28"/>
          <w:szCs w:val="28"/>
        </w:rPr>
        <w:t xml:space="preserve">Чтение </w:t>
      </w:r>
    </w:p>
    <w:p w:rsidR="00BE662B" w:rsidRPr="005A4403" w:rsidRDefault="00BE662B" w:rsidP="00BE662B">
      <w:pPr>
        <w:pStyle w:val="aff3"/>
        <w:ind w:firstLine="709"/>
        <w:rPr>
          <w:b/>
          <w:bCs/>
          <w:sz w:val="28"/>
          <w:szCs w:val="28"/>
        </w:rPr>
      </w:pPr>
      <w:r w:rsidRPr="005A4403">
        <w:rPr>
          <w:b/>
          <w:bCs/>
          <w:sz w:val="28"/>
          <w:szCs w:val="28"/>
        </w:rPr>
        <w:lastRenderedPageBreak/>
        <w:t xml:space="preserve">Выпускник научится: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читать и понимать основное содержание несложных аутентичных текстов, содержащие отдельные неизученные языковые явления;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читать и полностью понимать несложные аутентичные тексты, построенные на изученном языковом материале;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BE662B" w:rsidRPr="00BE662B" w:rsidRDefault="00BE662B" w:rsidP="00BE662B">
      <w:pPr>
        <w:pStyle w:val="aff3"/>
        <w:ind w:firstLine="709"/>
        <w:rPr>
          <w:sz w:val="28"/>
          <w:szCs w:val="28"/>
        </w:rPr>
      </w:pPr>
      <w:r w:rsidRPr="00BE662B">
        <w:rPr>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устанавливать причинно-следственную взаимосвязь фактов и событий, изложенных в несложном аутентичном тексте;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восстанавливать текст из разрозненных абзацев или путем добавления выпущенных фрагментов.</w:t>
      </w:r>
    </w:p>
    <w:p w:rsidR="00BE662B" w:rsidRPr="005A4403" w:rsidRDefault="00BE662B" w:rsidP="00BE662B">
      <w:pPr>
        <w:pStyle w:val="aff3"/>
        <w:ind w:firstLine="709"/>
        <w:rPr>
          <w:b/>
          <w:bCs/>
          <w:sz w:val="28"/>
          <w:szCs w:val="28"/>
        </w:rPr>
      </w:pPr>
      <w:r w:rsidRPr="005A4403">
        <w:rPr>
          <w:b/>
          <w:bCs/>
          <w:sz w:val="28"/>
          <w:szCs w:val="28"/>
        </w:rPr>
        <w:t xml:space="preserve">Письменная речь </w:t>
      </w:r>
    </w:p>
    <w:p w:rsidR="00BE662B" w:rsidRPr="005A4403" w:rsidRDefault="00BE662B" w:rsidP="00BE662B">
      <w:pPr>
        <w:pStyle w:val="aff3"/>
        <w:ind w:firstLine="709"/>
        <w:rPr>
          <w:b/>
          <w:bCs/>
          <w:sz w:val="28"/>
          <w:szCs w:val="28"/>
        </w:rPr>
      </w:pPr>
      <w:r w:rsidRPr="005A4403">
        <w:rPr>
          <w:b/>
          <w:bCs/>
          <w:sz w:val="28"/>
          <w:szCs w:val="28"/>
        </w:rPr>
        <w:t xml:space="preserve">Выпускник научится: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заполнять анкеты и формуляры, сообщая о себе основные сведения (имя, фамилия, пол, возраст, гражданство, национальность, адрес и т. д.);</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30–40 слов, включая адрес);</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писать небольшие письменные высказывания с опорой на образец/план.</w:t>
      </w:r>
    </w:p>
    <w:p w:rsidR="00BE662B" w:rsidRPr="005A4403" w:rsidRDefault="00BE662B" w:rsidP="00BE662B">
      <w:pPr>
        <w:pStyle w:val="aff3"/>
        <w:ind w:firstLine="709"/>
        <w:rPr>
          <w:b/>
          <w:bCs/>
          <w:sz w:val="28"/>
          <w:szCs w:val="28"/>
        </w:rPr>
      </w:pPr>
      <w:r w:rsidRPr="005A4403">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делать краткие выписки из текста с целью их использования в собственных устных высказываниях;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писать электронное письмо (e-mail) зарубежному другу в ответ на электронное письмо-стимул;</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составлять план/тезисы устного или письменного сообщения;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кратко излагать в письменном виде результаты проектной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писать небольшое письменное высказывание с опорой на нелинейный текст (таблицы, диаграммы и т. п.).</w:t>
      </w:r>
    </w:p>
    <w:p w:rsidR="00BE662B" w:rsidRPr="00BE662B" w:rsidRDefault="00BE662B" w:rsidP="00BE662B">
      <w:pPr>
        <w:pStyle w:val="aff3"/>
        <w:ind w:firstLine="709"/>
        <w:rPr>
          <w:sz w:val="28"/>
          <w:szCs w:val="28"/>
        </w:rPr>
      </w:pPr>
      <w:r w:rsidRPr="00BE662B">
        <w:rPr>
          <w:sz w:val="28"/>
          <w:szCs w:val="28"/>
        </w:rPr>
        <w:t>Языковые навыки и средства оперирования ими</w:t>
      </w:r>
    </w:p>
    <w:p w:rsidR="00BE662B" w:rsidRPr="005A4403" w:rsidRDefault="00BE662B" w:rsidP="00BE662B">
      <w:pPr>
        <w:pStyle w:val="aff3"/>
        <w:ind w:firstLine="709"/>
        <w:rPr>
          <w:b/>
          <w:bCs/>
          <w:sz w:val="28"/>
          <w:szCs w:val="28"/>
        </w:rPr>
      </w:pPr>
      <w:r w:rsidRPr="005A4403">
        <w:rPr>
          <w:b/>
          <w:bCs/>
          <w:sz w:val="28"/>
          <w:szCs w:val="28"/>
        </w:rPr>
        <w:t>Орфография и пунктуация</w:t>
      </w:r>
    </w:p>
    <w:p w:rsidR="00BE662B" w:rsidRPr="005A4403" w:rsidRDefault="00BE662B" w:rsidP="00BE662B">
      <w:pPr>
        <w:pStyle w:val="aff3"/>
        <w:ind w:firstLine="709"/>
        <w:rPr>
          <w:b/>
          <w:bCs/>
          <w:sz w:val="28"/>
          <w:szCs w:val="28"/>
        </w:rPr>
      </w:pPr>
      <w:r w:rsidRPr="005A4403">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правильно писать изученные слова;</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расставлять в личном письме знаки препинания, диктуемые его форматом, в соответствии с нормами, принятыми в стране изучаемого языка.</w:t>
      </w:r>
    </w:p>
    <w:p w:rsidR="00BE662B" w:rsidRPr="00BE662B" w:rsidRDefault="00BE662B" w:rsidP="00BE662B">
      <w:pPr>
        <w:pStyle w:val="aff3"/>
        <w:ind w:firstLine="709"/>
        <w:rPr>
          <w:sz w:val="28"/>
          <w:szCs w:val="28"/>
        </w:rPr>
      </w:pPr>
      <w:r w:rsidRPr="00BE662B">
        <w:rPr>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сравнивать и анализировать буквосочетания английского языка и их транскрипцию.</w:t>
      </w:r>
    </w:p>
    <w:p w:rsidR="00BE662B" w:rsidRPr="005A4403" w:rsidRDefault="00BE662B" w:rsidP="00BE662B">
      <w:pPr>
        <w:pStyle w:val="aff3"/>
        <w:ind w:firstLine="709"/>
        <w:rPr>
          <w:b/>
          <w:bCs/>
          <w:sz w:val="28"/>
          <w:szCs w:val="28"/>
        </w:rPr>
      </w:pPr>
      <w:r w:rsidRPr="005A4403">
        <w:rPr>
          <w:b/>
          <w:bCs/>
          <w:sz w:val="28"/>
          <w:szCs w:val="28"/>
        </w:rPr>
        <w:t>Фонетическая сторона речи</w:t>
      </w:r>
    </w:p>
    <w:p w:rsidR="00BE662B" w:rsidRPr="005A4403" w:rsidRDefault="00BE662B" w:rsidP="00BE662B">
      <w:pPr>
        <w:pStyle w:val="aff3"/>
        <w:ind w:firstLine="709"/>
        <w:rPr>
          <w:b/>
          <w:bCs/>
          <w:sz w:val="28"/>
          <w:szCs w:val="28"/>
        </w:rPr>
      </w:pPr>
      <w:r w:rsidRPr="005A4403">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на слух и адекватно, без фонематических ошибок, ведущих к сбою коммуникации, произносить слова изучаемого иностранного языка;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соблюдать правильное ударение в изученных словах;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коммуникативные типы предложений по их интонации;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членить предложение на смысловые группы;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BE662B" w:rsidRPr="00EA072F" w:rsidRDefault="00BE662B" w:rsidP="00BE662B">
      <w:pPr>
        <w:pStyle w:val="aff3"/>
        <w:ind w:firstLine="709"/>
        <w:rPr>
          <w:b/>
          <w:bCs/>
          <w:sz w:val="28"/>
          <w:szCs w:val="28"/>
        </w:rPr>
      </w:pPr>
      <w:r w:rsidRPr="00EA072F">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выражать модальные значения, чувства и эмоции с помощью интонации;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британские и американские варианты английского языка в прослушанных высказываниях.</w:t>
      </w:r>
    </w:p>
    <w:p w:rsidR="00BE662B" w:rsidRPr="00EA072F" w:rsidRDefault="00BE662B" w:rsidP="00BE662B">
      <w:pPr>
        <w:pStyle w:val="aff3"/>
        <w:ind w:firstLine="709"/>
        <w:rPr>
          <w:b/>
          <w:bCs/>
          <w:sz w:val="28"/>
          <w:szCs w:val="28"/>
        </w:rPr>
      </w:pPr>
      <w:r w:rsidRPr="00EA072F">
        <w:rPr>
          <w:b/>
          <w:bCs/>
          <w:sz w:val="28"/>
          <w:szCs w:val="28"/>
        </w:rPr>
        <w:t>Лексическая сторона речи</w:t>
      </w:r>
    </w:p>
    <w:p w:rsidR="00BE662B" w:rsidRPr="00EA072F" w:rsidRDefault="00BE662B" w:rsidP="00BE662B">
      <w:pPr>
        <w:pStyle w:val="aff3"/>
        <w:ind w:firstLine="709"/>
        <w:rPr>
          <w:b/>
          <w:bCs/>
          <w:sz w:val="28"/>
          <w:szCs w:val="28"/>
        </w:rPr>
      </w:pPr>
      <w:r w:rsidRPr="00EA072F">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соблюдать существующие в английском языке нормы лексической сочетаемости;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глаголы при помощи аффиксов dis-, mis-, re-, -ize/-ise; </w:t>
      </w:r>
    </w:p>
    <w:p w:rsidR="00BE662B" w:rsidRPr="00BE662B" w:rsidRDefault="00BE662B" w:rsidP="00BE662B">
      <w:pPr>
        <w:pStyle w:val="aff3"/>
        <w:ind w:firstLine="709"/>
        <w:rPr>
          <w:sz w:val="28"/>
          <w:szCs w:val="28"/>
          <w:lang w:val="en-US"/>
        </w:rPr>
      </w:pPr>
      <w:r w:rsidRPr="00BE662B">
        <w:rPr>
          <w:sz w:val="28"/>
          <w:szCs w:val="28"/>
          <w:lang w:val="en-US"/>
        </w:rPr>
        <w:t>‒</w:t>
      </w:r>
      <w:r w:rsidRPr="00BE662B">
        <w:rPr>
          <w:sz w:val="28"/>
          <w:szCs w:val="28"/>
          <w:lang w:val="en-US"/>
        </w:rPr>
        <w:tab/>
      </w:r>
      <w:r w:rsidRPr="00BE662B">
        <w:rPr>
          <w:sz w:val="28"/>
          <w:szCs w:val="28"/>
        </w:rPr>
        <w:t>именасуществительныеприпомощисуффиксов</w:t>
      </w:r>
      <w:r w:rsidRPr="00BE662B">
        <w:rPr>
          <w:sz w:val="28"/>
          <w:szCs w:val="28"/>
          <w:lang w:val="en-US"/>
        </w:rPr>
        <w:t xml:space="preserve"> -or/-er, -ist , -sion/-tion, -nce/-ence, -ment, -ity , -ness, -ship, -ing; </w:t>
      </w:r>
    </w:p>
    <w:p w:rsidR="00BE662B" w:rsidRPr="00BE662B" w:rsidRDefault="00BE662B" w:rsidP="00BE662B">
      <w:pPr>
        <w:pStyle w:val="aff3"/>
        <w:ind w:firstLine="709"/>
        <w:rPr>
          <w:sz w:val="28"/>
          <w:szCs w:val="28"/>
          <w:lang w:val="en-US"/>
        </w:rPr>
      </w:pPr>
      <w:r w:rsidRPr="00BE662B">
        <w:rPr>
          <w:sz w:val="28"/>
          <w:szCs w:val="28"/>
          <w:lang w:val="en-US"/>
        </w:rPr>
        <w:lastRenderedPageBreak/>
        <w:t>‒</w:t>
      </w:r>
      <w:r w:rsidRPr="00BE662B">
        <w:rPr>
          <w:sz w:val="28"/>
          <w:szCs w:val="28"/>
          <w:lang w:val="en-US"/>
        </w:rPr>
        <w:tab/>
      </w:r>
      <w:r w:rsidRPr="00BE662B">
        <w:rPr>
          <w:sz w:val="28"/>
          <w:szCs w:val="28"/>
        </w:rPr>
        <w:t>именаприлагательныеприпомощиаффиксов</w:t>
      </w:r>
      <w:r w:rsidRPr="00BE662B">
        <w:rPr>
          <w:sz w:val="28"/>
          <w:szCs w:val="28"/>
          <w:lang w:val="en-US"/>
        </w:rPr>
        <w:t>inter-; -y, -ly, -ful , -al , -ic, -ian/an, -ing; -ous, -able/ible, -less, -ive;</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наречия при помощи суффикса -ly;</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имена существительные, имена прилагательные, наречия при помощи отрицательных префиксовun-, im-/in-;</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числительные при помощи суффиксов -teen, -ty; -th.</w:t>
      </w:r>
    </w:p>
    <w:p w:rsidR="00BE662B" w:rsidRPr="00D23322" w:rsidRDefault="00BE662B" w:rsidP="00BE662B">
      <w:pPr>
        <w:pStyle w:val="aff3"/>
        <w:ind w:firstLine="709"/>
        <w:rPr>
          <w:b/>
          <w:bCs/>
          <w:sz w:val="28"/>
          <w:szCs w:val="28"/>
        </w:rPr>
      </w:pPr>
      <w:r w:rsidRPr="00D23322">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в нескольких значениях многозначные слова, изученные в пределах тематики основной школы;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знать различия между явлениями синонимии и антонимии; употреблять в речи изученные синонимы и антонимы адекватно ситуации общения;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наиболее распространенные фразовые глаголы;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принадлежность слов к частям речи по аффиксам;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различные средства связи в тексте для обеспечения его целостности (firstly, tobeginwith, however, asforme, finally, atlast, etc.);</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BE662B" w:rsidRPr="00D23322" w:rsidRDefault="00BE662B" w:rsidP="00BE662B">
      <w:pPr>
        <w:pStyle w:val="aff3"/>
        <w:ind w:firstLine="709"/>
        <w:rPr>
          <w:b/>
          <w:bCs/>
          <w:sz w:val="28"/>
          <w:szCs w:val="28"/>
        </w:rPr>
      </w:pPr>
      <w:r w:rsidRPr="00D23322">
        <w:rPr>
          <w:b/>
          <w:bCs/>
          <w:sz w:val="28"/>
          <w:szCs w:val="28"/>
        </w:rPr>
        <w:t>Грамматическая сторона речи</w:t>
      </w:r>
    </w:p>
    <w:p w:rsidR="00BE662B" w:rsidRPr="00D23322" w:rsidRDefault="00BE662B" w:rsidP="00BE662B">
      <w:pPr>
        <w:pStyle w:val="aff3"/>
        <w:ind w:firstLine="709"/>
        <w:rPr>
          <w:b/>
          <w:bCs/>
          <w:sz w:val="28"/>
          <w:szCs w:val="28"/>
        </w:rPr>
      </w:pPr>
      <w:r w:rsidRPr="00D23322">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предложения с начальным It;</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предложения с начальным There+tobe;</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сложносочиненные предложения с сочинительными союзами and, but, or;</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сложноподчиненные предложения с союзами и союзными словами because, if, that, who, which, what, when, where, how, why;</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косвенную речь в утвердительных и вопросительных предложениях в настоящем и прошедшем времени;</w:t>
      </w:r>
    </w:p>
    <w:p w:rsidR="00BE662B" w:rsidRPr="00BE662B" w:rsidRDefault="00BE662B" w:rsidP="00BE662B">
      <w:pPr>
        <w:pStyle w:val="aff3"/>
        <w:ind w:firstLine="709"/>
        <w:rPr>
          <w:sz w:val="28"/>
          <w:szCs w:val="28"/>
          <w:lang w:val="en-US"/>
        </w:rPr>
      </w:pPr>
      <w:r w:rsidRPr="00BE662B">
        <w:rPr>
          <w:sz w:val="28"/>
          <w:szCs w:val="28"/>
          <w:lang w:val="en-US"/>
        </w:rPr>
        <w:t>•</w:t>
      </w:r>
      <w:r w:rsidRPr="00BE662B">
        <w:rPr>
          <w:sz w:val="28"/>
          <w:szCs w:val="28"/>
          <w:lang w:val="en-US"/>
        </w:rPr>
        <w:tab/>
      </w:r>
      <w:r w:rsidRPr="00BE662B">
        <w:rPr>
          <w:sz w:val="28"/>
          <w:szCs w:val="28"/>
        </w:rPr>
        <w:t>распознаватьиупотреблятьвречиусловныепредложенияреальногохарактера</w:t>
      </w:r>
      <w:r w:rsidRPr="00BE662B">
        <w:rPr>
          <w:sz w:val="28"/>
          <w:szCs w:val="28"/>
          <w:lang w:val="en-US"/>
        </w:rPr>
        <w:t xml:space="preserve"> </w:t>
      </w:r>
      <w:r w:rsidRPr="00BE662B">
        <w:rPr>
          <w:sz w:val="28"/>
          <w:szCs w:val="28"/>
          <w:lang w:val="en-US"/>
        </w:rPr>
        <w:lastRenderedPageBreak/>
        <w:t xml:space="preserve">(Conditional I – If I see Jim, I’ll invite him to our school party) </w:t>
      </w:r>
      <w:r w:rsidRPr="00BE662B">
        <w:rPr>
          <w:sz w:val="28"/>
          <w:szCs w:val="28"/>
        </w:rPr>
        <w:t>инереальногохарактера</w:t>
      </w:r>
      <w:r w:rsidRPr="00BE662B">
        <w:rPr>
          <w:sz w:val="28"/>
          <w:szCs w:val="28"/>
          <w:lang w:val="en-US"/>
        </w:rPr>
        <w:t xml:space="preserve"> (Conditional II – If I were you, I would start learning French);</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существительные с определенным/неопределенным/нулевым артиклем;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наречия времени и образа действия и слова, выражающие количество (many/much, few/afew, little/alittle); наречия в положительной, сравнительной и превосходной степенях, образованные по правилу и исключения;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количественные и порядковые числительные;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различные грамматические средства для выражения будущего времени: Simple Future, to be going to, Present Continuous;</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модальные глаголы и их эквиваленты (may, can, could, beableto, must, haveto, should);</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глаголы в следующих формах страдательного залога: PresentSimplePassive, PastSimplePassive;</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предлоги места, времени, направления; предлоги, употребляемые при глаголах в страдательном залоге.</w:t>
      </w:r>
    </w:p>
    <w:p w:rsidR="00BE662B" w:rsidRPr="00D23322" w:rsidRDefault="00BE662B" w:rsidP="00BE662B">
      <w:pPr>
        <w:pStyle w:val="aff3"/>
        <w:ind w:firstLine="709"/>
        <w:rPr>
          <w:b/>
          <w:bCs/>
          <w:sz w:val="28"/>
          <w:szCs w:val="28"/>
        </w:rPr>
      </w:pPr>
      <w:r w:rsidRPr="00D23322">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сложноподчиненные предложения с придаточными: времени с союзом since; цели с союзом sothat; условия с союзом unless; определительными с союзами who, which, that;</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сложноподчиненные предложения с союзами whoever, whatever, however, whenever;</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предложения с конструкциями as … as; notso … as; either … or; neither … nor;</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предложения с конструкцией I wish;</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конструкции с глаголами на -ing: to love/hate doing something; Stop talking;</w:t>
      </w:r>
    </w:p>
    <w:p w:rsidR="00BE662B" w:rsidRPr="00BE662B" w:rsidRDefault="00BE662B" w:rsidP="00BE662B">
      <w:pPr>
        <w:pStyle w:val="aff3"/>
        <w:ind w:firstLine="709"/>
        <w:rPr>
          <w:sz w:val="28"/>
          <w:szCs w:val="28"/>
          <w:lang w:val="en-US"/>
        </w:rPr>
      </w:pPr>
      <w:r w:rsidRPr="00BE662B">
        <w:rPr>
          <w:sz w:val="28"/>
          <w:szCs w:val="28"/>
          <w:lang w:val="en-US"/>
        </w:rPr>
        <w:t>•</w:t>
      </w:r>
      <w:r w:rsidRPr="00BE662B">
        <w:rPr>
          <w:sz w:val="28"/>
          <w:szCs w:val="28"/>
          <w:lang w:val="en-US"/>
        </w:rPr>
        <w:tab/>
      </w:r>
      <w:r w:rsidRPr="00BE662B">
        <w:rPr>
          <w:sz w:val="28"/>
          <w:szCs w:val="28"/>
        </w:rPr>
        <w:t>распознаватьиупотреблятьвречиконструкции</w:t>
      </w:r>
      <w:r w:rsidRPr="00BE662B">
        <w:rPr>
          <w:sz w:val="28"/>
          <w:szCs w:val="28"/>
          <w:lang w:val="en-US"/>
        </w:rPr>
        <w:t>It takes me …to do something; to look/feel/be happy;</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распознавать и употреблять в речи определения, выраженные прилагательными, в правильном порядке их следования;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глаголы во временных формах действительного залога:PastPerfect, PresentPerfectContinuous, Future-in-the-Past;</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глаголы в формах страдательного залогаFuture SimplePassive, PresentPerfect Passive;</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модальные глаголы need, shall, might, would;</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по формальным 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употреблятьих в речи;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употреблять в речи словосочетания «Причастие I+существительное» (aplayingchild) и «Причастие II+существительное» (awrittenpoem).</w:t>
      </w:r>
    </w:p>
    <w:p w:rsidR="00BE662B" w:rsidRPr="000E6698" w:rsidRDefault="00BE662B" w:rsidP="00BE662B">
      <w:pPr>
        <w:pStyle w:val="aff3"/>
        <w:ind w:firstLine="709"/>
        <w:rPr>
          <w:b/>
          <w:bCs/>
          <w:sz w:val="28"/>
          <w:szCs w:val="28"/>
        </w:rPr>
      </w:pPr>
      <w:r w:rsidRPr="000E6698">
        <w:rPr>
          <w:b/>
          <w:bCs/>
          <w:sz w:val="28"/>
          <w:szCs w:val="28"/>
        </w:rPr>
        <w:t>Социокультурные знания и умения</w:t>
      </w:r>
    </w:p>
    <w:p w:rsidR="00BE662B" w:rsidRPr="000E6698" w:rsidRDefault="00BE662B" w:rsidP="00BE662B">
      <w:pPr>
        <w:pStyle w:val="aff3"/>
        <w:ind w:firstLine="709"/>
        <w:rPr>
          <w:b/>
          <w:bCs/>
          <w:sz w:val="28"/>
          <w:szCs w:val="28"/>
        </w:rPr>
      </w:pPr>
      <w:r w:rsidRPr="000E6698">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представлять родную страну и культуру на английском языке;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социокультурные реалии при чтении и аудировании в рамках изученного материала</w:t>
      </w:r>
    </w:p>
    <w:p w:rsidR="00BE662B" w:rsidRPr="00BE662B" w:rsidRDefault="00BE662B" w:rsidP="00BE662B">
      <w:pPr>
        <w:pStyle w:val="aff3"/>
        <w:ind w:firstLine="709"/>
        <w:rPr>
          <w:sz w:val="28"/>
          <w:szCs w:val="28"/>
        </w:rPr>
      </w:pPr>
      <w:r w:rsidRPr="00BE662B">
        <w:rPr>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социокультурные реалии при создании устных и письменных высказываний;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сходство и различие в традициях родной страны и страны/стран изучаемого языка.</w:t>
      </w:r>
    </w:p>
    <w:p w:rsidR="00BE662B" w:rsidRPr="000E6698" w:rsidRDefault="00BE662B" w:rsidP="00BE662B">
      <w:pPr>
        <w:pStyle w:val="aff3"/>
        <w:ind w:firstLine="709"/>
        <w:rPr>
          <w:b/>
          <w:bCs/>
          <w:sz w:val="28"/>
          <w:szCs w:val="28"/>
        </w:rPr>
      </w:pPr>
      <w:r w:rsidRPr="000E6698">
        <w:rPr>
          <w:b/>
          <w:bCs/>
          <w:sz w:val="28"/>
          <w:szCs w:val="28"/>
        </w:rPr>
        <w:t>Компенсаторные умения</w:t>
      </w:r>
    </w:p>
    <w:p w:rsidR="00BE662B" w:rsidRPr="000E6698" w:rsidRDefault="00BE662B" w:rsidP="00BE662B">
      <w:pPr>
        <w:pStyle w:val="aff3"/>
        <w:ind w:firstLine="709"/>
        <w:rPr>
          <w:b/>
          <w:bCs/>
          <w:sz w:val="28"/>
          <w:szCs w:val="28"/>
        </w:rPr>
      </w:pPr>
      <w:r w:rsidRPr="000E6698">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выходить из положения при дефиците языковых средств: использовать переспрос при говорении.</w:t>
      </w:r>
    </w:p>
    <w:p w:rsidR="00BE662B" w:rsidRPr="000E6698" w:rsidRDefault="00BE662B" w:rsidP="00BE662B">
      <w:pPr>
        <w:pStyle w:val="aff3"/>
        <w:ind w:firstLine="709"/>
        <w:rPr>
          <w:b/>
          <w:bCs/>
          <w:sz w:val="28"/>
          <w:szCs w:val="28"/>
        </w:rPr>
      </w:pPr>
      <w:r w:rsidRPr="000E6698">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перифраз, синонимические и антонимические средства при говорении;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пользоваться языковой и контекстуальной догадкой при аудировании и чтении.</w:t>
      </w:r>
    </w:p>
    <w:p w:rsidR="0060654B" w:rsidRDefault="0060654B" w:rsidP="00BE662B">
      <w:pPr>
        <w:pStyle w:val="aff3"/>
        <w:ind w:firstLine="709"/>
        <w:rPr>
          <w:sz w:val="28"/>
          <w:szCs w:val="28"/>
        </w:rPr>
      </w:pPr>
    </w:p>
    <w:p w:rsidR="00C91C41" w:rsidRPr="000E6698"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b/>
          <w:bCs/>
          <w:sz w:val="28"/>
          <w:szCs w:val="28"/>
          <w:lang w:eastAsia="ru-RU"/>
        </w:rPr>
      </w:pPr>
      <w:bookmarkStart w:id="22" w:name="sub_2112"/>
      <w:r w:rsidRPr="000E6698">
        <w:rPr>
          <w:rFonts w:ascii="Times New Roman" w:hAnsi="Times New Roman" w:cs="Times New Roman"/>
          <w:b/>
          <w:bCs/>
          <w:sz w:val="28"/>
          <w:szCs w:val="28"/>
          <w:lang w:eastAsia="ru-RU"/>
        </w:rPr>
        <w:t>11.4. Общественно-научные предметы.</w:t>
      </w:r>
    </w:p>
    <w:bookmarkEnd w:id="22"/>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Изучение предметной области "Общественно-научные предметы" должно обеспечить:</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w:t>
      </w:r>
      <w:r w:rsidRPr="003B6CF6">
        <w:rPr>
          <w:rFonts w:ascii="Times New Roman" w:hAnsi="Times New Roman" w:cs="Times New Roman"/>
          <w:sz w:val="28"/>
          <w:szCs w:val="28"/>
          <w:lang w:eastAsia="ru-RU"/>
        </w:rPr>
        <w:lastRenderedPageBreak/>
        <w:t xml:space="preserve">приверженности ценностям, закрепленным в </w:t>
      </w:r>
      <w:hyperlink r:id="rId8" w:history="1">
        <w:r w:rsidRPr="003B6CF6">
          <w:rPr>
            <w:rFonts w:ascii="Times New Roman" w:hAnsi="Times New Roman" w:cs="Times New Roman"/>
            <w:sz w:val="28"/>
            <w:szCs w:val="28"/>
            <w:lang w:eastAsia="ru-RU"/>
          </w:rPr>
          <w:t>Конституции</w:t>
        </w:r>
      </w:hyperlink>
      <w:r w:rsidRPr="003B6CF6">
        <w:rPr>
          <w:rFonts w:ascii="Times New Roman" w:hAnsi="Times New Roman" w:cs="Times New Roman"/>
          <w:sz w:val="28"/>
          <w:szCs w:val="28"/>
          <w:lang w:eastAsia="ru-RU"/>
        </w:rPr>
        <w:t xml:space="preserve"> Российской Федерации;</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понимание основных принципов жизни общества, роли окружающей среды как важного фактора формирования качеств личности, ее социализации;</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осознание своей роли в целостном, многообразном и быстро изменяющемся глобальном мире;</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23" w:name="sub_21128"/>
      <w:r w:rsidRPr="003B6CF6">
        <w:rPr>
          <w:rFonts w:ascii="Times New Roman" w:hAnsi="Times New Roman" w:cs="Times New Roman"/>
          <w:sz w:val="28"/>
          <w:szCs w:val="28"/>
          <w:lang w:eastAsia="ru-RU"/>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bookmarkEnd w:id="23"/>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Предметные результаты изучения предметной области "Общественно-научные предметы" должны отражать:</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24" w:name="sub_2021"/>
      <w:r w:rsidRPr="003B6CF6">
        <w:rPr>
          <w:rFonts w:ascii="Times New Roman" w:hAnsi="Times New Roman" w:cs="Times New Roman"/>
          <w:b/>
          <w:bCs/>
          <w:sz w:val="28"/>
          <w:szCs w:val="28"/>
          <w:lang w:eastAsia="ru-RU"/>
        </w:rPr>
        <w:t>История России. Всеобщая история: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25" w:name="sub_20211"/>
      <w:bookmarkEnd w:id="24"/>
      <w:r w:rsidRPr="003B6CF6">
        <w:rPr>
          <w:rFonts w:ascii="Times New Roman" w:hAnsi="Times New Roman" w:cs="Times New Roman"/>
          <w:sz w:val="28"/>
          <w:szCs w:val="28"/>
          <w:lang w:eastAsia="ru-RU"/>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91C41" w:rsidRPr="003B6CF6" w:rsidRDefault="00C91C41" w:rsidP="00C91C41">
      <w:pPr>
        <w:widowControl w:val="0"/>
        <w:suppressAutoHyphens w:val="0"/>
        <w:autoSpaceDE w:val="0"/>
        <w:autoSpaceDN w:val="0"/>
        <w:adjustRightInd w:val="0"/>
        <w:spacing w:before="75" w:after="0" w:line="240" w:lineRule="auto"/>
        <w:ind w:left="170"/>
        <w:jc w:val="both"/>
        <w:rPr>
          <w:rFonts w:ascii="Times New Roman" w:hAnsi="Times New Roman" w:cs="Times New Roman"/>
          <w:sz w:val="28"/>
          <w:szCs w:val="28"/>
          <w:shd w:val="clear" w:color="auto" w:fill="F0F0F0"/>
          <w:lang w:eastAsia="ru-RU"/>
        </w:rPr>
      </w:pPr>
      <w:bookmarkStart w:id="26" w:name="sub_20212"/>
      <w:bookmarkEnd w:id="25"/>
      <w:r w:rsidRPr="003B6CF6">
        <w:rPr>
          <w:rFonts w:ascii="Times New Roman" w:hAnsi="Times New Roman" w:cs="Times New Roman"/>
          <w:sz w:val="28"/>
          <w:szCs w:val="28"/>
          <w:shd w:val="clear" w:color="auto" w:fill="F0F0F0"/>
          <w:lang w:eastAsia="ru-RU"/>
        </w:rPr>
        <w:t>Информация об изменениях:</w:t>
      </w:r>
    </w:p>
    <w:bookmarkEnd w:id="26"/>
    <w:p w:rsidR="00C91C41" w:rsidRPr="003B6CF6" w:rsidRDefault="00E87B4D" w:rsidP="00C91C41">
      <w:pPr>
        <w:widowControl w:val="0"/>
        <w:suppressAutoHyphens w:val="0"/>
        <w:autoSpaceDE w:val="0"/>
        <w:autoSpaceDN w:val="0"/>
        <w:adjustRightInd w:val="0"/>
        <w:spacing w:before="75" w:after="0" w:line="240" w:lineRule="auto"/>
        <w:ind w:left="170"/>
        <w:jc w:val="both"/>
        <w:rPr>
          <w:rFonts w:ascii="Times New Roman" w:hAnsi="Times New Roman" w:cs="Times New Roman"/>
          <w:i/>
          <w:iCs/>
          <w:sz w:val="28"/>
          <w:szCs w:val="28"/>
          <w:shd w:val="clear" w:color="auto" w:fill="F0F0F0"/>
          <w:lang w:eastAsia="ru-RU"/>
        </w:rPr>
      </w:pPr>
      <w:r w:rsidRPr="003B6CF6">
        <w:rPr>
          <w:rFonts w:ascii="Times New Roman" w:hAnsi="Times New Roman" w:cs="Times New Roman"/>
          <w:i/>
          <w:iCs/>
          <w:sz w:val="28"/>
          <w:szCs w:val="28"/>
          <w:shd w:val="clear" w:color="auto" w:fill="F0F0F0"/>
          <w:lang w:eastAsia="ru-RU"/>
        </w:rPr>
        <w:fldChar w:fldCharType="begin"/>
      </w:r>
      <w:r w:rsidR="00C91C41" w:rsidRPr="003B6CF6">
        <w:rPr>
          <w:rFonts w:ascii="Times New Roman" w:hAnsi="Times New Roman" w:cs="Times New Roman"/>
          <w:i/>
          <w:iCs/>
          <w:sz w:val="28"/>
          <w:szCs w:val="28"/>
          <w:shd w:val="clear" w:color="auto" w:fill="F0F0F0"/>
          <w:lang w:eastAsia="ru-RU"/>
        </w:rPr>
        <w:instrText>HYPERLINK "garantF1://70764706.10210"</w:instrText>
      </w:r>
      <w:r w:rsidRPr="003B6CF6">
        <w:rPr>
          <w:rFonts w:ascii="Times New Roman" w:hAnsi="Times New Roman" w:cs="Times New Roman"/>
          <w:i/>
          <w:iCs/>
          <w:sz w:val="28"/>
          <w:szCs w:val="28"/>
          <w:shd w:val="clear" w:color="auto" w:fill="F0F0F0"/>
          <w:lang w:eastAsia="ru-RU"/>
        </w:rPr>
        <w:fldChar w:fldCharType="separate"/>
      </w:r>
      <w:r w:rsidR="00C91C41" w:rsidRPr="003B6CF6">
        <w:rPr>
          <w:rFonts w:ascii="Times New Roman" w:hAnsi="Times New Roman" w:cs="Times New Roman"/>
          <w:i/>
          <w:iCs/>
          <w:sz w:val="28"/>
          <w:szCs w:val="28"/>
          <w:shd w:val="clear" w:color="auto" w:fill="F0F0F0"/>
          <w:lang w:eastAsia="ru-RU"/>
        </w:rPr>
        <w:t>Приказом</w:t>
      </w:r>
      <w:r w:rsidRPr="003B6CF6">
        <w:rPr>
          <w:rFonts w:ascii="Times New Roman" w:hAnsi="Times New Roman" w:cs="Times New Roman"/>
          <w:i/>
          <w:iCs/>
          <w:sz w:val="28"/>
          <w:szCs w:val="28"/>
          <w:shd w:val="clear" w:color="auto" w:fill="F0F0F0"/>
          <w:lang w:eastAsia="ru-RU"/>
        </w:rPr>
        <w:fldChar w:fldCharType="end"/>
      </w:r>
      <w:r w:rsidR="00C91C41" w:rsidRPr="003B6CF6">
        <w:rPr>
          <w:rFonts w:ascii="Times New Roman" w:hAnsi="Times New Roman" w:cs="Times New Roman"/>
          <w:i/>
          <w:iCs/>
          <w:sz w:val="28"/>
          <w:szCs w:val="28"/>
          <w:shd w:val="clear" w:color="auto" w:fill="F0F0F0"/>
          <w:lang w:eastAsia="ru-RU"/>
        </w:rPr>
        <w:t xml:space="preserve"> Минобрнауки России от 29 декабря 2014 г. N 1644 в подпункт 2 внесены изменения</w:t>
      </w:r>
    </w:p>
    <w:p w:rsidR="00C91C41" w:rsidRPr="003B6CF6" w:rsidRDefault="001277CE" w:rsidP="00C91C41">
      <w:pPr>
        <w:widowControl w:val="0"/>
        <w:suppressAutoHyphens w:val="0"/>
        <w:autoSpaceDE w:val="0"/>
        <w:autoSpaceDN w:val="0"/>
        <w:adjustRightInd w:val="0"/>
        <w:spacing w:before="75" w:after="0" w:line="240" w:lineRule="auto"/>
        <w:ind w:left="170"/>
        <w:jc w:val="both"/>
        <w:rPr>
          <w:rFonts w:ascii="Times New Roman" w:hAnsi="Times New Roman" w:cs="Times New Roman"/>
          <w:i/>
          <w:iCs/>
          <w:sz w:val="28"/>
          <w:szCs w:val="28"/>
          <w:shd w:val="clear" w:color="auto" w:fill="F0F0F0"/>
          <w:lang w:eastAsia="ru-RU"/>
        </w:rPr>
      </w:pPr>
      <w:hyperlink r:id="rId9" w:history="1">
        <w:r w:rsidR="00C91C41" w:rsidRPr="003B6CF6">
          <w:rPr>
            <w:rFonts w:ascii="Times New Roman" w:hAnsi="Times New Roman" w:cs="Times New Roman"/>
            <w:i/>
            <w:iCs/>
            <w:sz w:val="28"/>
            <w:szCs w:val="28"/>
            <w:shd w:val="clear" w:color="auto" w:fill="F0F0F0"/>
            <w:lang w:eastAsia="ru-RU"/>
          </w:rPr>
          <w:t>См. текст подпункта в предыдущей редакции</w:t>
        </w:r>
      </w:hyperlink>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27" w:name="sub_20213"/>
      <w:r w:rsidRPr="003B6CF6">
        <w:rPr>
          <w:rFonts w:ascii="Times New Roman" w:hAnsi="Times New Roman" w:cs="Times New Roman"/>
          <w:sz w:val="28"/>
          <w:szCs w:val="28"/>
          <w:lang w:eastAsia="ru-RU"/>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28" w:name="sub_20214"/>
      <w:bookmarkEnd w:id="27"/>
      <w:r w:rsidRPr="003B6CF6">
        <w:rPr>
          <w:rFonts w:ascii="Times New Roman" w:hAnsi="Times New Roman" w:cs="Times New Roman"/>
          <w:sz w:val="28"/>
          <w:szCs w:val="28"/>
          <w:lang w:eastAsia="ru-RU"/>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29" w:name="sub_20215"/>
      <w:bookmarkEnd w:id="28"/>
      <w:r w:rsidRPr="003B6CF6">
        <w:rPr>
          <w:rFonts w:ascii="Times New Roman" w:hAnsi="Times New Roman" w:cs="Times New Roman"/>
          <w:sz w:val="28"/>
          <w:szCs w:val="28"/>
          <w:lang w:eastAsia="ru-RU"/>
        </w:rPr>
        <w:t xml:space="preserve">5) развитие умений искать, анализировать, сопоставлять и оценивать содержащуюся в различных источниках информацию о событиях и явлениях </w:t>
      </w:r>
      <w:r w:rsidRPr="003B6CF6">
        <w:rPr>
          <w:rFonts w:ascii="Times New Roman" w:hAnsi="Times New Roman" w:cs="Times New Roman"/>
          <w:sz w:val="28"/>
          <w:szCs w:val="28"/>
          <w:lang w:eastAsia="ru-RU"/>
        </w:rPr>
        <w:lastRenderedPageBreak/>
        <w:t>прошлого и настоящего, способностей определять и аргументировать свое отношение к ней;</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30" w:name="sub_20216"/>
      <w:bookmarkEnd w:id="29"/>
      <w:r w:rsidRPr="003B6CF6">
        <w:rPr>
          <w:rFonts w:ascii="Times New Roman" w:hAnsi="Times New Roman" w:cs="Times New Roman"/>
          <w:sz w:val="28"/>
          <w:szCs w:val="28"/>
          <w:lang w:eastAsia="ru-RU"/>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bookmarkEnd w:id="30"/>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31" w:name="sub_2022"/>
      <w:r w:rsidRPr="003B6CF6">
        <w:rPr>
          <w:rFonts w:ascii="Times New Roman" w:hAnsi="Times New Roman" w:cs="Times New Roman"/>
          <w:b/>
          <w:bCs/>
          <w:sz w:val="28"/>
          <w:szCs w:val="28"/>
          <w:lang w:eastAsia="ru-RU"/>
        </w:rPr>
        <w:t>Обществознание:</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32" w:name="sub_20221"/>
      <w:bookmarkEnd w:id="31"/>
      <w:r w:rsidRPr="003B6CF6">
        <w:rPr>
          <w:rFonts w:ascii="Times New Roman" w:hAnsi="Times New Roman" w:cs="Times New Roman"/>
          <w:sz w:val="28"/>
          <w:szCs w:val="28"/>
          <w:lang w:eastAsia="ru-RU"/>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10" w:history="1">
        <w:r w:rsidRPr="003B6CF6">
          <w:rPr>
            <w:rFonts w:ascii="Times New Roman" w:hAnsi="Times New Roman" w:cs="Times New Roman"/>
            <w:sz w:val="28"/>
            <w:szCs w:val="28"/>
            <w:lang w:eastAsia="ru-RU"/>
          </w:rPr>
          <w:t>Конституции</w:t>
        </w:r>
      </w:hyperlink>
      <w:r w:rsidRPr="003B6CF6">
        <w:rPr>
          <w:rFonts w:ascii="Times New Roman" w:hAnsi="Times New Roman" w:cs="Times New Roman"/>
          <w:sz w:val="28"/>
          <w:szCs w:val="28"/>
          <w:lang w:eastAsia="ru-RU"/>
        </w:rPr>
        <w:t xml:space="preserve"> Российской Федерации;</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33" w:name="sub_20222"/>
      <w:bookmarkEnd w:id="32"/>
      <w:r w:rsidRPr="003B6CF6">
        <w:rPr>
          <w:rFonts w:ascii="Times New Roman" w:hAnsi="Times New Roman" w:cs="Times New Roman"/>
          <w:sz w:val="28"/>
          <w:szCs w:val="28"/>
          <w:lang w:eastAsia="ru-RU"/>
        </w:rPr>
        <w:t>2) понимание основных принципов жизни общества, основ современных научных теорий общественного развития;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34" w:name="sub_20223"/>
      <w:bookmarkEnd w:id="33"/>
      <w:r w:rsidRPr="003B6CF6">
        <w:rPr>
          <w:rFonts w:ascii="Times New Roman" w:hAnsi="Times New Roman" w:cs="Times New Roman"/>
          <w:sz w:val="28"/>
          <w:szCs w:val="28"/>
          <w:lang w:eastAsia="ru-RU"/>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35" w:name="sub_20224"/>
      <w:bookmarkEnd w:id="34"/>
      <w:r w:rsidRPr="003B6CF6">
        <w:rPr>
          <w:rFonts w:ascii="Times New Roman" w:hAnsi="Times New Roman" w:cs="Times New Roman"/>
          <w:sz w:val="28"/>
          <w:szCs w:val="28"/>
          <w:lang w:eastAsia="ru-RU"/>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36" w:name="sub_20225"/>
      <w:bookmarkEnd w:id="35"/>
      <w:r w:rsidRPr="003B6CF6">
        <w:rPr>
          <w:rFonts w:ascii="Times New Roman" w:hAnsi="Times New Roman" w:cs="Times New Roman"/>
          <w:sz w:val="28"/>
          <w:szCs w:val="28"/>
          <w:lang w:eastAsia="ru-RU"/>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37" w:name="sub_20226"/>
      <w:bookmarkEnd w:id="36"/>
      <w:r w:rsidRPr="003B6CF6">
        <w:rPr>
          <w:rFonts w:ascii="Times New Roman" w:hAnsi="Times New Roman" w:cs="Times New Roman"/>
          <w:sz w:val="28"/>
          <w:szCs w:val="28"/>
          <w:lang w:eastAsia="ru-RU"/>
        </w:rPr>
        <w:t>6) развитие социального кругозора и формирование познавательного интереса к изучению общественных дисциплин.</w:t>
      </w:r>
    </w:p>
    <w:bookmarkEnd w:id="37"/>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38" w:name="sub_2023"/>
      <w:r w:rsidRPr="003B6CF6">
        <w:rPr>
          <w:rFonts w:ascii="Times New Roman" w:hAnsi="Times New Roman" w:cs="Times New Roman"/>
          <w:b/>
          <w:bCs/>
          <w:sz w:val="28"/>
          <w:szCs w:val="28"/>
          <w:lang w:eastAsia="ru-RU"/>
        </w:rPr>
        <w:t>География: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39" w:name="sub_20231"/>
      <w:bookmarkEnd w:id="38"/>
      <w:r w:rsidRPr="003B6CF6">
        <w:rPr>
          <w:rFonts w:ascii="Times New Roman" w:hAnsi="Times New Roman" w:cs="Times New Roman"/>
          <w:sz w:val="28"/>
          <w:szCs w:val="28"/>
          <w:lang w:eastAsia="ru-RU"/>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40" w:name="sub_20232"/>
      <w:bookmarkEnd w:id="39"/>
      <w:r w:rsidRPr="003B6CF6">
        <w:rPr>
          <w:rFonts w:ascii="Times New Roman" w:hAnsi="Times New Roman" w:cs="Times New Roman"/>
          <w:sz w:val="28"/>
          <w:szCs w:val="28"/>
          <w:lang w:eastAsia="ru-RU"/>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41" w:name="sub_20233"/>
      <w:bookmarkEnd w:id="40"/>
      <w:r w:rsidRPr="003B6CF6">
        <w:rPr>
          <w:rFonts w:ascii="Times New Roman" w:hAnsi="Times New Roman" w:cs="Times New Roman"/>
          <w:sz w:val="28"/>
          <w:szCs w:val="28"/>
          <w:lang w:eastAsia="ru-RU"/>
        </w:rPr>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w:t>
      </w:r>
      <w:r w:rsidRPr="003B6CF6">
        <w:rPr>
          <w:rFonts w:ascii="Times New Roman" w:hAnsi="Times New Roman" w:cs="Times New Roman"/>
          <w:sz w:val="28"/>
          <w:szCs w:val="28"/>
          <w:lang w:eastAsia="ru-RU"/>
        </w:rPr>
        <w:lastRenderedPageBreak/>
        <w:t>жизни, культуры и хозяйственной деятельности людей, экологических проблемах на разных материках и в отдельных странах;</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42" w:name="sub_20234"/>
      <w:bookmarkEnd w:id="41"/>
      <w:r w:rsidRPr="003B6CF6">
        <w:rPr>
          <w:rFonts w:ascii="Times New Roman" w:hAnsi="Times New Roman" w:cs="Times New Roman"/>
          <w:sz w:val="28"/>
          <w:szCs w:val="28"/>
          <w:lang w:eastAsia="ru-RU"/>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43" w:name="sub_20235"/>
      <w:bookmarkEnd w:id="42"/>
      <w:r w:rsidRPr="003B6CF6">
        <w:rPr>
          <w:rFonts w:ascii="Times New Roman" w:hAnsi="Times New Roman" w:cs="Times New Roman"/>
          <w:sz w:val="28"/>
          <w:szCs w:val="28"/>
          <w:lang w:eastAsia="ru-RU"/>
        </w:rPr>
        <w:t>5) овладение основами картографической грамотности и использования географической карты как одного из языков международного общения;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44" w:name="sub_20236"/>
      <w:bookmarkEnd w:id="43"/>
      <w:r w:rsidRPr="003B6CF6">
        <w:rPr>
          <w:rFonts w:ascii="Times New Roman" w:hAnsi="Times New Roman" w:cs="Times New Roman"/>
          <w:sz w:val="28"/>
          <w:szCs w:val="28"/>
          <w:lang w:eastAsia="ru-RU"/>
        </w:rPr>
        <w:t>6) овладение основными навыками нахождения, использования и презентации географической информации;</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45" w:name="sub_20237"/>
      <w:bookmarkEnd w:id="44"/>
      <w:r w:rsidRPr="003B6CF6">
        <w:rPr>
          <w:rFonts w:ascii="Times New Roman" w:hAnsi="Times New Roman" w:cs="Times New Roman"/>
          <w:sz w:val="28"/>
          <w:szCs w:val="28"/>
          <w:lang w:eastAsia="ru-RU"/>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46" w:name="sub_20238"/>
      <w:bookmarkEnd w:id="45"/>
      <w:r w:rsidRPr="003B6CF6">
        <w:rPr>
          <w:rFonts w:ascii="Times New Roman" w:hAnsi="Times New Roman" w:cs="Times New Roman"/>
          <w:sz w:val="28"/>
          <w:szCs w:val="28"/>
          <w:lang w:eastAsia="ru-RU"/>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bookmarkEnd w:id="46"/>
    <w:p w:rsidR="0060654B" w:rsidRPr="003B6CF6" w:rsidRDefault="0060654B" w:rsidP="00BE662B">
      <w:pPr>
        <w:pStyle w:val="aff3"/>
        <w:ind w:firstLine="709"/>
        <w:rPr>
          <w:color w:val="auto"/>
          <w:sz w:val="28"/>
          <w:szCs w:val="28"/>
        </w:rPr>
      </w:pPr>
    </w:p>
    <w:p w:rsidR="0060654B" w:rsidRPr="003B6CF6" w:rsidRDefault="0060654B" w:rsidP="00BE662B">
      <w:pPr>
        <w:pStyle w:val="aff3"/>
        <w:ind w:firstLine="709"/>
        <w:rPr>
          <w:color w:val="auto"/>
          <w:sz w:val="28"/>
          <w:szCs w:val="28"/>
        </w:rPr>
      </w:pPr>
    </w:p>
    <w:p w:rsidR="00BE662B" w:rsidRPr="00512FA7" w:rsidRDefault="00BE662B" w:rsidP="00BE662B">
      <w:pPr>
        <w:pStyle w:val="aff3"/>
        <w:ind w:firstLine="709"/>
        <w:rPr>
          <w:b/>
          <w:bCs/>
          <w:sz w:val="28"/>
          <w:szCs w:val="28"/>
        </w:rPr>
      </w:pPr>
      <w:r w:rsidRPr="00512FA7">
        <w:rPr>
          <w:b/>
          <w:bCs/>
          <w:sz w:val="28"/>
          <w:szCs w:val="28"/>
        </w:rPr>
        <w:t xml:space="preserve">1.2.5.5.История России. Всеобщая история </w:t>
      </w:r>
    </w:p>
    <w:p w:rsidR="00BE662B" w:rsidRPr="00BE662B" w:rsidRDefault="00BE662B" w:rsidP="00BE662B">
      <w:pPr>
        <w:pStyle w:val="aff3"/>
        <w:ind w:firstLine="709"/>
        <w:rPr>
          <w:sz w:val="28"/>
          <w:szCs w:val="28"/>
        </w:rPr>
      </w:pPr>
      <w:r w:rsidRPr="00BE662B">
        <w:rPr>
          <w:sz w:val="28"/>
          <w:szCs w:val="28"/>
        </w:rPr>
        <w:t>Предметные результаты освоения курса истории на уровне основного общего образования предполагают, что у учащегося сформированы: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базовые исторические знания об основных этапах и закономерностях развития человеческого общества с древности до наших дней;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способность применять исторические знания для осмысления общественных событий и явлений прошлого и современности;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BE662B" w:rsidRPr="00512FA7" w:rsidRDefault="00BE662B" w:rsidP="00BE662B">
      <w:pPr>
        <w:pStyle w:val="aff3"/>
        <w:ind w:firstLine="709"/>
        <w:rPr>
          <w:b/>
          <w:bCs/>
          <w:sz w:val="28"/>
          <w:szCs w:val="28"/>
        </w:rPr>
      </w:pPr>
      <w:r w:rsidRPr="00512FA7">
        <w:rPr>
          <w:b/>
          <w:bCs/>
          <w:sz w:val="28"/>
          <w:szCs w:val="28"/>
        </w:rPr>
        <w:t>История Древнего мира (5 класс)</w:t>
      </w:r>
    </w:p>
    <w:p w:rsidR="00BE662B" w:rsidRPr="00512FA7" w:rsidRDefault="00BE662B" w:rsidP="00BE662B">
      <w:pPr>
        <w:pStyle w:val="aff3"/>
        <w:ind w:firstLine="709"/>
        <w:rPr>
          <w:b/>
          <w:bCs/>
          <w:sz w:val="28"/>
          <w:szCs w:val="28"/>
        </w:rPr>
      </w:pPr>
      <w:r w:rsidRPr="00512FA7">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BE662B" w:rsidRPr="00BE662B" w:rsidRDefault="00BE662B" w:rsidP="00BE662B">
      <w:pPr>
        <w:pStyle w:val="aff3"/>
        <w:ind w:firstLine="709"/>
        <w:rPr>
          <w:sz w:val="28"/>
          <w:szCs w:val="28"/>
        </w:rPr>
      </w:pPr>
      <w:r w:rsidRPr="00BE662B">
        <w:rPr>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BE662B" w:rsidRPr="00BE662B" w:rsidRDefault="00BE662B" w:rsidP="00BE662B">
      <w:pPr>
        <w:pStyle w:val="aff3"/>
        <w:ind w:firstLine="709"/>
        <w:rPr>
          <w:sz w:val="28"/>
          <w:szCs w:val="28"/>
        </w:rPr>
      </w:pPr>
      <w:r w:rsidRPr="00BE662B">
        <w:rPr>
          <w:sz w:val="28"/>
          <w:szCs w:val="28"/>
        </w:rPr>
        <w:t>• проводить поиск информации в отрывках исторических текстов, материальных памятниках Древнего мира;</w:t>
      </w:r>
    </w:p>
    <w:p w:rsidR="00BE662B" w:rsidRPr="00BE662B" w:rsidRDefault="00BE662B" w:rsidP="00BE662B">
      <w:pPr>
        <w:pStyle w:val="aff3"/>
        <w:ind w:firstLine="709"/>
        <w:rPr>
          <w:sz w:val="28"/>
          <w:szCs w:val="28"/>
        </w:rPr>
      </w:pPr>
      <w:r w:rsidRPr="00BE662B">
        <w:rPr>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BE662B" w:rsidRPr="00BE662B" w:rsidRDefault="00BE662B" w:rsidP="00BE662B">
      <w:pPr>
        <w:pStyle w:val="aff3"/>
        <w:ind w:firstLine="709"/>
        <w:rPr>
          <w:sz w:val="28"/>
          <w:szCs w:val="28"/>
        </w:rPr>
      </w:pPr>
      <w:r w:rsidRPr="00BE662B">
        <w:rPr>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BE662B" w:rsidRPr="00BE662B" w:rsidRDefault="00BE662B" w:rsidP="00BE662B">
      <w:pPr>
        <w:pStyle w:val="aff3"/>
        <w:ind w:firstLine="709"/>
        <w:rPr>
          <w:sz w:val="28"/>
          <w:szCs w:val="28"/>
        </w:rPr>
      </w:pPr>
      <w:r w:rsidRPr="00BE662B">
        <w:rPr>
          <w:sz w:val="28"/>
          <w:szCs w:val="28"/>
        </w:rPr>
        <w:t>• 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BE662B" w:rsidRPr="00BE662B" w:rsidRDefault="00BE662B" w:rsidP="00BE662B">
      <w:pPr>
        <w:pStyle w:val="aff3"/>
        <w:ind w:firstLine="709"/>
        <w:rPr>
          <w:sz w:val="28"/>
          <w:szCs w:val="28"/>
        </w:rPr>
      </w:pPr>
      <w:r w:rsidRPr="00BE662B">
        <w:rPr>
          <w:sz w:val="28"/>
          <w:szCs w:val="28"/>
        </w:rPr>
        <w:t>• давать оценку наиболее значительным событиям и личностям древней истории.</w:t>
      </w:r>
    </w:p>
    <w:p w:rsidR="00BE662B" w:rsidRPr="00566536" w:rsidRDefault="00BE662B" w:rsidP="00BE662B">
      <w:pPr>
        <w:pStyle w:val="aff3"/>
        <w:ind w:firstLine="709"/>
        <w:rPr>
          <w:b/>
          <w:bCs/>
          <w:sz w:val="28"/>
          <w:szCs w:val="28"/>
        </w:rPr>
      </w:pPr>
      <w:r w:rsidRPr="00566536">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 давать характеристику общественного строя древних государств;</w:t>
      </w:r>
    </w:p>
    <w:p w:rsidR="00BE662B" w:rsidRPr="00BE662B" w:rsidRDefault="00BE662B" w:rsidP="00BE662B">
      <w:pPr>
        <w:pStyle w:val="aff3"/>
        <w:ind w:firstLine="709"/>
        <w:rPr>
          <w:sz w:val="28"/>
          <w:szCs w:val="28"/>
        </w:rPr>
      </w:pPr>
      <w:r w:rsidRPr="00BE662B">
        <w:rPr>
          <w:sz w:val="28"/>
          <w:szCs w:val="28"/>
        </w:rPr>
        <w:t>• сопоставлять свидетельства различных исторических источников, выявляя в них общее и различия;</w:t>
      </w:r>
    </w:p>
    <w:p w:rsidR="00BE662B" w:rsidRPr="00BE662B" w:rsidRDefault="00BE662B" w:rsidP="00BE662B">
      <w:pPr>
        <w:pStyle w:val="aff3"/>
        <w:ind w:firstLine="709"/>
        <w:rPr>
          <w:sz w:val="28"/>
          <w:szCs w:val="28"/>
        </w:rPr>
      </w:pPr>
      <w:r w:rsidRPr="00BE662B">
        <w:rPr>
          <w:sz w:val="28"/>
          <w:szCs w:val="28"/>
        </w:rPr>
        <w:t>• видеть проявления влияния античного искусства в окружающей среде;</w:t>
      </w:r>
    </w:p>
    <w:p w:rsidR="00BE662B" w:rsidRPr="00BE662B" w:rsidRDefault="00BE662B" w:rsidP="00BE662B">
      <w:pPr>
        <w:pStyle w:val="aff3"/>
        <w:ind w:firstLine="709"/>
        <w:rPr>
          <w:sz w:val="28"/>
          <w:szCs w:val="28"/>
        </w:rPr>
      </w:pPr>
      <w:r w:rsidRPr="00BE662B">
        <w:rPr>
          <w:sz w:val="28"/>
          <w:szCs w:val="28"/>
        </w:rPr>
        <w:t>• высказывать суждения о значении и месте исторического и культурного наследия древних обществ в мировой истории.</w:t>
      </w:r>
    </w:p>
    <w:p w:rsidR="00BE662B" w:rsidRPr="00566536" w:rsidRDefault="00BE662B" w:rsidP="00BE662B">
      <w:pPr>
        <w:pStyle w:val="aff3"/>
        <w:ind w:firstLine="709"/>
        <w:rPr>
          <w:b/>
          <w:bCs/>
          <w:sz w:val="28"/>
          <w:szCs w:val="28"/>
        </w:rPr>
      </w:pPr>
      <w:r w:rsidRPr="00566536">
        <w:rPr>
          <w:b/>
          <w:bCs/>
          <w:sz w:val="28"/>
          <w:szCs w:val="28"/>
        </w:rPr>
        <w:t>История Средних веков. От Древней Руси к Российскому государству (VIII –XV вв.) (6 класс)</w:t>
      </w:r>
    </w:p>
    <w:p w:rsidR="00BE662B" w:rsidRPr="00566536" w:rsidRDefault="00BE662B" w:rsidP="00BE662B">
      <w:pPr>
        <w:pStyle w:val="aff3"/>
        <w:ind w:firstLine="709"/>
        <w:rPr>
          <w:b/>
          <w:bCs/>
          <w:sz w:val="28"/>
          <w:szCs w:val="28"/>
        </w:rPr>
      </w:pPr>
      <w:r w:rsidRPr="00566536">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BE662B" w:rsidRPr="00BE662B" w:rsidRDefault="00BE662B" w:rsidP="00BE662B">
      <w:pPr>
        <w:pStyle w:val="aff3"/>
        <w:ind w:firstLine="709"/>
        <w:rPr>
          <w:sz w:val="28"/>
          <w:szCs w:val="28"/>
        </w:rPr>
      </w:pPr>
      <w:r w:rsidRPr="00BE662B">
        <w:rPr>
          <w:sz w:val="28"/>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BE662B" w:rsidRPr="00BE662B" w:rsidRDefault="00BE662B" w:rsidP="00BE662B">
      <w:pPr>
        <w:pStyle w:val="aff3"/>
        <w:ind w:firstLine="709"/>
        <w:rPr>
          <w:sz w:val="28"/>
          <w:szCs w:val="28"/>
        </w:rPr>
      </w:pPr>
      <w:r w:rsidRPr="00BE662B">
        <w:rPr>
          <w:sz w:val="28"/>
          <w:szCs w:val="28"/>
        </w:rPr>
        <w:lastRenderedPageBreak/>
        <w:t>• проводить поиск информации в исторических текстах, материальных исторических памятниках Средневековья;</w:t>
      </w:r>
    </w:p>
    <w:p w:rsidR="00BE662B" w:rsidRPr="00BE662B" w:rsidRDefault="00BE662B" w:rsidP="00BE662B">
      <w:pPr>
        <w:pStyle w:val="aff3"/>
        <w:ind w:firstLine="709"/>
        <w:rPr>
          <w:sz w:val="28"/>
          <w:szCs w:val="28"/>
        </w:rPr>
      </w:pPr>
      <w:r w:rsidRPr="00BE662B">
        <w:rPr>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BE662B" w:rsidRPr="00BE662B" w:rsidRDefault="00BE662B" w:rsidP="00BE662B">
      <w:pPr>
        <w:pStyle w:val="aff3"/>
        <w:ind w:firstLine="709"/>
        <w:rPr>
          <w:sz w:val="28"/>
          <w:szCs w:val="28"/>
        </w:rPr>
      </w:pPr>
      <w:r w:rsidRPr="00BE662B">
        <w:rPr>
          <w:sz w:val="28"/>
          <w:szCs w:val="28"/>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BE662B" w:rsidRPr="00BE662B" w:rsidRDefault="00BE662B" w:rsidP="00BE662B">
      <w:pPr>
        <w:pStyle w:val="aff3"/>
        <w:ind w:firstLine="709"/>
        <w:rPr>
          <w:sz w:val="28"/>
          <w:szCs w:val="28"/>
        </w:rPr>
      </w:pPr>
      <w:r w:rsidRPr="00BE662B">
        <w:rPr>
          <w:sz w:val="28"/>
          <w:szCs w:val="28"/>
        </w:rPr>
        <w:t>• объяснять причины и следствия ключевых событий отечественной и всеобщей истории Средних веков;</w:t>
      </w:r>
    </w:p>
    <w:p w:rsidR="00BE662B" w:rsidRPr="00BE662B" w:rsidRDefault="00BE662B" w:rsidP="00BE662B">
      <w:pPr>
        <w:pStyle w:val="aff3"/>
        <w:ind w:firstLine="709"/>
        <w:rPr>
          <w:sz w:val="28"/>
          <w:szCs w:val="28"/>
        </w:rPr>
      </w:pPr>
      <w:r w:rsidRPr="00BE662B">
        <w:rPr>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BE662B" w:rsidRPr="00BE662B" w:rsidRDefault="00BE662B" w:rsidP="00BE662B">
      <w:pPr>
        <w:pStyle w:val="aff3"/>
        <w:ind w:firstLine="709"/>
        <w:rPr>
          <w:sz w:val="28"/>
          <w:szCs w:val="28"/>
        </w:rPr>
      </w:pPr>
      <w:r w:rsidRPr="00BE662B">
        <w:rPr>
          <w:sz w:val="28"/>
          <w:szCs w:val="28"/>
        </w:rPr>
        <w:t>• давать оценку событиям и личностям отечественной и всеобщей истории Средних веков.</w:t>
      </w:r>
    </w:p>
    <w:p w:rsidR="00BE662B" w:rsidRPr="00566536" w:rsidRDefault="00BE662B" w:rsidP="00BE662B">
      <w:pPr>
        <w:pStyle w:val="aff3"/>
        <w:ind w:firstLine="709"/>
        <w:rPr>
          <w:b/>
          <w:bCs/>
          <w:sz w:val="28"/>
          <w:szCs w:val="28"/>
        </w:rPr>
      </w:pPr>
      <w:r w:rsidRPr="00566536">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 давать сопоставительную характеристику политического устройства государств Средневековья (Русь, Запад, Восток);</w:t>
      </w:r>
    </w:p>
    <w:p w:rsidR="00BE662B" w:rsidRPr="00BE662B" w:rsidRDefault="00BE662B" w:rsidP="00BE662B">
      <w:pPr>
        <w:pStyle w:val="aff3"/>
        <w:ind w:firstLine="709"/>
        <w:rPr>
          <w:sz w:val="28"/>
          <w:szCs w:val="28"/>
        </w:rPr>
      </w:pPr>
      <w:r w:rsidRPr="00BE662B">
        <w:rPr>
          <w:sz w:val="28"/>
          <w:szCs w:val="28"/>
        </w:rPr>
        <w:t>• сравнивать свидетельства различных исторических источников, выявляя в них общее и различия;</w:t>
      </w:r>
    </w:p>
    <w:p w:rsidR="00BE662B" w:rsidRPr="00BE662B" w:rsidRDefault="00BE662B" w:rsidP="00BE662B">
      <w:pPr>
        <w:pStyle w:val="aff3"/>
        <w:ind w:firstLine="709"/>
        <w:rPr>
          <w:sz w:val="28"/>
          <w:szCs w:val="28"/>
        </w:rPr>
      </w:pPr>
      <w:r w:rsidRPr="00BE662B">
        <w:rPr>
          <w:sz w:val="28"/>
          <w:szCs w:val="28"/>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BE662B" w:rsidRPr="00566536" w:rsidRDefault="00BE662B" w:rsidP="00BE662B">
      <w:pPr>
        <w:pStyle w:val="aff3"/>
        <w:ind w:firstLine="709"/>
        <w:rPr>
          <w:b/>
          <w:bCs/>
          <w:sz w:val="28"/>
          <w:szCs w:val="28"/>
        </w:rPr>
      </w:pPr>
      <w:r w:rsidRPr="00566536">
        <w:rPr>
          <w:b/>
          <w:bCs/>
          <w:sz w:val="28"/>
          <w:szCs w:val="28"/>
        </w:rPr>
        <w:t>История Нового времени. Россия в XVI – ХIХ веках (7–9 класс)</w:t>
      </w:r>
    </w:p>
    <w:p w:rsidR="00BE662B" w:rsidRPr="00566536" w:rsidRDefault="00BE662B" w:rsidP="00BE662B">
      <w:pPr>
        <w:pStyle w:val="aff3"/>
        <w:ind w:firstLine="709"/>
        <w:rPr>
          <w:b/>
          <w:bCs/>
          <w:sz w:val="28"/>
          <w:szCs w:val="28"/>
        </w:rPr>
      </w:pPr>
      <w:r w:rsidRPr="00566536">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BE662B" w:rsidRPr="00BE662B" w:rsidRDefault="00BE662B" w:rsidP="00BE662B">
      <w:pPr>
        <w:pStyle w:val="aff3"/>
        <w:ind w:firstLine="709"/>
        <w:rPr>
          <w:sz w:val="28"/>
          <w:szCs w:val="28"/>
        </w:rPr>
      </w:pPr>
      <w:r w:rsidRPr="00BE662B">
        <w:rPr>
          <w:sz w:val="28"/>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BE662B" w:rsidRPr="00BE662B" w:rsidRDefault="00BE662B" w:rsidP="00BE662B">
      <w:pPr>
        <w:pStyle w:val="aff3"/>
        <w:ind w:firstLine="709"/>
        <w:rPr>
          <w:sz w:val="28"/>
          <w:szCs w:val="28"/>
        </w:rPr>
      </w:pPr>
      <w:r w:rsidRPr="00BE662B">
        <w:rPr>
          <w:sz w:val="28"/>
          <w:szCs w:val="28"/>
        </w:rPr>
        <w:t xml:space="preserve">• анализировать информацию различных источников по отечественной и всеобщей истории Нового времени; </w:t>
      </w:r>
    </w:p>
    <w:p w:rsidR="00BE662B" w:rsidRPr="00BE662B" w:rsidRDefault="00BE662B" w:rsidP="00BE662B">
      <w:pPr>
        <w:pStyle w:val="aff3"/>
        <w:ind w:firstLine="709"/>
        <w:rPr>
          <w:sz w:val="28"/>
          <w:szCs w:val="28"/>
        </w:rPr>
      </w:pPr>
      <w:r w:rsidRPr="00BE662B">
        <w:rPr>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BE662B" w:rsidRPr="00BE662B" w:rsidRDefault="00BE662B" w:rsidP="00BE662B">
      <w:pPr>
        <w:pStyle w:val="aff3"/>
        <w:ind w:firstLine="709"/>
        <w:rPr>
          <w:sz w:val="28"/>
          <w:szCs w:val="28"/>
        </w:rPr>
      </w:pPr>
      <w:r w:rsidRPr="00BE662B">
        <w:rPr>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BE662B" w:rsidRPr="00BE662B" w:rsidRDefault="00BE662B" w:rsidP="00BE662B">
      <w:pPr>
        <w:pStyle w:val="aff3"/>
        <w:ind w:firstLine="709"/>
        <w:rPr>
          <w:sz w:val="28"/>
          <w:szCs w:val="28"/>
        </w:rPr>
      </w:pPr>
      <w:r w:rsidRPr="00BE662B">
        <w:rPr>
          <w:sz w:val="28"/>
          <w:szCs w:val="28"/>
        </w:rPr>
        <w:lastRenderedPageBreak/>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BE662B" w:rsidRPr="00BE662B" w:rsidRDefault="00BE662B" w:rsidP="00BE662B">
      <w:pPr>
        <w:pStyle w:val="aff3"/>
        <w:ind w:firstLine="709"/>
        <w:rPr>
          <w:sz w:val="28"/>
          <w:szCs w:val="28"/>
        </w:rPr>
      </w:pPr>
      <w:r w:rsidRPr="00BE662B">
        <w:rPr>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BE662B" w:rsidRPr="00BE662B" w:rsidRDefault="00BE662B" w:rsidP="00BE662B">
      <w:pPr>
        <w:pStyle w:val="aff3"/>
        <w:ind w:firstLine="709"/>
        <w:rPr>
          <w:sz w:val="28"/>
          <w:szCs w:val="28"/>
        </w:rPr>
      </w:pPr>
      <w:r w:rsidRPr="00BE662B">
        <w:rPr>
          <w:sz w:val="28"/>
          <w:szCs w:val="28"/>
        </w:rPr>
        <w:t>• сопоставлятьразвитие России и других стран в Новое время, сравнивать исторические ситуации и события;</w:t>
      </w:r>
    </w:p>
    <w:p w:rsidR="00BE662B" w:rsidRPr="00BE662B" w:rsidRDefault="00BE662B" w:rsidP="00BE662B">
      <w:pPr>
        <w:pStyle w:val="aff3"/>
        <w:ind w:firstLine="709"/>
        <w:rPr>
          <w:sz w:val="28"/>
          <w:szCs w:val="28"/>
        </w:rPr>
      </w:pPr>
      <w:r w:rsidRPr="00BE662B">
        <w:rPr>
          <w:sz w:val="28"/>
          <w:szCs w:val="28"/>
        </w:rPr>
        <w:t>• давать оценку событиям и личностям отечественной и всеобщей истории Нового времени.</w:t>
      </w:r>
    </w:p>
    <w:p w:rsidR="00BE662B" w:rsidRPr="00566536" w:rsidRDefault="00BE662B" w:rsidP="00BE662B">
      <w:pPr>
        <w:pStyle w:val="aff3"/>
        <w:ind w:firstLine="709"/>
        <w:rPr>
          <w:b/>
          <w:bCs/>
          <w:sz w:val="28"/>
          <w:szCs w:val="28"/>
        </w:rPr>
      </w:pPr>
      <w:r w:rsidRPr="00566536">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 используя историческую карту, характеризовать социально-экономическое и политическое развитие России, других государств в Новое время;</w:t>
      </w:r>
    </w:p>
    <w:p w:rsidR="00BE662B" w:rsidRPr="00BE662B" w:rsidRDefault="00BE662B" w:rsidP="00BE662B">
      <w:pPr>
        <w:pStyle w:val="aff3"/>
        <w:ind w:firstLine="709"/>
        <w:rPr>
          <w:sz w:val="28"/>
          <w:szCs w:val="28"/>
        </w:rPr>
      </w:pPr>
      <w:r w:rsidRPr="00BE662B">
        <w:rPr>
          <w:sz w:val="28"/>
          <w:szCs w:val="28"/>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BE662B" w:rsidRPr="00BE662B" w:rsidRDefault="00BE662B" w:rsidP="00BE662B">
      <w:pPr>
        <w:pStyle w:val="aff3"/>
        <w:ind w:firstLine="709"/>
        <w:rPr>
          <w:sz w:val="28"/>
          <w:szCs w:val="28"/>
        </w:rPr>
      </w:pPr>
      <w:r w:rsidRPr="00BE662B">
        <w:rPr>
          <w:sz w:val="28"/>
          <w:szCs w:val="28"/>
        </w:rPr>
        <w:t xml:space="preserve">• сравнивать развитие России и других стран в Новое время, объяснять, в чем заключались общие черты и особенности; </w:t>
      </w:r>
    </w:p>
    <w:p w:rsidR="00BE662B" w:rsidRPr="00BE662B" w:rsidRDefault="00BE662B" w:rsidP="00BE662B">
      <w:pPr>
        <w:pStyle w:val="aff3"/>
        <w:ind w:firstLine="709"/>
        <w:rPr>
          <w:sz w:val="28"/>
          <w:szCs w:val="28"/>
        </w:rPr>
      </w:pPr>
      <w:r w:rsidRPr="00BE662B">
        <w:rPr>
          <w:sz w:val="28"/>
          <w:szCs w:val="28"/>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BE662B" w:rsidRPr="00BE662B" w:rsidRDefault="00BE662B" w:rsidP="00BE662B">
      <w:pPr>
        <w:pStyle w:val="aff3"/>
        <w:ind w:firstLine="709"/>
        <w:rPr>
          <w:sz w:val="28"/>
          <w:szCs w:val="28"/>
        </w:rPr>
      </w:pPr>
    </w:p>
    <w:p w:rsidR="00BE662B" w:rsidRPr="00566536" w:rsidRDefault="00BE662B" w:rsidP="00BE662B">
      <w:pPr>
        <w:pStyle w:val="aff3"/>
        <w:ind w:firstLine="709"/>
        <w:rPr>
          <w:b/>
          <w:bCs/>
          <w:sz w:val="28"/>
          <w:szCs w:val="28"/>
        </w:rPr>
      </w:pPr>
      <w:r w:rsidRPr="00566536">
        <w:rPr>
          <w:b/>
          <w:bCs/>
          <w:sz w:val="28"/>
          <w:szCs w:val="28"/>
        </w:rPr>
        <w:t>1.2.5.6.Обществознание</w:t>
      </w:r>
    </w:p>
    <w:p w:rsidR="00BE662B" w:rsidRPr="00BE662B" w:rsidRDefault="00BE662B" w:rsidP="00BE662B">
      <w:pPr>
        <w:pStyle w:val="aff3"/>
        <w:ind w:firstLine="709"/>
        <w:rPr>
          <w:sz w:val="28"/>
          <w:szCs w:val="28"/>
        </w:rPr>
      </w:pPr>
      <w:r w:rsidRPr="00BE662B">
        <w:rPr>
          <w:sz w:val="28"/>
          <w:szCs w:val="28"/>
        </w:rPr>
        <w:t>Человек. Деятельность человека</w:t>
      </w:r>
    </w:p>
    <w:p w:rsidR="00BE662B" w:rsidRPr="00566536" w:rsidRDefault="00BE662B" w:rsidP="00BE662B">
      <w:pPr>
        <w:pStyle w:val="aff3"/>
        <w:ind w:firstLine="709"/>
        <w:rPr>
          <w:b/>
          <w:bCs/>
          <w:sz w:val="28"/>
          <w:szCs w:val="28"/>
        </w:rPr>
      </w:pPr>
      <w:r w:rsidRPr="00566536">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знания о биологическом и социальном в человеке для характеристики его природы;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основные возрастные периоды жизни человека, особенности подросткового возраста;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и иллюстрировать конкретными примерами группы потребностей человека;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приводить примеры основных видов деятельности человека;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BE662B" w:rsidRPr="00566536" w:rsidRDefault="00BE662B" w:rsidP="00BE662B">
      <w:pPr>
        <w:pStyle w:val="aff3"/>
        <w:ind w:firstLine="709"/>
        <w:rPr>
          <w:b/>
          <w:bCs/>
          <w:sz w:val="28"/>
          <w:szCs w:val="28"/>
        </w:rPr>
      </w:pPr>
      <w:r w:rsidRPr="00566536">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выполнять несложные практические задания, основанные на ситуациях, связанных с деятельностью человека;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роль деятельности в жизни человека и общества;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элементы причинно-следственного анализа при характеристике межличностных конфликтов;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моделировать возможные последствия позитивного и негативного воздействия группы на человека, делать выводы.</w:t>
      </w:r>
    </w:p>
    <w:p w:rsidR="00BE662B" w:rsidRPr="00305423" w:rsidRDefault="00BE662B" w:rsidP="00BE662B">
      <w:pPr>
        <w:pStyle w:val="aff3"/>
        <w:ind w:firstLine="709"/>
        <w:rPr>
          <w:b/>
          <w:bCs/>
          <w:sz w:val="28"/>
          <w:szCs w:val="28"/>
        </w:rPr>
      </w:pPr>
      <w:r w:rsidRPr="00305423">
        <w:rPr>
          <w:b/>
          <w:bCs/>
          <w:sz w:val="28"/>
          <w:szCs w:val="28"/>
        </w:rPr>
        <w:t>Общество</w:t>
      </w:r>
    </w:p>
    <w:p w:rsidR="00BE662B" w:rsidRPr="00305423" w:rsidRDefault="00BE662B" w:rsidP="00BE662B">
      <w:pPr>
        <w:pStyle w:val="aff3"/>
        <w:ind w:firstLine="709"/>
        <w:rPr>
          <w:b/>
          <w:bCs/>
          <w:sz w:val="28"/>
          <w:szCs w:val="28"/>
        </w:rPr>
      </w:pPr>
      <w:r w:rsidRPr="00305423">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демонстрировать на примерах взаимосвязь природы и общества, раскрывать роль природы в жизни человека;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на основе приведенных данных основные типы обществ;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движение от одних форм общественной жизни к другим; оценивать социальные явления с позиций общественного прогресса;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экономические, социальные, политические, культурные явления и процессы общественной жизни;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несложные познавательные и практические задания, основанные на ситуациях жизнедеятельности человека в разных сферах общества;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экологический кризис как глобальную проблему человечества, раскрывать причины экологического кризиса;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 основе полученных знаний выбирать в предлагаемых модельных ситуациях и осуществлять на практике экологически рациональное поведение;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раскрывать влияние современных средств массовой коммуникации на общество и личность;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конкретизировать примерами опасность международного терроризма.</w:t>
      </w:r>
    </w:p>
    <w:p w:rsidR="00BE662B" w:rsidRPr="000F4FF7" w:rsidRDefault="00BE662B" w:rsidP="00BE662B">
      <w:pPr>
        <w:pStyle w:val="aff3"/>
        <w:ind w:firstLine="709"/>
        <w:rPr>
          <w:b/>
          <w:bCs/>
          <w:sz w:val="28"/>
          <w:szCs w:val="28"/>
        </w:rPr>
      </w:pPr>
      <w:r w:rsidRPr="000F4FF7">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наблюдать и характеризовать явления и события, происходящие в различных сферах общественной жизни;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выявлять причинно-следственные связи общественных явлений и характеризовать основные направления общественного развития;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осознанно содействовать защите природы.</w:t>
      </w:r>
    </w:p>
    <w:p w:rsidR="00BE662B" w:rsidRPr="000F4FF7" w:rsidRDefault="00BE662B" w:rsidP="00BE662B">
      <w:pPr>
        <w:pStyle w:val="aff3"/>
        <w:ind w:firstLine="709"/>
        <w:rPr>
          <w:b/>
          <w:bCs/>
          <w:sz w:val="28"/>
          <w:szCs w:val="28"/>
        </w:rPr>
      </w:pPr>
      <w:r w:rsidRPr="000F4FF7">
        <w:rPr>
          <w:b/>
          <w:bCs/>
          <w:sz w:val="28"/>
          <w:szCs w:val="28"/>
        </w:rPr>
        <w:t>Социальные нормы</w:t>
      </w:r>
    </w:p>
    <w:p w:rsidR="00BE662B" w:rsidRPr="000F4FF7" w:rsidRDefault="00BE662B" w:rsidP="00BE662B">
      <w:pPr>
        <w:pStyle w:val="aff3"/>
        <w:ind w:firstLine="709"/>
        <w:rPr>
          <w:b/>
          <w:bCs/>
          <w:sz w:val="28"/>
          <w:szCs w:val="28"/>
        </w:rPr>
      </w:pPr>
      <w:r w:rsidRPr="000F4FF7">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роль социальных норм как регуляторов общественной жизни и поведения человека;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отдельные виды социальных норм;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основные нормы морали;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w:t>
      </w:r>
      <w:r w:rsidRPr="00BE662B">
        <w:rPr>
          <w:sz w:val="28"/>
          <w:szCs w:val="28"/>
        </w:rPr>
        <w:lastRenderedPageBreak/>
        <w:t>определения собственной позиции, для соотнесения своего поведения и поступков других людей с нравственными ценностями;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сущность патриотизма, гражданственности; приводить примеры проявления этих качеств из истории и жизни современного общества;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специфику норм права;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сравнивать нормы морали и права, выявлять их общие черты и особенности;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сущность процесса социализации личности;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причины отклоняющегося поведения;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описывать негативные последствия наиболее опасных форм отклоняющегося поведения.</w:t>
      </w:r>
    </w:p>
    <w:p w:rsidR="00BE662B" w:rsidRPr="000F4FF7" w:rsidRDefault="00BE662B" w:rsidP="00BE662B">
      <w:pPr>
        <w:pStyle w:val="aff3"/>
        <w:ind w:firstLine="709"/>
        <w:rPr>
          <w:b/>
          <w:bCs/>
          <w:sz w:val="28"/>
          <w:szCs w:val="28"/>
        </w:rPr>
      </w:pPr>
      <w:r w:rsidRPr="000F4FF7">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элементы причинно-следственного анализа для понимания влияния моральных устоев на развитие общества и человека;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социальную значимость здорового образа жизни.</w:t>
      </w:r>
    </w:p>
    <w:p w:rsidR="00BE662B" w:rsidRPr="000F4FF7" w:rsidRDefault="00BE662B" w:rsidP="00BE662B">
      <w:pPr>
        <w:pStyle w:val="aff3"/>
        <w:ind w:firstLine="709"/>
        <w:rPr>
          <w:b/>
          <w:bCs/>
          <w:sz w:val="28"/>
          <w:szCs w:val="28"/>
        </w:rPr>
      </w:pPr>
      <w:r w:rsidRPr="000F4FF7">
        <w:rPr>
          <w:b/>
          <w:bCs/>
          <w:sz w:val="28"/>
          <w:szCs w:val="28"/>
        </w:rPr>
        <w:t>Сфера духовной культуры</w:t>
      </w:r>
    </w:p>
    <w:p w:rsidR="00BE662B" w:rsidRPr="000F4FF7" w:rsidRDefault="00BE662B" w:rsidP="00BE662B">
      <w:pPr>
        <w:pStyle w:val="aff3"/>
        <w:ind w:firstLine="709"/>
        <w:rPr>
          <w:b/>
          <w:bCs/>
          <w:sz w:val="28"/>
          <w:szCs w:val="28"/>
        </w:rPr>
      </w:pPr>
      <w:r w:rsidRPr="000F4FF7">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развитие отдельных областей и форм культуры, выражать свое мнение о явлениях культуры;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описывать явления духовной культуры;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причины возрастания роли науки в современном мире;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роль образования в современном обществе;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уровни общего образования в России;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и извлекать социальную информацию о достижениях и проблемах развития культуры из адаптированных источников различного типа;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описывать духовные ценности российского народа и выражать собственное отношение к ним;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необходимость непрерывного образования в современных условиях;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учитывать общественные потребности при выборе направления своей будущей профессиональной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роль религии в современном обществе;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особенности искусства как формы духовной культуры.</w:t>
      </w:r>
    </w:p>
    <w:p w:rsidR="00BE662B" w:rsidRPr="000F4FF7" w:rsidRDefault="00BE662B" w:rsidP="00BE662B">
      <w:pPr>
        <w:pStyle w:val="aff3"/>
        <w:ind w:firstLine="709"/>
        <w:rPr>
          <w:b/>
          <w:bCs/>
          <w:sz w:val="28"/>
          <w:szCs w:val="28"/>
        </w:rPr>
      </w:pPr>
      <w:r w:rsidRPr="000F4FF7">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описывать процессы создания, сохранения, трансляции и усвоения достижений культуры;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основные направления развития отечественной культуры в современных условиях;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критически воспринимать сообщения и рекламу в СМИ и Интернете о таких направлениях массовой культуры, как шоу-бизнес и мода.</w:t>
      </w:r>
    </w:p>
    <w:p w:rsidR="00BE662B" w:rsidRPr="000F4FF7" w:rsidRDefault="00BE662B" w:rsidP="00BE662B">
      <w:pPr>
        <w:pStyle w:val="aff3"/>
        <w:ind w:firstLine="709"/>
        <w:rPr>
          <w:b/>
          <w:bCs/>
          <w:sz w:val="28"/>
          <w:szCs w:val="28"/>
        </w:rPr>
      </w:pPr>
      <w:r w:rsidRPr="000F4FF7">
        <w:rPr>
          <w:b/>
          <w:bCs/>
          <w:sz w:val="28"/>
          <w:szCs w:val="28"/>
        </w:rPr>
        <w:t>Социальная сфера</w:t>
      </w:r>
    </w:p>
    <w:p w:rsidR="00BE662B" w:rsidRPr="000F4FF7" w:rsidRDefault="00BE662B" w:rsidP="00BE662B">
      <w:pPr>
        <w:pStyle w:val="aff3"/>
        <w:ind w:firstLine="709"/>
        <w:rPr>
          <w:b/>
          <w:bCs/>
          <w:sz w:val="28"/>
          <w:szCs w:val="28"/>
        </w:rPr>
      </w:pPr>
      <w:r w:rsidRPr="000F4FF7">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описывать социальную структуру в обществах разного типа, характеризовать основные социальные общности и группы;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взаимодействие социальных общностей и групп;</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ведущие направления социальной политики Российского государства;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параметры, определяющие социальный статус личности;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приводить примеры предписанных и достигаемых статусов;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описывать основные социальные роли подростка;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конкретизировать примерами процесс социальной мобильности;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межнациональные отношения в современном мире;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объяснять причины межнациональных конфликтов и основные пути их разрешения;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раскрывать на конкретных примерах основные функции семьи в обществе;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раскрывать основные роли членов семьи;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основные слагаемые здорового образа жизни; осознанно выбирать верные критерии для оценки безопасных условий жизни;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BE662B" w:rsidRPr="000F4FF7" w:rsidRDefault="00BE662B" w:rsidP="00BE662B">
      <w:pPr>
        <w:pStyle w:val="aff3"/>
        <w:ind w:firstLine="709"/>
        <w:rPr>
          <w:b/>
          <w:bCs/>
          <w:sz w:val="28"/>
          <w:szCs w:val="28"/>
        </w:rPr>
      </w:pPr>
      <w:r w:rsidRPr="000F4FF7">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понятия «равенство» и «социальная справедливость» с позиций историзма;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выражать и обосновывать собственную позицию по актуальным проблемам молодежи;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несложные практические задания по анализу ситуаций, связанных с различными способами разрешения семейных конфликтов;выражать собственное отношение к различным способам разрешения семейных конфликтов;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элементы причинно-следственного анализа при характеристике семейных конфликтов;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и извлекать социальную информацию о государственной семейной политике из адаптированных источников различного типа.</w:t>
      </w:r>
    </w:p>
    <w:p w:rsidR="00BE662B" w:rsidRPr="000F4FF7" w:rsidRDefault="00BE662B" w:rsidP="00BE662B">
      <w:pPr>
        <w:pStyle w:val="aff3"/>
        <w:ind w:firstLine="709"/>
        <w:rPr>
          <w:b/>
          <w:bCs/>
          <w:sz w:val="28"/>
          <w:szCs w:val="28"/>
        </w:rPr>
      </w:pPr>
      <w:r w:rsidRPr="000F4FF7">
        <w:rPr>
          <w:b/>
          <w:bCs/>
          <w:sz w:val="28"/>
          <w:szCs w:val="28"/>
        </w:rPr>
        <w:t>Политическая сфера жизни общества</w:t>
      </w:r>
    </w:p>
    <w:p w:rsidR="00BE662B" w:rsidRPr="000F4FF7" w:rsidRDefault="00BE662B" w:rsidP="00BE662B">
      <w:pPr>
        <w:pStyle w:val="aff3"/>
        <w:ind w:firstLine="709"/>
        <w:rPr>
          <w:b/>
          <w:bCs/>
          <w:sz w:val="28"/>
          <w:szCs w:val="28"/>
        </w:rPr>
      </w:pPr>
      <w:r w:rsidRPr="000F4FF7">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роль политики в жизни общества;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и сравнивать различные формы правления, иллюстрировать их примерами;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давать характеристику формам государственно-территориального устройства;</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различать различные типы политических режимов, раскрывать их основные признаки;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на конкретных примерах основные черты и принципы демократии;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признаки политической партии, раскрывать их на конкретных примерах;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различные формы участия граждан в политической жизни.</w:t>
      </w:r>
    </w:p>
    <w:p w:rsidR="00BE662B" w:rsidRPr="000F4FF7" w:rsidRDefault="00BE662B" w:rsidP="00BE662B">
      <w:pPr>
        <w:pStyle w:val="aff3"/>
        <w:ind w:firstLine="709"/>
        <w:rPr>
          <w:b/>
          <w:bCs/>
          <w:sz w:val="28"/>
          <w:szCs w:val="28"/>
        </w:rPr>
      </w:pPr>
      <w:r w:rsidRPr="000F4FF7">
        <w:rPr>
          <w:b/>
          <w:bCs/>
          <w:sz w:val="28"/>
          <w:szCs w:val="28"/>
        </w:rPr>
        <w:t xml:space="preserve">Выпускник получит возможность научиться: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осознавать значение гражданской активности и патриотической позиции в укреплении нашего государства;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соотносить различные оценки политических событий и процессов и делать обоснованные выводы.</w:t>
      </w:r>
    </w:p>
    <w:p w:rsidR="00BE662B" w:rsidRPr="000F4FF7" w:rsidRDefault="00BE662B" w:rsidP="00BE662B">
      <w:pPr>
        <w:pStyle w:val="aff3"/>
        <w:ind w:firstLine="709"/>
        <w:rPr>
          <w:b/>
          <w:bCs/>
          <w:sz w:val="28"/>
          <w:szCs w:val="28"/>
        </w:rPr>
      </w:pPr>
      <w:r w:rsidRPr="000F4FF7">
        <w:rPr>
          <w:b/>
          <w:bCs/>
          <w:sz w:val="28"/>
          <w:szCs w:val="28"/>
        </w:rPr>
        <w:t>Гражданин и государство</w:t>
      </w:r>
    </w:p>
    <w:p w:rsidR="00BE662B" w:rsidRPr="000F4FF7" w:rsidRDefault="00BE662B" w:rsidP="00BE662B">
      <w:pPr>
        <w:pStyle w:val="aff3"/>
        <w:ind w:firstLine="709"/>
        <w:rPr>
          <w:b/>
          <w:bCs/>
          <w:sz w:val="28"/>
          <w:szCs w:val="28"/>
        </w:rPr>
      </w:pPr>
      <w:r w:rsidRPr="000F4FF7">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порядок формирования органов государственной власти РФ;</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достижения российского народа;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и конкретизировать примерами смысл понятия «гражданство»;</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и иллюстрировать примерами основные права и свободы граждан, гарантированные Конституцией РФ;</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осознавать значение патриотической позиции в укреплении нашего государства;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конституционные обязанности гражданина.</w:t>
      </w:r>
    </w:p>
    <w:p w:rsidR="00BE662B" w:rsidRPr="000F4FF7" w:rsidRDefault="00BE662B" w:rsidP="00BE662B">
      <w:pPr>
        <w:pStyle w:val="aff3"/>
        <w:ind w:firstLine="709"/>
        <w:rPr>
          <w:b/>
          <w:bCs/>
          <w:sz w:val="28"/>
          <w:szCs w:val="28"/>
        </w:rPr>
      </w:pPr>
      <w:r w:rsidRPr="000F4FF7">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аргументированно обосновыватьвлияние происходящих в обществе изменений на положение России в мире;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знания и умения для формирования способности уважать права других людей, выполнять свои обязанности гражданина РФ.</w:t>
      </w:r>
    </w:p>
    <w:p w:rsidR="00BE662B" w:rsidRPr="00E10CAF" w:rsidRDefault="00BE662B" w:rsidP="00BE662B">
      <w:pPr>
        <w:pStyle w:val="aff3"/>
        <w:ind w:firstLine="709"/>
        <w:rPr>
          <w:b/>
          <w:bCs/>
          <w:sz w:val="28"/>
          <w:szCs w:val="28"/>
        </w:rPr>
      </w:pPr>
      <w:r w:rsidRPr="00E10CAF">
        <w:rPr>
          <w:b/>
          <w:bCs/>
          <w:sz w:val="28"/>
          <w:szCs w:val="28"/>
        </w:rPr>
        <w:t>Основы российского законодательства</w:t>
      </w:r>
    </w:p>
    <w:p w:rsidR="00BE662B" w:rsidRPr="00E10CAF" w:rsidRDefault="00BE662B" w:rsidP="00BE662B">
      <w:pPr>
        <w:pStyle w:val="aff3"/>
        <w:ind w:firstLine="709"/>
        <w:rPr>
          <w:b/>
          <w:bCs/>
          <w:sz w:val="28"/>
          <w:szCs w:val="28"/>
        </w:rPr>
      </w:pPr>
      <w:r w:rsidRPr="00E10CAF">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систему российского законодательства;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особенности гражданской дееспособности несовершеннолетних;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гражданские правоотношения;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смысл права на труд;</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роль трудового договора;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разъяснять на примерах особенности положения несовершеннолетних в трудовых отношениях;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права и обязанности супругов, родителей, детей;</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характеризовать особенности уголовного права и уголовных правоотношений;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конкретизировать примерами виды преступлений и наказания за них;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специфику уголовной ответственности несовершеннолетних;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связь права на образование и обязанности получить образование;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исследовать несложные практические ситуации, связанные с защитой прав и интересов детей, оставшихся без попечения родителей;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BE662B" w:rsidRPr="00586EC1" w:rsidRDefault="00BE662B" w:rsidP="00BE662B">
      <w:pPr>
        <w:pStyle w:val="aff3"/>
        <w:ind w:firstLine="709"/>
        <w:rPr>
          <w:b/>
          <w:bCs/>
          <w:sz w:val="28"/>
          <w:szCs w:val="28"/>
        </w:rPr>
      </w:pPr>
      <w:r w:rsidRPr="00586EC1">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сущность и значение правопорядка и законности, собственный возможный вклад в их становление и развитие;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осознанно содействовать защите правопорядка в обществе правовыми способами и средствами.</w:t>
      </w:r>
    </w:p>
    <w:p w:rsidR="00BE662B" w:rsidRPr="00586EC1" w:rsidRDefault="00BE662B" w:rsidP="00BE662B">
      <w:pPr>
        <w:pStyle w:val="aff3"/>
        <w:ind w:firstLine="709"/>
        <w:rPr>
          <w:b/>
          <w:bCs/>
          <w:sz w:val="28"/>
          <w:szCs w:val="28"/>
        </w:rPr>
      </w:pPr>
      <w:r w:rsidRPr="00586EC1">
        <w:rPr>
          <w:b/>
          <w:bCs/>
          <w:sz w:val="28"/>
          <w:szCs w:val="28"/>
        </w:rPr>
        <w:t>Экономика</w:t>
      </w:r>
    </w:p>
    <w:p w:rsidR="00BE662B" w:rsidRPr="00586EC1" w:rsidRDefault="00BE662B" w:rsidP="00BE662B">
      <w:pPr>
        <w:pStyle w:val="aff3"/>
        <w:ind w:firstLine="709"/>
        <w:rPr>
          <w:b/>
          <w:bCs/>
          <w:sz w:val="28"/>
          <w:szCs w:val="28"/>
        </w:rPr>
      </w:pPr>
      <w:r w:rsidRPr="00586EC1">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проблему ограниченности экономических ресурсов;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факторы, влияющие на производительность труда;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механизм рыночного регулирования экономики; анализировать действие рыночных законов, выявлять роль конкуренции;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роль государства в регулировании рыночной экономики; анализировать структуру бюджета государства;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и конкретизировать примерами виды налогов;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функции денег и их роль в экономике;</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раскрывать социально-экономическую роль и функции предпринимательства;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рациональное поведение субъектов экономической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экономику семьи; анализировать структуру семейного бюджета;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полученные знания при анализе фактов поведения участников экономической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обосновывать связь профессионализма и жизненного успеха.</w:t>
      </w:r>
    </w:p>
    <w:p w:rsidR="00BE662B" w:rsidRPr="00BE662B" w:rsidRDefault="00BE662B" w:rsidP="00BE662B">
      <w:pPr>
        <w:pStyle w:val="aff3"/>
        <w:ind w:firstLine="709"/>
        <w:rPr>
          <w:sz w:val="28"/>
          <w:szCs w:val="28"/>
        </w:rPr>
      </w:pPr>
      <w:r w:rsidRPr="00BE662B">
        <w:rPr>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с опорой на полученные знания несложную экономическую информацию, получаемую из неадаптированных источников;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практические задания, основанные на ситуациях, связанных с описанием состояния российской экономики;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и оценивать с позиций экономических знаний сложившиеся практики и модели поведения потребителя;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с опорой на полученные знания познавательные задачи, отражающие типичные ситуации в экономической сфере деятельности человека;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грамотно применять полученные знания для определения экономически рационального поведения и порядка действий в конкретных ситуациях;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сопоставлять свои потребности и возможности, оптимально распределять свои материальные и трудовые ресурсы, составлять семейный бюджет.</w:t>
      </w:r>
    </w:p>
    <w:p w:rsidR="00BE662B" w:rsidRPr="00BE662B" w:rsidRDefault="00BE662B" w:rsidP="00BE662B">
      <w:pPr>
        <w:pStyle w:val="aff3"/>
        <w:ind w:firstLine="709"/>
        <w:rPr>
          <w:sz w:val="28"/>
          <w:szCs w:val="28"/>
        </w:rPr>
      </w:pPr>
    </w:p>
    <w:p w:rsidR="00BE662B" w:rsidRPr="0009465F" w:rsidRDefault="00BE662B" w:rsidP="00BE662B">
      <w:pPr>
        <w:pStyle w:val="aff3"/>
        <w:ind w:firstLine="709"/>
        <w:rPr>
          <w:b/>
          <w:bCs/>
          <w:sz w:val="28"/>
          <w:szCs w:val="28"/>
        </w:rPr>
      </w:pPr>
      <w:r w:rsidRPr="0009465F">
        <w:rPr>
          <w:b/>
          <w:bCs/>
          <w:sz w:val="28"/>
          <w:szCs w:val="28"/>
        </w:rPr>
        <w:t>1.2.5.7. География</w:t>
      </w:r>
    </w:p>
    <w:p w:rsidR="00BE662B" w:rsidRPr="0009465F" w:rsidRDefault="00BE662B" w:rsidP="00BE662B">
      <w:pPr>
        <w:pStyle w:val="aff3"/>
        <w:ind w:firstLine="709"/>
        <w:rPr>
          <w:b/>
          <w:bCs/>
          <w:sz w:val="28"/>
          <w:szCs w:val="28"/>
        </w:rPr>
      </w:pPr>
      <w:r w:rsidRPr="0009465F">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w:t>
      </w:r>
      <w:r w:rsidRPr="00BE662B">
        <w:rPr>
          <w:sz w:val="28"/>
          <w:szCs w:val="28"/>
        </w:rPr>
        <w:lastRenderedPageBreak/>
        <w:t>выявлять недостающую, взаимодополняющую и/или противоречивую географическую информацию, представленную в одном или нескольких источниках;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описывать по карте положение и взаиморасположение географических объектов;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географические процессы и явления, определяющие особенности природы и населения материков и океанов, отдельных регионов и стран;</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объяснять особенности компонентов природы отдельных территорий;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приводить примеры взаимодействия природы и общества в пределах отдельных территорий;</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различать принципы выделения и устанавливать соотношения между государственной территорией и исключительной экономической зоной России;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географические процессы и явления, определяющие особенности природы России и ее отдельных регионов;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особенности взаимодействия природы и общества в пределах отдельных территорий России;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особенности компонентов природы отдельных частей страны;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оценивать природные условия и обеспеченность природными ресурсами отдельных территорий России;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(распознавать) показатели, характеризующие отраслевую; функциональную и территориальную структуру хозяйства России;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и сравнивать особенности природы, населения и хозяйства отдельных регионов России;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сравнивать особенности природы, населения и хозяйства отдельных регионов России;</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уметь ориентироваться при помощи компаса, определять стороны горизонта, использовать компас для определения азимута;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описывать погоду своей местности;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расовые отличия разных народов мира;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давать характеристику рельефа своей местности;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уметь выделять в записках путешественников географические особенности территории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приводить примеры современных видов связи, применять  современные виды связи для решения  учебных и практических задач по географии;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место и роль России в мировом хозяйстве.</w:t>
      </w:r>
    </w:p>
    <w:p w:rsidR="00BE662B" w:rsidRPr="0009465F" w:rsidRDefault="00BE662B" w:rsidP="00BE662B">
      <w:pPr>
        <w:pStyle w:val="aff3"/>
        <w:ind w:firstLine="709"/>
        <w:rPr>
          <w:b/>
          <w:bCs/>
          <w:sz w:val="28"/>
          <w:szCs w:val="28"/>
        </w:rPr>
      </w:pPr>
      <w:r w:rsidRPr="0009465F">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простейшие географические карты различного содержания;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моделировать географические объекты и явления;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работать с записками, отчетами, дневниками путешественников как источниками географической информации;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подготавливать сообщения (презентации) о выдающихся путешественниках, о современных исследованиях Земли;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ориентироваться на местности: в мегаполисе и в природе;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сопоставлять существующие в науке точки зрения о причинах происходящих глобальных изменений климата;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положительные и негативные последствия глобальных изменений климата для отдельных регионов и стран;</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закономерности размещения населения и хозяйства отдельных территорий в связи с природными и социально-экономическими факторами;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давать оценку и приводить примеры изменения значения границ во времени, оценивать границы с точки зрения их доступности;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делать прогнозы трансформации географических систем и комплексов в результате изменения их компонентов;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наносить на контурные карты основные формы рельефа;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давать характеристику климата своей области (края, республики);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показывать на карте артезианские бассейны и области распространения многолетней мерзлоты;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ситуацию на рынке труда и ее динамику;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различия в обеспеченности трудовыми ресурсами отдельных регионов России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обосновывать возможные пути решения проблем развития хозяйства России;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выбирать критерии для сравнения, сопоставления, места страны в мировой экономике;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возможности России в решении современных глобальных проблем человечества;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социально-экономическое положение и перспективы развития России.</w:t>
      </w:r>
    </w:p>
    <w:p w:rsidR="00C91C41" w:rsidRPr="0009465F"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b/>
          <w:bCs/>
          <w:sz w:val="28"/>
          <w:szCs w:val="28"/>
          <w:lang w:eastAsia="ru-RU"/>
        </w:rPr>
      </w:pPr>
      <w:bookmarkStart w:id="47" w:name="sub_2113"/>
      <w:r w:rsidRPr="0009465F">
        <w:rPr>
          <w:rFonts w:ascii="Times New Roman" w:hAnsi="Times New Roman" w:cs="Times New Roman"/>
          <w:b/>
          <w:bCs/>
          <w:sz w:val="28"/>
          <w:szCs w:val="28"/>
          <w:lang w:eastAsia="ru-RU"/>
        </w:rPr>
        <w:t>11.5. Математика и информатика</w:t>
      </w:r>
    </w:p>
    <w:bookmarkEnd w:id="47"/>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Изучение предметной области "Математика и информатика" должно обеспечить:</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понимание роли информационных процессов в современном мире;</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 xml:space="preserve">Предметные результаты изучения предметной области "Математика и </w:t>
      </w:r>
      <w:r w:rsidRPr="003B6CF6">
        <w:rPr>
          <w:rFonts w:ascii="Times New Roman" w:hAnsi="Times New Roman" w:cs="Times New Roman"/>
          <w:sz w:val="28"/>
          <w:szCs w:val="28"/>
          <w:lang w:eastAsia="ru-RU"/>
        </w:rPr>
        <w:lastRenderedPageBreak/>
        <w:t>информатика" должны отражать:</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48" w:name="sub_2031"/>
      <w:r w:rsidRPr="003B6CF6">
        <w:rPr>
          <w:rFonts w:ascii="Times New Roman" w:hAnsi="Times New Roman" w:cs="Times New Roman"/>
          <w:b/>
          <w:bCs/>
          <w:sz w:val="28"/>
          <w:szCs w:val="28"/>
          <w:lang w:eastAsia="ru-RU"/>
        </w:rPr>
        <w:t>Математика. Алгебра. Геометрия. Информатика:</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49" w:name="sub_20311"/>
      <w:bookmarkEnd w:id="48"/>
      <w:r w:rsidRPr="003B6CF6">
        <w:rPr>
          <w:rFonts w:ascii="Times New Roman" w:hAnsi="Times New Roman" w:cs="Times New Roman"/>
          <w:sz w:val="28"/>
          <w:szCs w:val="28"/>
          <w:lang w:eastAsia="ru-RU"/>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bookmarkEnd w:id="49"/>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осознание роли математики в развитии России и мира;</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возможность привести примеры из отечественной и всемирной истории математических открытий и их авторов;</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50" w:name="sub_20312"/>
      <w:r w:rsidRPr="003B6CF6">
        <w:rPr>
          <w:rFonts w:ascii="Times New Roman" w:hAnsi="Times New Roman" w:cs="Times New Roman"/>
          <w:sz w:val="28"/>
          <w:szCs w:val="28"/>
          <w:lang w:eastAsia="ru-RU"/>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bookmarkEnd w:id="50"/>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решение сюжетных задач разных типов на все арифметические действия;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применение способа поиска решения задачи, в котором рассуждение строится от условия к требованию или от требования к условию;</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решение логических задач;</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51" w:name="sub_20313"/>
      <w:r w:rsidRPr="003B6CF6">
        <w:rPr>
          <w:rFonts w:ascii="Times New Roman" w:hAnsi="Times New Roman" w:cs="Times New Roman"/>
          <w:sz w:val="28"/>
          <w:szCs w:val="28"/>
          <w:lang w:eastAsia="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bookmarkEnd w:id="51"/>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использование свойства чисел и законов арифметических операций с числами при выполнении вычислений;</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использование признаков делимости на 2, 5, 3, 9, 10 при выполнении вычислений и решении задач;</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выполнение округления чисел в соответствии с правилами;</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сравнение чисел;</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оценивание значения квадратного корня из положительного целого числа;</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52" w:name="sub_20314"/>
      <w:r w:rsidRPr="003B6CF6">
        <w:rPr>
          <w:rFonts w:ascii="Times New Roman" w:hAnsi="Times New Roman" w:cs="Times New Roman"/>
          <w:sz w:val="28"/>
          <w:szCs w:val="28"/>
          <w:lang w:eastAsia="ru-RU"/>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bookmarkEnd w:id="52"/>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lastRenderedPageBreak/>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53" w:name="sub_20315"/>
      <w:r w:rsidRPr="003B6CF6">
        <w:rPr>
          <w:rFonts w:ascii="Times New Roman" w:hAnsi="Times New Roman" w:cs="Times New Roman"/>
          <w:sz w:val="28"/>
          <w:szCs w:val="28"/>
          <w:lang w:eastAsia="ru-RU"/>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bookmarkEnd w:id="53"/>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определение положения точки по ее координатам, координаты точки по ее положению на плоскости;</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построение графика линейной и квадратичной функций;</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оперирование на базовом уровне понятиями: последовательность, арифметическая прогрессия, геометрическая прогрессия;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использование свойств линейной и квадратичной функций и их графиков при решении задач из других учебных предметов;</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54" w:name="sub_20316"/>
      <w:r w:rsidRPr="003B6CF6">
        <w:rPr>
          <w:rFonts w:ascii="Times New Roman" w:hAnsi="Times New Roman" w:cs="Times New Roman"/>
          <w:sz w:val="28"/>
          <w:szCs w:val="28"/>
          <w:lang w:eastAsia="ru-RU"/>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bookmarkEnd w:id="54"/>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оперирование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выполнение измерения длин, расстояний, величин углов с помощью инструментов для измерений длин и углов;</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55" w:name="sub_20317"/>
      <w:r w:rsidRPr="003B6CF6">
        <w:rPr>
          <w:rFonts w:ascii="Times New Roman" w:hAnsi="Times New Roman" w:cs="Times New Roman"/>
          <w:sz w:val="28"/>
          <w:szCs w:val="28"/>
          <w:lang w:eastAsia="ru-RU"/>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bookmarkEnd w:id="55"/>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проведение доказательств в геометрии;</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оперирование на базовом уровне понятиями: вектор, сумма векторов, произведение вектора на число, координаты на плоскости;</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 xml:space="preserve">решение задач на нахождение геометрических величин (длина и расстояние, </w:t>
      </w:r>
      <w:r w:rsidRPr="003B6CF6">
        <w:rPr>
          <w:rFonts w:ascii="Times New Roman" w:hAnsi="Times New Roman" w:cs="Times New Roman"/>
          <w:sz w:val="28"/>
          <w:szCs w:val="28"/>
          <w:lang w:eastAsia="ru-RU"/>
        </w:rPr>
        <w:lastRenderedPageBreak/>
        <w:t>величина угла, площадь) по образцам или алгоритмам;</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56" w:name="sub_20318"/>
      <w:r w:rsidRPr="003B6CF6">
        <w:rPr>
          <w:rFonts w:ascii="Times New Roman" w:hAnsi="Times New Roman" w:cs="Times New Roman"/>
          <w:sz w:val="28"/>
          <w:szCs w:val="28"/>
          <w:lang w:eastAsia="ru-RU"/>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bookmarkEnd w:id="56"/>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формирование представления о статистических характеристиках, вероятности случайного события;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решение простейших комбинаторных задач;</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определение основных статистических характеристик числовых наборов;</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оценивание и вычисление вероятности события в простейших случаях;</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наличие представления о роли практически достоверных и маловероятных событий, о роли закона больших чисел в массовых явлениях;</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умение сравнивать основные статистические характеристики, полученные в процессе решения прикладной задачи, изучения реального явления;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57" w:name="sub_20319"/>
      <w:r w:rsidRPr="003B6CF6">
        <w:rPr>
          <w:rFonts w:ascii="Times New Roman" w:hAnsi="Times New Roman" w:cs="Times New Roman"/>
          <w:sz w:val="28"/>
          <w:szCs w:val="28"/>
          <w:lang w:eastAsia="ru-RU"/>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bookmarkEnd w:id="57"/>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распознавание верных и неверных высказываний;</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оценивание результатов вычислений при решении практических задач;</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выполнение сравнения чисел в реальных ситуациях;</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использование числовых выражений при решении практических задач и задач из других учебных предметов;</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решение практических задач с применением простейших свойств фигур;</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выполнение простейших построений и измерений на местности, необходимых в реальной жизни;</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58" w:name="sub_203110"/>
      <w:r w:rsidRPr="003B6CF6">
        <w:rPr>
          <w:rFonts w:ascii="Times New Roman" w:hAnsi="Times New Roman" w:cs="Times New Roman"/>
          <w:sz w:val="28"/>
          <w:szCs w:val="28"/>
          <w:lang w:eastAsia="ru-RU"/>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59" w:name="sub_203111"/>
      <w:bookmarkEnd w:id="58"/>
      <w:r w:rsidRPr="003B6CF6">
        <w:rPr>
          <w:rFonts w:ascii="Times New Roman" w:hAnsi="Times New Roman" w:cs="Times New Roman"/>
          <w:sz w:val="28"/>
          <w:szCs w:val="28"/>
          <w:lang w:eastAsia="ru-RU"/>
        </w:rPr>
        <w:t>11) формирование представления об основных изучаемых понятиях: информация, алгоритм, модель - и их свойствах;</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60" w:name="sub_203112"/>
      <w:bookmarkEnd w:id="59"/>
      <w:r w:rsidRPr="003B6CF6">
        <w:rPr>
          <w:rFonts w:ascii="Times New Roman" w:hAnsi="Times New Roman" w:cs="Times New Roman"/>
          <w:sz w:val="28"/>
          <w:szCs w:val="28"/>
          <w:lang w:eastAsia="ru-RU"/>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61" w:name="sub_203113"/>
      <w:bookmarkEnd w:id="60"/>
      <w:r w:rsidRPr="003B6CF6">
        <w:rPr>
          <w:rFonts w:ascii="Times New Roman" w:hAnsi="Times New Roman" w:cs="Times New Roman"/>
          <w:sz w:val="28"/>
          <w:szCs w:val="28"/>
          <w:lang w:eastAsia="ru-RU"/>
        </w:rPr>
        <w:t xml:space="preserve">13) формирование умений формализации и структурирования информации, умения выбирать способ представления данных в соответствии с поставленной </w:t>
      </w:r>
      <w:r w:rsidRPr="003B6CF6">
        <w:rPr>
          <w:rFonts w:ascii="Times New Roman" w:hAnsi="Times New Roman" w:cs="Times New Roman"/>
          <w:sz w:val="28"/>
          <w:szCs w:val="28"/>
          <w:lang w:eastAsia="ru-RU"/>
        </w:rPr>
        <w:lastRenderedPageBreak/>
        <w:t>задачей - таблицы, схемы, графики, диаграммы, с использованием соответствующих программных средств обработки данных;</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62" w:name="sub_203114"/>
      <w:bookmarkEnd w:id="61"/>
      <w:r w:rsidRPr="003B6CF6">
        <w:rPr>
          <w:rFonts w:ascii="Times New Roman" w:hAnsi="Times New Roman" w:cs="Times New Roman"/>
          <w:sz w:val="28"/>
          <w:szCs w:val="28"/>
          <w:lang w:eastAsia="ru-RU"/>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63" w:name="sub_203115"/>
      <w:bookmarkEnd w:id="62"/>
      <w:r w:rsidRPr="003B6CF6">
        <w:rPr>
          <w:rFonts w:ascii="Times New Roman" w:hAnsi="Times New Roman" w:cs="Times New Roman"/>
          <w:sz w:val="28"/>
          <w:szCs w:val="28"/>
          <w:lang w:eastAsia="ru-RU"/>
        </w:rPr>
        <w:t>15) для слепых и слабовидящих обучающихся:</w:t>
      </w:r>
    </w:p>
    <w:bookmarkEnd w:id="63"/>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владение правилами записи математических формул и специальных знаков рельефно-точечной системы обозначений Л. Брайля;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64" w:name="sub_203116"/>
      <w:r w:rsidRPr="003B6CF6">
        <w:rPr>
          <w:rFonts w:ascii="Times New Roman" w:hAnsi="Times New Roman" w:cs="Times New Roman"/>
          <w:sz w:val="28"/>
          <w:szCs w:val="28"/>
          <w:lang w:eastAsia="ru-RU"/>
        </w:rPr>
        <w:t>16) для обучающихся с нарушениями опорно-двигательного аппарата:</w:t>
      </w:r>
    </w:p>
    <w:bookmarkEnd w:id="64"/>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умение использовать персональные средства доступа.</w:t>
      </w:r>
    </w:p>
    <w:p w:rsidR="0060654B" w:rsidRDefault="0060654B" w:rsidP="00BE662B">
      <w:pPr>
        <w:pStyle w:val="aff3"/>
        <w:ind w:firstLine="709"/>
        <w:rPr>
          <w:sz w:val="28"/>
          <w:szCs w:val="28"/>
        </w:rPr>
      </w:pPr>
    </w:p>
    <w:p w:rsidR="0060654B" w:rsidRPr="00BE662B" w:rsidRDefault="0060654B" w:rsidP="00BE662B">
      <w:pPr>
        <w:pStyle w:val="aff3"/>
        <w:ind w:firstLine="709"/>
        <w:rPr>
          <w:sz w:val="28"/>
          <w:szCs w:val="28"/>
        </w:rPr>
      </w:pPr>
    </w:p>
    <w:p w:rsidR="00BE662B" w:rsidRPr="00B77F7D" w:rsidRDefault="00BE662B" w:rsidP="00BE662B">
      <w:pPr>
        <w:pStyle w:val="aff3"/>
        <w:ind w:firstLine="709"/>
        <w:rPr>
          <w:b/>
          <w:bCs/>
          <w:sz w:val="28"/>
          <w:szCs w:val="28"/>
        </w:rPr>
      </w:pPr>
      <w:r w:rsidRPr="00B77F7D">
        <w:rPr>
          <w:b/>
          <w:bCs/>
          <w:sz w:val="28"/>
          <w:szCs w:val="28"/>
        </w:rPr>
        <w:t>1.2.5.8. Математика</w:t>
      </w:r>
    </w:p>
    <w:p w:rsidR="00BE662B" w:rsidRPr="00BE662B" w:rsidRDefault="00BE662B" w:rsidP="00BE662B">
      <w:pPr>
        <w:pStyle w:val="aff3"/>
        <w:ind w:firstLine="709"/>
        <w:rPr>
          <w:sz w:val="28"/>
          <w:szCs w:val="28"/>
        </w:rPr>
      </w:pPr>
      <w:r w:rsidRPr="00BE662B">
        <w:rPr>
          <w:sz w:val="28"/>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на базовом уровне  понятиями: множество, элемент множества, подмножество, принадлежность;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задавать множества перечислением их элементов;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пересечение, объединение, подмножество в простейших ситуациях.</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логически некорректные высказывания.</w:t>
      </w:r>
    </w:p>
    <w:p w:rsidR="00BE662B" w:rsidRPr="00BE662B" w:rsidRDefault="00BE662B" w:rsidP="00BE662B">
      <w:pPr>
        <w:pStyle w:val="aff3"/>
        <w:ind w:firstLine="709"/>
        <w:rPr>
          <w:sz w:val="28"/>
          <w:szCs w:val="28"/>
        </w:rPr>
      </w:pPr>
      <w:r w:rsidRPr="00BE662B">
        <w:rPr>
          <w:sz w:val="28"/>
          <w:szCs w:val="28"/>
        </w:rPr>
        <w:t>Числа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свойства чисел и правила действий с рациональными числами при выполнении вычислений;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признаки делимости на 2, 5, 3, 9, 10 при выполнении вычислений и решении несложных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округление рациональных чисел в соответствии с правилами;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сравнивать рациональные числа.</w:t>
      </w:r>
    </w:p>
    <w:p w:rsidR="00BE662B" w:rsidRPr="00BE662B" w:rsidRDefault="00BE662B" w:rsidP="00BE662B">
      <w:pPr>
        <w:pStyle w:val="aff3"/>
        <w:ind w:firstLine="709"/>
        <w:rPr>
          <w:sz w:val="28"/>
          <w:szCs w:val="28"/>
        </w:rPr>
      </w:pPr>
      <w:r w:rsidRPr="00BE662B">
        <w:rPr>
          <w:sz w:val="28"/>
          <w:szCs w:val="28"/>
        </w:rPr>
        <w:lastRenderedPageBreak/>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результаты вычислений при решении практических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сравнение чисел в реальных ситуациях;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числовые выражения при решении практических задач и задач из других учебных предметов.</w:t>
      </w:r>
    </w:p>
    <w:p w:rsidR="00BE662B" w:rsidRPr="00BE662B" w:rsidRDefault="00BE662B" w:rsidP="00BE662B">
      <w:pPr>
        <w:pStyle w:val="aff3"/>
        <w:ind w:firstLine="709"/>
        <w:rPr>
          <w:sz w:val="28"/>
          <w:szCs w:val="28"/>
        </w:rPr>
      </w:pPr>
      <w:r w:rsidRPr="00BE662B">
        <w:rPr>
          <w:sz w:val="28"/>
          <w:szCs w:val="28"/>
        </w:rPr>
        <w:t>Статистика и теория вероятностей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Представлять данные в виде таблиц, диаграмм,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читать информацию, представленную в виде таблицы, диаграммы.</w:t>
      </w:r>
    </w:p>
    <w:p w:rsidR="00BE662B" w:rsidRPr="00BE662B" w:rsidRDefault="00BE662B" w:rsidP="00BE662B">
      <w:pPr>
        <w:pStyle w:val="aff3"/>
        <w:ind w:firstLine="709"/>
        <w:rPr>
          <w:sz w:val="28"/>
          <w:szCs w:val="28"/>
        </w:rPr>
      </w:pPr>
      <w:r w:rsidRPr="00BE662B">
        <w:rPr>
          <w:sz w:val="28"/>
          <w:szCs w:val="28"/>
        </w:rPr>
        <w:t>Текстовые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несложные сюжетные задачи разных типов на все арифметические действия;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осуществлять способ поиска решения задачи, в котором рассуждение строится от условия к требованию или от требования к условию;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составлять план решения задачи;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этапы решения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интерпретировать вычислительные результаты в задаче, исследовать полученное решение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знать различие скоростей объекта в стоячей воде, против течения и по течению реки;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задачи на нахождение части числа и числа по его части;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задачи разных типов (на работу, на покупки, на движение), связывающих три величины, выделять эти величины и отношения между ними;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несложные логические задачи методом рассуждений.</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выдвигать гипотезы о возможных предельных значениях искомых величин в задаче (делать прикидку) </w:t>
      </w:r>
    </w:p>
    <w:p w:rsidR="00BE662B" w:rsidRPr="00BE662B" w:rsidRDefault="00BE662B" w:rsidP="00BE662B">
      <w:pPr>
        <w:pStyle w:val="aff3"/>
        <w:ind w:firstLine="709"/>
        <w:rPr>
          <w:sz w:val="28"/>
          <w:szCs w:val="28"/>
        </w:rPr>
      </w:pPr>
      <w:r w:rsidRPr="00BE662B">
        <w:rPr>
          <w:sz w:val="28"/>
          <w:szCs w:val="28"/>
        </w:rPr>
        <w:t>Наглядная геометрия</w:t>
      </w:r>
    </w:p>
    <w:p w:rsidR="00BE662B" w:rsidRPr="00BE662B" w:rsidRDefault="00BE662B" w:rsidP="00BE662B">
      <w:pPr>
        <w:pStyle w:val="aff3"/>
        <w:ind w:firstLine="709"/>
        <w:rPr>
          <w:sz w:val="28"/>
          <w:szCs w:val="28"/>
        </w:rPr>
      </w:pPr>
      <w:r w:rsidRPr="00BE662B">
        <w:rPr>
          <w:sz w:val="28"/>
          <w:szCs w:val="28"/>
        </w:rPr>
        <w:t>Геометрические фигуры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на базовом уровне понятиями: фигура,точка,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решать практические задачи с применением простейших свойств фигур. </w:t>
      </w:r>
    </w:p>
    <w:p w:rsidR="00BE662B" w:rsidRPr="00BE662B" w:rsidRDefault="00BE662B" w:rsidP="00BE662B">
      <w:pPr>
        <w:pStyle w:val="aff3"/>
        <w:ind w:firstLine="709"/>
        <w:rPr>
          <w:sz w:val="28"/>
          <w:szCs w:val="28"/>
        </w:rPr>
      </w:pPr>
      <w:r w:rsidRPr="00BE662B">
        <w:rPr>
          <w:sz w:val="28"/>
          <w:szCs w:val="28"/>
        </w:rPr>
        <w:t>Измерения и вычисления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измерение длин, расстояний, величин углов, с помощью инструментов для измерений длин и углов;</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 xml:space="preserve">вычислять площади прямоугольников. </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вычислять расстояния на местности в стандартных ситуациях, площади прямоугольников;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простейшие построения и измерения на местности, необходимые в реальной жизни.</w:t>
      </w:r>
    </w:p>
    <w:p w:rsidR="00BE662B" w:rsidRPr="00BE662B" w:rsidRDefault="00BE662B" w:rsidP="00BE662B">
      <w:pPr>
        <w:pStyle w:val="aff3"/>
        <w:ind w:firstLine="709"/>
        <w:rPr>
          <w:sz w:val="28"/>
          <w:szCs w:val="28"/>
        </w:rPr>
      </w:pPr>
      <w:r w:rsidRPr="00BE662B">
        <w:rPr>
          <w:sz w:val="28"/>
          <w:szCs w:val="28"/>
        </w:rPr>
        <w:t>История математики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описывать отдельные выдающиеся результаты, полученные в ходе развития математики как науки;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знать примеры математических открытий и их авторов, в связи с отечественной и всемирной историей.</w:t>
      </w:r>
    </w:p>
    <w:p w:rsidR="00BE662B" w:rsidRPr="00BE662B" w:rsidRDefault="00BE662B" w:rsidP="00BE662B">
      <w:pPr>
        <w:pStyle w:val="aff3"/>
        <w:ind w:firstLine="709"/>
        <w:rPr>
          <w:sz w:val="28"/>
          <w:szCs w:val="28"/>
        </w:rPr>
      </w:pPr>
      <w:r w:rsidRPr="00BE662B">
        <w:rPr>
          <w:sz w:val="28"/>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p>
    <w:p w:rsidR="00BE662B" w:rsidRPr="00BE662B" w:rsidRDefault="00BE662B" w:rsidP="00BE662B">
      <w:pPr>
        <w:pStyle w:val="aff3"/>
        <w:ind w:firstLine="709"/>
        <w:rPr>
          <w:sz w:val="28"/>
          <w:szCs w:val="28"/>
        </w:rPr>
      </w:pPr>
      <w:r w:rsidRPr="00BE662B">
        <w:rPr>
          <w:sz w:val="28"/>
          <w:szCs w:val="28"/>
        </w:rPr>
        <w:t>Элементы теории множеств и математической логики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распознавать логически некорректные высказывания;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цепочки умозаключений на основе использования правил логики.</w:t>
      </w:r>
    </w:p>
    <w:p w:rsidR="00BE662B" w:rsidRPr="00BE662B" w:rsidRDefault="00BE662B" w:rsidP="00BE662B">
      <w:pPr>
        <w:pStyle w:val="aff3"/>
        <w:ind w:firstLine="709"/>
        <w:rPr>
          <w:sz w:val="28"/>
          <w:szCs w:val="28"/>
        </w:rPr>
      </w:pPr>
      <w:r w:rsidRPr="00BE662B">
        <w:rPr>
          <w:sz w:val="28"/>
          <w:szCs w:val="28"/>
        </w:rPr>
        <w:t>Числа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и объяснять смысл позиционной записи натурального числа;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вычисления, в том числе с использованием приёмов рациональных вычислений, обосновывать алгоритмы выполнения действий;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округление рациональных чисел с заданной точностью;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упорядочивать числа, записанные в виде обыкновенных и десятичных дробей;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НОД и НОК чисел и использовать их при решении зада;.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понятием модуль числа, геометрическая интерпретация модуля числа.</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применять правила приближенных вычислений при решении практических задач и решении задач других учебных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сравнение результатов вычислений при решении практических задач, в том числе приближенных вычислений;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числовые выражения и оценивать их значения при решении практических задач и задач из других учебных предметов.</w:t>
      </w:r>
    </w:p>
    <w:p w:rsidR="00BE662B" w:rsidRPr="00BE662B" w:rsidRDefault="00BE662B" w:rsidP="00BE662B">
      <w:pPr>
        <w:pStyle w:val="aff3"/>
        <w:ind w:firstLine="709"/>
        <w:rPr>
          <w:sz w:val="28"/>
          <w:szCs w:val="28"/>
        </w:rPr>
      </w:pPr>
      <w:r w:rsidRPr="00BE662B">
        <w:rPr>
          <w:sz w:val="28"/>
          <w:szCs w:val="28"/>
        </w:rPr>
        <w:t xml:space="preserve">Уравнения и неравенства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понятиями: равенство, числовое равенство, уравнение, корень уравнения, решение уравнения, числовое неравенство.</w:t>
      </w:r>
    </w:p>
    <w:p w:rsidR="00BE662B" w:rsidRPr="00BE662B" w:rsidRDefault="00BE662B" w:rsidP="00BE662B">
      <w:pPr>
        <w:pStyle w:val="aff3"/>
        <w:ind w:firstLine="709"/>
        <w:rPr>
          <w:sz w:val="28"/>
          <w:szCs w:val="28"/>
        </w:rPr>
      </w:pPr>
      <w:r w:rsidRPr="00BE662B">
        <w:rPr>
          <w:sz w:val="28"/>
          <w:szCs w:val="28"/>
        </w:rPr>
        <w:t>Статистика и теория вероятностей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Оперировать понятиями: столбчатые и круговые диаграммы, таблицы данных, среднее арифметическое,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извлекать, информацию, представленную в таблицах, на диаграммах;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таблицы, строить диаграммы на основе данных.</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BE662B" w:rsidRPr="00BE662B" w:rsidRDefault="00BE662B" w:rsidP="00BE662B">
      <w:pPr>
        <w:pStyle w:val="aff3"/>
        <w:ind w:firstLine="709"/>
        <w:rPr>
          <w:sz w:val="28"/>
          <w:szCs w:val="28"/>
        </w:rPr>
      </w:pPr>
      <w:r w:rsidRPr="00BE662B">
        <w:rPr>
          <w:sz w:val="28"/>
          <w:szCs w:val="28"/>
        </w:rPr>
        <w:t>Текстовые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простые и сложные задачи разных типов, а также задачи повышенной трудности;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разные краткие записи как модели текстов сложных задач для построения поисковой схемы и решения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знать и применять оба способа поиска решения задач (от требования к условию и от условия к требованию);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моделировать рассуждения при поиске решения задач с помощью граф-схемы;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этапы решения задачи и содержание каждого этапа;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интерпретировать вычислительные результаты в задаче, исследовать полученное решение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исследовать всевозможные ситуации при решении задач на движение по реке, рассматривать разные системы отсчёта;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решать разнообразные задачи «на части»,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осознавать и объяснять идентичность задач разных типов, связывающих три величины (на работу, на покупки, на движение); выделять эти величины и </w:t>
      </w:r>
      <w:r w:rsidRPr="00BE662B">
        <w:rPr>
          <w:sz w:val="28"/>
          <w:szCs w:val="28"/>
        </w:rPr>
        <w:lastRenderedPageBreak/>
        <w:t>отношения между ними, применять их при решении задач, конструировать собственные задачи указанных типов.</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и конструировать задачи на основе рассмотрения реальных ситуаций, в которых не требуется точный вычислительный результат;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задачи на движение по реке, рассматривая разные системы отсчета.</w:t>
      </w:r>
    </w:p>
    <w:p w:rsidR="00BE662B" w:rsidRPr="00BE662B" w:rsidRDefault="00BE662B" w:rsidP="00BE662B">
      <w:pPr>
        <w:pStyle w:val="aff3"/>
        <w:ind w:firstLine="709"/>
        <w:rPr>
          <w:sz w:val="28"/>
          <w:szCs w:val="28"/>
        </w:rPr>
      </w:pPr>
      <w:r w:rsidRPr="00BE662B">
        <w:rPr>
          <w:sz w:val="28"/>
          <w:szCs w:val="28"/>
        </w:rPr>
        <w:t>Наглядная геометрия</w:t>
      </w:r>
    </w:p>
    <w:p w:rsidR="00BE662B" w:rsidRPr="00BE662B" w:rsidRDefault="00BE662B" w:rsidP="00BE662B">
      <w:pPr>
        <w:pStyle w:val="aff3"/>
        <w:ind w:firstLine="709"/>
        <w:rPr>
          <w:sz w:val="28"/>
          <w:szCs w:val="28"/>
        </w:rPr>
      </w:pPr>
      <w:r w:rsidRPr="00BE662B">
        <w:rPr>
          <w:sz w:val="28"/>
          <w:szCs w:val="28"/>
        </w:rPr>
        <w:t>Геометрические фигуры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Извлекать, интерпретировать и преобразовывать информацию о геометрических фигурах, представленную на чертежах;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изображать изучаемые фигуры от руки и с помощью компьютерных инструментов.</w:t>
      </w:r>
    </w:p>
    <w:p w:rsidR="00BE662B" w:rsidRPr="00BE662B" w:rsidRDefault="00BE662B" w:rsidP="00BE662B">
      <w:pPr>
        <w:pStyle w:val="aff3"/>
        <w:ind w:firstLine="709"/>
        <w:rPr>
          <w:sz w:val="28"/>
          <w:szCs w:val="28"/>
        </w:rPr>
      </w:pPr>
      <w:r w:rsidRPr="00BE662B">
        <w:rPr>
          <w:sz w:val="28"/>
          <w:szCs w:val="28"/>
        </w:rPr>
        <w:t>Измерения и вычисления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измерение длин, расстояний, величин углов, с помощью инструментов для измерений длин и углов;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вычислять площади прямоугольников, квадратов, объёмы прямоугольных параллелепипедов, кубов.</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вычислять расстояния на местности в стандартных ситуациях, площади участков прямоугольной формы, объёмы комнат;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выполнять простейшие построения на местности, необходимые в реальной жизни;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размеры реальных объектов окружающего мира.</w:t>
      </w:r>
    </w:p>
    <w:p w:rsidR="00BE662B" w:rsidRPr="00BE662B" w:rsidRDefault="00BE662B" w:rsidP="00BE662B">
      <w:pPr>
        <w:pStyle w:val="aff3"/>
        <w:ind w:firstLine="709"/>
        <w:rPr>
          <w:sz w:val="28"/>
          <w:szCs w:val="28"/>
        </w:rPr>
      </w:pPr>
      <w:r w:rsidRPr="00BE662B">
        <w:rPr>
          <w:sz w:val="28"/>
          <w:szCs w:val="28"/>
        </w:rPr>
        <w:t>История математики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вклад выдающихся математиков в развитие математики и иных научных областей.</w:t>
      </w:r>
    </w:p>
    <w:p w:rsidR="00BE662B" w:rsidRPr="00BE662B" w:rsidRDefault="00BE662B" w:rsidP="00BE662B">
      <w:pPr>
        <w:pStyle w:val="aff3"/>
        <w:ind w:firstLine="709"/>
        <w:rPr>
          <w:sz w:val="28"/>
          <w:szCs w:val="28"/>
        </w:rPr>
      </w:pPr>
    </w:p>
    <w:p w:rsidR="00BE662B" w:rsidRPr="00BE662B" w:rsidRDefault="00BE662B" w:rsidP="00BE662B">
      <w:pPr>
        <w:pStyle w:val="aff3"/>
        <w:ind w:firstLine="709"/>
        <w:rPr>
          <w:sz w:val="28"/>
          <w:szCs w:val="28"/>
        </w:rPr>
      </w:pPr>
      <w:r w:rsidRPr="00BE662B">
        <w:rPr>
          <w:sz w:val="28"/>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BE662B" w:rsidRPr="00BE662B" w:rsidRDefault="00BE662B" w:rsidP="00BE662B">
      <w:pPr>
        <w:pStyle w:val="aff3"/>
        <w:ind w:firstLine="709"/>
        <w:rPr>
          <w:sz w:val="28"/>
          <w:szCs w:val="28"/>
        </w:rPr>
      </w:pPr>
      <w:r w:rsidRPr="00BE662B">
        <w:rPr>
          <w:sz w:val="28"/>
          <w:szCs w:val="28"/>
        </w:rPr>
        <w:t>Элементы теории множеств и математической логики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на базовом уровне  понятиями: множество, элемент множества, подмножество, принадлежность;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задавать множества перечислением их элементов;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пересечение, объединение, подмножество в простейших ситуациях;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на базовом уровне понятиями: определение, аксиома, теорема, доказательство;</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приводить примеры и контрпримеры для подтвержнения своих высказываний.</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графическое представление множеств для описания реальных процессов и явлений, при решении задач других учебных предметов.</w:t>
      </w:r>
    </w:p>
    <w:p w:rsidR="00BE662B" w:rsidRPr="00BE662B" w:rsidRDefault="00BE662B" w:rsidP="00BE662B">
      <w:pPr>
        <w:pStyle w:val="aff3"/>
        <w:ind w:firstLine="709"/>
        <w:rPr>
          <w:sz w:val="28"/>
          <w:szCs w:val="28"/>
        </w:rPr>
      </w:pPr>
      <w:r w:rsidRPr="00BE662B">
        <w:rPr>
          <w:sz w:val="28"/>
          <w:szCs w:val="28"/>
        </w:rPr>
        <w:t>Числа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свойства чисел и правила действий при выполнении вычислений;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признаки делимости на 2, 5, 3, 9, 10 при выполнении вычислений и решении несложных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округление рациональных чисел в соответствии с правилами;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оценивать значение квадратного корня из положительного целого числа;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рациональные и иррациональные числа;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сравнивать числа.</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результаты вычислений при решении практических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сравнение чисел в реальных ситуациях;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числовые выражения при решении практических задач и задач из других учебных предметов.</w:t>
      </w:r>
    </w:p>
    <w:p w:rsidR="00BE662B" w:rsidRPr="00BE662B" w:rsidRDefault="00BE662B" w:rsidP="00BE662B">
      <w:pPr>
        <w:pStyle w:val="aff3"/>
        <w:ind w:firstLine="709"/>
        <w:rPr>
          <w:sz w:val="28"/>
          <w:szCs w:val="28"/>
        </w:rPr>
      </w:pPr>
      <w:r w:rsidRPr="00BE662B">
        <w:rPr>
          <w:sz w:val="28"/>
          <w:szCs w:val="28"/>
        </w:rPr>
        <w:t>Тождественные преобразования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несложные преобразования целых выражений: раскрывать скобки, приводить подобные слагаемые;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несложные преобразования дробно-линейных выражений и выражений с квадратными корнями.</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понимать смысл записи числа в стандартном виде;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на базовом уровне понятием «стандартная запись числа».</w:t>
      </w:r>
    </w:p>
    <w:p w:rsidR="00BE662B" w:rsidRPr="00BE662B" w:rsidRDefault="00BE662B" w:rsidP="00BE662B">
      <w:pPr>
        <w:pStyle w:val="aff3"/>
        <w:ind w:firstLine="709"/>
        <w:rPr>
          <w:sz w:val="28"/>
          <w:szCs w:val="28"/>
        </w:rPr>
      </w:pPr>
      <w:r w:rsidRPr="00BE662B">
        <w:rPr>
          <w:sz w:val="28"/>
          <w:szCs w:val="28"/>
        </w:rPr>
        <w:t>Уравнения и неравенства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проверять справедливость числовых равенств и неравенств;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линейные неравенства и несложные неравенства, сводящиеся к линейным;</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решать системы несложных линейных уравнений, неравенств;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проверять, является ли данное число решением уравнения (неравенства);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квадратные уравнения по формуле корней квадратного уравнения;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изображать решения неравенств и их систем на числовой прямой.</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и решать линейные уравнения при решении задач, возникающих в других учебных предметах.</w:t>
      </w:r>
    </w:p>
    <w:p w:rsidR="00BE662B" w:rsidRPr="00BE662B" w:rsidRDefault="00BE662B" w:rsidP="00BE662B">
      <w:pPr>
        <w:pStyle w:val="aff3"/>
        <w:ind w:firstLine="709"/>
        <w:rPr>
          <w:sz w:val="28"/>
          <w:szCs w:val="28"/>
        </w:rPr>
      </w:pPr>
      <w:r w:rsidRPr="00BE662B">
        <w:rPr>
          <w:sz w:val="28"/>
          <w:szCs w:val="28"/>
        </w:rPr>
        <w:t>Функции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Находить значение функции по заданному значению аргумента;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значение аргумента по заданному значению функции в несложных ситуациях;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положение точки по её координатам, координаты точки по её положению на координатной плоскости;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график линейной функции;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проверять, является ли данный график графиком заданной функции (линейной, квадратичной, обратной пропорциональности);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приближённые значения координат точки пересечения графиков функций;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на базовом уровне понятиями: последовательность, арифметическая прогрессия, геометрическая прогрессия;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задачи на прогрессии, в которых ответ может быть получен непосредственным подсчётом без применения формул.</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свойства линейной функции и ее график при решении задач из других учебных предметов.</w:t>
      </w:r>
    </w:p>
    <w:p w:rsidR="00BE662B" w:rsidRPr="00BE662B" w:rsidRDefault="00BE662B" w:rsidP="00BE662B">
      <w:pPr>
        <w:pStyle w:val="aff3"/>
        <w:ind w:firstLine="709"/>
        <w:rPr>
          <w:sz w:val="28"/>
          <w:szCs w:val="28"/>
        </w:rPr>
      </w:pPr>
      <w:r w:rsidRPr="00BE662B">
        <w:rPr>
          <w:sz w:val="28"/>
          <w:szCs w:val="28"/>
        </w:rPr>
        <w:t xml:space="preserve">Статистика и теория вероятностей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Иметь представление о статистических характеристиках, вероятности случайного события, комбинаторных задачах;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простейшие комбинаторные задачи методом прямого и организованного перебора;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представлять данные в виде таблиц, диаграмм, графиков;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читать информацию, представленную в виде таблицы, диаграммы, графика;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основные статистические характеристики числовых наборов;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вероятность события в простейших случаях;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иметь представление о роли закона больших чисел в массовых явлениях.</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оценивать количество возможных вариантов методом перебора;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иметь представление о роли практически достоверных и маловероятных событий;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сравнивать основные статистические характеристики, полученные в процессе решения прикладной задачи, изучения реального явления;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вероятность реальных событий и явлений в несложных ситуациях.</w:t>
      </w:r>
    </w:p>
    <w:p w:rsidR="00BE662B" w:rsidRPr="00BE662B" w:rsidRDefault="00BE662B" w:rsidP="00BE662B">
      <w:pPr>
        <w:pStyle w:val="aff3"/>
        <w:ind w:firstLine="709"/>
        <w:rPr>
          <w:sz w:val="28"/>
          <w:szCs w:val="28"/>
        </w:rPr>
      </w:pPr>
      <w:r w:rsidRPr="00BE662B">
        <w:rPr>
          <w:sz w:val="28"/>
          <w:szCs w:val="28"/>
        </w:rPr>
        <w:t>Текстовые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несложные сюжетные задачи разных типов на все арифметические действия;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осуществлять способ поиска решения задачи, в котором рассуждение строится от условия к требованию или от требования к условию;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составлять план решения задачи;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этапы решения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интерпретировать вычислительные результаты в задаче, исследовать полученное решение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знать различие скоростей объекта в стоячей воде, против течения и по течению реки;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задачи на нахождение части числа и числа по его части;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задачи разных типов (на работу, на покупки, на движение), связывающих три величины, выделять эти величины и отношения между ними;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процент от числа, число по проценту от него, находить процентное снижение или процентное повышение величины;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несложные логические задачи методом рассуждений.</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выдвигать гипотезы о возможных предельных значениях искомых в задаче величин (делать прикидку).</w:t>
      </w:r>
    </w:p>
    <w:p w:rsidR="00BE662B" w:rsidRPr="00BE662B" w:rsidRDefault="00BE662B" w:rsidP="00BE662B">
      <w:pPr>
        <w:pStyle w:val="aff3"/>
        <w:ind w:firstLine="709"/>
        <w:rPr>
          <w:sz w:val="28"/>
          <w:szCs w:val="28"/>
        </w:rPr>
      </w:pPr>
      <w:r w:rsidRPr="00BE662B">
        <w:rPr>
          <w:sz w:val="28"/>
          <w:szCs w:val="28"/>
        </w:rPr>
        <w:t>Геометрические фигуры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на базовом уровне понятиями геометрических фигур;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извлекать информацию о геометрических фигурах, представленную на чертежах в явном виде;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для решения задач геометрические факты, если условия их применения заданы в явной форме;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решать задачи на нахождение геометрических величин по образцам или алгоритмам. </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BE662B" w:rsidRPr="00BE662B" w:rsidRDefault="00BE662B" w:rsidP="00BE662B">
      <w:pPr>
        <w:pStyle w:val="aff3"/>
        <w:ind w:firstLine="709"/>
        <w:rPr>
          <w:sz w:val="28"/>
          <w:szCs w:val="28"/>
        </w:rPr>
      </w:pPr>
      <w:r w:rsidRPr="00BE662B">
        <w:rPr>
          <w:sz w:val="28"/>
          <w:szCs w:val="28"/>
        </w:rPr>
        <w:t>Отношения</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BE662B" w:rsidRPr="00BE662B" w:rsidRDefault="00BE662B" w:rsidP="00BE662B">
      <w:pPr>
        <w:pStyle w:val="aff3"/>
        <w:ind w:firstLine="709"/>
        <w:rPr>
          <w:sz w:val="28"/>
          <w:szCs w:val="28"/>
        </w:rPr>
      </w:pPr>
      <w:r w:rsidRPr="00BE662B">
        <w:rPr>
          <w:sz w:val="28"/>
          <w:szCs w:val="28"/>
        </w:rPr>
        <w:t xml:space="preserve">В повседневной жизни и при изучении других предметов: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отношения для решения простейших задач, возникающих в реальной жизни.</w:t>
      </w:r>
    </w:p>
    <w:p w:rsidR="00BE662B" w:rsidRPr="00BE662B" w:rsidRDefault="00BE662B" w:rsidP="00BE662B">
      <w:pPr>
        <w:pStyle w:val="aff3"/>
        <w:ind w:firstLine="709"/>
        <w:rPr>
          <w:sz w:val="28"/>
          <w:szCs w:val="28"/>
        </w:rPr>
      </w:pPr>
      <w:r w:rsidRPr="00BE662B">
        <w:rPr>
          <w:sz w:val="28"/>
          <w:szCs w:val="28"/>
        </w:rPr>
        <w:t>Измерения и вычисления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измерение длин, расстояний, величин углов, с помощью инструментов для измерений длин и углов;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теорему Пифагора, базовые тригонометрические соотношения для вычисления длин, расстояний, площадей в простейших случаях.</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BE662B" w:rsidRPr="00BE662B" w:rsidRDefault="00BE662B" w:rsidP="00BE662B">
      <w:pPr>
        <w:pStyle w:val="aff3"/>
        <w:ind w:firstLine="709"/>
        <w:rPr>
          <w:sz w:val="28"/>
          <w:szCs w:val="28"/>
        </w:rPr>
      </w:pPr>
      <w:r w:rsidRPr="00BE662B">
        <w:rPr>
          <w:sz w:val="28"/>
          <w:szCs w:val="28"/>
        </w:rPr>
        <w:t>Геометрические построения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Изображать типовые плоские фигуры и фигуры в пространстве от руки и с помощью инструментов.</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простейшие построения на местности, необходимые в реальной жизни.</w:t>
      </w:r>
    </w:p>
    <w:p w:rsidR="00BE662B" w:rsidRPr="00BE662B" w:rsidRDefault="00BE662B" w:rsidP="00BE662B">
      <w:pPr>
        <w:pStyle w:val="aff3"/>
        <w:ind w:firstLine="709"/>
        <w:rPr>
          <w:sz w:val="28"/>
          <w:szCs w:val="28"/>
        </w:rPr>
      </w:pPr>
      <w:r w:rsidRPr="00BE662B">
        <w:rPr>
          <w:sz w:val="28"/>
          <w:szCs w:val="28"/>
        </w:rPr>
        <w:t>Геометрические преобразования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фигуру, симметричную данной фигуре относительно оси и точки.</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движение объектов в окружающем мире;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симметричные фигуры в окружающем мире.</w:t>
      </w:r>
    </w:p>
    <w:p w:rsidR="00BE662B" w:rsidRPr="00BE662B" w:rsidRDefault="00BE662B" w:rsidP="00BE662B">
      <w:pPr>
        <w:pStyle w:val="aff3"/>
        <w:ind w:firstLine="709"/>
        <w:rPr>
          <w:sz w:val="28"/>
          <w:szCs w:val="28"/>
        </w:rPr>
      </w:pPr>
      <w:r w:rsidRPr="00BE662B">
        <w:rPr>
          <w:sz w:val="28"/>
          <w:szCs w:val="28"/>
        </w:rPr>
        <w:t>Векторы и координаты на плоскости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на базовом уровне понятиями вектор, сумма векторов, произведение вектора на число,координаты на плоскости;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приближённо координаты точки по её изображению на координатной плоскости.</w:t>
      </w:r>
    </w:p>
    <w:p w:rsidR="00BE662B" w:rsidRPr="00BE662B" w:rsidRDefault="00BE662B" w:rsidP="00BE662B">
      <w:pPr>
        <w:pStyle w:val="aff3"/>
        <w:ind w:firstLine="709"/>
        <w:rPr>
          <w:sz w:val="28"/>
          <w:szCs w:val="28"/>
        </w:rPr>
      </w:pPr>
      <w:r w:rsidRPr="00BE662B">
        <w:rPr>
          <w:sz w:val="28"/>
          <w:szCs w:val="28"/>
        </w:rPr>
        <w:t xml:space="preserve">В повседневной жизни и при изучении других предметов: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векторы для решения простейших задач на определение скорости относительного движения.</w:t>
      </w:r>
    </w:p>
    <w:p w:rsidR="00BE662B" w:rsidRPr="00BE662B" w:rsidRDefault="00BE662B" w:rsidP="00BE662B">
      <w:pPr>
        <w:pStyle w:val="aff3"/>
        <w:ind w:firstLine="709"/>
        <w:rPr>
          <w:sz w:val="28"/>
          <w:szCs w:val="28"/>
        </w:rPr>
      </w:pPr>
      <w:r w:rsidRPr="00BE662B">
        <w:rPr>
          <w:sz w:val="28"/>
          <w:szCs w:val="28"/>
        </w:rPr>
        <w:t>История математики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Описывать отдельные выдающиеся результаты, полученные в ходе развития математики как науки;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знать примеры математических открытий и их авторов, в связи с отечественной и всемирной историей;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роль математики в развитии России.</w:t>
      </w:r>
    </w:p>
    <w:p w:rsidR="00BE662B" w:rsidRPr="00BE662B" w:rsidRDefault="00BE662B" w:rsidP="00BE662B">
      <w:pPr>
        <w:pStyle w:val="aff3"/>
        <w:ind w:firstLine="709"/>
        <w:rPr>
          <w:sz w:val="28"/>
          <w:szCs w:val="28"/>
        </w:rPr>
      </w:pPr>
      <w:r w:rsidRPr="00BE662B">
        <w:rPr>
          <w:sz w:val="28"/>
          <w:szCs w:val="28"/>
        </w:rPr>
        <w:t xml:space="preserve">Методы математики </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Выбирать подходящий изученный метод для решении изученных типов математических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Приводить примеры математических закономерностей в окружающей действительности и произведениях искусства.</w:t>
      </w:r>
    </w:p>
    <w:p w:rsidR="00BE662B" w:rsidRPr="00BE662B" w:rsidRDefault="00BE662B" w:rsidP="00BE662B">
      <w:pPr>
        <w:pStyle w:val="aff3"/>
        <w:ind w:firstLine="709"/>
        <w:rPr>
          <w:sz w:val="28"/>
          <w:szCs w:val="28"/>
        </w:rPr>
      </w:pPr>
    </w:p>
    <w:p w:rsidR="00BE662B" w:rsidRPr="00BE662B" w:rsidRDefault="00BE662B" w:rsidP="00BE662B">
      <w:pPr>
        <w:pStyle w:val="aff3"/>
        <w:ind w:firstLine="709"/>
        <w:rPr>
          <w:sz w:val="28"/>
          <w:szCs w:val="28"/>
        </w:rPr>
      </w:pPr>
      <w:r w:rsidRPr="00BE662B">
        <w:rPr>
          <w:sz w:val="28"/>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p>
    <w:p w:rsidR="00BE662B" w:rsidRPr="00BE662B" w:rsidRDefault="00BE662B" w:rsidP="00BE662B">
      <w:pPr>
        <w:pStyle w:val="aff3"/>
        <w:ind w:firstLine="709"/>
        <w:rPr>
          <w:sz w:val="28"/>
          <w:szCs w:val="28"/>
        </w:rPr>
      </w:pPr>
      <w:r w:rsidRPr="00BE662B">
        <w:rPr>
          <w:sz w:val="28"/>
          <w:szCs w:val="28"/>
        </w:rPr>
        <w:t>Элементы теории множеств и математической логики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изображать множества и отношение множеств с помощью кругов Эйлера;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определять принадлежность элемента множеству, объединению и пересечению множеств;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задавать множество с помощью перечисления элементов, словесного описания;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высказывания, отрицания высказываний.</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цепочки умозаключений на основе использования правил логики;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множества, операции с множествами, их графическое представление для описания реальных процессов и явлений.</w:t>
      </w:r>
    </w:p>
    <w:p w:rsidR="00BE662B" w:rsidRPr="00BE662B" w:rsidRDefault="00BE662B" w:rsidP="00BE662B">
      <w:pPr>
        <w:pStyle w:val="aff3"/>
        <w:ind w:firstLine="709"/>
        <w:rPr>
          <w:sz w:val="28"/>
          <w:szCs w:val="28"/>
        </w:rPr>
      </w:pPr>
      <w:r w:rsidRPr="00BE662B">
        <w:rPr>
          <w:sz w:val="28"/>
          <w:szCs w:val="28"/>
        </w:rPr>
        <w:t>Числа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и объяснять смысл позиционной записи натурального числа;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вычисления, в том числе с использованием приёмов рациональных вычислений;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округление рациональных чисел с заданной точностью;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сравнивать рациональные и иррациональные числа;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представлять рациональное число в виде десятичной дроби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упорядочивать числа, записанные в виде обыкновенной и десятичной дроби;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НОД и НОК чисел и использовать их при решении задач.</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правила приближенных вычислений при решении практических задач и решении задач других учебных предметов;</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выполнять сравнение результатов вычислений при решении практических задач, в том числе приближенных вычислений;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и оценивать числовые выражения при решении практических задач и задач из других учебных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записывать и округлять числовые значения реальных величин с использованием разных систем измерения.</w:t>
      </w:r>
    </w:p>
    <w:p w:rsidR="00BE662B" w:rsidRPr="00BE662B" w:rsidRDefault="00BE662B" w:rsidP="00BE662B">
      <w:pPr>
        <w:pStyle w:val="aff3"/>
        <w:ind w:firstLine="709"/>
        <w:rPr>
          <w:sz w:val="28"/>
          <w:szCs w:val="28"/>
        </w:rPr>
      </w:pPr>
      <w:r w:rsidRPr="00BE662B">
        <w:rPr>
          <w:sz w:val="28"/>
          <w:szCs w:val="28"/>
        </w:rPr>
        <w:t>Тождественные преобразования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понятиями степени с натуральным показателем, степени с целым отрицательным показателем;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квадрат суммы и разности одночленов;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раскладывать на множители квадратный   трёхчлен;</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преобразования выражений, содержащих квадратные корни;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квадрат суммы или разности двучлена в выражениях, содержащих квадратные корни;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преобразования выражений, содержащих модуль.</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преобразования и действия с числами, записанными в стандартном виде;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преобразования алгебраических выражений при решении задач других учебных предметов.</w:t>
      </w:r>
    </w:p>
    <w:p w:rsidR="00BE662B" w:rsidRPr="00BE662B" w:rsidRDefault="00BE662B" w:rsidP="00BE662B">
      <w:pPr>
        <w:pStyle w:val="aff3"/>
        <w:ind w:firstLine="709"/>
        <w:rPr>
          <w:sz w:val="28"/>
          <w:szCs w:val="28"/>
        </w:rPr>
      </w:pPr>
      <w:r w:rsidRPr="00BE662B">
        <w:rPr>
          <w:sz w:val="28"/>
          <w:szCs w:val="28"/>
        </w:rPr>
        <w:t>Уравнения и неравенства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линейные уравнения и уравнения, сводимые к линейным с помощью тождественных преобразований;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квадратные уравнения и уравнения, сводимые к квадратным с помощью тождественных преобразований;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дробно-линейные уравнения;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простейшие иррациональные уравнения вида  ,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уравнения вида ;</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решать уравнения способом разложения на множители и замены переменной;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метод интервалов для решения целых и дробно-рациональных неравенств;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линейные уравнения и неравенства с параметрами;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несложные квадратные уравнения с параметром;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несложные системы линейных уравнений с параметрами;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несложные уравнения в целых числах.</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BE662B" w:rsidRPr="00BE662B" w:rsidRDefault="00BE662B" w:rsidP="00BE662B">
      <w:pPr>
        <w:pStyle w:val="aff3"/>
        <w:ind w:firstLine="709"/>
        <w:rPr>
          <w:sz w:val="28"/>
          <w:szCs w:val="28"/>
        </w:rPr>
      </w:pPr>
      <w:r w:rsidRPr="00BE662B">
        <w:rPr>
          <w:sz w:val="28"/>
          <w:szCs w:val="28"/>
        </w:rPr>
        <w:t>Функции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графики линейной, квадратичной функций, обратной пропорциональности, функции вида:  ,  , ,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на примере квадратичной функции, использовать преобразования графика функции y=f(x) для построения графиков функций  ;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исследовать функцию по её графику;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множество значений, нули, промежутки знакопостоянства, монотонности квадратичной функции;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понятиями: последовательность, арифметическая прогрессия, геометрическая прогрессия;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задачи на арифметическую и геометрическую прогрессию.</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иллюстрировать с помощью графика реальную зависимость или процесс по их характеристикам;</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использовать свойства и график квадратичной функции при решении задач из других учебных предметов.</w:t>
      </w:r>
    </w:p>
    <w:p w:rsidR="00BE662B" w:rsidRPr="00BE662B" w:rsidRDefault="00BE662B" w:rsidP="00BE662B">
      <w:pPr>
        <w:pStyle w:val="aff3"/>
        <w:ind w:firstLine="709"/>
        <w:rPr>
          <w:sz w:val="28"/>
          <w:szCs w:val="28"/>
        </w:rPr>
      </w:pPr>
      <w:r w:rsidRPr="00BE662B">
        <w:rPr>
          <w:sz w:val="28"/>
          <w:szCs w:val="28"/>
        </w:rPr>
        <w:t>Текстовые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простые и сложные задачи разных типов, а также задачи повышенной трудности;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разные краткие записи как модели текстов сложных задач для построения поисковой схемы и решения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модель текста и модель решения задачи, конструировать к одной модели решения несложной задачи разные модели текста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знать и применять оба способа поиска решения задач (от требования к условию и от условия к требованию);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моделировать рассуждения при поиске решения задач с помощью граф-схемы;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этапы решения задачи и содержание каждого этапа;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затруднения при решении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различные преобразования предложенной задачи, конструировать новые задачи из данной, в том числе обратные;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интерпретировать вычислительные результаты в задаче, исследовать полученное решение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исследовать всевозможные ситуации при решении задач на движение по реке, рассматривать разные системы отсчёта;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решать разнообразные задачи «на части»,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владеть основными методами решения задач на смеси, сплавы, концентрации;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задачи на проценты, в том числе, сложные проценты с обоснованием, используя разные способы;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логические задачи разными способами, в том числе, с двумя блоками и с тремя блоками данных с помощью таблиц;</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решать задачи по комбинаторике и теории вероятностей на основе использования изученных методов и обосновывать решение;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несложные задачи по математической статистике;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и конструировать задачи на основе рассмотрения реальных ситуаций, в которых не требуется точный вычислительный результат;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задачи на движение по реке, рассматривая разные системы отсчета.</w:t>
      </w:r>
    </w:p>
    <w:p w:rsidR="00BE662B" w:rsidRPr="00BE662B" w:rsidRDefault="00BE662B" w:rsidP="00BE662B">
      <w:pPr>
        <w:pStyle w:val="aff3"/>
        <w:ind w:firstLine="709"/>
        <w:rPr>
          <w:sz w:val="28"/>
          <w:szCs w:val="28"/>
        </w:rPr>
      </w:pPr>
      <w:r w:rsidRPr="00BE662B">
        <w:rPr>
          <w:sz w:val="28"/>
          <w:szCs w:val="28"/>
        </w:rPr>
        <w:t xml:space="preserve">Статистика и теория вероятностей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извлекать информацию, представленную в таблицах, на диаграммах, графиках;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таблицы, строить диаграммы и графики на основе данных;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понятиями: факториал числа, перестановки и сочетания, треугольник Паскаля;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правило произведения при решении комбинаторных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представлять информацию с помощью кругов Эйлера;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задачи на вычисление вероятности с подсчетом количества вариантов с помощью комбинаторики.</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вероятность реальных событий и явлений.</w:t>
      </w:r>
    </w:p>
    <w:p w:rsidR="00BE662B" w:rsidRPr="00BE662B" w:rsidRDefault="00BE662B" w:rsidP="00BE662B">
      <w:pPr>
        <w:pStyle w:val="aff3"/>
        <w:ind w:firstLine="709"/>
        <w:rPr>
          <w:sz w:val="28"/>
          <w:szCs w:val="28"/>
        </w:rPr>
      </w:pPr>
      <w:r w:rsidRPr="00BE662B">
        <w:rPr>
          <w:sz w:val="28"/>
          <w:szCs w:val="28"/>
        </w:rPr>
        <w:t>Геометрические фигуры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Оперировать понятиями геометрических фигур;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извлекать, интерпретировать и преобразовывать информацию о геометрических фигурах, представленную на чертежах;</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 xml:space="preserve">применять геометрические факты для решения задач, в том числе, предполагающих несколько шагов решения;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формулировать в простейших случаях свойства и признаки фигур;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доказывать геометрические утверждения;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владеть стандартной классификацией плоских фигур (треугольников и четырёхугольников).</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свойства геометрических фигур для решения задач практического характера и задач из смежных дисциплин.</w:t>
      </w:r>
    </w:p>
    <w:p w:rsidR="00BE662B" w:rsidRPr="00BE662B" w:rsidRDefault="00BE662B" w:rsidP="00BE662B">
      <w:pPr>
        <w:pStyle w:val="aff3"/>
        <w:ind w:firstLine="709"/>
        <w:rPr>
          <w:sz w:val="28"/>
          <w:szCs w:val="28"/>
        </w:rPr>
      </w:pPr>
      <w:r w:rsidRPr="00BE662B">
        <w:rPr>
          <w:sz w:val="28"/>
          <w:szCs w:val="28"/>
        </w:rPr>
        <w:t>Отношения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теорему Фалеса и теорему о пропорциональных отрезках при решении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взаимное расположение прямой и окружности, двух окружностей.</w:t>
      </w:r>
    </w:p>
    <w:p w:rsidR="00BE662B" w:rsidRPr="00BE662B" w:rsidRDefault="00BE662B" w:rsidP="00BE662B">
      <w:pPr>
        <w:pStyle w:val="aff3"/>
        <w:ind w:firstLine="709"/>
        <w:rPr>
          <w:sz w:val="28"/>
          <w:szCs w:val="28"/>
        </w:rPr>
      </w:pPr>
      <w:r w:rsidRPr="00BE662B">
        <w:rPr>
          <w:sz w:val="28"/>
          <w:szCs w:val="28"/>
        </w:rPr>
        <w:t xml:space="preserve">В повседневной жизни и при изучении других предметов: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отношения для решения задач, возникающих в реальной жизни.</w:t>
      </w:r>
    </w:p>
    <w:p w:rsidR="00BE662B" w:rsidRPr="00BE662B" w:rsidRDefault="00BE662B" w:rsidP="00BE662B">
      <w:pPr>
        <w:pStyle w:val="aff3"/>
        <w:ind w:firstLine="709"/>
        <w:rPr>
          <w:sz w:val="28"/>
          <w:szCs w:val="28"/>
        </w:rPr>
      </w:pPr>
      <w:r w:rsidRPr="00BE662B">
        <w:rPr>
          <w:sz w:val="28"/>
          <w:szCs w:val="28"/>
        </w:rPr>
        <w:t>Измерения и вычисления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простые вычисления на объёмных телах;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формулировать задачи на вычисление длин, площадей и объёмов и решать их. </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вычисления на местности;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формулы при вычислениях в смежных учебных предметах, в окружающей действительности.</w:t>
      </w:r>
    </w:p>
    <w:p w:rsidR="00BE662B" w:rsidRPr="00BE662B" w:rsidRDefault="00BE662B" w:rsidP="00BE662B">
      <w:pPr>
        <w:pStyle w:val="aff3"/>
        <w:ind w:firstLine="709"/>
        <w:rPr>
          <w:sz w:val="28"/>
          <w:szCs w:val="28"/>
        </w:rPr>
      </w:pPr>
      <w:r w:rsidRPr="00BE662B">
        <w:rPr>
          <w:sz w:val="28"/>
          <w:szCs w:val="28"/>
        </w:rPr>
        <w:t>Геометрические построения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Изображать геометрические фигуры по текстовому и символьному описанию;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свободно оперировать чертёжными инструментами в несложных случаях, </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изображать типовые плоские фигуры и объемные тела с помощью простейших компьютерных инструментов.</w:t>
      </w:r>
    </w:p>
    <w:p w:rsidR="00BE662B" w:rsidRPr="00BE662B" w:rsidRDefault="00BE662B" w:rsidP="00BE662B">
      <w:pPr>
        <w:pStyle w:val="aff3"/>
        <w:ind w:firstLine="709"/>
        <w:rPr>
          <w:sz w:val="28"/>
          <w:szCs w:val="28"/>
        </w:rPr>
      </w:pPr>
      <w:r w:rsidRPr="00BE662B">
        <w:rPr>
          <w:sz w:val="28"/>
          <w:szCs w:val="28"/>
        </w:rPr>
        <w:t xml:space="preserve">В повседневной жизни и при изучении других предметов: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выполнять простейшие построения на местности, необходимые в реальной жизни;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размеры реальных объектов окружающего мира.</w:t>
      </w:r>
    </w:p>
    <w:p w:rsidR="00BE662B" w:rsidRPr="00BE662B" w:rsidRDefault="00BE662B" w:rsidP="00BE662B">
      <w:pPr>
        <w:pStyle w:val="aff3"/>
        <w:ind w:firstLine="709"/>
        <w:rPr>
          <w:sz w:val="28"/>
          <w:szCs w:val="28"/>
        </w:rPr>
      </w:pPr>
      <w:r w:rsidRPr="00BE662B">
        <w:rPr>
          <w:sz w:val="28"/>
          <w:szCs w:val="28"/>
        </w:rPr>
        <w:t>Преобразования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фигуру, подобную данной, пользоваться свойствами подобия для обоснования свойств фигур;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свойства движений для проведения простейших обоснований свойств фигур.</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свойства движений и применять подобие для построений и вычислений.</w:t>
      </w:r>
    </w:p>
    <w:p w:rsidR="00BE662B" w:rsidRPr="00BE662B" w:rsidRDefault="00BE662B" w:rsidP="00BE662B">
      <w:pPr>
        <w:pStyle w:val="aff3"/>
        <w:ind w:firstLine="709"/>
        <w:rPr>
          <w:sz w:val="28"/>
          <w:szCs w:val="28"/>
        </w:rPr>
      </w:pPr>
      <w:r w:rsidRPr="00BE662B">
        <w:rPr>
          <w:sz w:val="28"/>
          <w:szCs w:val="28"/>
        </w:rPr>
        <w:t>Векторы и координаты на плоскости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векторы и координаты для решения геометрических задач на вычисление длин, углов.</w:t>
      </w:r>
    </w:p>
    <w:p w:rsidR="00BE662B" w:rsidRPr="00BE662B" w:rsidRDefault="00BE662B" w:rsidP="00BE662B">
      <w:pPr>
        <w:pStyle w:val="aff3"/>
        <w:ind w:firstLine="709"/>
        <w:rPr>
          <w:sz w:val="28"/>
          <w:szCs w:val="28"/>
        </w:rPr>
      </w:pPr>
      <w:r w:rsidRPr="00BE662B">
        <w:rPr>
          <w:sz w:val="28"/>
          <w:szCs w:val="28"/>
        </w:rPr>
        <w:t xml:space="preserve">В повседневной жизни и при изучении других предметов: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понятия векторов и координат для решения задач по физике, географии и другим учебным предметам.</w:t>
      </w:r>
    </w:p>
    <w:p w:rsidR="00BE662B" w:rsidRPr="00BE662B" w:rsidRDefault="00BE662B" w:rsidP="00BE662B">
      <w:pPr>
        <w:pStyle w:val="aff3"/>
        <w:ind w:firstLine="709"/>
        <w:rPr>
          <w:sz w:val="28"/>
          <w:szCs w:val="28"/>
        </w:rPr>
      </w:pPr>
      <w:r w:rsidRPr="00BE662B">
        <w:rPr>
          <w:sz w:val="28"/>
          <w:szCs w:val="28"/>
        </w:rPr>
        <w:t>История математики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вклад выдающихся математиков в развитие математики и иных научных областей;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роль математики в развитии России.</w:t>
      </w:r>
    </w:p>
    <w:p w:rsidR="00BE662B" w:rsidRPr="00BE662B" w:rsidRDefault="00BE662B" w:rsidP="00BE662B">
      <w:pPr>
        <w:pStyle w:val="aff3"/>
        <w:ind w:firstLine="709"/>
        <w:rPr>
          <w:sz w:val="28"/>
          <w:szCs w:val="28"/>
        </w:rPr>
      </w:pPr>
      <w:r w:rsidRPr="00BE662B">
        <w:rPr>
          <w:sz w:val="28"/>
          <w:szCs w:val="28"/>
        </w:rPr>
        <w:t>Методы математики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Используя изученные методы, проводить доказательство, выполнять опровержение;</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выбирать изученные методы и их комбинации для решения математических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математические знания для описания закономерностей в окружающей действительности и произведениях искусства;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простейшие программные средства и электронно-коммуникационные системы при решении математических задач.</w:t>
      </w:r>
    </w:p>
    <w:p w:rsidR="00BE662B" w:rsidRPr="00BE662B" w:rsidRDefault="00BE662B" w:rsidP="00BE662B">
      <w:pPr>
        <w:pStyle w:val="aff3"/>
        <w:ind w:firstLine="709"/>
        <w:rPr>
          <w:sz w:val="28"/>
          <w:szCs w:val="28"/>
        </w:rPr>
      </w:pPr>
      <w:r w:rsidRPr="00BE662B">
        <w:rPr>
          <w:sz w:val="28"/>
          <w:szCs w:val="28"/>
        </w:rPr>
        <w:t>Выпускник получит возможность научиться в 7-9 классах для успешного продолжения образования на углублённом уровне</w:t>
      </w:r>
    </w:p>
    <w:p w:rsidR="00BE662B" w:rsidRPr="00BE662B" w:rsidRDefault="00BE662B" w:rsidP="00BE662B">
      <w:pPr>
        <w:pStyle w:val="aff3"/>
        <w:ind w:firstLine="709"/>
        <w:rPr>
          <w:sz w:val="28"/>
          <w:szCs w:val="28"/>
        </w:rPr>
      </w:pPr>
      <w:r w:rsidRPr="00BE662B">
        <w:rPr>
          <w:sz w:val="28"/>
          <w:szCs w:val="28"/>
        </w:rPr>
        <w:t>Элементы теории множеств и математической логики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задавать множества разными способами;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проверять выполнение характеристического свойства множества;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 (импликации);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высказывания с использованием законов алгебры высказываний.</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рассуждения на основе использования правил логики;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BE662B" w:rsidRPr="00BE662B" w:rsidRDefault="00BE662B" w:rsidP="00BE662B">
      <w:pPr>
        <w:pStyle w:val="aff3"/>
        <w:ind w:firstLine="709"/>
        <w:rPr>
          <w:sz w:val="28"/>
          <w:szCs w:val="28"/>
        </w:rPr>
      </w:pPr>
      <w:r w:rsidRPr="00BE662B">
        <w:rPr>
          <w:sz w:val="28"/>
          <w:szCs w:val="28"/>
        </w:rPr>
        <w:t>Числа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и объяснять разницу между позиционной и непозиционной системами записи чисел;</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переводить числа из одной системы записи (системы счисления) в другую;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доказывать и использовать признаки делимости на 2, 4, 8, 5, 3, 6, 9, 10, 11 суммы и произведения чисел при выполнении вычислений и решении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округление рациональных и иррациональных чисел с заданной точностью;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сравнивать действительные числа разными способами;</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НОД и НОК чисел разными способами и использовать их при решении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вычисления и преобразования выражений, содержащих действительные числа, в том числе корни натуральных степеней.</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записывать, сравнивать, округлять числовые данные реальных величин с использованием разных систем измерения;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и оценивать разными способами числовые выражения при решении практических задач и задач из других учебных предметов.</w:t>
      </w:r>
    </w:p>
    <w:p w:rsidR="00BE662B" w:rsidRPr="00BE662B" w:rsidRDefault="00BE662B" w:rsidP="00BE662B">
      <w:pPr>
        <w:pStyle w:val="aff3"/>
        <w:ind w:firstLine="709"/>
        <w:rPr>
          <w:sz w:val="28"/>
          <w:szCs w:val="28"/>
        </w:rPr>
      </w:pPr>
      <w:r w:rsidRPr="00BE662B">
        <w:rPr>
          <w:sz w:val="28"/>
          <w:szCs w:val="28"/>
        </w:rPr>
        <w:t>Тождественные преобразования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Свободно оперировать понятиями степени с целым и дробным показателем;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доказательство свойств степени с целыми и дробными показателями;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свободно владеть приемами преобразования целых и дробно-рациональных выражений;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разложение многочленов на множители разными способами, с использованием комбинаций различных приёмов;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деление многочлена на многочлен с остатком;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доказывать свойства квадратных корней и корней степени n;</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преобразования выражений, содержащих квадратные корни, корни степени n;</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свободно оперировать понятиями «тождество», «тождество на множестве», «тождественное преобразование»;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выполнять различные преобразования выражений, содержащих модули. </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преобразования и действия с буквенными выражениями, числовые коэффициенты которых записаны в стандартном виде;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преобразования рациональных выражений при решении задач других учебных предметов;</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выполнять проверку правдоподобия физических и химических формул на основе сравнения размерностей и валентностей.</w:t>
      </w:r>
    </w:p>
    <w:p w:rsidR="00BE662B" w:rsidRPr="00BE662B" w:rsidRDefault="00BE662B" w:rsidP="00BE662B">
      <w:pPr>
        <w:pStyle w:val="aff3"/>
        <w:ind w:firstLine="709"/>
        <w:rPr>
          <w:sz w:val="28"/>
          <w:szCs w:val="28"/>
        </w:rPr>
      </w:pPr>
      <w:r w:rsidRPr="00BE662B">
        <w:rPr>
          <w:sz w:val="28"/>
          <w:szCs w:val="28"/>
        </w:rPr>
        <w:t>Уравнения и неравенства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разные виды уравнений и неравенств и их систем, в том числе некоторые уравнения 3 и 4 степеней, дробно-рациональные и иррациональные;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знать теорему Виета для уравнений степени выше второй;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смысл теорем о равносильных и неравносильных преобразованиях уравнений и уметь их доказывать;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владеть разными методами решения уравнений, неравенств и их систем, уметь выбирать метод решения и обосновывать свой выбор;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метод интервалов для решения неравенств, в том числе дробно-рациональных и включающих в себя иррациональные выражения;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алгебраические уравнения и неравенства и их системы с параметрами алгебраическим и графическим методами;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владеть разными методами доказательства неравенств;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уравнения в целых числах;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изображать множества на плоскости, задаваемые уравнениями, неравенствами и их системами.</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и решать уравнения, неравенства, их системы при решении задач других учебных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и решать уравнения и неравенства с параметрами при решении задач других учебных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BE662B" w:rsidRPr="00BE662B" w:rsidRDefault="00BE662B" w:rsidP="00BE662B">
      <w:pPr>
        <w:pStyle w:val="aff3"/>
        <w:ind w:firstLine="709"/>
        <w:rPr>
          <w:sz w:val="28"/>
          <w:szCs w:val="28"/>
        </w:rPr>
      </w:pPr>
      <w:r w:rsidRPr="00BE662B">
        <w:rPr>
          <w:sz w:val="28"/>
          <w:szCs w:val="28"/>
        </w:rPr>
        <w:t>Функции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графики функций: линейной, квадратичной, дробно-линейной, степенной при разных значениях показателя степени,  ;</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 xml:space="preserve">использовать преобразования графика функции   для построения графиков функций  ;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свойства функций и вид графика в зависимости от параметров;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метод математической индукции для вывода формул, доказательства равенств и неравенств, решения задач на делимость;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исследовать последовательности, заданные рекуррентно;</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комбинированные задачи на арифметическую и геометрическую прогрессии.</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графики зависимостей для исследования реальных процессов и явлений;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BE662B" w:rsidRPr="00BE662B" w:rsidRDefault="00BE662B" w:rsidP="00BE662B">
      <w:pPr>
        <w:pStyle w:val="aff3"/>
        <w:ind w:firstLine="709"/>
        <w:rPr>
          <w:sz w:val="28"/>
          <w:szCs w:val="28"/>
        </w:rPr>
      </w:pPr>
      <w:r w:rsidRPr="00BE662B">
        <w:rPr>
          <w:sz w:val="28"/>
          <w:szCs w:val="28"/>
        </w:rPr>
        <w:t xml:space="preserve">Статистика и теория вероятностей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выбирать наиболее удобный способ представления информации, адекватный её свойствам и целям анализа;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вычислять числовые характеристики выборки;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свободно оперировать понятиями: факториал числа, перестановки, сочетания и размещения, треугольник Паскаля;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знать примеры случайных величин, и вычислять их статистические характеристики;</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использовать формулы комбинаторики при решении комбинаторных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задачи на вычисление вероятности в том числе с использованием формул.</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представлять информацию о реальных процессах и явлениях способом, адекватным её свойствам и цели исследования;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вероятность реальных событий и явлений в различных ситуациях.</w:t>
      </w:r>
    </w:p>
    <w:p w:rsidR="00BE662B" w:rsidRPr="00BE662B" w:rsidRDefault="00BE662B" w:rsidP="00BE662B">
      <w:pPr>
        <w:pStyle w:val="aff3"/>
        <w:ind w:firstLine="709"/>
        <w:rPr>
          <w:sz w:val="28"/>
          <w:szCs w:val="28"/>
        </w:rPr>
      </w:pPr>
      <w:r w:rsidRPr="00BE662B">
        <w:rPr>
          <w:sz w:val="28"/>
          <w:szCs w:val="28"/>
        </w:rPr>
        <w:t>Текстовые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простые и сложные задачи, а также задачи повышенной трудности и выделять их математическую основу;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разные виды и типы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модель текста и модель решения задачи, конструировать к одной модели решения сложных задач разные модели текста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знать и применять три способа поиска решения задач (от требования к условию и от условия к требованию, комбинированный);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моделировать рассуждения при поиске решения задач с помощью граф-схемы;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этапы решения задачи и содержание каждого этапа;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затруднения при решении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различные преобразования предложенной задачи, конструировать новые задачи из данной, в том числе обратные;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интерпретировать вычислительные результаты в задаче, исследовать полученное решение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изменять условие задач (количественные или качественные данные), исследовать измененное преобразованное;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исследовать всевозможные ситуации при решении задач на движение по реке, рассматривать разные системы отсчёта;</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решать разнообразные задачи «на части»;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 решать задачи на проценты, в том числе, сложные проценты с обоснованием, используя разные способы;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логические задачи разными способами, в том числе, с двумя блоками и с тремя блоками данных с помощью таблиц;</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задачи по комбинаторике и теории вероятностей на основе использования изученных методов и обосновывать решение;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несложные задачи по математической статистике;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задачи на движение по реке, рассматривая разные системы отсчёта;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конструировать задачные ситуации, приближенные к реальной действительности.</w:t>
      </w:r>
    </w:p>
    <w:p w:rsidR="00BE662B" w:rsidRPr="00BE662B" w:rsidRDefault="00BE662B" w:rsidP="00BE662B">
      <w:pPr>
        <w:pStyle w:val="aff3"/>
        <w:ind w:firstLine="709"/>
        <w:rPr>
          <w:sz w:val="28"/>
          <w:szCs w:val="28"/>
        </w:rPr>
      </w:pPr>
      <w:r w:rsidRPr="00BE662B">
        <w:rPr>
          <w:sz w:val="28"/>
          <w:szCs w:val="28"/>
        </w:rPr>
        <w:t>Геометрические фигуры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Свободно оперировать геометрическими понятиями при решении задач и проведении математических рассуждений;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исследовать чертежи, включая комбинации фигур, извлекать, интерпретировать и преобразовывать информацию, представленную на чертежах;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решать задачи геометрического содержания, в том числе в ситуациях, когда алгоритм решения не следует явно из условия, выполнять необходимые для </w:t>
      </w:r>
      <w:r w:rsidRPr="00BE662B">
        <w:rPr>
          <w:sz w:val="28"/>
          <w:szCs w:val="28"/>
        </w:rPr>
        <w:lastRenderedPageBreak/>
        <w:t>решения задачи дополнительные построения, исследовать возможность применения теорем и формул для решения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формулировать и доказывать геометрические утверждения.</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BE662B" w:rsidRPr="00BE662B" w:rsidRDefault="00BE662B" w:rsidP="00BE662B">
      <w:pPr>
        <w:pStyle w:val="aff3"/>
        <w:ind w:firstLine="709"/>
        <w:rPr>
          <w:sz w:val="28"/>
          <w:szCs w:val="28"/>
        </w:rPr>
      </w:pPr>
      <w:r w:rsidRPr="00BE662B">
        <w:rPr>
          <w:sz w:val="28"/>
          <w:szCs w:val="28"/>
        </w:rPr>
        <w:t>Отношения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Владеть понятием отношения как метапредметным;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свойства подобия и равенства фигур при решении задач.</w:t>
      </w:r>
    </w:p>
    <w:p w:rsidR="00BE662B" w:rsidRPr="00BE662B" w:rsidRDefault="00BE662B" w:rsidP="00BE662B">
      <w:pPr>
        <w:pStyle w:val="aff3"/>
        <w:ind w:firstLine="709"/>
        <w:rPr>
          <w:sz w:val="28"/>
          <w:szCs w:val="28"/>
        </w:rPr>
      </w:pPr>
      <w:r w:rsidRPr="00BE662B">
        <w:rPr>
          <w:sz w:val="28"/>
          <w:szCs w:val="28"/>
        </w:rPr>
        <w:t xml:space="preserve">В повседневной жизни и при изучении других предметов: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отношения для построения и исследования математических моделей объектов реальной жизни.</w:t>
      </w:r>
    </w:p>
    <w:p w:rsidR="00BE662B" w:rsidRPr="00BE662B" w:rsidRDefault="00BE662B" w:rsidP="00BE662B">
      <w:pPr>
        <w:pStyle w:val="aff3"/>
        <w:ind w:firstLine="709"/>
        <w:rPr>
          <w:sz w:val="28"/>
          <w:szCs w:val="28"/>
        </w:rPr>
      </w:pPr>
      <w:r w:rsidRPr="00BE662B">
        <w:rPr>
          <w:sz w:val="28"/>
          <w:szCs w:val="28"/>
        </w:rPr>
        <w:t>Измерения и вычисления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самостоятельно формулировать гипотезы и проверять их достоверность.</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свободно оперировать формулами при решении задач в других учебных предметах и при проведении необходимых вычислений в реальной жизни.</w:t>
      </w:r>
    </w:p>
    <w:p w:rsidR="00BE662B" w:rsidRPr="00BE662B" w:rsidRDefault="00BE662B" w:rsidP="00BE662B">
      <w:pPr>
        <w:pStyle w:val="aff3"/>
        <w:ind w:firstLine="709"/>
        <w:rPr>
          <w:sz w:val="28"/>
          <w:szCs w:val="28"/>
        </w:rPr>
      </w:pPr>
      <w:r w:rsidRPr="00BE662B">
        <w:rPr>
          <w:sz w:val="28"/>
          <w:szCs w:val="28"/>
        </w:rPr>
        <w:t>Геометрические построения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Оперировать понятием набора элементов, определяющих геометрическую фигуру,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владеть набором методов построений циркулем и линейкой;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анализ и реализовывать этапы решения задач на построение.</w:t>
      </w:r>
    </w:p>
    <w:p w:rsidR="00BE662B" w:rsidRPr="00BE662B" w:rsidRDefault="00BE662B" w:rsidP="00BE662B">
      <w:pPr>
        <w:pStyle w:val="aff3"/>
        <w:ind w:firstLine="709"/>
        <w:rPr>
          <w:sz w:val="28"/>
          <w:szCs w:val="28"/>
        </w:rPr>
      </w:pPr>
      <w:r w:rsidRPr="00BE662B">
        <w:rPr>
          <w:sz w:val="28"/>
          <w:szCs w:val="28"/>
        </w:rPr>
        <w:t>В повседневной жизни и при изучении других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построения на местности;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размеры реальных объектов окружающего мира.</w:t>
      </w:r>
    </w:p>
    <w:p w:rsidR="00BE662B" w:rsidRPr="00BE662B" w:rsidRDefault="00BE662B" w:rsidP="00BE662B">
      <w:pPr>
        <w:pStyle w:val="aff3"/>
        <w:ind w:firstLine="709"/>
        <w:rPr>
          <w:sz w:val="28"/>
          <w:szCs w:val="28"/>
        </w:rPr>
      </w:pPr>
      <w:r w:rsidRPr="00BE662B">
        <w:rPr>
          <w:sz w:val="28"/>
          <w:szCs w:val="28"/>
        </w:rPr>
        <w:t>Преобразования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движениями и преобразованиями как метапредметными понятиями;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оперировать понятием движения и преобразования подобия для обоснований, свободно владеть приемами построения фигур с помощью движений и </w:t>
      </w:r>
      <w:r w:rsidRPr="00BE662B">
        <w:rPr>
          <w:sz w:val="28"/>
          <w:szCs w:val="28"/>
        </w:rPr>
        <w:lastRenderedPageBreak/>
        <w:t>преобразования подобия, а также комбинациями движений, движений и преобразований;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пользоваться свойствами движений и преобразований при решении задач.</w:t>
      </w:r>
    </w:p>
    <w:p w:rsidR="00BE662B" w:rsidRPr="00BE662B" w:rsidRDefault="00BE662B" w:rsidP="00BE662B">
      <w:pPr>
        <w:pStyle w:val="aff3"/>
        <w:ind w:firstLine="709"/>
        <w:rPr>
          <w:sz w:val="28"/>
          <w:szCs w:val="28"/>
        </w:rPr>
      </w:pPr>
      <w:r w:rsidRPr="00BE662B">
        <w:rPr>
          <w:sz w:val="28"/>
          <w:szCs w:val="28"/>
        </w:rPr>
        <w:t xml:space="preserve">В повседневной жизни и при изучении других предметов: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свойства движений и применять подобие для построений и вычислений.</w:t>
      </w:r>
    </w:p>
    <w:p w:rsidR="00BE662B" w:rsidRPr="00BE662B" w:rsidRDefault="00BE662B" w:rsidP="00BE662B">
      <w:pPr>
        <w:pStyle w:val="aff3"/>
        <w:ind w:firstLine="709"/>
        <w:rPr>
          <w:sz w:val="28"/>
          <w:szCs w:val="28"/>
        </w:rPr>
      </w:pPr>
      <w:r w:rsidRPr="00BE662B">
        <w:rPr>
          <w:sz w:val="28"/>
          <w:szCs w:val="28"/>
        </w:rPr>
        <w:t>Векторы и координаты на плоскости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владеть векторным и координатным методом на плоскости для решения задач на вычисление и доказательства;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уравнения фигур для решения задач и самостоятельно составлять уравнения отдельных плоских фигур.</w:t>
      </w:r>
    </w:p>
    <w:p w:rsidR="00BE662B" w:rsidRPr="00BE662B" w:rsidRDefault="00BE662B" w:rsidP="00BE662B">
      <w:pPr>
        <w:pStyle w:val="aff3"/>
        <w:ind w:firstLine="709"/>
        <w:rPr>
          <w:sz w:val="28"/>
          <w:szCs w:val="28"/>
        </w:rPr>
      </w:pPr>
      <w:r w:rsidRPr="00BE662B">
        <w:rPr>
          <w:sz w:val="28"/>
          <w:szCs w:val="28"/>
        </w:rPr>
        <w:t xml:space="preserve">В повседневной жизни и при изучении других предметов: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понятия векторов и координат для решения задач по физике, географии и другим учебным предметам.</w:t>
      </w:r>
    </w:p>
    <w:p w:rsidR="00BE662B" w:rsidRPr="00BE662B" w:rsidRDefault="00BE662B" w:rsidP="00BE662B">
      <w:pPr>
        <w:pStyle w:val="aff3"/>
        <w:ind w:firstLine="709"/>
        <w:rPr>
          <w:sz w:val="28"/>
          <w:szCs w:val="28"/>
        </w:rPr>
      </w:pPr>
      <w:r w:rsidRPr="00BE662B">
        <w:rPr>
          <w:sz w:val="28"/>
          <w:szCs w:val="28"/>
        </w:rPr>
        <w:t>История математики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рассматривать математику в контексте истории развития цивилизации и истории развития науки, понимать роль математики в развитии России.</w:t>
      </w:r>
    </w:p>
    <w:p w:rsidR="00BE662B" w:rsidRPr="00BE662B" w:rsidRDefault="00BE662B" w:rsidP="00BE662B">
      <w:pPr>
        <w:pStyle w:val="aff3"/>
        <w:ind w:firstLine="709"/>
        <w:rPr>
          <w:sz w:val="28"/>
          <w:szCs w:val="28"/>
        </w:rPr>
      </w:pPr>
      <w:r w:rsidRPr="00BE662B">
        <w:rPr>
          <w:sz w:val="28"/>
          <w:szCs w:val="28"/>
        </w:rPr>
        <w:t xml:space="preserve">Методы математики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Владеть знаниями о различных методах обоснования и опровержения математических утверждений и самостоятельно применять их;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владеть навыками анализа условия задачи и определения подходящих для решения задач изученных методов или их комбинаций;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BE662B" w:rsidRPr="00BE662B" w:rsidRDefault="00BE662B" w:rsidP="00BE662B">
      <w:pPr>
        <w:pStyle w:val="aff3"/>
        <w:ind w:firstLine="709"/>
        <w:rPr>
          <w:sz w:val="28"/>
          <w:szCs w:val="28"/>
        </w:rPr>
      </w:pPr>
    </w:p>
    <w:p w:rsidR="00BE662B" w:rsidRPr="00B77F7D" w:rsidRDefault="00BE662B" w:rsidP="00BE662B">
      <w:pPr>
        <w:pStyle w:val="aff3"/>
        <w:ind w:firstLine="709"/>
        <w:rPr>
          <w:b/>
          <w:bCs/>
          <w:sz w:val="28"/>
          <w:szCs w:val="28"/>
        </w:rPr>
      </w:pPr>
      <w:r w:rsidRPr="00B77F7D">
        <w:rPr>
          <w:b/>
          <w:bCs/>
          <w:sz w:val="28"/>
          <w:szCs w:val="28"/>
        </w:rPr>
        <w:t>1.2.5.9. Информатика</w:t>
      </w:r>
    </w:p>
    <w:p w:rsidR="00BE662B" w:rsidRPr="00B77F7D" w:rsidRDefault="00BE662B" w:rsidP="00BE662B">
      <w:pPr>
        <w:pStyle w:val="aff3"/>
        <w:ind w:firstLine="709"/>
        <w:rPr>
          <w:b/>
          <w:bCs/>
          <w:sz w:val="28"/>
          <w:szCs w:val="28"/>
        </w:rPr>
      </w:pPr>
      <w:r w:rsidRPr="00B77F7D">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различать виды информации по способам её восприятия человеком и по способам её представления на материальных носителях;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общие закономерности протекания информационных процессов в системах различной природы;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приводить примеры информационных процессов – процессов, связанные с хранением, преобразованием и передачей данных – в живой природе и технике;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средства ИКТ в соответствии с кругом выполняемых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качественные и количественные характеристики компонентов компьютера;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узнает о истории и тенденциях развития компьютеров; о том как можно улучшить характеристики компьютеров;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узнает о том какие задачи решаются с помощью суперкомпьютеров.</w:t>
      </w:r>
    </w:p>
    <w:p w:rsidR="00BE662B" w:rsidRPr="00BE662B" w:rsidRDefault="00BE662B" w:rsidP="00BE662B">
      <w:pPr>
        <w:pStyle w:val="aff3"/>
        <w:ind w:firstLine="709"/>
        <w:rPr>
          <w:sz w:val="28"/>
          <w:szCs w:val="28"/>
        </w:rPr>
      </w:pPr>
      <w:r w:rsidRPr="00BE662B">
        <w:rPr>
          <w:sz w:val="28"/>
          <w:szCs w:val="28"/>
        </w:rPr>
        <w:t>Выпускник получит возможность: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осознано подходить к выбору ИКТ – средств для своих учебных и иных целей;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узнать о физических ограничениях на значения характеристик компьютера.</w:t>
      </w:r>
    </w:p>
    <w:p w:rsidR="00BE662B" w:rsidRPr="00BE662B" w:rsidRDefault="00BE662B" w:rsidP="00BE662B">
      <w:pPr>
        <w:pStyle w:val="aff3"/>
        <w:ind w:firstLine="709"/>
        <w:rPr>
          <w:sz w:val="28"/>
          <w:szCs w:val="28"/>
        </w:rPr>
      </w:pPr>
      <w:r w:rsidRPr="00BE662B">
        <w:rPr>
          <w:sz w:val="28"/>
          <w:szCs w:val="28"/>
        </w:rPr>
        <w:t>Математические основы информатики</w:t>
      </w:r>
    </w:p>
    <w:p w:rsidR="00BE662B" w:rsidRPr="00B77F7D" w:rsidRDefault="00BE662B" w:rsidP="00BE662B">
      <w:pPr>
        <w:pStyle w:val="aff3"/>
        <w:ind w:firstLine="709"/>
        <w:rPr>
          <w:b/>
          <w:bCs/>
          <w:sz w:val="28"/>
          <w:szCs w:val="28"/>
        </w:rPr>
      </w:pPr>
      <w:r w:rsidRPr="00B77F7D">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кодировать и декодировать тексты по заданной кодовой таблице;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длину кодовой последовательности по длине исходного текста и кодовой таблице равномерного кода;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описывать граф с помощью матрицы смежности с указанием длин ребер (знание термина «матрица смежности» не обязательно);</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познакомиться с двоичным кодированием текстов и с наиболее употребительными современными кодами;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основные способы графического представления числовой информации, (графики, диаграммы).</w:t>
      </w:r>
    </w:p>
    <w:p w:rsidR="00BE662B" w:rsidRPr="00A742B5" w:rsidRDefault="00BE662B" w:rsidP="00BE662B">
      <w:pPr>
        <w:pStyle w:val="aff3"/>
        <w:ind w:firstLine="709"/>
        <w:rPr>
          <w:b/>
          <w:bCs/>
          <w:sz w:val="28"/>
          <w:szCs w:val="28"/>
        </w:rPr>
      </w:pPr>
      <w:r w:rsidRPr="00A742B5">
        <w:rPr>
          <w:b/>
          <w:bCs/>
          <w:sz w:val="28"/>
          <w:szCs w:val="28"/>
        </w:rPr>
        <w:t>Выпускник получит возможность: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узнать о том, что любые дискретные данные можно описать, используя алфавит, содержащий только два символа, например, 0 и 1;</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познакомиться с тем, как информация (данные) представляется в современных компьютерах и робототехнических системах;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познакомиться с примерами использования графов, деревьев и списков при описании реальных объектов и процессов;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узнать о наличии кодов, которые исправляют ошибки искажения, возникающие при передаче информации.</w:t>
      </w:r>
    </w:p>
    <w:p w:rsidR="00BE662B" w:rsidRPr="00BE662B" w:rsidRDefault="00BE662B" w:rsidP="00BE662B">
      <w:pPr>
        <w:pStyle w:val="aff3"/>
        <w:ind w:firstLine="709"/>
        <w:rPr>
          <w:sz w:val="28"/>
          <w:szCs w:val="28"/>
        </w:rPr>
      </w:pPr>
      <w:r w:rsidRPr="00BE662B">
        <w:rPr>
          <w:sz w:val="28"/>
          <w:szCs w:val="28"/>
        </w:rPr>
        <w:t>Алгоритмы и элементы программирования</w:t>
      </w:r>
    </w:p>
    <w:p w:rsidR="00BE662B" w:rsidRPr="00BE662B" w:rsidRDefault="00BE662B" w:rsidP="00BE662B">
      <w:pPr>
        <w:pStyle w:val="aff3"/>
        <w:ind w:firstLine="709"/>
        <w:rPr>
          <w:sz w:val="28"/>
          <w:szCs w:val="28"/>
        </w:rPr>
      </w:pPr>
      <w:r w:rsidRPr="00BE662B">
        <w:rPr>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алгоритмы для решения учебных задач различных типов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результат выполнения заданного алгоритма или его фрагмента;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BE662B">
        <w:rPr>
          <w:sz w:val="28"/>
          <w:szCs w:val="28"/>
        </w:rPr>
        <w:tab/>
        <w:t>программнавыбранномязыке программирования; выполнять эти программы на компьютере;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предложенный алгоритм, например, определять какие результаты возможны при заданном множестве исходных значений;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логические значения, операции и выражения с ними;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записывать на выбранном языке программирования арифметические и логические выражения и вычислять их значения.</w:t>
      </w:r>
    </w:p>
    <w:p w:rsidR="00BE662B" w:rsidRPr="00BE662B" w:rsidRDefault="00BE662B" w:rsidP="00BE662B">
      <w:pPr>
        <w:pStyle w:val="aff3"/>
        <w:ind w:firstLine="709"/>
        <w:rPr>
          <w:sz w:val="28"/>
          <w:szCs w:val="28"/>
        </w:rPr>
      </w:pPr>
      <w:r w:rsidRPr="00BE662B">
        <w:rPr>
          <w:sz w:val="28"/>
          <w:szCs w:val="28"/>
        </w:rPr>
        <w:t>Выпускник получит возможность: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познакомиться с использованием в программах строковых величин и с операциями со строковыми величинами;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программы для решения задач, возникающих в процессе учебы и вне ее;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познакомиться с задачами обработки данных и алгоритмами их решения;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BE662B" w:rsidRPr="00BE662B" w:rsidRDefault="00BE662B" w:rsidP="00BE662B">
      <w:pPr>
        <w:pStyle w:val="aff3"/>
        <w:ind w:firstLine="709"/>
        <w:rPr>
          <w:sz w:val="28"/>
          <w:szCs w:val="28"/>
        </w:rPr>
      </w:pPr>
      <w:r w:rsidRPr="00BE662B">
        <w:rPr>
          <w:sz w:val="28"/>
          <w:szCs w:val="28"/>
        </w:rPr>
        <w:t>Использование программных систем и сервисов</w:t>
      </w:r>
    </w:p>
    <w:p w:rsidR="00BE662B" w:rsidRPr="00A742B5" w:rsidRDefault="00BE662B" w:rsidP="00BE662B">
      <w:pPr>
        <w:pStyle w:val="aff3"/>
        <w:ind w:firstLine="709"/>
        <w:rPr>
          <w:b/>
          <w:bCs/>
          <w:sz w:val="28"/>
          <w:szCs w:val="28"/>
        </w:rPr>
      </w:pPr>
      <w:r w:rsidRPr="00A742B5">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файлы по типу и иным параметрам;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основные операции с файлами (создавать, сохранять, редактировать, удалять, архивировать, «распаковывать» архивные файлы);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разбираться в иерархической структуре файловой системы;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осуществлять поиск файлов средствами операционной системы;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табличные (реляционные) базы данных, выполнять отбор строк таблицы, удовлетворяющих определенному условию;</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анализировать доменные имена компьютеров и адреса документов в Интернете;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поиск информации в сети Интернет по запросам с использованием логических операций.</w:t>
      </w:r>
    </w:p>
    <w:p w:rsidR="00BE662B" w:rsidRPr="00BE662B" w:rsidRDefault="00BE662B" w:rsidP="00BE662B">
      <w:pPr>
        <w:pStyle w:val="aff3"/>
        <w:ind w:firstLine="709"/>
        <w:rPr>
          <w:sz w:val="28"/>
          <w:szCs w:val="28"/>
        </w:rPr>
      </w:pPr>
      <w:r w:rsidRPr="00BE662B">
        <w:rPr>
          <w:sz w:val="28"/>
          <w:szCs w:val="28"/>
        </w:rPr>
        <w:t>Выпускник овладеет (как результат применения программных систем и интернет-сервисов в данном курсе и во всем образовательном процессе):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различными формами представления данных (таблицы, диаграммы, графики и т. д.);</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основами соблюдения норм информационной этики и права;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познакомится с программными средствами для работы с аудио-визуальными данными и соответствующим понятийным аппаратом;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узнает о дискретном представлении аудио-визуальных данных.</w:t>
      </w:r>
    </w:p>
    <w:p w:rsidR="00BE662B" w:rsidRPr="00BE662B" w:rsidRDefault="00BE662B" w:rsidP="00BE662B">
      <w:pPr>
        <w:pStyle w:val="aff3"/>
        <w:ind w:firstLine="709"/>
        <w:rPr>
          <w:sz w:val="28"/>
          <w:szCs w:val="28"/>
        </w:rPr>
      </w:pPr>
      <w:r w:rsidRPr="00BE662B">
        <w:rPr>
          <w:sz w:val="28"/>
          <w:szCs w:val="28"/>
        </w:rPr>
        <w:t>Выпускникполучитвозможность(вданномкурсеиинойучебной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узнать о данных от датчиков, например, датчиков роботизированных устройств;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практиковаться в использовании основных видов прикладного программного обеспечения (редакторы текстов, электронные таблицы, браузеры и др.);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познакомиться с примерами использования математического моделирования в современном мире;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познакомиться с принципами функционирования Интернета и сетевого взаимодействия между компьютерами, с методами поиска в Интернете;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узнать о том, что в сфере информатики и ИКТ существуют международные и национальные стандарты;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узнать о структуре современных компьютеров и назначении их элементов;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получить представление об истории и тенденциях развития ИКТ;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познакомиться с примерами использования ИКТ в современном мире;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получить представления о роботизированных устройствах и их использовании на производстве и в научных исследованиях.</w:t>
      </w:r>
    </w:p>
    <w:p w:rsidR="00BE662B" w:rsidRDefault="00BE662B" w:rsidP="00BE662B">
      <w:pPr>
        <w:pStyle w:val="aff3"/>
        <w:ind w:firstLine="709"/>
        <w:rPr>
          <w:sz w:val="28"/>
          <w:szCs w:val="28"/>
        </w:rPr>
      </w:pPr>
    </w:p>
    <w:p w:rsidR="00C91C41" w:rsidRPr="00A742B5"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b/>
          <w:bCs/>
          <w:sz w:val="28"/>
          <w:szCs w:val="28"/>
          <w:lang w:eastAsia="ru-RU"/>
        </w:rPr>
      </w:pPr>
      <w:bookmarkStart w:id="65" w:name="sub_2115"/>
      <w:r w:rsidRPr="00A742B5">
        <w:rPr>
          <w:rFonts w:ascii="Times New Roman" w:hAnsi="Times New Roman" w:cs="Times New Roman"/>
          <w:b/>
          <w:bCs/>
          <w:sz w:val="28"/>
          <w:szCs w:val="28"/>
          <w:lang w:eastAsia="ru-RU"/>
        </w:rPr>
        <w:t>11.7. Естественно-научные предметы.</w:t>
      </w:r>
    </w:p>
    <w:bookmarkEnd w:id="65"/>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Изучение предметной области "Естественно-научные предметы" должно обеспечить:</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формирование целостной научной картины мира;</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овладение научным подходом к решению различных задач;</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овладение умениями формулировать гипотезы, конструировать, проводить эксперименты, оценивать полученные результаты;</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овладение умением сопоставлять экспериментальные и теоретические знания с объективными реалиями жизни;</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воспитание ответственного и бережного отношения к окружающей среде;</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осознание значимости концепции устойчивого развития;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Предметные результаты изучения предметной области "Естественно-научные предметы" должны отражать:</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66" w:name="sub_21151"/>
      <w:r w:rsidRPr="003B6CF6">
        <w:rPr>
          <w:rFonts w:ascii="Times New Roman" w:hAnsi="Times New Roman" w:cs="Times New Roman"/>
          <w:b/>
          <w:bCs/>
          <w:sz w:val="28"/>
          <w:szCs w:val="28"/>
          <w:lang w:eastAsia="ru-RU"/>
        </w:rPr>
        <w:t>Физика:</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67" w:name="sub_21511"/>
      <w:bookmarkEnd w:id="66"/>
      <w:r w:rsidRPr="003B6CF6">
        <w:rPr>
          <w:rFonts w:ascii="Times New Roman" w:hAnsi="Times New Roman" w:cs="Times New Roman"/>
          <w:sz w:val="28"/>
          <w:szCs w:val="28"/>
          <w:lang w:eastAsia="ru-RU"/>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68" w:name="sub_21512"/>
      <w:bookmarkEnd w:id="67"/>
      <w:r w:rsidRPr="003B6CF6">
        <w:rPr>
          <w:rFonts w:ascii="Times New Roman" w:hAnsi="Times New Roman" w:cs="Times New Roman"/>
          <w:sz w:val="28"/>
          <w:szCs w:val="28"/>
          <w:lang w:eastAsia="ru-RU"/>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69" w:name="sub_21513"/>
      <w:bookmarkEnd w:id="68"/>
      <w:r w:rsidRPr="003B6CF6">
        <w:rPr>
          <w:rFonts w:ascii="Times New Roman" w:hAnsi="Times New Roman" w:cs="Times New Roman"/>
          <w:sz w:val="28"/>
          <w:szCs w:val="28"/>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70" w:name="sub_21514"/>
      <w:bookmarkEnd w:id="69"/>
      <w:r w:rsidRPr="003B6CF6">
        <w:rPr>
          <w:rFonts w:ascii="Times New Roman" w:hAnsi="Times New Roman" w:cs="Times New Roman"/>
          <w:sz w:val="28"/>
          <w:szCs w:val="28"/>
          <w:lang w:eastAsia="ru-RU"/>
        </w:rPr>
        <w:t xml:space="preserve">4) понимание физических основ и принципов действия (работы) машин и механизмов, средств передвижения и связи, бытовых приборов, промышленных </w:t>
      </w:r>
      <w:r w:rsidRPr="003B6CF6">
        <w:rPr>
          <w:rFonts w:ascii="Times New Roman" w:hAnsi="Times New Roman" w:cs="Times New Roman"/>
          <w:sz w:val="28"/>
          <w:szCs w:val="28"/>
          <w:lang w:eastAsia="ru-RU"/>
        </w:rPr>
        <w:lastRenderedPageBreak/>
        <w:t>технологических процессов, влияния их на окружающую среду; осознание возможных причин техногенных и экологических катастроф;</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71" w:name="sub_21515"/>
      <w:bookmarkEnd w:id="70"/>
      <w:r w:rsidRPr="003B6CF6">
        <w:rPr>
          <w:rFonts w:ascii="Times New Roman" w:hAnsi="Times New Roman" w:cs="Times New Roman"/>
          <w:sz w:val="28"/>
          <w:szCs w:val="28"/>
          <w:lang w:eastAsia="ru-RU"/>
        </w:rPr>
        <w:t>5) осознание необходимости применения достижений физики и технологий для рационального природопользования;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72" w:name="sub_21516"/>
      <w:bookmarkEnd w:id="71"/>
      <w:r w:rsidRPr="003B6CF6">
        <w:rPr>
          <w:rFonts w:ascii="Times New Roman" w:hAnsi="Times New Roman" w:cs="Times New Roman"/>
          <w:sz w:val="28"/>
          <w:szCs w:val="28"/>
          <w:lang w:eastAsia="ru-RU"/>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73" w:name="sub_21517"/>
      <w:bookmarkEnd w:id="72"/>
      <w:r w:rsidRPr="003B6CF6">
        <w:rPr>
          <w:rFonts w:ascii="Times New Roman" w:hAnsi="Times New Roman" w:cs="Times New Roman"/>
          <w:sz w:val="28"/>
          <w:szCs w:val="28"/>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74" w:name="sub_21518"/>
      <w:bookmarkEnd w:id="73"/>
      <w:r w:rsidRPr="003B6CF6">
        <w:rPr>
          <w:rFonts w:ascii="Times New Roman" w:hAnsi="Times New Roman" w:cs="Times New Roman"/>
          <w:sz w:val="28"/>
          <w:szCs w:val="28"/>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75" w:name="sub_21519"/>
      <w:bookmarkEnd w:id="74"/>
      <w:r w:rsidRPr="003B6CF6">
        <w:rPr>
          <w:rFonts w:ascii="Times New Roman" w:hAnsi="Times New Roman" w:cs="Times New Roman"/>
          <w:sz w:val="28"/>
          <w:szCs w:val="28"/>
          <w:lang w:eastAsia="ru-RU"/>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76" w:name="sub_215110"/>
      <w:bookmarkEnd w:id="75"/>
      <w:r w:rsidRPr="003B6CF6">
        <w:rPr>
          <w:rFonts w:ascii="Times New Roman" w:hAnsi="Times New Roman" w:cs="Times New Roman"/>
          <w:sz w:val="28"/>
          <w:szCs w:val="28"/>
          <w:lang w:eastAsia="ru-RU"/>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77" w:name="sub_215111"/>
      <w:bookmarkEnd w:id="76"/>
      <w:r w:rsidRPr="003B6CF6">
        <w:rPr>
          <w:rFonts w:ascii="Times New Roman" w:hAnsi="Times New Roman" w:cs="Times New Roman"/>
          <w:sz w:val="28"/>
          <w:szCs w:val="28"/>
          <w:lang w:eastAsia="ru-RU"/>
        </w:rPr>
        <w:t>11) для слепых и слабовидящих обучающихся: владение правилами записи физических формул рельефно-точечной системы обозначений Л. Брайля.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78" w:name="sub_21152"/>
      <w:bookmarkEnd w:id="77"/>
      <w:r w:rsidRPr="003B6CF6">
        <w:rPr>
          <w:rFonts w:ascii="Times New Roman" w:hAnsi="Times New Roman" w:cs="Times New Roman"/>
          <w:b/>
          <w:bCs/>
          <w:sz w:val="28"/>
          <w:szCs w:val="28"/>
          <w:lang w:eastAsia="ru-RU"/>
        </w:rPr>
        <w:t>Биология: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79" w:name="sub_21521"/>
      <w:bookmarkEnd w:id="78"/>
      <w:r w:rsidRPr="003B6CF6">
        <w:rPr>
          <w:rFonts w:ascii="Times New Roman" w:hAnsi="Times New Roman" w:cs="Times New Roman"/>
          <w:sz w:val="28"/>
          <w:szCs w:val="28"/>
          <w:lang w:eastAsia="ru-RU"/>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80" w:name="sub_21522"/>
      <w:bookmarkEnd w:id="79"/>
      <w:r w:rsidRPr="003B6CF6">
        <w:rPr>
          <w:rFonts w:ascii="Times New Roman" w:hAnsi="Times New Roman" w:cs="Times New Roman"/>
          <w:sz w:val="28"/>
          <w:szCs w:val="28"/>
          <w:lang w:eastAsia="ru-RU"/>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81" w:name="sub_21523"/>
      <w:bookmarkEnd w:id="80"/>
      <w:r w:rsidRPr="003B6CF6">
        <w:rPr>
          <w:rFonts w:ascii="Times New Roman" w:hAnsi="Times New Roman" w:cs="Times New Roman"/>
          <w:sz w:val="28"/>
          <w:szCs w:val="28"/>
          <w:lang w:eastAsia="ru-RU"/>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82" w:name="sub_21524"/>
      <w:bookmarkEnd w:id="81"/>
      <w:r w:rsidRPr="003B6CF6">
        <w:rPr>
          <w:rFonts w:ascii="Times New Roman" w:hAnsi="Times New Roman" w:cs="Times New Roman"/>
          <w:sz w:val="28"/>
          <w:szCs w:val="28"/>
          <w:lang w:eastAsia="ru-RU"/>
        </w:rPr>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w:t>
      </w:r>
      <w:r w:rsidRPr="003B6CF6">
        <w:rPr>
          <w:rFonts w:ascii="Times New Roman" w:hAnsi="Times New Roman" w:cs="Times New Roman"/>
          <w:sz w:val="28"/>
          <w:szCs w:val="28"/>
          <w:lang w:eastAsia="ru-RU"/>
        </w:rPr>
        <w:lastRenderedPageBreak/>
        <w:t>необходимости действий по сохранению биоразнообразия и природных местообитаний видов растений и животных;</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83" w:name="sub_21525"/>
      <w:bookmarkEnd w:id="82"/>
      <w:r w:rsidRPr="003B6CF6">
        <w:rPr>
          <w:rFonts w:ascii="Times New Roman" w:hAnsi="Times New Roman" w:cs="Times New Roman"/>
          <w:sz w:val="28"/>
          <w:szCs w:val="28"/>
          <w:lang w:eastAsia="ru-RU"/>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84" w:name="sub_21526"/>
      <w:bookmarkEnd w:id="83"/>
      <w:r w:rsidRPr="003B6CF6">
        <w:rPr>
          <w:rFonts w:ascii="Times New Roman" w:hAnsi="Times New Roman" w:cs="Times New Roman"/>
          <w:sz w:val="28"/>
          <w:szCs w:val="28"/>
          <w:lang w:eastAsia="ru-RU"/>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bookmarkEnd w:id="84"/>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85" w:name="sub_21153"/>
      <w:r w:rsidRPr="003B6CF6">
        <w:rPr>
          <w:rFonts w:ascii="Times New Roman" w:hAnsi="Times New Roman" w:cs="Times New Roman"/>
          <w:b/>
          <w:bCs/>
          <w:sz w:val="28"/>
          <w:szCs w:val="28"/>
          <w:lang w:eastAsia="ru-RU"/>
        </w:rPr>
        <w:t>Химия: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86" w:name="sub_21531"/>
      <w:bookmarkEnd w:id="85"/>
      <w:r w:rsidRPr="003B6CF6">
        <w:rPr>
          <w:rFonts w:ascii="Times New Roman" w:hAnsi="Times New Roman" w:cs="Times New Roman"/>
          <w:sz w:val="28"/>
          <w:szCs w:val="28"/>
          <w:lang w:eastAsia="ru-RU"/>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87" w:name="sub_21532"/>
      <w:bookmarkEnd w:id="86"/>
      <w:r w:rsidRPr="003B6CF6">
        <w:rPr>
          <w:rFonts w:ascii="Times New Roman" w:hAnsi="Times New Roman" w:cs="Times New Roman"/>
          <w:sz w:val="28"/>
          <w:szCs w:val="28"/>
          <w:lang w:eastAsia="ru-RU"/>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88" w:name="sub_21533"/>
      <w:bookmarkEnd w:id="87"/>
      <w:r w:rsidRPr="003B6CF6">
        <w:rPr>
          <w:rFonts w:ascii="Times New Roman" w:hAnsi="Times New Roman" w:cs="Times New Roman"/>
          <w:sz w:val="28"/>
          <w:szCs w:val="28"/>
          <w:lang w:eastAsia="ru-RU"/>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89" w:name="sub_21534"/>
      <w:bookmarkEnd w:id="88"/>
      <w:r w:rsidRPr="003B6CF6">
        <w:rPr>
          <w:rFonts w:ascii="Times New Roman" w:hAnsi="Times New Roman" w:cs="Times New Roman"/>
          <w:sz w:val="28"/>
          <w:szCs w:val="28"/>
          <w:lang w:eastAsia="ru-RU"/>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90" w:name="sub_21535"/>
      <w:bookmarkEnd w:id="89"/>
      <w:r w:rsidRPr="003B6CF6">
        <w:rPr>
          <w:rFonts w:ascii="Times New Roman" w:hAnsi="Times New Roman" w:cs="Times New Roman"/>
          <w:sz w:val="28"/>
          <w:szCs w:val="28"/>
          <w:lang w:eastAsia="ru-RU"/>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91" w:name="sub_21536"/>
      <w:bookmarkEnd w:id="90"/>
      <w:r w:rsidRPr="003B6CF6">
        <w:rPr>
          <w:rFonts w:ascii="Times New Roman" w:hAnsi="Times New Roman" w:cs="Times New Roman"/>
          <w:sz w:val="28"/>
          <w:szCs w:val="28"/>
          <w:lang w:eastAsia="ru-RU"/>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92" w:name="sub_21537"/>
      <w:bookmarkEnd w:id="91"/>
      <w:r w:rsidRPr="003B6CF6">
        <w:rPr>
          <w:rFonts w:ascii="Times New Roman" w:hAnsi="Times New Roman" w:cs="Times New Roman"/>
          <w:sz w:val="28"/>
          <w:szCs w:val="28"/>
          <w:lang w:eastAsia="ru-RU"/>
        </w:rP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C91C41" w:rsidRPr="003B6CF6" w:rsidRDefault="00C91C41" w:rsidP="00C91C41">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93" w:name="sub_21538"/>
      <w:bookmarkEnd w:id="92"/>
      <w:r w:rsidRPr="003B6CF6">
        <w:rPr>
          <w:rFonts w:ascii="Times New Roman" w:hAnsi="Times New Roman" w:cs="Times New Roman"/>
          <w:sz w:val="28"/>
          <w:szCs w:val="28"/>
          <w:lang w:eastAsia="ru-RU"/>
        </w:rPr>
        <w:t>8) для обучающихся с ограниченными возможностями здоровья: владение основными доступными методами научного познания, используемыми в химии.</w:t>
      </w:r>
    </w:p>
    <w:bookmarkEnd w:id="93"/>
    <w:p w:rsidR="0060654B" w:rsidRPr="003B6CF6" w:rsidRDefault="0060654B" w:rsidP="00BE662B">
      <w:pPr>
        <w:pStyle w:val="aff3"/>
        <w:ind w:firstLine="709"/>
        <w:rPr>
          <w:color w:val="auto"/>
          <w:sz w:val="28"/>
          <w:szCs w:val="28"/>
        </w:rPr>
      </w:pPr>
    </w:p>
    <w:p w:rsidR="00BE662B" w:rsidRPr="00A742B5" w:rsidRDefault="00BE662B" w:rsidP="00BE662B">
      <w:pPr>
        <w:pStyle w:val="aff3"/>
        <w:ind w:firstLine="709"/>
        <w:rPr>
          <w:b/>
          <w:bCs/>
          <w:sz w:val="28"/>
          <w:szCs w:val="28"/>
        </w:rPr>
      </w:pPr>
      <w:r w:rsidRPr="00A742B5">
        <w:rPr>
          <w:b/>
          <w:bCs/>
          <w:sz w:val="28"/>
          <w:szCs w:val="28"/>
        </w:rPr>
        <w:t>1.2.5.10. Физика</w:t>
      </w:r>
    </w:p>
    <w:p w:rsidR="00BE662B" w:rsidRPr="00A742B5" w:rsidRDefault="00BE662B" w:rsidP="00BE662B">
      <w:pPr>
        <w:pStyle w:val="aff3"/>
        <w:ind w:firstLine="709"/>
        <w:rPr>
          <w:b/>
          <w:bCs/>
          <w:sz w:val="28"/>
          <w:szCs w:val="28"/>
        </w:rPr>
      </w:pPr>
      <w:r w:rsidRPr="00A742B5">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соблюдать правила безопасности и охраны труда при работе с учебным и лабораторным оборудованием;</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понимать смысл основных физических терминов: физическое тело, физическое явление, физическая величина, единицы измерения;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BE662B" w:rsidRPr="00BE662B" w:rsidRDefault="00BE662B" w:rsidP="00BE662B">
      <w:pPr>
        <w:pStyle w:val="aff3"/>
        <w:ind w:firstLine="709"/>
        <w:rPr>
          <w:sz w:val="28"/>
          <w:szCs w:val="28"/>
        </w:rPr>
      </w:pPr>
      <w:r w:rsidRPr="00BE662B">
        <w:rPr>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роль эксперимента в получении научной информации;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BE662B" w:rsidRPr="00BE662B" w:rsidRDefault="00BE662B" w:rsidP="00BE662B">
      <w:pPr>
        <w:pStyle w:val="aff3"/>
        <w:ind w:firstLine="709"/>
        <w:rPr>
          <w:sz w:val="28"/>
          <w:szCs w:val="28"/>
        </w:rPr>
      </w:pPr>
      <w:r w:rsidRPr="00BE662B">
        <w:rPr>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принципы действия машин, приборов и технических устройств, условия их безопасного использования в повседневной жизни;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при выполнении учебных задач научно-популярную литературу о физических явлениях, справочные материалы, ресурсы Интернет.</w:t>
      </w:r>
    </w:p>
    <w:p w:rsidR="00BE662B" w:rsidRPr="0045025C" w:rsidRDefault="00BE662B" w:rsidP="00BE662B">
      <w:pPr>
        <w:pStyle w:val="aff3"/>
        <w:ind w:firstLine="709"/>
        <w:rPr>
          <w:b/>
          <w:bCs/>
          <w:sz w:val="28"/>
          <w:szCs w:val="28"/>
        </w:rPr>
      </w:pPr>
      <w:r w:rsidRPr="0045025C">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осознавать ценность научных исследований, роль физики в расширении представлений об окружающем мире и ее вклад в улучшение качества жизни;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сравнивать точность измерения физических величин по величине их относительной погрешности при проведении прямых измерений;</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BE662B" w:rsidRPr="0045025C" w:rsidRDefault="00BE662B" w:rsidP="00BE662B">
      <w:pPr>
        <w:pStyle w:val="aff3"/>
        <w:ind w:firstLine="709"/>
        <w:rPr>
          <w:b/>
          <w:bCs/>
          <w:sz w:val="28"/>
          <w:szCs w:val="28"/>
        </w:rPr>
      </w:pPr>
      <w:r w:rsidRPr="0045025C">
        <w:rPr>
          <w:b/>
          <w:bCs/>
          <w:sz w:val="28"/>
          <w:szCs w:val="28"/>
        </w:rPr>
        <w:t>Механические явления</w:t>
      </w:r>
    </w:p>
    <w:p w:rsidR="00BE662B" w:rsidRPr="0045025C" w:rsidRDefault="00BE662B" w:rsidP="00BE662B">
      <w:pPr>
        <w:pStyle w:val="aff3"/>
        <w:ind w:firstLine="709"/>
        <w:rPr>
          <w:b/>
          <w:bCs/>
          <w:sz w:val="28"/>
          <w:szCs w:val="28"/>
        </w:rPr>
      </w:pPr>
      <w:r w:rsidRPr="0045025C">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основные признаки изученных физических моделей: материальная точка, инерциальная система отсчета;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w:t>
      </w:r>
      <w:r w:rsidRPr="00BE662B">
        <w:rPr>
          <w:sz w:val="28"/>
          <w:szCs w:val="28"/>
        </w:rPr>
        <w:lastRenderedPageBreak/>
        <w:t xml:space="preserve">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BE662B" w:rsidRPr="0045025C" w:rsidRDefault="00BE662B" w:rsidP="00BE662B">
      <w:pPr>
        <w:pStyle w:val="aff3"/>
        <w:ind w:firstLine="709"/>
        <w:rPr>
          <w:b/>
          <w:bCs/>
          <w:sz w:val="28"/>
          <w:szCs w:val="28"/>
        </w:rPr>
      </w:pPr>
      <w:r w:rsidRPr="0045025C">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BE662B" w:rsidRPr="0045025C" w:rsidRDefault="00BE662B" w:rsidP="00BE662B">
      <w:pPr>
        <w:pStyle w:val="aff3"/>
        <w:ind w:firstLine="709"/>
        <w:rPr>
          <w:b/>
          <w:bCs/>
          <w:sz w:val="28"/>
          <w:szCs w:val="28"/>
        </w:rPr>
      </w:pPr>
      <w:r w:rsidRPr="0045025C">
        <w:rPr>
          <w:b/>
          <w:bCs/>
          <w:sz w:val="28"/>
          <w:szCs w:val="28"/>
        </w:rPr>
        <w:t>Тепловые явления</w:t>
      </w:r>
    </w:p>
    <w:p w:rsidR="00BE662B" w:rsidRPr="0045025C" w:rsidRDefault="00BE662B" w:rsidP="00BE662B">
      <w:pPr>
        <w:pStyle w:val="aff3"/>
        <w:ind w:firstLine="709"/>
        <w:rPr>
          <w:b/>
          <w:bCs/>
          <w:sz w:val="28"/>
          <w:szCs w:val="28"/>
        </w:rPr>
      </w:pPr>
      <w:r w:rsidRPr="0045025C">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различать основные признаки изученных физических моделей строения газов, жидкостей и твердых тел;</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приводить примеры практического использования физических знаний о тепловых явлениях;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E662B" w:rsidRPr="0045025C" w:rsidRDefault="00BE662B" w:rsidP="00BE662B">
      <w:pPr>
        <w:pStyle w:val="aff3"/>
        <w:ind w:firstLine="709"/>
        <w:rPr>
          <w:b/>
          <w:bCs/>
          <w:sz w:val="28"/>
          <w:szCs w:val="28"/>
        </w:rPr>
      </w:pPr>
      <w:r w:rsidRPr="0045025C">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BE662B" w:rsidRPr="0045025C" w:rsidRDefault="00BE662B" w:rsidP="00BE662B">
      <w:pPr>
        <w:pStyle w:val="aff3"/>
        <w:ind w:firstLine="709"/>
        <w:rPr>
          <w:b/>
          <w:bCs/>
          <w:sz w:val="28"/>
          <w:szCs w:val="28"/>
        </w:rPr>
      </w:pPr>
      <w:r w:rsidRPr="0045025C">
        <w:rPr>
          <w:b/>
          <w:bCs/>
          <w:sz w:val="28"/>
          <w:szCs w:val="28"/>
        </w:rPr>
        <w:t>Электрические и магнитные явления</w:t>
      </w:r>
    </w:p>
    <w:p w:rsidR="00BE662B" w:rsidRPr="0045025C" w:rsidRDefault="00BE662B" w:rsidP="00BE662B">
      <w:pPr>
        <w:pStyle w:val="aff3"/>
        <w:ind w:firstLine="709"/>
        <w:rPr>
          <w:b/>
          <w:bCs/>
          <w:sz w:val="28"/>
          <w:szCs w:val="28"/>
        </w:rPr>
      </w:pPr>
      <w:r w:rsidRPr="0045025C">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оптические схемы для построения изображений в плоском зеркале и собирающей линзе.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w:t>
      </w:r>
      <w:r w:rsidRPr="00BE662B">
        <w:rPr>
          <w:sz w:val="28"/>
          <w:szCs w:val="28"/>
        </w:rPr>
        <w:lastRenderedPageBreak/>
        <w:t>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приводить примеры практического использования физических знаний о электромагнитных явлениях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E662B" w:rsidRPr="0045025C" w:rsidRDefault="00BE662B" w:rsidP="00BE662B">
      <w:pPr>
        <w:pStyle w:val="aff3"/>
        <w:ind w:firstLine="709"/>
        <w:rPr>
          <w:b/>
          <w:bCs/>
          <w:sz w:val="28"/>
          <w:szCs w:val="28"/>
        </w:rPr>
      </w:pPr>
      <w:r w:rsidRPr="0045025C">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BE662B" w:rsidRPr="00FB30C9" w:rsidRDefault="00BE662B" w:rsidP="00BE662B">
      <w:pPr>
        <w:pStyle w:val="aff3"/>
        <w:ind w:firstLine="709"/>
        <w:rPr>
          <w:b/>
          <w:bCs/>
          <w:sz w:val="28"/>
          <w:szCs w:val="28"/>
        </w:rPr>
      </w:pPr>
      <w:r w:rsidRPr="00FB30C9">
        <w:rPr>
          <w:b/>
          <w:bCs/>
          <w:sz w:val="28"/>
          <w:szCs w:val="28"/>
        </w:rPr>
        <w:t>Квантовые явления</w:t>
      </w:r>
    </w:p>
    <w:p w:rsidR="00BE662B" w:rsidRPr="00FB30C9" w:rsidRDefault="00BE662B" w:rsidP="00BE662B">
      <w:pPr>
        <w:pStyle w:val="aff3"/>
        <w:ind w:firstLine="709"/>
        <w:rPr>
          <w:b/>
          <w:bCs/>
          <w:sz w:val="28"/>
          <w:szCs w:val="28"/>
        </w:rPr>
      </w:pPr>
      <w:r w:rsidRPr="00FB30C9">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w:t>
      </w:r>
      <w:r w:rsidRPr="00BE662B">
        <w:rPr>
          <w:sz w:val="28"/>
          <w:szCs w:val="28"/>
        </w:rPr>
        <w:lastRenderedPageBreak/>
        <w:t>искусственная радиоактивность, α-, β- и γ-излучения, возникновение линейчатого спектра излучения атома;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основные признаки планетарной модели атома, нуклонной модели атомного ядра;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BE662B" w:rsidRPr="00FB30C9" w:rsidRDefault="00BE662B" w:rsidP="00BE662B">
      <w:pPr>
        <w:pStyle w:val="aff3"/>
        <w:ind w:firstLine="709"/>
        <w:rPr>
          <w:b/>
          <w:bCs/>
          <w:sz w:val="28"/>
          <w:szCs w:val="28"/>
        </w:rPr>
      </w:pPr>
      <w:r w:rsidRPr="00FB30C9">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соотносить энергию связи атомных ядер с дефектом массы;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BE662B" w:rsidRPr="00FB30C9" w:rsidRDefault="00BE662B" w:rsidP="00BE662B">
      <w:pPr>
        <w:pStyle w:val="aff3"/>
        <w:ind w:firstLine="709"/>
        <w:rPr>
          <w:b/>
          <w:bCs/>
          <w:sz w:val="28"/>
          <w:szCs w:val="28"/>
        </w:rPr>
      </w:pPr>
      <w:r w:rsidRPr="00FB30C9">
        <w:rPr>
          <w:b/>
          <w:bCs/>
          <w:sz w:val="28"/>
          <w:szCs w:val="28"/>
        </w:rPr>
        <w:t>Элементы астрономии</w:t>
      </w:r>
    </w:p>
    <w:p w:rsidR="00BE662B" w:rsidRPr="00FB30C9" w:rsidRDefault="00BE662B" w:rsidP="00BE662B">
      <w:pPr>
        <w:pStyle w:val="aff3"/>
        <w:ind w:firstLine="709"/>
        <w:rPr>
          <w:b/>
          <w:bCs/>
          <w:sz w:val="28"/>
          <w:szCs w:val="28"/>
        </w:rPr>
      </w:pPr>
      <w:r w:rsidRPr="00FB30C9">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различия между гелиоцентрической и геоцентрической системами мира;</w:t>
      </w:r>
    </w:p>
    <w:p w:rsidR="00BE662B" w:rsidRPr="00FB30C9" w:rsidRDefault="00BE662B" w:rsidP="00BE662B">
      <w:pPr>
        <w:pStyle w:val="aff3"/>
        <w:ind w:firstLine="709"/>
        <w:rPr>
          <w:b/>
          <w:bCs/>
          <w:sz w:val="28"/>
          <w:szCs w:val="28"/>
        </w:rPr>
      </w:pPr>
      <w:r w:rsidRPr="00FB30C9">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основные характеристики звезд (размер, цвет, температура) соотносить цвет звезды с ее температурой;</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различать гипотезы о происхождении Солнечной системы.</w:t>
      </w:r>
    </w:p>
    <w:p w:rsidR="00BE662B" w:rsidRPr="00BE662B" w:rsidRDefault="00BE662B" w:rsidP="00BE662B">
      <w:pPr>
        <w:pStyle w:val="aff3"/>
        <w:ind w:firstLine="709"/>
        <w:rPr>
          <w:sz w:val="28"/>
          <w:szCs w:val="28"/>
        </w:rPr>
      </w:pPr>
    </w:p>
    <w:p w:rsidR="00BE662B" w:rsidRPr="00FB30C9" w:rsidRDefault="00BE662B" w:rsidP="00BE662B">
      <w:pPr>
        <w:pStyle w:val="aff3"/>
        <w:ind w:firstLine="709"/>
        <w:rPr>
          <w:b/>
          <w:bCs/>
          <w:sz w:val="28"/>
          <w:szCs w:val="28"/>
        </w:rPr>
      </w:pPr>
      <w:r w:rsidRPr="00FB30C9">
        <w:rPr>
          <w:b/>
          <w:bCs/>
          <w:sz w:val="28"/>
          <w:szCs w:val="28"/>
        </w:rPr>
        <w:t>1.2.5.11. Биология</w:t>
      </w:r>
    </w:p>
    <w:p w:rsidR="00BE662B" w:rsidRPr="00BE662B" w:rsidRDefault="00BE662B" w:rsidP="00BE662B">
      <w:pPr>
        <w:pStyle w:val="aff3"/>
        <w:ind w:firstLine="709"/>
        <w:rPr>
          <w:sz w:val="28"/>
          <w:szCs w:val="28"/>
        </w:rPr>
      </w:pPr>
      <w:r w:rsidRPr="00BE662B">
        <w:rPr>
          <w:sz w:val="28"/>
          <w:szCs w:val="28"/>
        </w:rPr>
        <w:t xml:space="preserve">В результате изучения курса биологии в основной школе: </w:t>
      </w:r>
    </w:p>
    <w:p w:rsidR="00BE662B" w:rsidRPr="00BE662B" w:rsidRDefault="00BE662B" w:rsidP="00BE662B">
      <w:pPr>
        <w:pStyle w:val="aff3"/>
        <w:ind w:firstLine="709"/>
        <w:rPr>
          <w:sz w:val="28"/>
          <w:szCs w:val="28"/>
        </w:rPr>
      </w:pPr>
      <w:r w:rsidRPr="00BE662B">
        <w:rPr>
          <w:sz w:val="28"/>
          <w:szCs w:val="28"/>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BE662B" w:rsidRPr="00BE662B" w:rsidRDefault="00BE662B" w:rsidP="00BE662B">
      <w:pPr>
        <w:pStyle w:val="aff3"/>
        <w:ind w:firstLine="709"/>
        <w:rPr>
          <w:sz w:val="28"/>
          <w:szCs w:val="28"/>
        </w:rPr>
      </w:pPr>
      <w:r w:rsidRPr="00BE662B">
        <w:rPr>
          <w:sz w:val="28"/>
          <w:szCs w:val="28"/>
        </w:rPr>
        <w:t>Выпускник овладеетсистемой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BE662B" w:rsidRPr="00BE662B" w:rsidRDefault="00BE662B" w:rsidP="00BE662B">
      <w:pPr>
        <w:pStyle w:val="aff3"/>
        <w:ind w:firstLine="709"/>
        <w:rPr>
          <w:sz w:val="28"/>
          <w:szCs w:val="28"/>
        </w:rPr>
      </w:pPr>
      <w:r w:rsidRPr="00BE662B">
        <w:rPr>
          <w:sz w:val="28"/>
          <w:szCs w:val="28"/>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BE662B" w:rsidRPr="00BE662B" w:rsidRDefault="00BE662B" w:rsidP="00BE662B">
      <w:pPr>
        <w:pStyle w:val="aff3"/>
        <w:ind w:firstLine="709"/>
        <w:rPr>
          <w:sz w:val="28"/>
          <w:szCs w:val="28"/>
        </w:rPr>
      </w:pPr>
      <w:r w:rsidRPr="00BE662B">
        <w:rPr>
          <w:sz w:val="28"/>
          <w:szCs w:val="28"/>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BE662B" w:rsidRPr="007E09C7" w:rsidRDefault="00BE662B" w:rsidP="00BE662B">
      <w:pPr>
        <w:pStyle w:val="aff3"/>
        <w:ind w:firstLine="709"/>
        <w:rPr>
          <w:b/>
          <w:bCs/>
          <w:sz w:val="28"/>
          <w:szCs w:val="28"/>
        </w:rPr>
      </w:pPr>
      <w:r w:rsidRPr="007E09C7">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осознанно использовать знания основных правил поведения в природе и основ здорового образа жизни в быту;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выбирать целевые и смысловые установки в своих действиях и поступках по отношению к живой природе, здоровью своему и окружающих;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BE662B" w:rsidRPr="007E09C7" w:rsidRDefault="00BE662B" w:rsidP="00BE662B">
      <w:pPr>
        <w:pStyle w:val="aff3"/>
        <w:ind w:firstLine="709"/>
        <w:rPr>
          <w:b/>
          <w:bCs/>
          <w:sz w:val="28"/>
          <w:szCs w:val="28"/>
        </w:rPr>
      </w:pPr>
      <w:r w:rsidRPr="007E09C7">
        <w:rPr>
          <w:b/>
          <w:bCs/>
          <w:sz w:val="28"/>
          <w:szCs w:val="28"/>
        </w:rPr>
        <w:t>Живые организмы</w:t>
      </w:r>
    </w:p>
    <w:p w:rsidR="00BE662B" w:rsidRPr="007E09C7" w:rsidRDefault="00BE662B" w:rsidP="00BE662B">
      <w:pPr>
        <w:pStyle w:val="aff3"/>
        <w:ind w:firstLine="709"/>
        <w:rPr>
          <w:b/>
          <w:bCs/>
          <w:sz w:val="28"/>
          <w:szCs w:val="28"/>
        </w:rPr>
      </w:pPr>
      <w:r w:rsidRPr="007E09C7">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аргументировать, приводить доказательства родства различных таксонов растений, животных, грибов и бактерий;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аргументировать, приводить доказательства различий растений, животных, грибов и бактерий;</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роль биологии в практической деятельности людей; роль различных организмов в жизни человека;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общность происхождения и эволюции систематических групп растений и животных на примерах сопоставления биологических объектов;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выявлятьпримерыи раскрывать сущность приспособленности организмов к среде обитания;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устанавливать взаимосвязи между особенностями строения и функциями клеток и тканей, органов и систем органов;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знать и аргументировать основные правила поведения в природе;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и оценивать последствия деятельности человека в природе;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описывать и использовать приемы выращивания и размножения культурных растений и домашних животных, ухода за ними;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знать и соблюдать правила работы в кабинете биологии.</w:t>
      </w:r>
    </w:p>
    <w:p w:rsidR="00BE662B" w:rsidRPr="007E09C7" w:rsidRDefault="00BE662B" w:rsidP="00BE662B">
      <w:pPr>
        <w:pStyle w:val="aff3"/>
        <w:ind w:firstLine="709"/>
        <w:rPr>
          <w:b/>
          <w:bCs/>
          <w:sz w:val="28"/>
          <w:szCs w:val="28"/>
        </w:rPr>
      </w:pPr>
      <w:r w:rsidRPr="007E09C7">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BE662B" w:rsidRPr="007E09C7" w:rsidRDefault="00BE662B" w:rsidP="00BE662B">
      <w:pPr>
        <w:pStyle w:val="aff3"/>
        <w:ind w:firstLine="709"/>
        <w:rPr>
          <w:b/>
          <w:bCs/>
          <w:sz w:val="28"/>
          <w:szCs w:val="28"/>
        </w:rPr>
      </w:pPr>
      <w:r w:rsidRPr="007E09C7">
        <w:rPr>
          <w:b/>
          <w:bCs/>
          <w:sz w:val="28"/>
          <w:szCs w:val="28"/>
        </w:rPr>
        <w:t>Человек и его здоровье</w:t>
      </w:r>
    </w:p>
    <w:p w:rsidR="00BE662B" w:rsidRPr="007E09C7" w:rsidRDefault="00BE662B" w:rsidP="00BE662B">
      <w:pPr>
        <w:pStyle w:val="aff3"/>
        <w:ind w:firstLine="709"/>
        <w:rPr>
          <w:b/>
          <w:bCs/>
          <w:sz w:val="28"/>
          <w:szCs w:val="28"/>
        </w:rPr>
      </w:pPr>
      <w:r w:rsidRPr="007E09C7">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аргументировать, приводить доказательства взаимосвязи человека и окружающей среды, родства человека с животными;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аргументировать, приводить доказательства отличий человека от животных;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эволюцию вида Человек разумный на примерах сопоставления биологических объектов и других материальных артефактов;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устанавливать взаимосвязи между особенностями строения и функциями клеток и тканей, органов и систем органов;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знать и аргументировать основные принципы здорового образа жизни, рациональной организации труда и отдыха;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и оценивать влияние факторов риска на здоровье человека;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описывать и использовать приемы оказания первой помощи;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знать и соблюдать правила работы в кабинете биологии.</w:t>
      </w:r>
    </w:p>
    <w:p w:rsidR="00BE662B" w:rsidRPr="007E09C7" w:rsidRDefault="00BE662B" w:rsidP="00BE662B">
      <w:pPr>
        <w:pStyle w:val="aff3"/>
        <w:ind w:firstLine="709"/>
        <w:rPr>
          <w:b/>
          <w:bCs/>
          <w:sz w:val="28"/>
          <w:szCs w:val="28"/>
        </w:rPr>
      </w:pPr>
      <w:r w:rsidRPr="007E09C7">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ориентироваться в системе моральных норм и ценностей по отношению к собственному здоровью и здоровью других людей;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BE662B" w:rsidRPr="002A64D6" w:rsidRDefault="00BE662B" w:rsidP="00BE662B">
      <w:pPr>
        <w:pStyle w:val="aff3"/>
        <w:ind w:firstLine="709"/>
        <w:rPr>
          <w:b/>
          <w:bCs/>
          <w:sz w:val="28"/>
          <w:szCs w:val="28"/>
        </w:rPr>
      </w:pPr>
      <w:r w:rsidRPr="002A64D6">
        <w:rPr>
          <w:b/>
          <w:bCs/>
          <w:sz w:val="28"/>
          <w:szCs w:val="28"/>
        </w:rPr>
        <w:t>Общие биологические закономерности</w:t>
      </w:r>
    </w:p>
    <w:p w:rsidR="00BE662B" w:rsidRPr="002A64D6" w:rsidRDefault="00BE662B" w:rsidP="00BE662B">
      <w:pPr>
        <w:pStyle w:val="aff3"/>
        <w:ind w:firstLine="709"/>
        <w:rPr>
          <w:b/>
          <w:bCs/>
          <w:sz w:val="28"/>
          <w:szCs w:val="28"/>
        </w:rPr>
      </w:pPr>
      <w:r w:rsidRPr="002A64D6">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существенные признаки биологических объектов (вида, экосистемы, биосферы) и процессов, характерных для сообществ живых организмов;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аргументировать, приводить доказательства необходимости защиты окружающей среды;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аргументировать, приводить доказательства зависимости здоровья человека от состояния окружающей среды;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общность происхождения и эволюции организмов на основе сопоставления особенностей их строения и функционирования;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механизмы наследственности и изменчивости, возникновения приспособленности, процесс видообразования;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 xml:space="preserve">сравнивать биологические объекты, процессы; делать выводы и умозаключения на основе сравнения;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устанавливать взаимосвязи между особенностями строения и функциями органов и систем органов;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описывать и использовать приемы выращивания и размножения культурных растений и домашних животных, ухода за ними в агроценозах;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знать и соблюдать правила работы в кабинете биологии.</w:t>
      </w:r>
    </w:p>
    <w:p w:rsidR="00BE662B" w:rsidRPr="002A64D6" w:rsidRDefault="00BE662B" w:rsidP="00BE662B">
      <w:pPr>
        <w:pStyle w:val="aff3"/>
        <w:ind w:firstLine="709"/>
        <w:rPr>
          <w:b/>
          <w:bCs/>
          <w:sz w:val="28"/>
          <w:szCs w:val="28"/>
        </w:rPr>
      </w:pPr>
      <w:r w:rsidRPr="002A64D6">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экологические проблемы, возникающие в условиях нерационального природопользования, и пути решения этих проблем;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E662B" w:rsidRPr="00BE662B" w:rsidRDefault="00BE662B" w:rsidP="00BE662B">
      <w:pPr>
        <w:pStyle w:val="aff3"/>
        <w:ind w:firstLine="709"/>
        <w:rPr>
          <w:sz w:val="28"/>
          <w:szCs w:val="28"/>
        </w:rPr>
      </w:pPr>
    </w:p>
    <w:p w:rsidR="00BE662B" w:rsidRPr="002A64D6" w:rsidRDefault="00BE662B" w:rsidP="00BE662B">
      <w:pPr>
        <w:pStyle w:val="aff3"/>
        <w:ind w:firstLine="709"/>
        <w:rPr>
          <w:b/>
          <w:bCs/>
          <w:sz w:val="28"/>
          <w:szCs w:val="28"/>
        </w:rPr>
      </w:pPr>
      <w:r w:rsidRPr="002A64D6">
        <w:rPr>
          <w:b/>
          <w:bCs/>
          <w:sz w:val="28"/>
          <w:szCs w:val="28"/>
        </w:rPr>
        <w:t>1.2.5.12. Химия</w:t>
      </w:r>
    </w:p>
    <w:p w:rsidR="00BE662B" w:rsidRPr="002A64D6" w:rsidRDefault="00BE662B" w:rsidP="00BE662B">
      <w:pPr>
        <w:pStyle w:val="aff3"/>
        <w:ind w:firstLine="709"/>
        <w:rPr>
          <w:b/>
          <w:bCs/>
          <w:sz w:val="28"/>
          <w:szCs w:val="28"/>
        </w:rPr>
      </w:pPr>
      <w:r w:rsidRPr="002A64D6">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основные методы познания: наблюдение, измерение, эксперимент;</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описывать свойства твердых, жидких, газообразных веществ, выделяя их существенные признаки;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смысл законов сохранения массы веществ, постоянства состава, атомно-молекулярной теории;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химические и физические явления;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химические элементы;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состав веществ по их формулам;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валентность атома элемента в соединениях;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тип химических реакций;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признаки и условия протекания химических реакций;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выявлять признаки, свидетельствующие о протекании химической реакции при выполнении химического опыта;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формулы бинарных соединений;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уравнения химических реакций;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соблюдать правила безопасной работы при проведении опытов;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пользоваться лабораторным оборудованием и посудой;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вычислять относительную молекулярную и молярную массы веществ;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вычислять массовую долю химического элемента по формуле соединения;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вычислять количество, объем или массу вещества по количеству, объему, массе реагентов или продуктов реакции;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физические и химические свойства простых веществ: кислорода и водорода;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получать, собирать кислород и водород;</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опытным путем газообразные вещества: кислород, водород;</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смысл закона Авогадро;</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смысл понятий «тепловой эффект реакции», «молярный объем»;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физические и химические свойства воды;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смысл понятия «раствор»;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вычислять массовую долю растворенного вещества в растворе;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приготовлять растворы с определенной массовой долей растворенного вещества;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соединения изученных классов неорганических веществ;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физические и химические свойства основных классов неорганических веществ: оксидов, кислот, оснований, солей;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принадлежность веществ к определенному классу соединений;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формулы неорганических соединений изученных классов;</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проводить опыты, подтверждающие химические свойства изученных классов неорганических веществ;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опытным путем растворы кислот и щелочей по изменению окраски индикатора;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взаимосвязь между классами неорганических соединений;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смысл Периодического закона Д.И. Менделеева;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закономерности изменения строения атомов, свойств элементов в пределах малых периодов и главных подгрупп;</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схемы строения атомов первых 20 элементов периодической системы Д.И. Менделеева;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смысл понятий: «химическая связь», «электроотрицательность»;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зависимость физических свойств веществ от типа кристаллической решетки;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вид химической связи в неорганических соединениях;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изображать схемы строения молекул веществ, образованных разными видами химических связей;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степень окисления атома элемента в соединении;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смысл теории электролитической диссоциации;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уравнения электролитической диссоциации кислот, щелочей, солей;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сущность процесса электролитической диссоциации и реакций ионного обмена;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полные и сокращенные ионные уравнения реакции обмена;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возможность протекания реакций ионного обмена;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реакции, подтверждающие качественный состав различных веществ;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окислитель и восстановитель;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уравнения окислительно-восстановительных реакций;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факторы, влияющие на скорость химической реакции;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химические реакции по различным признакам;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взаимосвязь между составом, строением и свойствами неметаллов;</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проводить опыты по получению, собиранию и изучению химических свойств газообразных веществ: углекислого газа, аммиака;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опытным путем газообразные вещества: углекислый газ и аммиак;</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взаимосвязь между составом, строением и свойствами металлов;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влияние химического загрязнения окружающей среды на организм человека;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грамотно обращаться с веществами в повседневной жизни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BE662B" w:rsidRPr="002A64D6" w:rsidRDefault="00BE662B" w:rsidP="00BE662B">
      <w:pPr>
        <w:pStyle w:val="aff3"/>
        <w:ind w:firstLine="709"/>
        <w:rPr>
          <w:b/>
          <w:bCs/>
          <w:sz w:val="28"/>
          <w:szCs w:val="28"/>
        </w:rPr>
      </w:pPr>
      <w:r w:rsidRPr="002A64D6">
        <w:rPr>
          <w:b/>
          <w:bCs/>
          <w:sz w:val="28"/>
          <w:szCs w:val="28"/>
        </w:rPr>
        <w:t>Выпускник получит</w:t>
      </w:r>
      <w:r w:rsidR="002A64D6">
        <w:rPr>
          <w:b/>
          <w:bCs/>
          <w:sz w:val="28"/>
          <w:szCs w:val="28"/>
        </w:rPr>
        <w:t xml:space="preserve"> </w:t>
      </w:r>
      <w:r w:rsidRPr="002A64D6">
        <w:rPr>
          <w:b/>
          <w:bCs/>
          <w:sz w:val="28"/>
          <w:szCs w:val="28"/>
        </w:rPr>
        <w:t>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молекулярные и полные ионные уравнения по сокращенным ионным уравнениям;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уравнения реакций, соответствующих последовательности превращений неорганических веществ различных классов;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выдвигать и проверять экспериментально гипотезы о результатах воздействия различных факторов на изменение скорости химической реакции;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приобретенные знания для экологически грамотного поведения в окружающей среде;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объективно оценивать информацию о веществах и химических процессах;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критически относиться к псевдонаучной информации, недобросовестной рекламе в средствах массовой информации;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осознавать значение теоретических знаний по химии для практической деятельности человека;</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60654B" w:rsidRDefault="0060654B" w:rsidP="00BE662B">
      <w:pPr>
        <w:pStyle w:val="aff3"/>
        <w:ind w:firstLine="709"/>
        <w:rPr>
          <w:sz w:val="28"/>
          <w:szCs w:val="28"/>
        </w:rPr>
      </w:pP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94" w:name="sub_2116"/>
      <w:r w:rsidRPr="000960E2">
        <w:rPr>
          <w:rFonts w:ascii="Times New Roman" w:hAnsi="Times New Roman" w:cs="Times New Roman"/>
          <w:b/>
          <w:bCs/>
          <w:sz w:val="28"/>
          <w:szCs w:val="28"/>
          <w:lang w:eastAsia="ru-RU"/>
        </w:rPr>
        <w:t>11.8. Искусство</w:t>
      </w:r>
      <w:r w:rsidRPr="003B6CF6">
        <w:rPr>
          <w:rFonts w:ascii="Times New Roman" w:hAnsi="Times New Roman" w:cs="Times New Roman"/>
          <w:sz w:val="28"/>
          <w:szCs w:val="28"/>
          <w:lang w:eastAsia="ru-RU"/>
        </w:rPr>
        <w:t>.</w:t>
      </w:r>
    </w:p>
    <w:bookmarkEnd w:id="94"/>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Изучение предметной области "Искусство" должно обеспечить:</w:t>
      </w: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осознание значения искусства и творчества в личной и культурной самоидентификации личности;</w:t>
      </w: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развитие индивидуальных творческих способностей обучающихся, формирование устойчивого интереса к творческой деятельности;</w:t>
      </w: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Предметные результаты изучения предметной области "Искусство" должны отражать:</w:t>
      </w: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95" w:name="sub_21161"/>
      <w:r w:rsidRPr="003B6CF6">
        <w:rPr>
          <w:rFonts w:ascii="Times New Roman" w:hAnsi="Times New Roman" w:cs="Times New Roman"/>
          <w:b/>
          <w:bCs/>
          <w:sz w:val="28"/>
          <w:szCs w:val="28"/>
          <w:lang w:eastAsia="ru-RU"/>
        </w:rPr>
        <w:t>Изобразительное искусство:</w:t>
      </w: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96" w:name="sub_21611"/>
      <w:bookmarkEnd w:id="95"/>
      <w:r w:rsidRPr="003B6CF6">
        <w:rPr>
          <w:rFonts w:ascii="Times New Roman" w:hAnsi="Times New Roman" w:cs="Times New Roman"/>
          <w:sz w:val="28"/>
          <w:szCs w:val="28"/>
          <w:lang w:eastAsia="ru-RU"/>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97" w:name="sub_21612"/>
      <w:bookmarkEnd w:id="96"/>
      <w:r w:rsidRPr="003B6CF6">
        <w:rPr>
          <w:rFonts w:ascii="Times New Roman" w:hAnsi="Times New Roman" w:cs="Times New Roman"/>
          <w:sz w:val="28"/>
          <w:szCs w:val="28"/>
          <w:lang w:eastAsia="ru-RU"/>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98" w:name="sub_21613"/>
      <w:bookmarkEnd w:id="97"/>
      <w:r w:rsidRPr="003B6CF6">
        <w:rPr>
          <w:rFonts w:ascii="Times New Roman" w:hAnsi="Times New Roman" w:cs="Times New Roman"/>
          <w:sz w:val="28"/>
          <w:szCs w:val="28"/>
          <w:lang w:eastAsia="ru-RU"/>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99" w:name="sub_21614"/>
      <w:bookmarkEnd w:id="98"/>
      <w:r w:rsidRPr="003B6CF6">
        <w:rPr>
          <w:rFonts w:ascii="Times New Roman" w:hAnsi="Times New Roman" w:cs="Times New Roman"/>
          <w:sz w:val="28"/>
          <w:szCs w:val="28"/>
          <w:lang w:eastAsia="ru-RU"/>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00" w:name="sub_21615"/>
      <w:bookmarkEnd w:id="99"/>
      <w:r w:rsidRPr="003B6CF6">
        <w:rPr>
          <w:rFonts w:ascii="Times New Roman" w:hAnsi="Times New Roman" w:cs="Times New Roman"/>
          <w:sz w:val="28"/>
          <w:szCs w:val="28"/>
          <w:lang w:eastAsia="ru-RU"/>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01" w:name="sub_21616"/>
      <w:bookmarkEnd w:id="100"/>
      <w:r w:rsidRPr="003B6CF6">
        <w:rPr>
          <w:rFonts w:ascii="Times New Roman" w:hAnsi="Times New Roman" w:cs="Times New Roman"/>
          <w:sz w:val="28"/>
          <w:szCs w:val="28"/>
          <w:lang w:eastAsia="ru-RU"/>
        </w:rPr>
        <w:t xml:space="preserve">6) приобретение опыта работы различными художественными материалами и в </w:t>
      </w:r>
      <w:r w:rsidRPr="003B6CF6">
        <w:rPr>
          <w:rFonts w:ascii="Times New Roman" w:hAnsi="Times New Roman" w:cs="Times New Roman"/>
          <w:sz w:val="28"/>
          <w:szCs w:val="28"/>
          <w:lang w:eastAsia="ru-RU"/>
        </w:rPr>
        <w:lastRenderedPageBreak/>
        <w:t>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02" w:name="sub_21617"/>
      <w:bookmarkEnd w:id="101"/>
      <w:r w:rsidRPr="003B6CF6">
        <w:rPr>
          <w:rFonts w:ascii="Times New Roman" w:hAnsi="Times New Roman" w:cs="Times New Roman"/>
          <w:sz w:val="28"/>
          <w:szCs w:val="28"/>
          <w:lang w:eastAsia="ru-RU"/>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bookmarkEnd w:id="102"/>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03" w:name="sub_21162"/>
      <w:r w:rsidRPr="003B6CF6">
        <w:rPr>
          <w:rFonts w:ascii="Times New Roman" w:hAnsi="Times New Roman" w:cs="Times New Roman"/>
          <w:b/>
          <w:bCs/>
          <w:sz w:val="28"/>
          <w:szCs w:val="28"/>
          <w:lang w:eastAsia="ru-RU"/>
        </w:rPr>
        <w:t>Музыка:</w:t>
      </w: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04" w:name="sub_21621"/>
      <w:bookmarkEnd w:id="103"/>
      <w:r w:rsidRPr="003B6CF6">
        <w:rPr>
          <w:rFonts w:ascii="Times New Roman" w:hAnsi="Times New Roman" w:cs="Times New Roman"/>
          <w:sz w:val="28"/>
          <w:szCs w:val="28"/>
          <w:lang w:eastAsia="ru-RU"/>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05" w:name="sub_21622"/>
      <w:bookmarkEnd w:id="104"/>
      <w:r w:rsidRPr="003B6CF6">
        <w:rPr>
          <w:rFonts w:ascii="Times New Roman" w:hAnsi="Times New Roman" w:cs="Times New Roman"/>
          <w:sz w:val="28"/>
          <w:szCs w:val="28"/>
          <w:lang w:eastAsia="ru-RU"/>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06" w:name="sub_21623"/>
      <w:bookmarkEnd w:id="105"/>
      <w:r w:rsidRPr="003B6CF6">
        <w:rPr>
          <w:rFonts w:ascii="Times New Roman" w:hAnsi="Times New Roman" w:cs="Times New Roman"/>
          <w:sz w:val="28"/>
          <w:szCs w:val="28"/>
          <w:lang w:eastAsia="ru-RU"/>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07" w:name="sub_21624"/>
      <w:bookmarkEnd w:id="106"/>
      <w:r w:rsidRPr="003B6CF6">
        <w:rPr>
          <w:rFonts w:ascii="Times New Roman" w:hAnsi="Times New Roman" w:cs="Times New Roman"/>
          <w:sz w:val="28"/>
          <w:szCs w:val="28"/>
          <w:lang w:eastAsia="ru-RU"/>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08" w:name="sub_21625"/>
      <w:bookmarkEnd w:id="107"/>
      <w:r w:rsidRPr="003B6CF6">
        <w:rPr>
          <w:rFonts w:ascii="Times New Roman" w:hAnsi="Times New Roman" w:cs="Times New Roman"/>
          <w:sz w:val="28"/>
          <w:szCs w:val="28"/>
          <w:lang w:eastAsia="ru-RU"/>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FB643B" w:rsidRPr="003B6CF6" w:rsidRDefault="00FB643B" w:rsidP="00FB643B">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09" w:name="sub_21626"/>
      <w:bookmarkEnd w:id="108"/>
      <w:r w:rsidRPr="003B6CF6">
        <w:rPr>
          <w:rFonts w:ascii="Times New Roman" w:hAnsi="Times New Roman" w:cs="Times New Roman"/>
          <w:sz w:val="28"/>
          <w:szCs w:val="28"/>
          <w:lang w:eastAsia="ru-RU"/>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bookmarkEnd w:id="109"/>
    <w:p w:rsidR="0060654B" w:rsidRPr="00BE662B" w:rsidRDefault="0060654B" w:rsidP="00BE662B">
      <w:pPr>
        <w:pStyle w:val="aff3"/>
        <w:ind w:firstLine="709"/>
        <w:rPr>
          <w:sz w:val="28"/>
          <w:szCs w:val="28"/>
        </w:rPr>
      </w:pPr>
    </w:p>
    <w:p w:rsidR="00BE662B" w:rsidRPr="003F5A43" w:rsidRDefault="00BE662B" w:rsidP="00BE662B">
      <w:pPr>
        <w:pStyle w:val="aff3"/>
        <w:ind w:firstLine="709"/>
        <w:rPr>
          <w:b/>
          <w:bCs/>
          <w:sz w:val="28"/>
          <w:szCs w:val="28"/>
        </w:rPr>
      </w:pPr>
      <w:r w:rsidRPr="003F5A43">
        <w:rPr>
          <w:b/>
          <w:bCs/>
          <w:sz w:val="28"/>
          <w:szCs w:val="28"/>
        </w:rPr>
        <w:t>1.2.5.13. Изобразительное искусство</w:t>
      </w:r>
    </w:p>
    <w:p w:rsidR="00BE662B" w:rsidRPr="003F5A43" w:rsidRDefault="00BE662B" w:rsidP="00BE662B">
      <w:pPr>
        <w:pStyle w:val="aff3"/>
        <w:ind w:firstLine="709"/>
        <w:rPr>
          <w:b/>
          <w:bCs/>
          <w:sz w:val="28"/>
          <w:szCs w:val="28"/>
        </w:rPr>
      </w:pPr>
      <w:r w:rsidRPr="003F5A43">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раскрывать смысл народных праздников и обрядов и их отражение в народном искусстве и в современной жизни;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эскизы декоративного убранства русской избы;</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создавать цветовую композицию внутреннего убранства избы;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специфику образного языка декоративно-прикладного искусства;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самостоятельные варианты орнаментального построения вышивки с опорой на народные традиции;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эскизы народного праздничного костюма, его отдельных элементов в цветовом решении;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основы народного орнамента; создавать орнаменты на основе народных традиций;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виды и материалы декоративно-прикладного искусства;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национальные особенности русского орнамента и орнаментов других народов России;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и характеризовать несколько народных художественных промыслов России;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пространственные и временные виды искусства и объяснять, в чем состоит различие временных и пространственных видов искусства;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разницу между предметом изображения, сюжетом и содержанием изображения;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композиционным навыкам работы, чувству ритма, работе с различными художественными материалами;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образы, используя все выразительные возможности художественных материалов;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простым навыкам изображения с помощью пятна и тональных отношений;</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навыку плоскостного силуэтного изображения обычных, простых предметов (кухонная утварь);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изображать сложную форму предмета (силуэт) как соотношение простых геометрических фигур, соблюдая их пропорции;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линейные изображения геометрических тел и натюрморт с натуры из геометрических тел;</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строить изображения простых предметов по правилам линейной перспективы;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передавать с помощью света характер формы и эмоциональное напряжение в композиции натюрморта;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творческому опыту выполнения графического натюрморта и гравюры наклейками на картоне;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выражать цветом в натюрморте собственное настроение и переживания;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рассуждать о разных способах передачи перспективы в изобразительном искусстве как выражении различных мировоззренческих смыслов;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перспективу в практической творческой работе;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навыкам изображения перспективных сокращений в зарисовках наблюдаемого;</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навыкам изображения уходящего вдаль пространства, применяя правила линейной и воздушной перспективы;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видеть, наблюдать и эстетически переживать изменчивость цветового состояния и настроения в природе;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навыкам создания пейзажных зарисовок;</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и характеризовать понятия: пространство, ракурс, воздушная перспектива;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пользоваться правилами работы на пленэре;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навыкам композиции, наблюдательной перспективы и ритмической организации плоскости изображения;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основные средства художественной выразительности в изобразительном искусстве (линия, пятно, тон, цвет, форма, перспектива и др.);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различать и характеризовать понятия: эпический пейзаж, романтический пейзаж, пейзаж настроения, пленэр, импрессионизм;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и характеризовать виды портрета;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и характеризовать основы изображения головы человека;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пользоваться навыками работы с доступными скульптурными материалами;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видеть конструктивную форму предмета, владеть первичными навыками плоского и объемного изображения предмета и группы предметов;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графические материалы в работе над портретом;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образные возможности освещения в портрете;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пользоваться правилами схематического построения головы человека в рисунке;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имена выдающихся русских и зарубежных художников - портретистов и определять их произведения;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навыкам передачи в плоскостном изображении простых движений фигуры человека;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навыкам понимания особенностей восприятия скульптурного образа;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навыкам лепки и работы с пластилином или глиной;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приемам выразительности при работе с натуры над набросками и зарисовками фигуры человека, используя разнообразные графические материалы;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объяснять понятия «тема», «содержание», «сюжет» в произведениях станковой живописи;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изобразительным и композиционным навыкам в процессе работы над эскизом;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узнавать и объяснять понятия «тематическая картина», «станковая живопись»;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перечислять и характеризовать основные жанры сюжетно- тематической картины;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узнавать и характеризовать несколько классических произведений и называть имена великих русских мастеров исторической картины;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значение тематической картины XIX века в развитии русской культуры;</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имена нескольких известных художников объединения «Мир искусства» и их наиболее известные произведения;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творческому опыту по разработке и созданию изобразительного образа на выбранный исторический сюжет;</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творческому опыту по разработке художественного проекта –разработки композиции на историческую тему;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творческому опыту создания композиции на основе библейских сюжетов;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представлениям о великих, вечных темах в искусстве на основе сюжетов из Библии, об их мировоззренческом и нравственном значении в культуре;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имена великих европейских и русских художников, творивших на библейские темы;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узнавать и характеризовать произведения великих европейских и русских художников на библейские темы;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роль монументальных памятников в жизни общества;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рассуждать об особенностях художественного образа советского народа в годы Великой Отечественной войны;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описывать и характеризовать выдающиеся монументальные памятники и ансамбли, посвященные Великой Отечественной войне;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творческому опыту лепки памятника, посвященного значимому историческому событию или историческому герою;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художественно-выразительные средства произведений изобразительного искусства XX 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культуре зрительского восприятия;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временные и пространственные искусства;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разницу между реальностью и художественным образом;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представлениям об искусстве иллюстрации и творчестве известных иллюстраторов книг. И.Я. Билибин. В.А. Милашевский. В.А. Фаворский;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опыту художественного иллюстрирования и навыкам работы графическими материалами;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собирать необходимый материал для иллюстрирования (характер одежды героев, характер построек и помещений, характерные детали быта и т.д.);</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представлениям об анималистическом жанре изобразительного искусства и творчестве художников-анималистов;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опыту художественного творчества по созданию стилизованных образов животных;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систематизировать и характеризовать основные этапы развития и истории архитектуры и дизайна;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объект и пространство в конструктивных видах искусства;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сочетание различных объемов в здании;</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понимать единство художественного и функционального в вещи, форму и материал;</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иметь общее представление и рассказывать об особенностях архитектурно-художественных стилей разных эпох;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тенденции и перспективы развития современной архитектуры;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образно-стилевой язык архитектуры прошлого;</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и различать малые формы архитектуры и дизайна в пространстве городской среды;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плоскостную композицию как возможное схематическое изображение объемов при взгляде на них сверху;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осознавать чертеж как плоскостное изображение объемов, когда точка – вертикаль, круг – цилиндр, шар и т. д.;</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в создаваемых пространственных композициях доминантный объект и вспомогательные соединительные элементы;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навыки формообразования, использования объемов в дизайне и архитектуре (макеты из бумаги, картона, пластилина);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композиционные макеты объектов на предметной плоскости и в пространстве;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практические творческие композиции в технике коллажа, дизайн-проектов;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приобретать общее представление о традициях ландшафтно-парковой архитектуры;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основные школы садово-паркового искусства;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основы краткой истории русской усадебной культуры XVIII – XIX веков;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и раскрывать смысл основ искусства флористики;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основы краткой истории костюма;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и раскрывать смысл композиционно-конструктивных принципов дизайна одежды;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навыки сочинения объемно-пространственной композиции в формировании букета по принципам икэбаны;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отражать в эскизном проекте дизайна сада образно-архитектурный композиционный замысел;</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графические навыки и технологии выполнения коллажа в процессе создания эскизов молодежных и исторических комплектов одежды;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узнавать и характеризовать памятники архитектуры Древнего Киева. София Киевская. Фрески. Мозаики;</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узнавать и описывать памятники шатрового зодчества;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особенности церкви Вознесения в селе Коломенском и храма Покрова-на-Рву;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особенности новых иконописных традиций в XVII веке. Отличать по характерным особенностям икону и парсуну;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работать над проектом (индивидуальным или коллективным), создавая разнообразные творческие композиции в материалах по различным темам;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стилевые особенности разных школ архитектуры Древней Руси;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с натуры и по воображению архитектурные образы графическими материалами и др.;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сравнивать, сопоставлять и анализировать произведения живописи Древней Руси;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рассуждать о значении художественного образа древнерусской культуры;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ориентироваться в широком разнообразии стилей и направлений изобразительного искусства и архитектуры XVIII – XIX веков;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в речи новые термины, связанные со стилями в изобразительном искусстве и архитектуре XVIII – XIX веков;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выявлять и называть характерные особенности русской портретной живописи XVIII 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признаки и особенности московского барокко;</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разнообразные творческие работы (фантазийные конструкции) в материале.</w:t>
      </w:r>
    </w:p>
    <w:p w:rsidR="00BE662B" w:rsidRPr="003F5A43" w:rsidRDefault="00BE662B" w:rsidP="00BE662B">
      <w:pPr>
        <w:pStyle w:val="aff3"/>
        <w:ind w:firstLine="709"/>
        <w:rPr>
          <w:b/>
          <w:bCs/>
          <w:sz w:val="28"/>
          <w:szCs w:val="28"/>
        </w:rPr>
      </w:pPr>
      <w:r w:rsidRPr="003F5A43">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владеть диалогической формой коммуникации, уметь аргументировать свою точку зрения в процессе изучения изобразительного искусства;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признаки для установления стилевых связей в процессе изучения изобразительного искусства;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специфику изображения в полиграфии;</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различать формы полиграфической продукции: книги, журналы, плакаты, афиши и др.);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и характеризовать типы изображения в полиграфии (графическое, живописное, компьютерное, фотографическое);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проектировать обложку книги, рекламы открытки, визитки и др.;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художественную композицию макета книги, журнала;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имена великих русских живописцев и архитекторов XVIII – XIX веков;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и характеризовать произведения изобразительного искусства и архитектуры русских художников XVIII – XIX веков;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имена выдающихся русских художников-ваятелей XVIII века и определять скульптурные памятники;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имена выдающихся художников «Товарищества передвижников» и определять их произведения живописи;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имена выдающихся русских художников-пейзажистов XIX века и определять произведения пейзажной живописи;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особенности исторического жанра, определять произведения исторической живописи;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«Русский стиль» в архитектуре модерна, называть памятники архитектуры модерна;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имена выдающихся русских художников-ваятелей второй половины XIX века и определять памятники монументальной скульптуры;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разнообразные творческие работы (фантазийные конструкции) в материале;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узнавать основные художественные направления в искусстве XIX и XX веков;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узнавать, называть основные художественные стили в европейском и русском искусстве и время их развития в истории культуры;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осознавать главные темы искусства и, обращаясь к ним в собственной художественно-творческой деятельности, создавать выразительные образы;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творческий опыт разработки художественного проекта – создания композиции на определенную тему;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смысл традиций и новаторства в изобразительном искусстве XX века. Модерн. Авангард. Сюрреализм;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стиль модерн в архитектуре. Ф.О. Шехтель. А. Гауди;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создавать с натуры и по воображению архитектурные образы графическими материалами и др.;</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работать над эскизом монументального произведения (витраж, мозаика, роспись, монументальная скульптура);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выразительный язык при моделировании архитектурного пространства;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крупнейшие художественные музеи мира и России;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получать представления об особенностях художественных коллекций крупнейших музеев мира;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навыки коллективной работы над объемно- пространственной композицией;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основы сценографии как вида художественного творчества;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роль костюма, маски и грима в искусстве актерского перевоплощения;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имена российских художников(А.Я. Головин, А.Н. Бенуа, М.В. Добужинский);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особенности художественной фотографии;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выразительные средства художественной фотографии (композиция, план, ракурс, свет, ритм и др.);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изобразительную природу экранных искусств;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принципы киномонтажа в создании художественного образа;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понятия: игровой и документальный фильм;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имена мастеров российского кинематографа. С.М. Эйзенштейн. А.А. Тарковский. С.Ф. Бондарчук. Н.С. Михалков;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основы искусства телевидения;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различия в творческой работе художника-живописца и сценографа;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полученные знания о типах оформления сцены при создании школьного спектакля;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добиваться в практической работе большей выразительности костюма и его стилевого единства со сценографией спектакля;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в своей съемочной практике ранее приобретенные знания и навыки композиции, чувства цвета, глубины пространства и т. д.;</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пользоваться компьютерной обработкой фотоснимка при исправлении отдельных недочетов и случайностей;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и объяснять синтетическую природу фильма;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первоначальные навыки в создании сценария и замысла фильма;</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применять полученные ранее знания по композиции и построению кадра;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первоначальные навыки операторской грамоты, техники съемки и компьютерного монтажа;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смотреть и анализировать с точки зрения режиссерского, монтажно-операторского искусства фильмы мастеров кино;</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опыт документальной съемки и тележурналистики для формирования школьного телевидения;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реализовывать сценарно-режиссерскую и операторскую грамоту в практике создания видео-этюда.</w:t>
      </w:r>
    </w:p>
    <w:p w:rsidR="00BE662B" w:rsidRPr="00BE662B" w:rsidRDefault="00BE662B" w:rsidP="00BE662B">
      <w:pPr>
        <w:pStyle w:val="aff3"/>
        <w:ind w:firstLine="709"/>
        <w:rPr>
          <w:sz w:val="28"/>
          <w:szCs w:val="28"/>
        </w:rPr>
      </w:pPr>
    </w:p>
    <w:p w:rsidR="00BE662B" w:rsidRPr="00026E0E" w:rsidRDefault="00BE662B" w:rsidP="00BE662B">
      <w:pPr>
        <w:pStyle w:val="aff3"/>
        <w:ind w:firstLine="709"/>
        <w:rPr>
          <w:b/>
          <w:bCs/>
          <w:sz w:val="28"/>
          <w:szCs w:val="28"/>
        </w:rPr>
      </w:pPr>
      <w:r w:rsidRPr="00026E0E">
        <w:rPr>
          <w:b/>
          <w:bCs/>
          <w:sz w:val="28"/>
          <w:szCs w:val="28"/>
        </w:rPr>
        <w:t>1.2.5.14. Музыка</w:t>
      </w:r>
    </w:p>
    <w:p w:rsidR="00BE662B" w:rsidRPr="00026E0E" w:rsidRDefault="00BE662B" w:rsidP="00BE662B">
      <w:pPr>
        <w:pStyle w:val="aff3"/>
        <w:ind w:firstLine="709"/>
        <w:rPr>
          <w:b/>
          <w:bCs/>
          <w:sz w:val="28"/>
          <w:szCs w:val="28"/>
        </w:rPr>
      </w:pPr>
      <w:r w:rsidRPr="00026E0E">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значение интонации в музыке как носителя образного смысла;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средства музыкальной выразительности: мелодию, ритм, темп, динамику, лад;</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характер музыкальных образов (лирических, драматических, героических, романтических, эпических);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выявлять общее и особенное при сравнении музыкальных произведений на основе полученных знаний об интонационной природе музыки;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жизненно-образное содержание музыкальных произведений разных жанров;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и характеризовать приемы взаимодействия и развития образов музыкальных произведений;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многообразие музыкальных образов и способов их развития;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производить интонационно-образный анализ музыкального произведения;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основной принцип построения и развития музыки;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взаимосвязь жизненного содержания музыки и музыкальных образов;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значение устного народного музыкального творчества в развитии общей культуры народа;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основные жанры русской народной музыки: былины, лирические песни, частушки, разновидности обрядовых песен;</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специфику перевоплощения народной музыки в произведениях композиторов;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взаимосвязь профессиональной композиторской музыки и народного музыкального творчества;</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основные признаки исторических эпох, стилевых направлений и национальных школ в западноевропейской музыке;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узнавать характерные черты и образцы творчества крупнейших русских и зарубежных композиторов;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выявлять общее и особенное при сравнении музыкальных произведений на основе полученных знаний о стилевых направлениях;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жанры вокальной, инструментальной, вокально-инструментальной, камерно-инструментальной, симфонической музыки;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узнавать формы построения музыки (двухчастную, трехчастную, вариации, рондо);</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тембры музыкальных инструментов;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и определять звучание музыкальных инструментов: духовых, струнных, ударных, современных электронных;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виды оркестров: симфонического, духового, камерного, оркестра народных инструментов, эстрадно-джазового оркестра;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владеть музыкальными терминами в пределах изучаемой темы;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характерные особенности музыкального языка;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эмоционально-образно воспринимать и характеризовать музыкальные произведения;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произведения выдающихся композиторов прошлого и современности;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единство жизненного содержания и художественной формы в различных музыкальных образах;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творчески интерпретировать содержание музыкальных произведений;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выявлять особенности интерпретации одной и той же художественной идеи, сюжета в творчестве различных композиторов;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различные трактовки одного и того же произведения, аргументируя исполнительскую интерпретацию замысла композитора;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интерпретацию классической музыки в современных обработках;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характерные признаки современной популярной музыки;</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называть стили рок-музыки и ее отдельных направлений: рок-оперы, рок-н-ролла и др.;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творчество исполнителей авторской песни;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выявлять особенности взаимодействия музыки с другими видами искусства;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жанровые параллели между музыкой и другими видами искусств;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сравнивать интонации музыкального, живописного и литературного произведений;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взаимодействие музыки, изобразительного искусства и литературы на основе осознания специфики языка каждого из них;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находить ассоциативные связи между художественными образами музыки, изобразительного искусства и литературы;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значимость музыки в творчестве писателей и поэтов;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и определять на слух мужские (тенор, баритон, бас) и женские (сопрано, меццо-сопрано, контральто) певческие голоса;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разновидности хоровых коллективов по стилю (манере) исполнения: народные, академические;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владеть навыками вокально-хорового музицирования;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навыки вокально-хоровой работы при пении с музыкальным сопровождением и без сопровождения (acappella);</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творчески интерпретировать содержание музыкального произведения в пении;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участвовать в коллективной исполнительской деятельности, используя различные формы индивидуального и группового музицирования;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размышлять о знакомом музыкальном произведении, высказывать суждения об основной идее, о средствах и формах ее воплощения;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передавать свои музыкальные впечатления в устной или письменной форме;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проявлять творческую инициативу, участвуя в музыкально-эстетической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специфику музыки как вида искусства и ее значение в жизни человека и общества;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эмоционально проживать исторические события и судьбы защитников Отечества, воплощаемые в музыкальных произведениях;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приводить примеры выдающихся (в том числе современных) отечественных и зарубежных музыкальных исполнителей и исполнительских коллективов;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применять современные информационно-коммуникационные технологии для записи и воспроизведения музыки;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обосновывать собственные предпочтения, касающиеся музыкальных произведений различных стилей и жанров;</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использовать знания о музыке и музыкантах, полученные на занятиях, при составлении домашней фонотеки, видеотеки;</w:t>
      </w:r>
    </w:p>
    <w:p w:rsidR="00BE662B" w:rsidRPr="00BE662B" w:rsidRDefault="00BE662B" w:rsidP="00BE662B">
      <w:pPr>
        <w:pStyle w:val="aff3"/>
        <w:ind w:firstLine="709"/>
        <w:rPr>
          <w:sz w:val="28"/>
          <w:szCs w:val="28"/>
        </w:rPr>
      </w:pPr>
      <w:r w:rsidRPr="00BE662B">
        <w:rPr>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BE662B" w:rsidRPr="00026E0E" w:rsidRDefault="00BE662B" w:rsidP="00BE662B">
      <w:pPr>
        <w:pStyle w:val="aff3"/>
        <w:ind w:firstLine="709"/>
        <w:rPr>
          <w:b/>
          <w:bCs/>
          <w:sz w:val="28"/>
          <w:szCs w:val="28"/>
        </w:rPr>
      </w:pPr>
      <w:r w:rsidRPr="00026E0E">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истоки и интонационное своеобразие, характерные черты и признаки, традиций, обрядов музыкального фольклора разных стран мира;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особенности языка западноевропейской музыки на примере мадригала, мотета, кантаты, прелюдии, фуги, мессы, реквиема;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понимать особенности языка отечественной духовной и светской музыкальной культуры на примере канта, литургии, хорового концерта;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специфику духовной музыки в эпоху Средневековья;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распознавать мелодику знаменного распева – основы древнерусской церковной музыки;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формы построения музыки (сонатно-симфонический цикл, сюита), понимать их возможности в воплощении и развитии музыкальных образов;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выделять признаки для установления стилевых связей в процессе изучения музыкального искусства;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исполнять свою партию в хоре в простейших двухголосных произведениях, в том числе с ориентацией на нотную запись;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60654B" w:rsidRDefault="0060654B" w:rsidP="00BE662B">
      <w:pPr>
        <w:pStyle w:val="aff3"/>
        <w:ind w:firstLine="709"/>
        <w:rPr>
          <w:sz w:val="28"/>
          <w:szCs w:val="28"/>
        </w:rPr>
      </w:pPr>
    </w:p>
    <w:p w:rsidR="003D0E6C" w:rsidRPr="00600284"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b/>
          <w:bCs/>
          <w:sz w:val="28"/>
          <w:szCs w:val="28"/>
          <w:lang w:eastAsia="ru-RU"/>
        </w:rPr>
      </w:pPr>
      <w:bookmarkStart w:id="110" w:name="sub_2117"/>
      <w:r w:rsidRPr="00600284">
        <w:rPr>
          <w:rFonts w:ascii="Times New Roman" w:hAnsi="Times New Roman" w:cs="Times New Roman"/>
          <w:b/>
          <w:bCs/>
          <w:sz w:val="28"/>
          <w:szCs w:val="28"/>
          <w:lang w:eastAsia="ru-RU"/>
        </w:rPr>
        <w:t>11.9. Технология.</w:t>
      </w:r>
    </w:p>
    <w:bookmarkEnd w:id="110"/>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Изучение предметной области "Технология" должно обеспечить:</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развитие инновационной творческой деятельности обучающихся в процессе решения прикладных учебных задач;</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активное использование знаний, полученных при изучении других учебных предметов, и сформированных универсальных учебных действий;</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совершенствование умений выполнения учебно-исследовательской и проектной деятельности;</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формирование представлений о социальных и этических аспектах научно-технического прогресса;</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Предметные результаты изучения предметной области "Технология" должны отражать:</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11" w:name="sub_21171"/>
      <w:r w:rsidRPr="003B6CF6">
        <w:rPr>
          <w:rFonts w:ascii="Times New Roman" w:hAnsi="Times New Roman" w:cs="Times New Roman"/>
          <w:sz w:val="28"/>
          <w:szCs w:val="28"/>
          <w:lang w:eastAsia="ru-RU"/>
        </w:rPr>
        <w:t xml:space="preserve">1) осознание роли техники и технологий для прогрессивного развития общества; формирование целостного представления о техносфере, сущности </w:t>
      </w:r>
      <w:r w:rsidRPr="003B6CF6">
        <w:rPr>
          <w:rFonts w:ascii="Times New Roman" w:hAnsi="Times New Roman" w:cs="Times New Roman"/>
          <w:sz w:val="28"/>
          <w:szCs w:val="28"/>
          <w:lang w:eastAsia="ru-RU"/>
        </w:rPr>
        <w:lastRenderedPageBreak/>
        <w:t>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12" w:name="sub_21172"/>
      <w:bookmarkEnd w:id="111"/>
      <w:r w:rsidRPr="003B6CF6">
        <w:rPr>
          <w:rFonts w:ascii="Times New Roman" w:hAnsi="Times New Roman" w:cs="Times New Roman"/>
          <w:sz w:val="28"/>
          <w:szCs w:val="28"/>
          <w:lang w:eastAsia="ru-RU"/>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13" w:name="sub_21173"/>
      <w:bookmarkEnd w:id="112"/>
      <w:r w:rsidRPr="003B6CF6">
        <w:rPr>
          <w:rFonts w:ascii="Times New Roman" w:hAnsi="Times New Roman" w:cs="Times New Roman"/>
          <w:sz w:val="28"/>
          <w:szCs w:val="28"/>
          <w:lang w:eastAsia="ru-RU"/>
        </w:rPr>
        <w:t>3) овладение средствами и формами графического отображения объектов или процессов, правилами выполнения графической документации;</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14" w:name="sub_21174"/>
      <w:bookmarkEnd w:id="113"/>
      <w:r w:rsidRPr="003B6CF6">
        <w:rPr>
          <w:rFonts w:ascii="Times New Roman" w:hAnsi="Times New Roman" w:cs="Times New Roman"/>
          <w:sz w:val="28"/>
          <w:szCs w:val="28"/>
          <w:lang w:eastAsia="ru-RU"/>
        </w:rPr>
        <w:t>4) формирование умений устанавливать взаимосвязь знаний по разным учебным предметам для решения прикладных учебных задач;</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15" w:name="sub_21175"/>
      <w:bookmarkEnd w:id="114"/>
      <w:r w:rsidRPr="003B6CF6">
        <w:rPr>
          <w:rFonts w:ascii="Times New Roman" w:hAnsi="Times New Roman" w:cs="Times New Roman"/>
          <w:sz w:val="28"/>
          <w:szCs w:val="28"/>
          <w:lang w:eastAsia="ru-RU"/>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16" w:name="sub_21176"/>
      <w:bookmarkEnd w:id="115"/>
      <w:r w:rsidRPr="003B6CF6">
        <w:rPr>
          <w:rFonts w:ascii="Times New Roman" w:hAnsi="Times New Roman" w:cs="Times New Roman"/>
          <w:sz w:val="28"/>
          <w:szCs w:val="28"/>
          <w:lang w:eastAsia="ru-RU"/>
        </w:rPr>
        <w:t>6) формирование представлений о мире профессий, связанных с изучаемыми технологиями, их востребованности на рынке труда.</w:t>
      </w:r>
    </w:p>
    <w:bookmarkEnd w:id="116"/>
    <w:p w:rsidR="0060654B" w:rsidRPr="003B6CF6" w:rsidRDefault="0060654B" w:rsidP="00BE662B">
      <w:pPr>
        <w:pStyle w:val="aff3"/>
        <w:ind w:firstLine="709"/>
        <w:rPr>
          <w:color w:val="auto"/>
          <w:sz w:val="28"/>
          <w:szCs w:val="28"/>
        </w:rPr>
      </w:pPr>
    </w:p>
    <w:p w:rsidR="00BE662B" w:rsidRPr="00B85199" w:rsidRDefault="00BE662B" w:rsidP="00BE662B">
      <w:pPr>
        <w:pStyle w:val="aff3"/>
        <w:ind w:firstLine="709"/>
        <w:rPr>
          <w:b/>
          <w:bCs/>
          <w:sz w:val="28"/>
          <w:szCs w:val="28"/>
        </w:rPr>
      </w:pPr>
      <w:r w:rsidRPr="00B85199">
        <w:rPr>
          <w:b/>
          <w:bCs/>
          <w:sz w:val="28"/>
          <w:szCs w:val="28"/>
        </w:rPr>
        <w:t>1.2.5.15.Технология</w:t>
      </w:r>
    </w:p>
    <w:p w:rsidR="00BE662B" w:rsidRPr="00BE662B" w:rsidRDefault="00BE662B" w:rsidP="00BE662B">
      <w:pPr>
        <w:pStyle w:val="aff3"/>
        <w:ind w:firstLine="709"/>
        <w:rPr>
          <w:sz w:val="28"/>
          <w:szCs w:val="28"/>
        </w:rPr>
      </w:pPr>
      <w:r w:rsidRPr="00BE662B">
        <w:rPr>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овладение средствами и формами графического отображения объектов или процессов, правилами выполнения графической документации;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формирование умений устанавливать взаимосвязь знаний по разным учебным предметам для решения прикладных учебных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формирование представлений о мире профессий, связанных с изучаемыми технологиями, их востребованности на рынке труда.</w:t>
      </w:r>
    </w:p>
    <w:p w:rsidR="00BE662B" w:rsidRPr="00BE662B" w:rsidRDefault="00BE662B" w:rsidP="00BE662B">
      <w:pPr>
        <w:pStyle w:val="aff3"/>
        <w:ind w:firstLine="709"/>
        <w:rPr>
          <w:sz w:val="28"/>
          <w:szCs w:val="28"/>
        </w:rPr>
      </w:pPr>
      <w:r w:rsidRPr="00BE662B">
        <w:rPr>
          <w:sz w:val="28"/>
          <w:szCs w:val="28"/>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w:t>
      </w:r>
      <w:r w:rsidRPr="00BE662B">
        <w:rPr>
          <w:sz w:val="28"/>
          <w:szCs w:val="28"/>
        </w:rPr>
        <w:lastRenderedPageBreak/>
        <w:t>результаты базового уровня, обязательного к освоению всеми обучающимися, и повышенного уровня (в списке выделены курсивом).</w:t>
      </w:r>
    </w:p>
    <w:p w:rsidR="00BE662B" w:rsidRPr="00BE662B" w:rsidRDefault="00BE662B" w:rsidP="00BE662B">
      <w:pPr>
        <w:pStyle w:val="aff3"/>
        <w:ind w:firstLine="709"/>
        <w:rPr>
          <w:sz w:val="28"/>
          <w:szCs w:val="28"/>
        </w:rPr>
      </w:pPr>
      <w:r w:rsidRPr="00BE662B">
        <w:rPr>
          <w:sz w:val="28"/>
          <w:szCs w:val="28"/>
        </w:rPr>
        <w:t>Результаты, заявленные образовательной программой «Технология» по блокам содержания</w:t>
      </w:r>
    </w:p>
    <w:p w:rsidR="00BE662B" w:rsidRPr="00BE662B" w:rsidRDefault="00BE662B" w:rsidP="00BE662B">
      <w:pPr>
        <w:pStyle w:val="aff3"/>
        <w:ind w:firstLine="709"/>
        <w:rPr>
          <w:sz w:val="28"/>
          <w:szCs w:val="28"/>
        </w:rPr>
      </w:pPr>
      <w:r w:rsidRPr="00BE662B">
        <w:rPr>
          <w:sz w:val="28"/>
          <w:szCs w:val="28"/>
        </w:rPr>
        <w:t>Современные материальные, информационные и гуманитарные технологии и перспективы их развития</w:t>
      </w:r>
    </w:p>
    <w:p w:rsidR="00BE662B" w:rsidRPr="00B85199" w:rsidRDefault="00BE662B" w:rsidP="00BE662B">
      <w:pPr>
        <w:pStyle w:val="aff3"/>
        <w:ind w:firstLine="709"/>
        <w:rPr>
          <w:b/>
          <w:bCs/>
          <w:sz w:val="28"/>
          <w:szCs w:val="28"/>
        </w:rPr>
      </w:pPr>
      <w:r w:rsidRPr="00B85199">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мониторинг развития технологий произвольно избранной отрасли на основе работы с информационными источниками различных видов.</w:t>
      </w:r>
    </w:p>
    <w:p w:rsidR="00BE662B" w:rsidRPr="00B85199" w:rsidRDefault="00BE662B" w:rsidP="00BE662B">
      <w:pPr>
        <w:pStyle w:val="aff3"/>
        <w:ind w:firstLine="709"/>
        <w:rPr>
          <w:b/>
          <w:bCs/>
          <w:sz w:val="28"/>
          <w:szCs w:val="28"/>
        </w:rPr>
      </w:pPr>
      <w:r w:rsidRPr="00B85199">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BE662B" w:rsidRPr="00BE662B" w:rsidRDefault="00BE662B" w:rsidP="00BE662B">
      <w:pPr>
        <w:pStyle w:val="aff3"/>
        <w:ind w:firstLine="709"/>
        <w:rPr>
          <w:sz w:val="28"/>
          <w:szCs w:val="28"/>
        </w:rPr>
      </w:pPr>
      <w:r w:rsidRPr="00BE662B">
        <w:rPr>
          <w:sz w:val="28"/>
          <w:szCs w:val="28"/>
        </w:rPr>
        <w:t>Формирование технологической культуры и проектно-технологического мышления обучающихся</w:t>
      </w:r>
    </w:p>
    <w:p w:rsidR="00BE662B" w:rsidRPr="00BE662B" w:rsidRDefault="00BE662B" w:rsidP="00BE662B">
      <w:pPr>
        <w:pStyle w:val="aff3"/>
        <w:ind w:firstLine="709"/>
        <w:rPr>
          <w:sz w:val="28"/>
          <w:szCs w:val="28"/>
        </w:rPr>
      </w:pPr>
      <w:r w:rsidRPr="00BE662B">
        <w:rPr>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следовать технологии, в том числе в процессе изготовления субъективно нового продукта;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условия применимости технологии в том числе с позиций экологической защищенности;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оценку и испытание полученного продукта;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анализ потребностей в тех или иных материальных или информационных продуктах;</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описывать технологическое решение с помощью текста, рисунков, графического изображения;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возможные технологические решения, определять их достоинства и недостатки в контексте заданной ситуации;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и анализироватьразработку и / или реализацию прикладных проектов, предполагающих: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определение характеристик и разработку материального продукта, включая его моделирование в информационной среде (конструкторе);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встраивание созданного информационного продукта в заданную оболочку;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изготовление информационного продукта по заданному алгоритму в заданной оболочке;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и анализироватьразработку и / или реализацию технологических проектов, предполагающих: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оптимизацию заданного способа (технологии) получения требующегося материального продукта (после его применения в собственной практике);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и анализировать разработку и / или реализацию проектов, предполагающих: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планирование (разработку) материального продукта на основе самостоятельно проведенных исследований потребительских интересов;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разработку плана продвижения продукта;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выявлять и формулировать проблему, требующую технологического решения;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оценивать коммерческий потенциал продукта и / или технологии.</w:t>
      </w:r>
    </w:p>
    <w:p w:rsidR="00BE662B" w:rsidRPr="00BE662B" w:rsidRDefault="00BE662B" w:rsidP="00BE662B">
      <w:pPr>
        <w:pStyle w:val="aff3"/>
        <w:ind w:firstLine="709"/>
        <w:rPr>
          <w:sz w:val="28"/>
          <w:szCs w:val="28"/>
        </w:rPr>
      </w:pPr>
      <w:r w:rsidRPr="00BE662B">
        <w:rPr>
          <w:sz w:val="28"/>
          <w:szCs w:val="28"/>
        </w:rPr>
        <w:t>Построение образовательных траекторий и планов в области профессионального самоопределения</w:t>
      </w:r>
    </w:p>
    <w:p w:rsidR="00BE662B" w:rsidRPr="00B85199" w:rsidRDefault="00BE662B" w:rsidP="00BE662B">
      <w:pPr>
        <w:pStyle w:val="aff3"/>
        <w:ind w:firstLine="709"/>
        <w:rPr>
          <w:b/>
          <w:bCs/>
          <w:sz w:val="28"/>
          <w:szCs w:val="28"/>
        </w:rPr>
      </w:pPr>
      <w:r w:rsidRPr="00B85199">
        <w:rPr>
          <w:b/>
          <w:bCs/>
          <w:sz w:val="28"/>
          <w:szCs w:val="28"/>
        </w:rPr>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ситуацию на региональном рынке труда, называет тенденции ее развития,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разъяснтьяет социальное значение групп профессий, востребованных на региональном рынке труда,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группы предприятий региона проживания,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свои мотивы и причины принятия тех или иных решений,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результаты и последствия своих решений, связанных с выбором и реализацией образовательной траектории,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BE662B" w:rsidRPr="000627AB" w:rsidRDefault="00BE662B" w:rsidP="00BE662B">
      <w:pPr>
        <w:pStyle w:val="aff3"/>
        <w:ind w:firstLine="709"/>
        <w:rPr>
          <w:b/>
          <w:bCs/>
          <w:sz w:val="28"/>
          <w:szCs w:val="28"/>
        </w:rPr>
      </w:pPr>
      <w:r w:rsidRPr="000627AB">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предлагать альтернативные варианты траекторий профессионального образования для занятия заданных должностей;</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BE662B" w:rsidRPr="00BE662B" w:rsidRDefault="00BE662B" w:rsidP="00BE662B">
      <w:pPr>
        <w:pStyle w:val="aff3"/>
        <w:ind w:firstLine="709"/>
        <w:rPr>
          <w:sz w:val="28"/>
          <w:szCs w:val="28"/>
        </w:rPr>
      </w:pPr>
      <w:r w:rsidRPr="00BE662B">
        <w:rPr>
          <w:sz w:val="28"/>
          <w:szCs w:val="28"/>
        </w:rPr>
        <w:t>По годам обучения результаты могут быть структурированы и конкретизированы следующим образом:</w:t>
      </w:r>
    </w:p>
    <w:p w:rsidR="00BE662B" w:rsidRPr="000627AB" w:rsidRDefault="00BE662B" w:rsidP="00BE662B">
      <w:pPr>
        <w:pStyle w:val="aff3"/>
        <w:ind w:firstLine="709"/>
        <w:rPr>
          <w:b/>
          <w:bCs/>
          <w:sz w:val="28"/>
          <w:szCs w:val="28"/>
        </w:rPr>
      </w:pPr>
      <w:r w:rsidRPr="000627AB">
        <w:rPr>
          <w:b/>
          <w:bCs/>
          <w:sz w:val="28"/>
          <w:szCs w:val="28"/>
        </w:rPr>
        <w:t>5 класс</w:t>
      </w:r>
    </w:p>
    <w:p w:rsidR="00BE662B" w:rsidRPr="00BE662B" w:rsidRDefault="00BE662B" w:rsidP="00BE662B">
      <w:pPr>
        <w:pStyle w:val="aff3"/>
        <w:ind w:firstLine="709"/>
        <w:rPr>
          <w:sz w:val="28"/>
          <w:szCs w:val="28"/>
        </w:rPr>
      </w:pPr>
      <w:r w:rsidRPr="00BE662B">
        <w:rPr>
          <w:sz w:val="28"/>
          <w:szCs w:val="28"/>
        </w:rPr>
        <w:t>По завершении учебного года обучающийся: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характеризует рекламу как средство формирования потребностей;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характеризует виды ресурсов, объясняет место ресурсов в проектировании и реализации технологического процесса;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объясняет основания развития технологий, опираясь на произвольно избранную группу потребностей, которые удовлетворяют эти технологии;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приводит произвольные примеры производственных технологий и технологий в сфере быта;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объясняет, приводя примеры, принципиальную технологическую схему, в том числе характеризуя негативные эффекты;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составляет техническое задание, памятку, инструкцию, технологическую карту;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осуществляет сборку моделей с помощью образовательного конструктора по инструкции;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осуществляет выбор товара в модельной ситуации;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 осуществляет сохранение информации в формах описания, схемы, эскиза, фотографии;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конструирует модель по заданному прототипу;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изучения потребностей ближайшего социального окружения на основе самостоятельно разработанной программы;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проведения испытания, анализа, модернизации модели;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изготовления информационного продукта по заданному алгоритму;</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разработки или оптимизации и введение технологии на примере организации действий и взаимодействия в быту.</w:t>
      </w:r>
    </w:p>
    <w:p w:rsidR="00BE662B" w:rsidRPr="000627AB" w:rsidRDefault="00BE662B" w:rsidP="00BE662B">
      <w:pPr>
        <w:pStyle w:val="aff3"/>
        <w:ind w:firstLine="709"/>
        <w:rPr>
          <w:b/>
          <w:bCs/>
          <w:sz w:val="28"/>
          <w:szCs w:val="28"/>
        </w:rPr>
      </w:pPr>
      <w:r w:rsidRPr="000627AB">
        <w:rPr>
          <w:b/>
          <w:bCs/>
          <w:sz w:val="28"/>
          <w:szCs w:val="28"/>
        </w:rPr>
        <w:t>6 класс</w:t>
      </w:r>
    </w:p>
    <w:p w:rsidR="00BE662B" w:rsidRPr="00BE662B" w:rsidRDefault="00BE662B" w:rsidP="00BE662B">
      <w:pPr>
        <w:pStyle w:val="aff3"/>
        <w:ind w:firstLine="709"/>
        <w:rPr>
          <w:sz w:val="28"/>
          <w:szCs w:val="28"/>
        </w:rPr>
      </w:pPr>
      <w:r w:rsidRPr="00BE662B">
        <w:rPr>
          <w:sz w:val="28"/>
          <w:szCs w:val="28"/>
        </w:rPr>
        <w:t>По завершении учебного года обучающийся: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описывает жизненный цикл технологии, приводя примеры;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оперирует понятием «технологическая система» при описании средств удовлетворения потребностей человека;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 морфологический и функциональный анализ технологической системы;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 анализ технологической системы – надсистемы – подсистемы в процессе проектирования продукта;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читает элементарные чертежи и эскизы;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выполняет эскизы механизмов, интерьера;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освоил техники обработки материалов (по выбору обучающегося в соответствии с содержанием проектной деятельности)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применяет простые механизмы для решения поставленных задач по модернизации / проектированию технологических систем;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строит модель механизма, состоящего из нескольких простых механизмов по кинематической схеме;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исследования способов жизнеобеспечения и состояния жилых зданий микрорайона / поселения;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решения задач на взаимодействие со службами ЖКХ;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модификации механизмов (на основе технической документации) для получения заданных свойств (решение задачи);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BE662B" w:rsidRPr="000627AB" w:rsidRDefault="00BE662B" w:rsidP="00BE662B">
      <w:pPr>
        <w:pStyle w:val="aff3"/>
        <w:ind w:firstLine="709"/>
        <w:rPr>
          <w:b/>
          <w:bCs/>
          <w:sz w:val="28"/>
          <w:szCs w:val="28"/>
        </w:rPr>
      </w:pPr>
      <w:r w:rsidRPr="000627AB">
        <w:rPr>
          <w:b/>
          <w:bCs/>
          <w:sz w:val="28"/>
          <w:szCs w:val="28"/>
        </w:rPr>
        <w:t>7 класс</w:t>
      </w:r>
    </w:p>
    <w:p w:rsidR="00BE662B" w:rsidRPr="00BE662B" w:rsidRDefault="00BE662B" w:rsidP="00BE662B">
      <w:pPr>
        <w:pStyle w:val="aff3"/>
        <w:ind w:firstLine="709"/>
        <w:rPr>
          <w:sz w:val="28"/>
          <w:szCs w:val="28"/>
        </w:rPr>
      </w:pPr>
      <w:r w:rsidRPr="00BE662B">
        <w:rPr>
          <w:sz w:val="28"/>
          <w:szCs w:val="28"/>
        </w:rPr>
        <w:t>По завершении учебного года обучающийся: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перечисляет, характеризует и распознает устройства для накопления энергии, для передачи энергии;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объясняет понятие «машина», характеризует технологические системы, преобразующие энергию в вид, необходимый потребителю;</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объясняет сущность управления в технологических системах, характеризует автоматические и саморегулируемые системы;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осуществляет сборку электрических цепей по электрической схеме, проводит анализ неполадок электрической цепи;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выполняет базовые операции редактора компьютерного трехмерного проектирования (на выбор образовательной организации);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конструирует простые системы с обратной связью на основе технических конструкторов;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следует технологии, в том числе, в процессе изготовления субъективно нового продукта;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BE662B" w:rsidRPr="000627AB" w:rsidRDefault="00BE662B" w:rsidP="00BE662B">
      <w:pPr>
        <w:pStyle w:val="aff3"/>
        <w:ind w:firstLine="709"/>
        <w:rPr>
          <w:b/>
          <w:bCs/>
          <w:sz w:val="28"/>
          <w:szCs w:val="28"/>
        </w:rPr>
      </w:pPr>
      <w:r w:rsidRPr="000627AB">
        <w:rPr>
          <w:b/>
          <w:bCs/>
          <w:sz w:val="28"/>
          <w:szCs w:val="28"/>
        </w:rPr>
        <w:t>8 класс</w:t>
      </w:r>
    </w:p>
    <w:p w:rsidR="00BE662B" w:rsidRPr="00BE662B" w:rsidRDefault="00BE662B" w:rsidP="00BE662B">
      <w:pPr>
        <w:pStyle w:val="aff3"/>
        <w:ind w:firstLine="709"/>
        <w:rPr>
          <w:sz w:val="28"/>
          <w:szCs w:val="28"/>
        </w:rPr>
      </w:pPr>
      <w:r w:rsidRPr="00BE662B">
        <w:rPr>
          <w:sz w:val="28"/>
          <w:szCs w:val="28"/>
        </w:rPr>
        <w:t>По завершении учебного года обучающийся: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характеризует современную индустрию питания, в том числе в регионе проживания, и перспективы ее развития;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называет и характеризует актуальные и перспективные технологии транспорта;,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характеризует ситуацию на региональном рынке труда, называет тенденции её развития;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перечисляет и характеризует виды технической и технологической документации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разъясняет функции модели и принципы моделирования,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создаёт модель, адекватную практической задаче,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отбирает материал в соответствии с техническим решением или по заданным критериям,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составляет рацион питания, адекватный ситуации,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планирует продвижение продукта,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регламентирует заданный процесс в заданной форме,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 оценку и испытание полученного продукта,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описывает технологическое решение с помощью текста, рисунков, графического изображения,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лабораторного исследования продуктов питания,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разработки организационного проекта и решения логистических задач,</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моделирования транспортных потоков,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опыт анализа объявлений, предлагающих работу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создания информационного продукта и его встраивания в заданную оболочку,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BE662B" w:rsidRPr="000627AB" w:rsidRDefault="00BE662B" w:rsidP="00BE662B">
      <w:pPr>
        <w:pStyle w:val="aff3"/>
        <w:ind w:firstLine="709"/>
        <w:rPr>
          <w:b/>
          <w:bCs/>
          <w:sz w:val="28"/>
          <w:szCs w:val="28"/>
        </w:rPr>
      </w:pPr>
      <w:r w:rsidRPr="000627AB">
        <w:rPr>
          <w:b/>
          <w:bCs/>
          <w:sz w:val="28"/>
          <w:szCs w:val="28"/>
        </w:rPr>
        <w:t xml:space="preserve">9 класс </w:t>
      </w:r>
    </w:p>
    <w:p w:rsidR="00BE662B" w:rsidRPr="00BE662B" w:rsidRDefault="00BE662B" w:rsidP="00BE662B">
      <w:pPr>
        <w:pStyle w:val="aff3"/>
        <w:ind w:firstLine="709"/>
        <w:rPr>
          <w:sz w:val="28"/>
          <w:szCs w:val="28"/>
        </w:rPr>
      </w:pPr>
      <w:r w:rsidRPr="00BE662B">
        <w:rPr>
          <w:sz w:val="28"/>
          <w:szCs w:val="28"/>
        </w:rPr>
        <w:lastRenderedPageBreak/>
        <w:t>По завершении учебного года обучающийся: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называет и характеризует актуальные и перспективные медицинские технологии,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называет и характеризует технологии в области электроники, тенденции их развития и новые продукты на их основе,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объясняет закономерности технологического развития цивилизации,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разъясняет социальное значение групп профессий, востребованных на региональном рынке труда,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оценивает условия использования технологии в том числе с позиций экологической защищённости,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анализирует возможные технологические решения, определяет их достоинства и недостатки в контексте заданной ситуации,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анализирует результаты и последствия своих решений, связанных с выбором и реализацией собственной образовательной траектории,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предпрофессиональных проб,</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получил и проанализировал опыт разработки и / или реализации специализированного проекта.</w:t>
      </w:r>
    </w:p>
    <w:p w:rsidR="00BE662B" w:rsidRDefault="00BE662B" w:rsidP="00BE662B">
      <w:pPr>
        <w:pStyle w:val="aff3"/>
        <w:ind w:firstLine="709"/>
        <w:rPr>
          <w:sz w:val="28"/>
          <w:szCs w:val="28"/>
        </w:rPr>
      </w:pPr>
    </w:p>
    <w:p w:rsidR="003D0E6C" w:rsidRPr="000627AB" w:rsidRDefault="003B6CF6" w:rsidP="003B6CF6">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bookmarkStart w:id="117" w:name="sub_2118"/>
      <w:r>
        <w:rPr>
          <w:rFonts w:ascii="Times New Roman" w:hAnsi="Times New Roman" w:cs="Times New Roman"/>
          <w:color w:val="000000"/>
          <w:sz w:val="28"/>
          <w:szCs w:val="28"/>
          <w:lang w:eastAsia="ru-RU"/>
        </w:rPr>
        <w:t xml:space="preserve">    </w:t>
      </w:r>
      <w:r w:rsidR="003D0E6C" w:rsidRPr="000627AB">
        <w:rPr>
          <w:rFonts w:ascii="Times New Roman" w:hAnsi="Times New Roman" w:cs="Times New Roman"/>
          <w:b/>
          <w:bCs/>
          <w:sz w:val="28"/>
          <w:szCs w:val="28"/>
          <w:lang w:eastAsia="ru-RU"/>
        </w:rPr>
        <w:t>11.10. Физическая культура и основы безопасности жизнедеятельности</w:t>
      </w:r>
      <w:r w:rsidR="003D0E6C" w:rsidRPr="000627AB">
        <w:rPr>
          <w:rFonts w:ascii="Times New Roman" w:hAnsi="Times New Roman" w:cs="Times New Roman"/>
          <w:sz w:val="28"/>
          <w:szCs w:val="28"/>
          <w:lang w:eastAsia="ru-RU"/>
        </w:rPr>
        <w:t>.</w:t>
      </w:r>
    </w:p>
    <w:bookmarkEnd w:id="117"/>
    <w:p w:rsidR="003D0E6C" w:rsidRPr="000627AB"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627AB">
        <w:rPr>
          <w:rFonts w:ascii="Times New Roman" w:hAnsi="Times New Roman" w:cs="Times New Roman"/>
          <w:sz w:val="28"/>
          <w:szCs w:val="28"/>
          <w:lang w:eastAsia="ru-RU"/>
        </w:rPr>
        <w:t>Изучение предметной области "Физическая культура и основы безопасности жизнедеятельности" должно обеспечить:</w:t>
      </w:r>
    </w:p>
    <w:p w:rsidR="003D0E6C" w:rsidRPr="000627AB"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627AB">
        <w:rPr>
          <w:rFonts w:ascii="Times New Roman" w:hAnsi="Times New Roman" w:cs="Times New Roman"/>
          <w:sz w:val="28"/>
          <w:szCs w:val="28"/>
          <w:lang w:eastAsia="ru-RU"/>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3D0E6C" w:rsidRPr="000627AB"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627AB">
        <w:rPr>
          <w:rFonts w:ascii="Times New Roman" w:hAnsi="Times New Roman" w:cs="Times New Roman"/>
          <w:sz w:val="28"/>
          <w:szCs w:val="28"/>
          <w:lang w:eastAsia="ru-RU"/>
        </w:rPr>
        <w:lastRenderedPageBreak/>
        <w:t>формирование и развитие установок активного, экологически целесообразного, здорового и безопасного образа жизни;</w:t>
      </w:r>
    </w:p>
    <w:p w:rsidR="003D0E6C" w:rsidRPr="000627AB"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627AB">
        <w:rPr>
          <w:rFonts w:ascii="Times New Roman" w:hAnsi="Times New Roman" w:cs="Times New Roman"/>
          <w:sz w:val="28"/>
          <w:szCs w:val="28"/>
          <w:lang w:eastAsia="ru-RU"/>
        </w:rPr>
        <w:t>понимание личной и общественной значимости современной культуры безопасности жизнедеятельности;</w:t>
      </w:r>
    </w:p>
    <w:p w:rsidR="003D0E6C" w:rsidRPr="000627AB"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627AB">
        <w:rPr>
          <w:rFonts w:ascii="Times New Roman" w:hAnsi="Times New Roman" w:cs="Times New Roman"/>
          <w:sz w:val="28"/>
          <w:szCs w:val="28"/>
          <w:lang w:eastAsia="ru-RU"/>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3D0E6C" w:rsidRPr="000627AB"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627AB">
        <w:rPr>
          <w:rFonts w:ascii="Times New Roman" w:hAnsi="Times New Roman" w:cs="Times New Roman"/>
          <w:sz w:val="28"/>
          <w:szCs w:val="28"/>
          <w:lang w:eastAsia="ru-RU"/>
        </w:rPr>
        <w:t>понимание роли государства и действующего законодательства в обеспечении национальной безопасности и защиты населения;</w:t>
      </w:r>
    </w:p>
    <w:p w:rsidR="003D0E6C" w:rsidRPr="000627AB"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627AB">
        <w:rPr>
          <w:rFonts w:ascii="Times New Roman" w:hAnsi="Times New Roman" w:cs="Times New Roman"/>
          <w:sz w:val="28"/>
          <w:szCs w:val="28"/>
          <w:lang w:eastAsia="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3D0E6C" w:rsidRPr="000627AB"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627AB">
        <w:rPr>
          <w:rFonts w:ascii="Times New Roman" w:hAnsi="Times New Roman" w:cs="Times New Roman"/>
          <w:sz w:val="28"/>
          <w:szCs w:val="28"/>
          <w:lang w:eastAsia="ru-RU"/>
        </w:rPr>
        <w:t>установление связей между жизненным опытом обучающихся и знаниями из разных предметных областей.</w:t>
      </w:r>
    </w:p>
    <w:p w:rsidR="003D0E6C" w:rsidRPr="000627AB"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627AB">
        <w:rPr>
          <w:rFonts w:ascii="Times New Roman" w:hAnsi="Times New Roman" w:cs="Times New Roman"/>
          <w:sz w:val="28"/>
          <w:szCs w:val="28"/>
          <w:lang w:eastAsia="ru-RU"/>
        </w:rPr>
        <w:t>Предметные результаты изучения предметной области "Физическая культура и основы безопасности жизнедеятельности" должны отражать:</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Arial" w:hAnsi="Arial" w:cs="Arial"/>
          <w:sz w:val="24"/>
          <w:szCs w:val="24"/>
          <w:lang w:eastAsia="ru-RU"/>
        </w:rPr>
      </w:pP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18" w:name="sub_21181"/>
      <w:r w:rsidRPr="003B6CF6">
        <w:rPr>
          <w:rFonts w:ascii="Times New Roman" w:hAnsi="Times New Roman" w:cs="Times New Roman"/>
          <w:b/>
          <w:bCs/>
          <w:sz w:val="28"/>
          <w:szCs w:val="28"/>
          <w:lang w:eastAsia="ru-RU"/>
        </w:rPr>
        <w:t>Физическая культура:</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19" w:name="sub_21811"/>
      <w:bookmarkEnd w:id="118"/>
      <w:r w:rsidRPr="003B6CF6">
        <w:rPr>
          <w:rFonts w:ascii="Times New Roman" w:hAnsi="Times New Roman" w:cs="Times New Roman"/>
          <w:sz w:val="28"/>
          <w:szCs w:val="28"/>
          <w:lang w:eastAsia="ru-RU"/>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20" w:name="sub_21812"/>
      <w:bookmarkEnd w:id="119"/>
      <w:r w:rsidRPr="003B6CF6">
        <w:rPr>
          <w:rFonts w:ascii="Times New Roman" w:hAnsi="Times New Roman" w:cs="Times New Roman"/>
          <w:sz w:val="28"/>
          <w:szCs w:val="28"/>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21" w:name="sub_21813"/>
      <w:bookmarkEnd w:id="120"/>
      <w:r w:rsidRPr="003B6CF6">
        <w:rPr>
          <w:rFonts w:ascii="Times New Roman" w:hAnsi="Times New Roman" w:cs="Times New Roman"/>
          <w:sz w:val="28"/>
          <w:szCs w:val="28"/>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22" w:name="sub_21814"/>
      <w:bookmarkEnd w:id="121"/>
      <w:r w:rsidRPr="003B6CF6">
        <w:rPr>
          <w:rFonts w:ascii="Times New Roman" w:hAnsi="Times New Roman" w:cs="Times New Roman"/>
          <w:sz w:val="28"/>
          <w:szCs w:val="28"/>
          <w:lang w:eastAsia="ru-RU"/>
        </w:rPr>
        <w:t xml:space="preserve">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w:t>
      </w:r>
      <w:r w:rsidRPr="003B6CF6">
        <w:rPr>
          <w:rFonts w:ascii="Times New Roman" w:hAnsi="Times New Roman" w:cs="Times New Roman"/>
          <w:sz w:val="28"/>
          <w:szCs w:val="28"/>
          <w:lang w:eastAsia="ru-RU"/>
        </w:rPr>
        <w:lastRenderedPageBreak/>
        <w:t>ориентацией;</w:t>
      </w:r>
    </w:p>
    <w:p w:rsidR="003D0E6C" w:rsidRPr="003B6CF6" w:rsidRDefault="003D0E6C" w:rsidP="003D0E6C">
      <w:pPr>
        <w:widowControl w:val="0"/>
        <w:suppressAutoHyphens w:val="0"/>
        <w:autoSpaceDE w:val="0"/>
        <w:autoSpaceDN w:val="0"/>
        <w:adjustRightInd w:val="0"/>
        <w:spacing w:before="75" w:after="0" w:line="240" w:lineRule="auto"/>
        <w:ind w:left="170"/>
        <w:jc w:val="both"/>
        <w:rPr>
          <w:rFonts w:ascii="Times New Roman" w:hAnsi="Times New Roman" w:cs="Times New Roman"/>
          <w:sz w:val="28"/>
          <w:szCs w:val="28"/>
          <w:shd w:val="clear" w:color="auto" w:fill="F0F0F0"/>
          <w:lang w:eastAsia="ru-RU"/>
        </w:rPr>
      </w:pPr>
      <w:bookmarkStart w:id="123" w:name="sub_21815"/>
      <w:bookmarkEnd w:id="122"/>
      <w:r w:rsidRPr="003B6CF6">
        <w:rPr>
          <w:rFonts w:ascii="Times New Roman" w:hAnsi="Times New Roman" w:cs="Times New Roman"/>
          <w:sz w:val="28"/>
          <w:szCs w:val="28"/>
          <w:shd w:val="clear" w:color="auto" w:fill="F0F0F0"/>
          <w:lang w:eastAsia="ru-RU"/>
        </w:rPr>
        <w:t>Информация об изменениях:</w:t>
      </w:r>
    </w:p>
    <w:bookmarkEnd w:id="123"/>
    <w:p w:rsidR="003D0E6C" w:rsidRPr="003B6CF6" w:rsidRDefault="00E87B4D" w:rsidP="003D0E6C">
      <w:pPr>
        <w:widowControl w:val="0"/>
        <w:suppressAutoHyphens w:val="0"/>
        <w:autoSpaceDE w:val="0"/>
        <w:autoSpaceDN w:val="0"/>
        <w:adjustRightInd w:val="0"/>
        <w:spacing w:before="75" w:after="0" w:line="240" w:lineRule="auto"/>
        <w:ind w:left="170"/>
        <w:jc w:val="both"/>
        <w:rPr>
          <w:rFonts w:ascii="Times New Roman" w:hAnsi="Times New Roman" w:cs="Times New Roman"/>
          <w:i/>
          <w:iCs/>
          <w:sz w:val="28"/>
          <w:szCs w:val="28"/>
          <w:shd w:val="clear" w:color="auto" w:fill="F0F0F0"/>
          <w:lang w:eastAsia="ru-RU"/>
        </w:rPr>
      </w:pPr>
      <w:r w:rsidRPr="003B6CF6">
        <w:rPr>
          <w:rFonts w:ascii="Times New Roman" w:hAnsi="Times New Roman" w:cs="Times New Roman"/>
          <w:i/>
          <w:iCs/>
          <w:sz w:val="28"/>
          <w:szCs w:val="28"/>
          <w:shd w:val="clear" w:color="auto" w:fill="F0F0F0"/>
          <w:lang w:eastAsia="ru-RU"/>
        </w:rPr>
        <w:fldChar w:fldCharType="begin"/>
      </w:r>
      <w:r w:rsidR="003D0E6C" w:rsidRPr="003B6CF6">
        <w:rPr>
          <w:rFonts w:ascii="Times New Roman" w:hAnsi="Times New Roman" w:cs="Times New Roman"/>
          <w:i/>
          <w:iCs/>
          <w:sz w:val="28"/>
          <w:szCs w:val="28"/>
          <w:shd w:val="clear" w:color="auto" w:fill="F0F0F0"/>
          <w:lang w:eastAsia="ru-RU"/>
        </w:rPr>
        <w:instrText>HYPERLINK "garantF1://70764706.10211"</w:instrText>
      </w:r>
      <w:r w:rsidRPr="003B6CF6">
        <w:rPr>
          <w:rFonts w:ascii="Times New Roman" w:hAnsi="Times New Roman" w:cs="Times New Roman"/>
          <w:i/>
          <w:iCs/>
          <w:sz w:val="28"/>
          <w:szCs w:val="28"/>
          <w:shd w:val="clear" w:color="auto" w:fill="F0F0F0"/>
          <w:lang w:eastAsia="ru-RU"/>
        </w:rPr>
        <w:fldChar w:fldCharType="separate"/>
      </w:r>
      <w:r w:rsidR="003D0E6C" w:rsidRPr="003B6CF6">
        <w:rPr>
          <w:rFonts w:ascii="Times New Roman" w:hAnsi="Times New Roman" w:cs="Times New Roman"/>
          <w:i/>
          <w:iCs/>
          <w:sz w:val="28"/>
          <w:szCs w:val="28"/>
          <w:shd w:val="clear" w:color="auto" w:fill="F0F0F0"/>
          <w:lang w:eastAsia="ru-RU"/>
        </w:rPr>
        <w:t>Приказом</w:t>
      </w:r>
      <w:r w:rsidRPr="003B6CF6">
        <w:rPr>
          <w:rFonts w:ascii="Times New Roman" w:hAnsi="Times New Roman" w:cs="Times New Roman"/>
          <w:i/>
          <w:iCs/>
          <w:sz w:val="28"/>
          <w:szCs w:val="28"/>
          <w:shd w:val="clear" w:color="auto" w:fill="F0F0F0"/>
          <w:lang w:eastAsia="ru-RU"/>
        </w:rPr>
        <w:fldChar w:fldCharType="end"/>
      </w:r>
      <w:r w:rsidR="003D0E6C" w:rsidRPr="003B6CF6">
        <w:rPr>
          <w:rFonts w:ascii="Times New Roman" w:hAnsi="Times New Roman" w:cs="Times New Roman"/>
          <w:i/>
          <w:iCs/>
          <w:sz w:val="28"/>
          <w:szCs w:val="28"/>
          <w:shd w:val="clear" w:color="auto" w:fill="F0F0F0"/>
          <w:lang w:eastAsia="ru-RU"/>
        </w:rPr>
        <w:t xml:space="preserve"> Минобрнауки России от 29 декабря 2014 г. N 1644 в подпункт 5 внесены изменения</w:t>
      </w:r>
    </w:p>
    <w:p w:rsidR="003D0E6C" w:rsidRPr="003B6CF6" w:rsidRDefault="001277CE" w:rsidP="003D0E6C">
      <w:pPr>
        <w:widowControl w:val="0"/>
        <w:suppressAutoHyphens w:val="0"/>
        <w:autoSpaceDE w:val="0"/>
        <w:autoSpaceDN w:val="0"/>
        <w:adjustRightInd w:val="0"/>
        <w:spacing w:before="75" w:after="0" w:line="240" w:lineRule="auto"/>
        <w:ind w:left="170"/>
        <w:jc w:val="both"/>
        <w:rPr>
          <w:rFonts w:ascii="Times New Roman" w:hAnsi="Times New Roman" w:cs="Times New Roman"/>
          <w:i/>
          <w:iCs/>
          <w:sz w:val="28"/>
          <w:szCs w:val="28"/>
          <w:shd w:val="clear" w:color="auto" w:fill="F0F0F0"/>
          <w:lang w:eastAsia="ru-RU"/>
        </w:rPr>
      </w:pPr>
      <w:hyperlink r:id="rId11" w:history="1">
        <w:r w:rsidR="003D0E6C" w:rsidRPr="003B6CF6">
          <w:rPr>
            <w:rFonts w:ascii="Times New Roman" w:hAnsi="Times New Roman" w:cs="Times New Roman"/>
            <w:i/>
            <w:iCs/>
            <w:sz w:val="28"/>
            <w:szCs w:val="28"/>
            <w:shd w:val="clear" w:color="auto" w:fill="F0F0F0"/>
            <w:lang w:eastAsia="ru-RU"/>
          </w:rPr>
          <w:t>См. текст подпункта в предыдущей редакции</w:t>
        </w:r>
      </w:hyperlink>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3D0E6C" w:rsidRPr="003B6CF6" w:rsidRDefault="003D0E6C" w:rsidP="003D0E6C">
      <w:pPr>
        <w:widowControl w:val="0"/>
        <w:suppressAutoHyphens w:val="0"/>
        <w:autoSpaceDE w:val="0"/>
        <w:autoSpaceDN w:val="0"/>
        <w:adjustRightInd w:val="0"/>
        <w:spacing w:before="75" w:after="0" w:line="240" w:lineRule="auto"/>
        <w:ind w:left="170"/>
        <w:jc w:val="both"/>
        <w:rPr>
          <w:rFonts w:ascii="Times New Roman" w:hAnsi="Times New Roman" w:cs="Times New Roman"/>
          <w:sz w:val="28"/>
          <w:szCs w:val="28"/>
          <w:shd w:val="clear" w:color="auto" w:fill="F0F0F0"/>
          <w:lang w:eastAsia="ru-RU"/>
        </w:rPr>
      </w:pPr>
      <w:r w:rsidRPr="003B6CF6">
        <w:rPr>
          <w:rFonts w:ascii="Times New Roman" w:hAnsi="Times New Roman" w:cs="Times New Roman"/>
          <w:sz w:val="28"/>
          <w:szCs w:val="28"/>
          <w:shd w:val="clear" w:color="auto" w:fill="F0F0F0"/>
          <w:lang w:eastAsia="ru-RU"/>
        </w:rPr>
        <w:t>ГАРАНТ:</w:t>
      </w:r>
    </w:p>
    <w:p w:rsidR="003D0E6C" w:rsidRPr="003B6CF6" w:rsidRDefault="003D0E6C" w:rsidP="003D0E6C">
      <w:pPr>
        <w:widowControl w:val="0"/>
        <w:suppressAutoHyphens w:val="0"/>
        <w:autoSpaceDE w:val="0"/>
        <w:autoSpaceDN w:val="0"/>
        <w:adjustRightInd w:val="0"/>
        <w:spacing w:before="75" w:after="0" w:line="240" w:lineRule="auto"/>
        <w:ind w:left="170"/>
        <w:jc w:val="both"/>
        <w:rPr>
          <w:rFonts w:ascii="Times New Roman" w:hAnsi="Times New Roman" w:cs="Times New Roman"/>
          <w:sz w:val="28"/>
          <w:szCs w:val="28"/>
          <w:shd w:val="clear" w:color="auto" w:fill="F0F0F0"/>
          <w:lang w:eastAsia="ru-RU"/>
        </w:rPr>
      </w:pPr>
      <w:r w:rsidRPr="003B6CF6">
        <w:rPr>
          <w:rFonts w:ascii="Times New Roman" w:hAnsi="Times New Roman" w:cs="Times New Roman"/>
          <w:sz w:val="28"/>
          <w:szCs w:val="28"/>
          <w:shd w:val="clear" w:color="auto" w:fill="F0F0F0"/>
          <w:lang w:eastAsia="ru-RU"/>
        </w:rPr>
        <w:t xml:space="preserve">См. </w:t>
      </w:r>
      <w:hyperlink r:id="rId12" w:history="1">
        <w:r w:rsidRPr="003B6CF6">
          <w:rPr>
            <w:rFonts w:ascii="Times New Roman" w:hAnsi="Times New Roman" w:cs="Times New Roman"/>
            <w:sz w:val="28"/>
            <w:szCs w:val="28"/>
            <w:shd w:val="clear" w:color="auto" w:fill="F0F0F0"/>
            <w:lang w:eastAsia="ru-RU"/>
          </w:rPr>
          <w:t>Методические рекомендации</w:t>
        </w:r>
      </w:hyperlink>
      <w:r w:rsidRPr="003B6CF6">
        <w:rPr>
          <w:rFonts w:ascii="Times New Roman" w:hAnsi="Times New Roman" w:cs="Times New Roman"/>
          <w:sz w:val="28"/>
          <w:szCs w:val="28"/>
          <w:shd w:val="clear" w:color="auto" w:fill="F0F0F0"/>
          <w:lang w:eastAsia="ru-RU"/>
        </w:rPr>
        <w:t xml:space="preserve"> по механизмам учёта результатов выполнения нормативов Всероссийского физкультурно-спортивного комплекса "Готов к труду и обороне" (ГТО) при осуществлении текущего контроля и промежуточной аттестации обучающихся по учебному предмету "Физическая культура", направленные </w:t>
      </w:r>
      <w:hyperlink r:id="rId13" w:history="1">
        <w:r w:rsidRPr="003B6CF6">
          <w:rPr>
            <w:rFonts w:ascii="Times New Roman" w:hAnsi="Times New Roman" w:cs="Times New Roman"/>
            <w:sz w:val="28"/>
            <w:szCs w:val="28"/>
            <w:shd w:val="clear" w:color="auto" w:fill="F0F0F0"/>
            <w:lang w:eastAsia="ru-RU"/>
          </w:rPr>
          <w:t>письмом</w:t>
        </w:r>
      </w:hyperlink>
      <w:r w:rsidRPr="003B6CF6">
        <w:rPr>
          <w:rFonts w:ascii="Times New Roman" w:hAnsi="Times New Roman" w:cs="Times New Roman"/>
          <w:sz w:val="28"/>
          <w:szCs w:val="28"/>
          <w:shd w:val="clear" w:color="auto" w:fill="F0F0F0"/>
          <w:lang w:eastAsia="ru-RU"/>
        </w:rPr>
        <w:t xml:space="preserve"> Минобрнауки России от 2 декабря 2015 г. N 08-1447</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24" w:name="sub_21816"/>
      <w:r w:rsidRPr="003B6CF6">
        <w:rPr>
          <w:rFonts w:ascii="Times New Roman" w:hAnsi="Times New Roman" w:cs="Times New Roman"/>
          <w:sz w:val="28"/>
          <w:szCs w:val="28"/>
          <w:lang w:eastAsia="ru-RU"/>
        </w:rPr>
        <w:t>6) для слепых и слабовидящих обучающихся:</w:t>
      </w:r>
    </w:p>
    <w:bookmarkEnd w:id="124"/>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формирование приемов осязательного и слухового самоконтроля в процессе формирования трудовых действий;</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формирование представлений о современных бытовых тифлотехнических средствах, приборах и их применении в повседневной жизни;</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25" w:name="sub_21817"/>
      <w:r w:rsidRPr="003B6CF6">
        <w:rPr>
          <w:rFonts w:ascii="Times New Roman" w:hAnsi="Times New Roman" w:cs="Times New Roman"/>
          <w:sz w:val="28"/>
          <w:szCs w:val="28"/>
          <w:lang w:eastAsia="ru-RU"/>
        </w:rPr>
        <w:t>7) для обучающихся с нарушениями опорно-двигательного аппарата:</w:t>
      </w:r>
    </w:p>
    <w:bookmarkEnd w:id="125"/>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t>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6CF6">
        <w:rPr>
          <w:rFonts w:ascii="Times New Roman" w:hAnsi="Times New Roman" w:cs="Times New Roman"/>
          <w:sz w:val="28"/>
          <w:szCs w:val="28"/>
          <w:lang w:eastAsia="ru-RU"/>
        </w:rPr>
        <w:lastRenderedPageBreak/>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26" w:name="sub_21182"/>
      <w:r w:rsidRPr="003B6CF6">
        <w:rPr>
          <w:rFonts w:ascii="Times New Roman" w:hAnsi="Times New Roman" w:cs="Times New Roman"/>
          <w:b/>
          <w:bCs/>
          <w:sz w:val="28"/>
          <w:szCs w:val="28"/>
          <w:lang w:eastAsia="ru-RU"/>
        </w:rPr>
        <w:t>Основы безопасности жизнедеятельности:</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27" w:name="sub_21821"/>
      <w:bookmarkEnd w:id="126"/>
      <w:r w:rsidRPr="003B6CF6">
        <w:rPr>
          <w:rFonts w:ascii="Times New Roman" w:hAnsi="Times New Roman" w:cs="Times New Roman"/>
          <w:sz w:val="28"/>
          <w:szCs w:val="28"/>
          <w:lang w:eastAsia="ru-RU"/>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28" w:name="sub_21822"/>
      <w:bookmarkEnd w:id="127"/>
      <w:r w:rsidRPr="003B6CF6">
        <w:rPr>
          <w:rFonts w:ascii="Times New Roman" w:hAnsi="Times New Roman" w:cs="Times New Roman"/>
          <w:sz w:val="28"/>
          <w:szCs w:val="28"/>
          <w:lang w:eastAsia="ru-RU"/>
        </w:rPr>
        <w:t>2) формирование убеждения в необходимости безопасного и здорового образа жизни;</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29" w:name="sub_21823"/>
      <w:bookmarkEnd w:id="128"/>
      <w:r w:rsidRPr="003B6CF6">
        <w:rPr>
          <w:rFonts w:ascii="Times New Roman" w:hAnsi="Times New Roman" w:cs="Times New Roman"/>
          <w:sz w:val="28"/>
          <w:szCs w:val="28"/>
          <w:lang w:eastAsia="ru-RU"/>
        </w:rPr>
        <w:t>3) понимание личной и общественной значимости современной культуры безопасности жизнедеятельности;</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30" w:name="sub_21824"/>
      <w:bookmarkEnd w:id="129"/>
      <w:r w:rsidRPr="003B6CF6">
        <w:rPr>
          <w:rFonts w:ascii="Times New Roman" w:hAnsi="Times New Roman" w:cs="Times New Roman"/>
          <w:sz w:val="28"/>
          <w:szCs w:val="28"/>
          <w:lang w:eastAsia="ru-RU"/>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31" w:name="sub_21825"/>
      <w:bookmarkEnd w:id="130"/>
      <w:r w:rsidRPr="003B6CF6">
        <w:rPr>
          <w:rFonts w:ascii="Times New Roman" w:hAnsi="Times New Roman" w:cs="Times New Roman"/>
          <w:sz w:val="28"/>
          <w:szCs w:val="28"/>
          <w:lang w:eastAsia="ru-RU"/>
        </w:rPr>
        <w:t>5) понимание необходимости подготовки граждан к защите Отечества;</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32" w:name="sub_21826"/>
      <w:bookmarkEnd w:id="131"/>
      <w:r w:rsidRPr="003B6CF6">
        <w:rPr>
          <w:rFonts w:ascii="Times New Roman" w:hAnsi="Times New Roman" w:cs="Times New Roman"/>
          <w:sz w:val="28"/>
          <w:szCs w:val="28"/>
          <w:lang w:eastAsia="ru-RU"/>
        </w:rPr>
        <w:t>6) формирование установки на здоровый образ жизни, исключающий употребление алкоголя, наркотиков, курение и нанесение иного вреда здоровью;</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33" w:name="sub_21827"/>
      <w:bookmarkEnd w:id="132"/>
      <w:r w:rsidRPr="003B6CF6">
        <w:rPr>
          <w:rFonts w:ascii="Times New Roman" w:hAnsi="Times New Roman" w:cs="Times New Roman"/>
          <w:sz w:val="28"/>
          <w:szCs w:val="28"/>
          <w:lang w:eastAsia="ru-RU"/>
        </w:rPr>
        <w:t>7) формирование антиэкстремистской и антитеррористической личностной позиции;</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34" w:name="sub_21828"/>
      <w:bookmarkEnd w:id="133"/>
      <w:r w:rsidRPr="003B6CF6">
        <w:rPr>
          <w:rFonts w:ascii="Times New Roman" w:hAnsi="Times New Roman" w:cs="Times New Roman"/>
          <w:sz w:val="28"/>
          <w:szCs w:val="28"/>
          <w:lang w:eastAsia="ru-RU"/>
        </w:rPr>
        <w:t>8) понимание необходимости сохранения природы и окружающей среды для полноценной жизни человека;</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35" w:name="sub_21829"/>
      <w:bookmarkEnd w:id="134"/>
      <w:r w:rsidRPr="003B6CF6">
        <w:rPr>
          <w:rFonts w:ascii="Times New Roman" w:hAnsi="Times New Roman" w:cs="Times New Roman"/>
          <w:sz w:val="28"/>
          <w:szCs w:val="28"/>
          <w:lang w:eastAsia="ru-RU"/>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36" w:name="sub_218210"/>
      <w:bookmarkEnd w:id="135"/>
      <w:r w:rsidRPr="003B6CF6">
        <w:rPr>
          <w:rFonts w:ascii="Times New Roman" w:hAnsi="Times New Roman" w:cs="Times New Roman"/>
          <w:sz w:val="28"/>
          <w:szCs w:val="28"/>
          <w:lang w:eastAsia="ru-RU"/>
        </w:rPr>
        <w:t>10) знание и умение применять меры безопасности и правила поведения в условиях опасных и чрезвычайных ситуаций;</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37" w:name="sub_218211"/>
      <w:bookmarkEnd w:id="136"/>
      <w:r w:rsidRPr="003B6CF6">
        <w:rPr>
          <w:rFonts w:ascii="Times New Roman" w:hAnsi="Times New Roman" w:cs="Times New Roman"/>
          <w:sz w:val="28"/>
          <w:szCs w:val="28"/>
          <w:lang w:eastAsia="ru-RU"/>
        </w:rPr>
        <w:t>11) умение оказать первую помощь пострадавшим;</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38" w:name="sub_218212"/>
      <w:bookmarkEnd w:id="137"/>
      <w:r w:rsidRPr="003B6CF6">
        <w:rPr>
          <w:rFonts w:ascii="Times New Roman" w:hAnsi="Times New Roman" w:cs="Times New Roman"/>
          <w:sz w:val="28"/>
          <w:szCs w:val="28"/>
          <w:lang w:eastAsia="ru-RU"/>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39" w:name="sub_218213"/>
      <w:bookmarkEnd w:id="138"/>
      <w:r w:rsidRPr="003B6CF6">
        <w:rPr>
          <w:rFonts w:ascii="Times New Roman" w:hAnsi="Times New Roman" w:cs="Times New Roman"/>
          <w:sz w:val="28"/>
          <w:szCs w:val="28"/>
          <w:lang w:eastAsia="ru-RU"/>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3D0E6C" w:rsidRPr="003B6CF6" w:rsidRDefault="003D0E6C" w:rsidP="003D0E6C">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40" w:name="sub_218214"/>
      <w:bookmarkEnd w:id="139"/>
      <w:r w:rsidRPr="003B6CF6">
        <w:rPr>
          <w:rFonts w:ascii="Times New Roman" w:hAnsi="Times New Roman" w:cs="Times New Roman"/>
          <w:sz w:val="28"/>
          <w:szCs w:val="28"/>
          <w:lang w:eastAsia="ru-RU"/>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3D0E6C" w:rsidRPr="003B6CF6" w:rsidRDefault="003D0E6C" w:rsidP="003D0E6C">
      <w:pPr>
        <w:widowControl w:val="0"/>
        <w:suppressAutoHyphens w:val="0"/>
        <w:autoSpaceDE w:val="0"/>
        <w:autoSpaceDN w:val="0"/>
        <w:adjustRightInd w:val="0"/>
        <w:spacing w:before="75" w:after="0" w:line="240" w:lineRule="auto"/>
        <w:ind w:left="170"/>
        <w:jc w:val="both"/>
        <w:rPr>
          <w:rFonts w:ascii="Times New Roman" w:hAnsi="Times New Roman" w:cs="Times New Roman"/>
          <w:sz w:val="28"/>
          <w:szCs w:val="28"/>
          <w:shd w:val="clear" w:color="auto" w:fill="F0F0F0"/>
          <w:lang w:eastAsia="ru-RU"/>
        </w:rPr>
      </w:pPr>
      <w:bookmarkStart w:id="141" w:name="sub_212"/>
      <w:bookmarkEnd w:id="140"/>
      <w:r w:rsidRPr="003B6CF6">
        <w:rPr>
          <w:rFonts w:ascii="Times New Roman" w:hAnsi="Times New Roman" w:cs="Times New Roman"/>
          <w:sz w:val="28"/>
          <w:szCs w:val="28"/>
          <w:shd w:val="clear" w:color="auto" w:fill="F0F0F0"/>
          <w:lang w:eastAsia="ru-RU"/>
        </w:rPr>
        <w:t>Информация об изменениях:</w:t>
      </w:r>
    </w:p>
    <w:bookmarkEnd w:id="141"/>
    <w:p w:rsidR="003D0E6C" w:rsidRPr="003B6CF6" w:rsidRDefault="00E87B4D" w:rsidP="003D0E6C">
      <w:pPr>
        <w:widowControl w:val="0"/>
        <w:suppressAutoHyphens w:val="0"/>
        <w:autoSpaceDE w:val="0"/>
        <w:autoSpaceDN w:val="0"/>
        <w:adjustRightInd w:val="0"/>
        <w:spacing w:before="75" w:after="0" w:line="240" w:lineRule="auto"/>
        <w:ind w:left="170"/>
        <w:jc w:val="both"/>
        <w:rPr>
          <w:rFonts w:ascii="Times New Roman" w:hAnsi="Times New Roman" w:cs="Times New Roman"/>
          <w:i/>
          <w:iCs/>
          <w:sz w:val="28"/>
          <w:szCs w:val="28"/>
          <w:shd w:val="clear" w:color="auto" w:fill="F0F0F0"/>
          <w:lang w:eastAsia="ru-RU"/>
        </w:rPr>
      </w:pPr>
      <w:r w:rsidRPr="003B6CF6">
        <w:rPr>
          <w:rFonts w:ascii="Times New Roman" w:hAnsi="Times New Roman" w:cs="Times New Roman"/>
          <w:i/>
          <w:iCs/>
          <w:sz w:val="28"/>
          <w:szCs w:val="28"/>
          <w:shd w:val="clear" w:color="auto" w:fill="F0F0F0"/>
          <w:lang w:eastAsia="ru-RU"/>
        </w:rPr>
        <w:fldChar w:fldCharType="begin"/>
      </w:r>
      <w:r w:rsidR="003D0E6C" w:rsidRPr="003B6CF6">
        <w:rPr>
          <w:rFonts w:ascii="Times New Roman" w:hAnsi="Times New Roman" w:cs="Times New Roman"/>
          <w:i/>
          <w:iCs/>
          <w:sz w:val="28"/>
          <w:szCs w:val="28"/>
          <w:shd w:val="clear" w:color="auto" w:fill="F0F0F0"/>
          <w:lang w:eastAsia="ru-RU"/>
        </w:rPr>
        <w:instrText>HYPERLINK "garantF1://70764706.10212"</w:instrText>
      </w:r>
      <w:r w:rsidRPr="003B6CF6">
        <w:rPr>
          <w:rFonts w:ascii="Times New Roman" w:hAnsi="Times New Roman" w:cs="Times New Roman"/>
          <w:i/>
          <w:iCs/>
          <w:sz w:val="28"/>
          <w:szCs w:val="28"/>
          <w:shd w:val="clear" w:color="auto" w:fill="F0F0F0"/>
          <w:lang w:eastAsia="ru-RU"/>
        </w:rPr>
        <w:fldChar w:fldCharType="separate"/>
      </w:r>
      <w:r w:rsidR="003D0E6C" w:rsidRPr="003B6CF6">
        <w:rPr>
          <w:rFonts w:ascii="Times New Roman" w:hAnsi="Times New Roman" w:cs="Times New Roman"/>
          <w:i/>
          <w:iCs/>
          <w:sz w:val="28"/>
          <w:szCs w:val="28"/>
          <w:shd w:val="clear" w:color="auto" w:fill="F0F0F0"/>
          <w:lang w:eastAsia="ru-RU"/>
        </w:rPr>
        <w:t>Приказом</w:t>
      </w:r>
      <w:r w:rsidRPr="003B6CF6">
        <w:rPr>
          <w:rFonts w:ascii="Times New Roman" w:hAnsi="Times New Roman" w:cs="Times New Roman"/>
          <w:i/>
          <w:iCs/>
          <w:sz w:val="28"/>
          <w:szCs w:val="28"/>
          <w:shd w:val="clear" w:color="auto" w:fill="F0F0F0"/>
          <w:lang w:eastAsia="ru-RU"/>
        </w:rPr>
        <w:fldChar w:fldCharType="end"/>
      </w:r>
      <w:r w:rsidR="003D0E6C" w:rsidRPr="003B6CF6">
        <w:rPr>
          <w:rFonts w:ascii="Times New Roman" w:hAnsi="Times New Roman" w:cs="Times New Roman"/>
          <w:i/>
          <w:iCs/>
          <w:sz w:val="28"/>
          <w:szCs w:val="28"/>
          <w:shd w:val="clear" w:color="auto" w:fill="F0F0F0"/>
          <w:lang w:eastAsia="ru-RU"/>
        </w:rPr>
        <w:t xml:space="preserve"> Минобрнауки России от 29 декабря 2014 г. N 1644 в пункт 12 внесены изменения</w:t>
      </w:r>
    </w:p>
    <w:p w:rsidR="003D0E6C" w:rsidRPr="003B6CF6" w:rsidRDefault="001277CE" w:rsidP="003D0E6C">
      <w:pPr>
        <w:widowControl w:val="0"/>
        <w:suppressAutoHyphens w:val="0"/>
        <w:autoSpaceDE w:val="0"/>
        <w:autoSpaceDN w:val="0"/>
        <w:adjustRightInd w:val="0"/>
        <w:spacing w:before="75" w:after="0" w:line="240" w:lineRule="auto"/>
        <w:ind w:left="170"/>
        <w:jc w:val="both"/>
        <w:rPr>
          <w:rFonts w:ascii="Times New Roman" w:hAnsi="Times New Roman" w:cs="Times New Roman"/>
          <w:i/>
          <w:iCs/>
          <w:sz w:val="28"/>
          <w:szCs w:val="28"/>
          <w:shd w:val="clear" w:color="auto" w:fill="F0F0F0"/>
          <w:lang w:eastAsia="ru-RU"/>
        </w:rPr>
      </w:pPr>
      <w:hyperlink r:id="rId14" w:history="1">
        <w:r w:rsidR="003D0E6C" w:rsidRPr="003B6CF6">
          <w:rPr>
            <w:rFonts w:ascii="Times New Roman" w:hAnsi="Times New Roman" w:cs="Times New Roman"/>
            <w:i/>
            <w:iCs/>
            <w:sz w:val="28"/>
            <w:szCs w:val="28"/>
            <w:shd w:val="clear" w:color="auto" w:fill="F0F0F0"/>
            <w:lang w:eastAsia="ru-RU"/>
          </w:rPr>
          <w:t>См. текст пункта в предыдущей редакции</w:t>
        </w:r>
      </w:hyperlink>
    </w:p>
    <w:p w:rsidR="00CA20EB" w:rsidRPr="003B6CF6" w:rsidRDefault="00CA20EB" w:rsidP="00BE662B">
      <w:pPr>
        <w:pStyle w:val="aff3"/>
        <w:ind w:firstLine="709"/>
        <w:rPr>
          <w:color w:val="auto"/>
          <w:sz w:val="28"/>
          <w:szCs w:val="28"/>
        </w:rPr>
      </w:pPr>
    </w:p>
    <w:p w:rsidR="00BE662B" w:rsidRPr="0041676B" w:rsidRDefault="00BE662B" w:rsidP="00BE662B">
      <w:pPr>
        <w:pStyle w:val="aff3"/>
        <w:ind w:firstLine="709"/>
        <w:rPr>
          <w:b/>
          <w:bCs/>
          <w:sz w:val="28"/>
          <w:szCs w:val="28"/>
        </w:rPr>
      </w:pPr>
      <w:r w:rsidRPr="0041676B">
        <w:rPr>
          <w:b/>
          <w:bCs/>
          <w:sz w:val="28"/>
          <w:szCs w:val="28"/>
        </w:rPr>
        <w:lastRenderedPageBreak/>
        <w:t>1.2.5.16. Физическая культура</w:t>
      </w:r>
    </w:p>
    <w:p w:rsidR="00BE662B" w:rsidRPr="0041676B" w:rsidRDefault="00BE662B" w:rsidP="00BE662B">
      <w:pPr>
        <w:pStyle w:val="aff3"/>
        <w:ind w:firstLine="709"/>
        <w:rPr>
          <w:b/>
          <w:bCs/>
          <w:sz w:val="28"/>
          <w:szCs w:val="28"/>
        </w:rPr>
      </w:pPr>
      <w:r w:rsidRPr="0041676B">
        <w:rPr>
          <w:b/>
          <w:bCs/>
          <w:sz w:val="28"/>
          <w:szCs w:val="28"/>
        </w:rPr>
        <w:t xml:space="preserve">Выпускник научится: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выполнять акробатические комбинации из числа хорошо освоенных упражнений;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гимнастические комбинации на спортивных снарядах из числа хорошо освоенных упражнений;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легкоатлетические упражнения в беге и в прыжках (в длину и высоту);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спуски и торможения на лыжах с пологого склона;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основные технические действия и приемы игры в футбол, волейбол, баскетбол в условиях учебной и игровой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тестовые упражнения для оценки уровня индивидуального развития основных физических качеств.</w:t>
      </w:r>
    </w:p>
    <w:p w:rsidR="00BE662B" w:rsidRPr="00BE662B" w:rsidRDefault="00BE662B" w:rsidP="00BE662B">
      <w:pPr>
        <w:pStyle w:val="aff3"/>
        <w:ind w:firstLine="709"/>
        <w:rPr>
          <w:sz w:val="28"/>
          <w:szCs w:val="28"/>
        </w:rPr>
      </w:pPr>
      <w:r w:rsidRPr="00BE662B">
        <w:rPr>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исторические вехи развития отечественного спортивного движения, великих спортсменов, принесших славу российскому спорту;</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проводить восстановительные мероприятия с использованием банных процедур и сеансов оздоровительного массажа;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комплексы упражнений лечебной физической культуры с учетом имеющихся индивидуальных отклонений в показателях здоровья;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преодолевать естественные и искусственные препятствия с помощью разнообразных способов лазания, прыжков и бега;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осуществлять судейство по одному из осваиваемых видов спорта;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тестовые нормативы Всероссийского физкультурно-спортивного комплекса «Готов к труду и обороне»;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выполнять технико-тактические действия национальных видов спорта;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проплывать учебную дистанцию вольным стилем.</w:t>
      </w:r>
    </w:p>
    <w:p w:rsidR="00BE662B" w:rsidRPr="00BE662B" w:rsidRDefault="00BE662B" w:rsidP="00BE662B">
      <w:pPr>
        <w:pStyle w:val="aff3"/>
        <w:ind w:firstLine="709"/>
        <w:rPr>
          <w:sz w:val="28"/>
          <w:szCs w:val="28"/>
        </w:rPr>
      </w:pPr>
    </w:p>
    <w:p w:rsidR="00BE662B" w:rsidRPr="00E9486F" w:rsidRDefault="00BE662B" w:rsidP="00BE662B">
      <w:pPr>
        <w:pStyle w:val="aff3"/>
        <w:ind w:firstLine="709"/>
        <w:rPr>
          <w:b/>
          <w:bCs/>
          <w:sz w:val="28"/>
          <w:szCs w:val="28"/>
        </w:rPr>
      </w:pPr>
      <w:r w:rsidRPr="00E9486F">
        <w:rPr>
          <w:b/>
          <w:bCs/>
          <w:sz w:val="28"/>
          <w:szCs w:val="28"/>
        </w:rPr>
        <w:t>1.2.5.17. Основы безопасности жизнедеятельности</w:t>
      </w:r>
    </w:p>
    <w:p w:rsidR="00BE662B" w:rsidRPr="00E9486F" w:rsidRDefault="00BE662B" w:rsidP="00BE662B">
      <w:pPr>
        <w:pStyle w:val="aff3"/>
        <w:ind w:firstLine="709"/>
        <w:rPr>
          <w:b/>
          <w:bCs/>
          <w:sz w:val="28"/>
          <w:szCs w:val="28"/>
        </w:rPr>
      </w:pPr>
      <w:r w:rsidRPr="00E9486F">
        <w:rPr>
          <w:b/>
          <w:bCs/>
          <w:sz w:val="28"/>
          <w:szCs w:val="28"/>
        </w:rPr>
        <w:lastRenderedPageBreak/>
        <w:t>Выпускник научится: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и характеризовать условия экологической безопасности;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знания о предельно допустимых концентрациях вредных веществ в атмосфере, воде и почве;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знания о способах контроля качества окружающей среды и продуктов питания с использованием бытовых приборов;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безопасно, использовать бытовые приборы контроля качества окружающей среды и продуктов питания;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безопасно использовать бытовые приборы;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безопасно использовать средства бытовой химии;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безопасно использовать средства коммуникации;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и характеризовать опасные ситуации криминогенного характера;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предвидеть причины возникновения возможных опасных ситуаций криминогенного характера;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безопасно вести и применять способы самозащиты в криминогенной ситуации на улице;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безопасно вести и применять способы самозащиты в криминогенной ситуации в подъезде;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безопасно вести и применять способы самозащиты в криминогенной ситуации в лифте;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безопасно вести и применять способы самозащиты в криминогенной ситуации в квартире;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безопасно вести и применять способы самозащиты при карманной краже;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безопасно вести и применять способы самозащиты при попытке мошенничества;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адекватно оценивать ситуацию дорожного движения;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адекватно оценивать ситуацию и безопасно действовать при пожаре;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безопасно использовать средства индивидуальной защиты при пожаре;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безопасно применять первичные средства пожаротушения;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соблюдать правила безопасности дорожного движения пешехода;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соблюдать правила безопасности дорожного движения велосипедиста;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соблюдать правила безопасности дорожного движения пассажира транспортного средства;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и характеризовать причины и последствия опасных ситуаций на воде;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адекватно оценивать ситуацию и безопасно вести у воды и на воде;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средства и способы само- и взаимопомощи на воде;</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классифицировать и характеризовать причины и последствия опасных ситуаций в туристических походах;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готовиться к туристическим походам;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адекватно оценивать ситуацию и безопасно вести в туристических походах;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адекватно оценивать ситуацию и ориентироваться на местности;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добывать и поддерживать огонь в автономных условиях;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добывать и очищать воду в автономных условиях;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добывать и готовить пищу в автономных условиях; сооружать (обустраивать) временное жилище в автономных условиях;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подавать сигналы бедствия и отвечать на них;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причины и последствия чрезвычайных ситуаций природного характера для личности, общества и государства;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предвидеть опасности и правильно действовать в случае чрезвычайных ситуаций природного характера;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мероприятия по защите населения от чрезвычайных ситуаций природного характера;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безопасно использовать средства индивидуальной защиты;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причины и последствия чрезвычайных ситуаций техногенного характера для личности, общества и государства;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предвидеть опасности и правильно действовать в чрезвычайных ситуациях техногенного характера;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мероприятия по защите населения от чрезвычайных ситуаций техногенного характера;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безопасно действовать по сигналу «Внимание всем!»;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безопасно использовать средства индивидуальной и коллективной защиты;</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комплектовать минимально необходимый набор вещей (документов, продуктов) в случае эвакуации;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мероприятия по защите населения от терроризма, экстремизма, наркотизма;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и характеризовать опасные ситуации в местах большого скопления людей;</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предвидеть причины возникновения возможных опасных ситуаций в местах большого скопления людей;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адекватно оценивать ситуацию и безопасно действовать в местах массового скопления людей;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оповещать (вызывать) экстренные службы при чрезвычайной ситуации;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характеризовать безопасный и здоровый образ жизни, его составляющие и значение для личности, общества и государства;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мероприятия и факторы, укрепляющие и разрушающие здоровье;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планировать профилактические мероприятия по сохранению и укреплению своего здоровья;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адекватно оценивать нагрузку и профилактические занятия по укреплению здоровья;</w:t>
      </w:r>
      <w:r>
        <w:rPr>
          <w:sz w:val="28"/>
          <w:szCs w:val="28"/>
        </w:rPr>
        <w:t xml:space="preserve"> </w:t>
      </w:r>
      <w:r w:rsidRPr="00BE662B">
        <w:rPr>
          <w:sz w:val="28"/>
          <w:szCs w:val="28"/>
        </w:rPr>
        <w:t>планировать распорядок дня с учетом нагрузок;</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выявлять мероприятия и факторы, потенциально опасные для здоровья;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безопасно использовать ресурсы интернета;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анализировать состояние своего здоровья;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определять состояния оказания неотложной помощи;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использовать алгоритм действий по оказанию первой помощи;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средства оказания первой помощи;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оказывать первую помощь при наружном и внутреннем кровотечении;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извлекать инородное тело из верхних дыхательных путей;</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оказывать первую помощь при ушибах;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оказывать первую помощь при растяжениях;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оказывать первую помощь при вывихах;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оказывать первую помощь при переломах;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оказывать первую помощь при ожогах;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оказывать первую помощь при отморожениях и общем переохлаждении;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оказывать первую помощь при отравлениях;</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оказывать первую помощь при тепловом (солнечном) ударе;</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оказывать первую помощь при укусе насекомых и змей.</w:t>
      </w:r>
    </w:p>
    <w:p w:rsidR="00BE662B" w:rsidRPr="008372EC" w:rsidRDefault="00BE662B" w:rsidP="00BE662B">
      <w:pPr>
        <w:pStyle w:val="aff3"/>
        <w:ind w:firstLine="709"/>
        <w:rPr>
          <w:b/>
          <w:bCs/>
          <w:sz w:val="28"/>
          <w:szCs w:val="28"/>
        </w:rPr>
      </w:pPr>
      <w:r w:rsidRPr="008372EC">
        <w:rPr>
          <w:b/>
          <w:bCs/>
          <w:sz w:val="28"/>
          <w:szCs w:val="28"/>
        </w:rPr>
        <w:t>Выпускник получит возможность научиться:</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безопасно использовать средства индивидуальной защиты велосипедиста;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классифицировать и характеризовать причины и последствия опасных ситуаций в туристических поездках;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готовиться к туристическим поездкам;</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адекватно оценивать ситуацию и безопасно вести в туристических поездках;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анализировать последствия возможных опасных ситуаций в местах большого скопления людей;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анализировать последствия возможных опасных ситуаций криминогенного характера;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безопасно вести и применять права покупателя;</w:t>
      </w:r>
    </w:p>
    <w:p w:rsidR="00BE662B" w:rsidRPr="00BE662B" w:rsidRDefault="00BE662B" w:rsidP="00BE662B">
      <w:pPr>
        <w:pStyle w:val="aff3"/>
        <w:ind w:firstLine="709"/>
        <w:rPr>
          <w:sz w:val="28"/>
          <w:szCs w:val="28"/>
        </w:rPr>
      </w:pPr>
      <w:r w:rsidRPr="00BE662B">
        <w:rPr>
          <w:sz w:val="28"/>
          <w:szCs w:val="28"/>
        </w:rPr>
        <w:lastRenderedPageBreak/>
        <w:t>•</w:t>
      </w:r>
      <w:r w:rsidRPr="00BE662B">
        <w:rPr>
          <w:sz w:val="28"/>
          <w:szCs w:val="28"/>
        </w:rPr>
        <w:tab/>
        <w:t>анализировать последствия проявления терроризма, экстремизма, наркотизма;</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предвидеть пути и средства возможного вовлечения в террористическую, экстремистскую и наркотическую деятельность;</w:t>
      </w:r>
      <w:r>
        <w:rPr>
          <w:sz w:val="28"/>
          <w:szCs w:val="28"/>
        </w:rPr>
        <w:t xml:space="preserve"> </w:t>
      </w:r>
      <w:r w:rsidRPr="00BE662B">
        <w:rPr>
          <w:sz w:val="28"/>
          <w:szCs w:val="28"/>
        </w:rPr>
        <w:t xml:space="preserve">анализировать влияние вредных привычек и факторов и на состояние своего здоровья;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характеризовать роль семьи в жизни личности и общества и ее влияние на здоровье человека;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и характеризовать основные положения</w:t>
      </w:r>
      <w:r>
        <w:rPr>
          <w:sz w:val="28"/>
          <w:szCs w:val="28"/>
        </w:rPr>
        <w:t xml:space="preserve"> </w:t>
      </w:r>
      <w:r w:rsidRPr="00BE662B">
        <w:rPr>
          <w:sz w:val="28"/>
          <w:szCs w:val="28"/>
        </w:rPr>
        <w:t xml:space="preserve">законодательных актов, регулирующих права и обязанности супругов, и защищающих права ребенка;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классифицировать основные правовые аспекты оказания первой помощи;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оказывать первую помощь при не инфекционных заболеваниях;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оказывать первую помощь при инфекционных заболеваниях;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оказывать первую помощь при остановке сердечной деятельности;</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оказывать первую помощь при коме;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оказывать первую помощь при поражении электрическим током;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усваивать приемы действий в различных опасных и чрезвычайных ситуациях;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BE662B" w:rsidRPr="00BE662B" w:rsidRDefault="00BE662B" w:rsidP="00BE662B">
      <w:pPr>
        <w:pStyle w:val="aff3"/>
        <w:ind w:firstLine="709"/>
        <w:rPr>
          <w:sz w:val="28"/>
          <w:szCs w:val="28"/>
        </w:rPr>
      </w:pPr>
      <w:r w:rsidRPr="00BE662B">
        <w:rPr>
          <w:sz w:val="28"/>
          <w:szCs w:val="28"/>
        </w:rPr>
        <w:t>•</w:t>
      </w:r>
      <w:r w:rsidRPr="00BE662B">
        <w:rPr>
          <w:sz w:val="28"/>
          <w:szCs w:val="28"/>
        </w:rPr>
        <w:tab/>
        <w:t>творчески решать моделируемые ситуации и практические задачи в области безопасности жизнедеятельности.</w:t>
      </w:r>
    </w:p>
    <w:p w:rsidR="00BE662B" w:rsidRPr="00BE662B" w:rsidRDefault="00BE662B" w:rsidP="00BE662B">
      <w:pPr>
        <w:pStyle w:val="aff3"/>
        <w:ind w:firstLine="709"/>
        <w:rPr>
          <w:sz w:val="28"/>
          <w:szCs w:val="28"/>
        </w:rPr>
      </w:pPr>
    </w:p>
    <w:p w:rsidR="00CA20EB" w:rsidRPr="00567ED0" w:rsidRDefault="00BE662B" w:rsidP="003B6CF6">
      <w:pPr>
        <w:pStyle w:val="aff3"/>
        <w:spacing w:line="276" w:lineRule="auto"/>
        <w:ind w:firstLine="709"/>
        <w:rPr>
          <w:b/>
          <w:sz w:val="28"/>
          <w:szCs w:val="28"/>
        </w:rPr>
      </w:pPr>
      <w:r w:rsidRPr="00BE662B">
        <w:rPr>
          <w:sz w:val="28"/>
          <w:szCs w:val="28"/>
        </w:rPr>
        <w:t> </w:t>
      </w:r>
      <w:bookmarkEnd w:id="2"/>
    </w:p>
    <w:p w:rsidR="00957531" w:rsidRPr="00567ED0" w:rsidRDefault="00D93B59" w:rsidP="00567ED0">
      <w:pPr>
        <w:spacing w:after="0" w:line="240" w:lineRule="auto"/>
        <w:jc w:val="both"/>
        <w:rPr>
          <w:rFonts w:ascii="Times New Roman" w:hAnsi="Times New Roman" w:cs="Times New Roman"/>
          <w:b/>
          <w:sz w:val="28"/>
          <w:szCs w:val="28"/>
        </w:rPr>
      </w:pPr>
      <w:r w:rsidRPr="00567ED0">
        <w:rPr>
          <w:rFonts w:ascii="Times New Roman" w:hAnsi="Times New Roman" w:cs="Times New Roman"/>
          <w:b/>
          <w:sz w:val="28"/>
          <w:szCs w:val="28"/>
        </w:rPr>
        <w:t xml:space="preserve">1.3. </w:t>
      </w:r>
      <w:r w:rsidR="00B8721C" w:rsidRPr="00567ED0">
        <w:rPr>
          <w:rFonts w:ascii="Times New Roman" w:hAnsi="Times New Roman" w:cs="Times New Roman"/>
          <w:b/>
          <w:sz w:val="28"/>
          <w:szCs w:val="28"/>
        </w:rPr>
        <w:t xml:space="preserve">Система оценки достижения планируемых результатов освоения </w:t>
      </w:r>
      <w:r w:rsidR="00BA6A86" w:rsidRPr="00567ED0">
        <w:rPr>
          <w:rFonts w:ascii="Times New Roman" w:hAnsi="Times New Roman" w:cs="Times New Roman"/>
          <w:b/>
          <w:sz w:val="28"/>
          <w:szCs w:val="28"/>
        </w:rPr>
        <w:t>ООП ООО</w:t>
      </w:r>
    </w:p>
    <w:p w:rsidR="00BA6A86" w:rsidRPr="00567ED0" w:rsidRDefault="00BA6A86" w:rsidP="00567ED0">
      <w:pPr>
        <w:pStyle w:val="1415"/>
        <w:tabs>
          <w:tab w:val="left" w:pos="1074"/>
        </w:tabs>
        <w:spacing w:line="240" w:lineRule="auto"/>
        <w:ind w:firstLine="454"/>
        <w:rPr>
          <w:rFonts w:ascii="Times New Roman" w:hAnsi="Times New Roman"/>
          <w:b/>
          <w:i w:val="0"/>
          <w:sz w:val="28"/>
          <w:szCs w:val="28"/>
        </w:rPr>
      </w:pPr>
    </w:p>
    <w:p w:rsidR="00957531" w:rsidRPr="00567ED0" w:rsidRDefault="00957531" w:rsidP="00567ED0">
      <w:pPr>
        <w:pStyle w:val="1415"/>
        <w:tabs>
          <w:tab w:val="left" w:pos="1074"/>
        </w:tabs>
        <w:spacing w:line="240" w:lineRule="auto"/>
        <w:ind w:firstLine="454"/>
        <w:rPr>
          <w:rFonts w:ascii="Times New Roman" w:hAnsi="Times New Roman"/>
          <w:b/>
          <w:i w:val="0"/>
          <w:sz w:val="28"/>
          <w:szCs w:val="28"/>
        </w:rPr>
      </w:pPr>
      <w:r w:rsidRPr="00567ED0">
        <w:rPr>
          <w:rFonts w:ascii="Times New Roman" w:hAnsi="Times New Roman"/>
          <w:b/>
          <w:i w:val="0"/>
          <w:sz w:val="28"/>
          <w:szCs w:val="28"/>
        </w:rPr>
        <w:t xml:space="preserve">Общие положения </w:t>
      </w:r>
    </w:p>
    <w:p w:rsidR="00BA6A86" w:rsidRPr="00567ED0" w:rsidRDefault="00BA6A86" w:rsidP="00567ED0">
      <w:pPr>
        <w:pStyle w:val="1415"/>
        <w:tabs>
          <w:tab w:val="left" w:pos="1074"/>
        </w:tabs>
        <w:spacing w:line="240" w:lineRule="auto"/>
        <w:ind w:firstLine="454"/>
        <w:rPr>
          <w:rFonts w:ascii="Times New Roman" w:hAnsi="Times New Roman"/>
          <w:b/>
          <w:i w:val="0"/>
          <w:sz w:val="28"/>
          <w:szCs w:val="28"/>
        </w:rPr>
      </w:pPr>
    </w:p>
    <w:p w:rsidR="00957531" w:rsidRPr="00567ED0" w:rsidRDefault="00957531" w:rsidP="00567ED0">
      <w:pPr>
        <w:pStyle w:val="1415"/>
        <w:tabs>
          <w:tab w:val="left" w:pos="1074"/>
        </w:tabs>
        <w:spacing w:line="276" w:lineRule="auto"/>
        <w:ind w:firstLine="454"/>
        <w:rPr>
          <w:rFonts w:ascii="Times New Roman" w:hAnsi="Times New Roman"/>
          <w:i w:val="0"/>
          <w:sz w:val="28"/>
          <w:szCs w:val="28"/>
        </w:rPr>
      </w:pPr>
      <w:r w:rsidRPr="00567ED0">
        <w:rPr>
          <w:rFonts w:ascii="Times New Roman" w:hAnsi="Times New Roman"/>
          <w:i w:val="0"/>
          <w:sz w:val="28"/>
          <w:szCs w:val="28"/>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w:t>
      </w:r>
      <w:r w:rsidR="00793526" w:rsidRPr="00567ED0">
        <w:rPr>
          <w:rFonts w:ascii="Times New Roman" w:hAnsi="Times New Roman"/>
          <w:i w:val="0"/>
          <w:sz w:val="28"/>
          <w:szCs w:val="28"/>
        </w:rPr>
        <w:t>,</w:t>
      </w:r>
      <w:r w:rsidRPr="00567ED0">
        <w:rPr>
          <w:rFonts w:ascii="Times New Roman" w:hAnsi="Times New Roman"/>
          <w:i w:val="0"/>
          <w:sz w:val="28"/>
          <w:szCs w:val="28"/>
        </w:rPr>
        <w:t xml:space="preserve"> как педагогов, так и обучающихся. </w:t>
      </w:r>
    </w:p>
    <w:p w:rsidR="00957531" w:rsidRPr="00567ED0" w:rsidRDefault="00957531" w:rsidP="00567ED0">
      <w:pPr>
        <w:pStyle w:val="1415"/>
        <w:tabs>
          <w:tab w:val="left" w:pos="1074"/>
        </w:tabs>
        <w:spacing w:line="276" w:lineRule="auto"/>
        <w:ind w:firstLine="454"/>
        <w:rPr>
          <w:rFonts w:ascii="Times New Roman" w:hAnsi="Times New Roman"/>
          <w:i w:val="0"/>
          <w:sz w:val="28"/>
          <w:szCs w:val="28"/>
        </w:rPr>
      </w:pPr>
      <w:r w:rsidRPr="00567ED0">
        <w:rPr>
          <w:rFonts w:ascii="Times New Roman" w:hAnsi="Times New Roman"/>
          <w:i w:val="0"/>
          <w:sz w:val="28"/>
          <w:szCs w:val="28"/>
        </w:rPr>
        <w:lastRenderedPageBreak/>
        <w:t xml:space="preserve">Субъекты оценочной деятельности: </w:t>
      </w:r>
    </w:p>
    <w:p w:rsidR="00957531" w:rsidRPr="00567ED0" w:rsidRDefault="00957531" w:rsidP="00567ED0">
      <w:pPr>
        <w:pStyle w:val="1415"/>
        <w:tabs>
          <w:tab w:val="left" w:pos="1074"/>
        </w:tabs>
        <w:spacing w:line="276" w:lineRule="auto"/>
        <w:ind w:left="1054" w:firstLine="0"/>
        <w:rPr>
          <w:rFonts w:ascii="Times New Roman" w:hAnsi="Times New Roman"/>
          <w:i w:val="0"/>
          <w:sz w:val="28"/>
          <w:szCs w:val="28"/>
        </w:rPr>
      </w:pPr>
      <w:r w:rsidRPr="00567ED0">
        <w:rPr>
          <w:rFonts w:ascii="Times New Roman" w:hAnsi="Times New Roman"/>
          <w:i w:val="0"/>
          <w:sz w:val="28"/>
          <w:szCs w:val="28"/>
        </w:rPr>
        <w:t xml:space="preserve">педагоги; </w:t>
      </w:r>
    </w:p>
    <w:p w:rsidR="00957531" w:rsidRPr="00567ED0" w:rsidRDefault="00957531" w:rsidP="00567ED0">
      <w:pPr>
        <w:pStyle w:val="1415"/>
        <w:tabs>
          <w:tab w:val="left" w:pos="1074"/>
        </w:tabs>
        <w:spacing w:line="276" w:lineRule="auto"/>
        <w:ind w:left="1054" w:firstLine="0"/>
        <w:rPr>
          <w:rFonts w:ascii="Times New Roman" w:hAnsi="Times New Roman"/>
          <w:i w:val="0"/>
          <w:sz w:val="28"/>
          <w:szCs w:val="28"/>
        </w:rPr>
      </w:pPr>
      <w:r w:rsidRPr="00567ED0">
        <w:rPr>
          <w:rFonts w:ascii="Times New Roman" w:hAnsi="Times New Roman"/>
          <w:i w:val="0"/>
          <w:sz w:val="28"/>
          <w:szCs w:val="28"/>
        </w:rPr>
        <w:t xml:space="preserve">обучающиеся.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 </w:t>
      </w:r>
    </w:p>
    <w:p w:rsidR="00957531" w:rsidRPr="00567ED0" w:rsidRDefault="00957531" w:rsidP="00567ED0">
      <w:pPr>
        <w:pStyle w:val="1415"/>
        <w:tabs>
          <w:tab w:val="left" w:pos="1074"/>
        </w:tabs>
        <w:spacing w:line="276" w:lineRule="auto"/>
        <w:ind w:firstLine="596"/>
        <w:rPr>
          <w:rFonts w:ascii="Times New Roman" w:hAnsi="Times New Roman"/>
          <w:i w:val="0"/>
          <w:sz w:val="28"/>
          <w:szCs w:val="28"/>
        </w:rPr>
      </w:pPr>
      <w:r w:rsidRPr="00567ED0">
        <w:rPr>
          <w:rFonts w:ascii="Times New Roman" w:hAnsi="Times New Roman"/>
          <w:i w:val="0"/>
          <w:sz w:val="28"/>
          <w:szCs w:val="28"/>
        </w:rPr>
        <w:t>Основными направлениями и целями оценочной деятельности в соответствии с требованиями Стандарта являются</w:t>
      </w:r>
      <w:r w:rsidR="00793526" w:rsidRPr="00567ED0">
        <w:rPr>
          <w:rFonts w:ascii="Times New Roman" w:hAnsi="Times New Roman"/>
          <w:i w:val="0"/>
          <w:sz w:val="28"/>
          <w:szCs w:val="28"/>
        </w:rPr>
        <w:t>:</w:t>
      </w:r>
    </w:p>
    <w:p w:rsidR="00957531" w:rsidRPr="00567ED0" w:rsidRDefault="00237924" w:rsidP="00035689">
      <w:pPr>
        <w:pStyle w:val="1415"/>
        <w:numPr>
          <w:ilvl w:val="0"/>
          <w:numId w:val="52"/>
        </w:numPr>
        <w:tabs>
          <w:tab w:val="left" w:pos="1074"/>
        </w:tabs>
        <w:spacing w:line="276" w:lineRule="auto"/>
        <w:ind w:left="0" w:firstLine="709"/>
        <w:rPr>
          <w:rFonts w:ascii="Times New Roman" w:hAnsi="Times New Roman"/>
          <w:i w:val="0"/>
          <w:sz w:val="28"/>
          <w:szCs w:val="28"/>
        </w:rPr>
      </w:pPr>
      <w:r w:rsidRPr="00567ED0">
        <w:rPr>
          <w:rFonts w:ascii="Times New Roman" w:hAnsi="Times New Roman"/>
          <w:i w:val="0"/>
          <w:sz w:val="28"/>
          <w:szCs w:val="28"/>
        </w:rPr>
        <w:t xml:space="preserve">оценка </w:t>
      </w:r>
      <w:r w:rsidR="00DF5F21" w:rsidRPr="00567ED0">
        <w:rPr>
          <w:rFonts w:ascii="Times New Roman" w:hAnsi="Times New Roman"/>
          <w:i w:val="0"/>
          <w:sz w:val="28"/>
          <w:szCs w:val="28"/>
        </w:rPr>
        <w:t>образовательных достижений,</w:t>
      </w:r>
      <w:r w:rsidR="00957531" w:rsidRPr="00567ED0">
        <w:rPr>
          <w:rFonts w:ascii="Times New Roman" w:hAnsi="Times New Roman"/>
          <w:i w:val="0"/>
          <w:sz w:val="28"/>
          <w:szCs w:val="28"/>
        </w:rPr>
        <w:t xml:space="preserve"> обучающихся (с целью итоговой оценки); </w:t>
      </w:r>
    </w:p>
    <w:p w:rsidR="00957531" w:rsidRPr="00567ED0" w:rsidRDefault="00957531" w:rsidP="00035689">
      <w:pPr>
        <w:pStyle w:val="1415"/>
        <w:numPr>
          <w:ilvl w:val="0"/>
          <w:numId w:val="52"/>
        </w:numPr>
        <w:tabs>
          <w:tab w:val="left" w:pos="1074"/>
        </w:tabs>
        <w:spacing w:line="276" w:lineRule="auto"/>
        <w:ind w:left="0" w:firstLine="709"/>
        <w:rPr>
          <w:rFonts w:ascii="Times New Roman" w:hAnsi="Times New Roman"/>
          <w:i w:val="0"/>
          <w:sz w:val="28"/>
          <w:szCs w:val="28"/>
        </w:rPr>
      </w:pPr>
      <w:r w:rsidRPr="00567ED0">
        <w:rPr>
          <w:rFonts w:ascii="Times New Roman" w:hAnsi="Times New Roman"/>
          <w:i w:val="0"/>
          <w:sz w:val="28"/>
          <w:szCs w:val="28"/>
        </w:rPr>
        <w:t xml:space="preserve">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w:t>
      </w:r>
      <w:r w:rsidR="007A5BAB" w:rsidRPr="00567ED0">
        <w:rPr>
          <w:rFonts w:ascii="Times New Roman" w:hAnsi="Times New Roman"/>
          <w:i w:val="0"/>
          <w:sz w:val="28"/>
          <w:szCs w:val="28"/>
        </w:rPr>
        <w:t xml:space="preserve">ой </w:t>
      </w:r>
      <w:r w:rsidRPr="00567ED0">
        <w:rPr>
          <w:rFonts w:ascii="Times New Roman" w:hAnsi="Times New Roman"/>
          <w:i w:val="0"/>
          <w:sz w:val="28"/>
          <w:szCs w:val="28"/>
        </w:rPr>
        <w:t xml:space="preserve">аттестации обучающихся. </w:t>
      </w:r>
    </w:p>
    <w:p w:rsidR="00BA6A86" w:rsidRPr="00567ED0" w:rsidRDefault="00BA6A86" w:rsidP="00567ED0">
      <w:pPr>
        <w:pStyle w:val="1415"/>
        <w:tabs>
          <w:tab w:val="left" w:pos="1074"/>
        </w:tabs>
        <w:spacing w:line="276" w:lineRule="auto"/>
        <w:ind w:firstLine="709"/>
        <w:rPr>
          <w:rFonts w:ascii="Times New Roman" w:hAnsi="Times New Roman"/>
          <w:i w:val="0"/>
          <w:sz w:val="28"/>
          <w:szCs w:val="28"/>
        </w:rPr>
      </w:pPr>
    </w:p>
    <w:p w:rsidR="00957531" w:rsidRPr="00567ED0" w:rsidRDefault="005F2A63" w:rsidP="00567ED0">
      <w:pPr>
        <w:pStyle w:val="1415"/>
        <w:tabs>
          <w:tab w:val="left" w:pos="1074"/>
        </w:tabs>
        <w:spacing w:line="240" w:lineRule="auto"/>
        <w:ind w:left="284" w:firstLine="454"/>
        <w:rPr>
          <w:rFonts w:ascii="Times New Roman" w:hAnsi="Times New Roman"/>
          <w:b/>
          <w:i w:val="0"/>
          <w:sz w:val="28"/>
          <w:szCs w:val="28"/>
        </w:rPr>
      </w:pPr>
      <w:r w:rsidRPr="00567ED0">
        <w:rPr>
          <w:rFonts w:ascii="Times New Roman" w:hAnsi="Times New Roman"/>
          <w:b/>
          <w:i w:val="0"/>
          <w:sz w:val="28"/>
          <w:szCs w:val="28"/>
        </w:rPr>
        <w:t>1.</w:t>
      </w:r>
      <w:r w:rsidR="00C36330" w:rsidRPr="00567ED0">
        <w:rPr>
          <w:rFonts w:ascii="Times New Roman" w:hAnsi="Times New Roman"/>
          <w:b/>
          <w:i w:val="0"/>
          <w:sz w:val="28"/>
          <w:szCs w:val="28"/>
        </w:rPr>
        <w:t>3.1.</w:t>
      </w:r>
      <w:r w:rsidR="00957531" w:rsidRPr="00567ED0">
        <w:rPr>
          <w:rFonts w:ascii="Times New Roman" w:hAnsi="Times New Roman"/>
          <w:b/>
          <w:i w:val="0"/>
          <w:sz w:val="28"/>
          <w:szCs w:val="28"/>
        </w:rPr>
        <w:t>Описание организации и содержания промежуточ</w:t>
      </w:r>
      <w:r w:rsidR="00BA6A86" w:rsidRPr="00567ED0">
        <w:rPr>
          <w:rFonts w:ascii="Times New Roman" w:hAnsi="Times New Roman"/>
          <w:b/>
          <w:i w:val="0"/>
          <w:sz w:val="28"/>
          <w:szCs w:val="28"/>
        </w:rPr>
        <w:t xml:space="preserve">ной аттестации </w:t>
      </w:r>
    </w:p>
    <w:p w:rsidR="00BA6A86" w:rsidRPr="00567ED0" w:rsidRDefault="00BA6A86" w:rsidP="00567ED0">
      <w:pPr>
        <w:pStyle w:val="1415"/>
        <w:tabs>
          <w:tab w:val="left" w:pos="1074"/>
        </w:tabs>
        <w:spacing w:line="240" w:lineRule="auto"/>
        <w:ind w:left="284" w:firstLine="454"/>
        <w:rPr>
          <w:rFonts w:ascii="Times New Roman" w:hAnsi="Times New Roman"/>
          <w:b/>
          <w:i w:val="0"/>
          <w:sz w:val="28"/>
          <w:szCs w:val="28"/>
        </w:rPr>
      </w:pP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Под промежуточной аттестацией понимается процесс, устанавливающий соответствие знаний, умений и навыков</w:t>
      </w:r>
      <w:r w:rsidR="00793526" w:rsidRPr="00567ED0">
        <w:rPr>
          <w:rFonts w:ascii="Times New Roman" w:hAnsi="Times New Roman"/>
          <w:i w:val="0"/>
          <w:sz w:val="28"/>
          <w:szCs w:val="28"/>
        </w:rPr>
        <w:t>,</w:t>
      </w:r>
      <w:r w:rsidRPr="00567ED0">
        <w:rPr>
          <w:rFonts w:ascii="Times New Roman" w:hAnsi="Times New Roman"/>
          <w:i w:val="0"/>
          <w:sz w:val="28"/>
          <w:szCs w:val="28"/>
        </w:rPr>
        <w:t xml:space="preserve"> обучающихся за данный период, требованиям учебных программ по предмету, федеральному государственному образовательному стандарту,</w:t>
      </w:r>
      <w:r w:rsidR="00210BDE" w:rsidRPr="00567ED0">
        <w:rPr>
          <w:rFonts w:ascii="Times New Roman" w:hAnsi="Times New Roman"/>
          <w:i w:val="0"/>
          <w:sz w:val="28"/>
          <w:szCs w:val="28"/>
        </w:rPr>
        <w:t xml:space="preserve"> обязательной части и части, формируемой участниками образовательных отношений учебного плана</w:t>
      </w:r>
      <w:r w:rsidRPr="00567ED0">
        <w:rPr>
          <w:rFonts w:ascii="Times New Roman" w:hAnsi="Times New Roman"/>
          <w:i w:val="0"/>
          <w:sz w:val="28"/>
          <w:szCs w:val="28"/>
        </w:rPr>
        <w:t xml:space="preserve">. </w:t>
      </w:r>
    </w:p>
    <w:p w:rsidR="00957531" w:rsidRPr="00567ED0" w:rsidRDefault="00957531" w:rsidP="00567ED0">
      <w:pPr>
        <w:pStyle w:val="1415"/>
        <w:tabs>
          <w:tab w:val="left" w:pos="1074"/>
        </w:tabs>
        <w:spacing w:line="276" w:lineRule="auto"/>
        <w:ind w:left="284" w:firstLine="709"/>
        <w:rPr>
          <w:rFonts w:ascii="Times New Roman" w:hAnsi="Times New Roman"/>
          <w:i w:val="0"/>
          <w:sz w:val="28"/>
          <w:szCs w:val="28"/>
        </w:rPr>
      </w:pPr>
      <w:r w:rsidRPr="00567ED0">
        <w:rPr>
          <w:rFonts w:ascii="Times New Roman" w:hAnsi="Times New Roman"/>
          <w:b/>
          <w:i w:val="0"/>
          <w:sz w:val="28"/>
          <w:szCs w:val="28"/>
        </w:rPr>
        <w:t>Целями</w:t>
      </w:r>
      <w:r w:rsidRPr="00567ED0">
        <w:rPr>
          <w:rFonts w:ascii="Times New Roman" w:hAnsi="Times New Roman"/>
          <w:i w:val="0"/>
          <w:sz w:val="28"/>
          <w:szCs w:val="28"/>
        </w:rPr>
        <w:t xml:space="preserve"> промежуточной аттестации являются: </w:t>
      </w:r>
    </w:p>
    <w:p w:rsidR="00BA6A86" w:rsidRPr="00567ED0" w:rsidRDefault="00957531" w:rsidP="00035689">
      <w:pPr>
        <w:pStyle w:val="1415"/>
        <w:numPr>
          <w:ilvl w:val="0"/>
          <w:numId w:val="53"/>
        </w:numPr>
        <w:tabs>
          <w:tab w:val="left" w:pos="1074"/>
        </w:tabs>
        <w:spacing w:line="276" w:lineRule="auto"/>
        <w:ind w:left="0" w:firstLine="709"/>
        <w:rPr>
          <w:rFonts w:ascii="Times New Roman" w:hAnsi="Times New Roman"/>
          <w:i w:val="0"/>
          <w:sz w:val="28"/>
          <w:szCs w:val="28"/>
        </w:rPr>
      </w:pPr>
      <w:r w:rsidRPr="00567ED0">
        <w:rPr>
          <w:rFonts w:ascii="Times New Roman" w:hAnsi="Times New Roman"/>
          <w:i w:val="0"/>
          <w:sz w:val="28"/>
          <w:szCs w:val="28"/>
        </w:rPr>
        <w:t xml:space="preserve">установление фактического уровня теоретических знаний по предметам обязательного компонента учебного плана, их практических умений и навыков; </w:t>
      </w:r>
    </w:p>
    <w:p w:rsidR="00BA6A86" w:rsidRPr="00567ED0" w:rsidRDefault="00957531" w:rsidP="00035689">
      <w:pPr>
        <w:pStyle w:val="1415"/>
        <w:numPr>
          <w:ilvl w:val="0"/>
          <w:numId w:val="53"/>
        </w:numPr>
        <w:tabs>
          <w:tab w:val="left" w:pos="1074"/>
        </w:tabs>
        <w:spacing w:line="276" w:lineRule="auto"/>
        <w:ind w:left="0" w:firstLine="709"/>
        <w:rPr>
          <w:rFonts w:ascii="Times New Roman" w:hAnsi="Times New Roman"/>
          <w:i w:val="0"/>
          <w:sz w:val="28"/>
          <w:szCs w:val="28"/>
        </w:rPr>
      </w:pPr>
      <w:r w:rsidRPr="00567ED0">
        <w:rPr>
          <w:rFonts w:ascii="Times New Roman" w:hAnsi="Times New Roman"/>
          <w:i w:val="0"/>
          <w:sz w:val="28"/>
          <w:szCs w:val="28"/>
        </w:rPr>
        <w:lastRenderedPageBreak/>
        <w:t>соотнесение этого уровня с требованиями образовательных стандартов, а также с требованиями профильного образовательн</w:t>
      </w:r>
      <w:r w:rsidR="00D43934" w:rsidRPr="00567ED0">
        <w:rPr>
          <w:rFonts w:ascii="Times New Roman" w:hAnsi="Times New Roman"/>
          <w:i w:val="0"/>
          <w:sz w:val="28"/>
          <w:szCs w:val="28"/>
        </w:rPr>
        <w:t>ого уровня в школе с</w:t>
      </w:r>
      <w:r w:rsidR="00BA6A86" w:rsidRPr="00567ED0">
        <w:rPr>
          <w:rFonts w:ascii="Times New Roman" w:hAnsi="Times New Roman"/>
          <w:i w:val="0"/>
          <w:sz w:val="28"/>
          <w:szCs w:val="28"/>
        </w:rPr>
        <w:t xml:space="preserve"> изучением английского языка;</w:t>
      </w:r>
    </w:p>
    <w:p w:rsidR="00957531" w:rsidRPr="00567ED0" w:rsidRDefault="00957531" w:rsidP="00035689">
      <w:pPr>
        <w:pStyle w:val="1415"/>
        <w:numPr>
          <w:ilvl w:val="0"/>
          <w:numId w:val="53"/>
        </w:numPr>
        <w:tabs>
          <w:tab w:val="left" w:pos="1074"/>
        </w:tabs>
        <w:spacing w:line="276" w:lineRule="auto"/>
        <w:ind w:left="0" w:firstLine="709"/>
        <w:rPr>
          <w:rFonts w:ascii="Times New Roman" w:hAnsi="Times New Roman"/>
          <w:i w:val="0"/>
          <w:sz w:val="28"/>
          <w:szCs w:val="28"/>
        </w:rPr>
      </w:pPr>
      <w:r w:rsidRPr="00567ED0">
        <w:rPr>
          <w:rFonts w:ascii="Times New Roman" w:hAnsi="Times New Roman"/>
          <w:i w:val="0"/>
          <w:sz w:val="28"/>
          <w:szCs w:val="28"/>
        </w:rPr>
        <w:t xml:space="preserve">контроль выполнения образовательных программ; тематического планирования и рабочих программ по предметам. </w:t>
      </w:r>
    </w:p>
    <w:p w:rsidR="00A15C08"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Промежуточная аттестация подразделяется </w:t>
      </w:r>
      <w:r w:rsidRPr="00567ED0">
        <w:rPr>
          <w:rFonts w:ascii="Times New Roman" w:hAnsi="Times New Roman"/>
          <w:b/>
          <w:i w:val="0"/>
          <w:sz w:val="28"/>
          <w:szCs w:val="28"/>
        </w:rPr>
        <w:t>на текущую</w:t>
      </w:r>
      <w:r w:rsidRPr="00567ED0">
        <w:rPr>
          <w:rFonts w:ascii="Times New Roman" w:hAnsi="Times New Roman"/>
          <w:i w:val="0"/>
          <w:sz w:val="28"/>
          <w:szCs w:val="28"/>
        </w:rPr>
        <w:t xml:space="preserve">, включающую в себя поурочное, тематическое оценивание, оценивание результатов учебной деятельности учащихся по итогам учебного периода; </w:t>
      </w:r>
      <w:r w:rsidRPr="00567ED0">
        <w:rPr>
          <w:rFonts w:ascii="Times New Roman" w:hAnsi="Times New Roman"/>
          <w:b/>
          <w:i w:val="0"/>
          <w:sz w:val="28"/>
          <w:szCs w:val="28"/>
        </w:rPr>
        <w:t>годовую</w:t>
      </w:r>
      <w:r w:rsidRPr="00567ED0">
        <w:rPr>
          <w:rFonts w:ascii="Times New Roman" w:hAnsi="Times New Roman"/>
          <w:i w:val="0"/>
          <w:sz w:val="28"/>
          <w:szCs w:val="28"/>
        </w:rPr>
        <w:t xml:space="preserve"> по результатам контрольных работ, зачетов, переводных экзаменов за учебный год.</w:t>
      </w:r>
    </w:p>
    <w:p w:rsidR="005F2A63" w:rsidRPr="00567ED0" w:rsidRDefault="005F2A63"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Промежуточная аттестация осуществляется в ходе совместной оценочной деятельности педагогов и обучающихся, т. е. является внутренней оценкой. </w:t>
      </w:r>
    </w:p>
    <w:p w:rsidR="005F2A63" w:rsidRPr="00567ED0" w:rsidRDefault="005F2A63"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b/>
          <w:i w:val="0"/>
          <w:sz w:val="28"/>
          <w:szCs w:val="28"/>
        </w:rPr>
        <w:t>Результаты промежуточной аттестации</w:t>
      </w:r>
      <w:r w:rsidRPr="00567ED0">
        <w:rPr>
          <w:rFonts w:ascii="Times New Roman" w:hAnsi="Times New Roman"/>
          <w:i w:val="0"/>
          <w:sz w:val="28"/>
          <w:szCs w:val="28"/>
        </w:rPr>
        <w:t xml:space="preserve">,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b/>
          <w:i w:val="0"/>
          <w:sz w:val="28"/>
          <w:szCs w:val="28"/>
        </w:rPr>
        <w:t>Текущей аттестации</w:t>
      </w:r>
      <w:r w:rsidRPr="00567ED0">
        <w:rPr>
          <w:rFonts w:ascii="Times New Roman" w:hAnsi="Times New Roman"/>
          <w:i w:val="0"/>
          <w:sz w:val="28"/>
          <w:szCs w:val="28"/>
        </w:rPr>
        <w:t xml:space="preserve"> подлежат все обучающиеся основной школы.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Формы текущей аттестации определяет учитель с учетом содержания учебного материала, используемых им технологий и особенностей предмета: итоговая контрольная работа; переводные письменные и устные экзамены; тестирование; итоговый опрос; собеседование; защита рефератов и творческих работ; электронная презентация; защита учебного проекта; смотр знаний.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Задания для всех форм текущей аттестации разрабатывает учитель.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Избранная форма текущей успеваемости фиксируется учителем в календарно-тематическом планировании, а также в журнале и дневнике.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Допускается корректировка количества срезовых работ по теме, с обязательным предупреждением учащихся.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Письменные самостоятельные, фронтальные, групповые и другие работы обучающего характера после обязательного анализа и оценивания не требуют обязательного переноса отметок в классный журнал.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В 5 классе работы оцениваются по традиционной 5-балльной системе, в 6-9 классах используется 5-балльная система (для ежеурочного оценивания продвижения обучающегося в освоении темы) и критериальная система (для оценивания работ, вынесенных в график контроля). Критерии оценивания учащихся по отдельным предметам разработ</w:t>
      </w:r>
      <w:r w:rsidR="00E54927" w:rsidRPr="00567ED0">
        <w:rPr>
          <w:rFonts w:ascii="Times New Roman" w:hAnsi="Times New Roman"/>
          <w:i w:val="0"/>
          <w:sz w:val="28"/>
          <w:szCs w:val="28"/>
        </w:rPr>
        <w:t>аны педагогическим коллективом.</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Наряду с отметочной системой в школе используется зачетная система. Данная система используется при оценивании </w:t>
      </w:r>
      <w:r w:rsidR="00DF5F21" w:rsidRPr="00567ED0">
        <w:rPr>
          <w:rFonts w:ascii="Times New Roman" w:hAnsi="Times New Roman"/>
          <w:i w:val="0"/>
          <w:sz w:val="28"/>
          <w:szCs w:val="28"/>
        </w:rPr>
        <w:t>учебных достижений,</w:t>
      </w:r>
      <w:r w:rsidRPr="00567ED0">
        <w:rPr>
          <w:rFonts w:ascii="Times New Roman" w:hAnsi="Times New Roman"/>
          <w:i w:val="0"/>
          <w:sz w:val="28"/>
          <w:szCs w:val="28"/>
        </w:rPr>
        <w:t xml:space="preserve"> учащихся по предметам, утвержденным Педагогическим советом школы перед началом учебного года</w:t>
      </w:r>
      <w:r w:rsidR="003D4B5E" w:rsidRPr="00567ED0">
        <w:rPr>
          <w:rFonts w:ascii="Times New Roman" w:hAnsi="Times New Roman"/>
          <w:i w:val="0"/>
          <w:sz w:val="28"/>
          <w:szCs w:val="28"/>
        </w:rPr>
        <w:t xml:space="preserve">, </w:t>
      </w:r>
      <w:r w:rsidR="003D4B5E" w:rsidRPr="00567ED0">
        <w:rPr>
          <w:rFonts w:ascii="Times New Roman" w:hAnsi="Times New Roman"/>
          <w:i w:val="0"/>
          <w:sz w:val="28"/>
          <w:szCs w:val="28"/>
        </w:rPr>
        <w:lastRenderedPageBreak/>
        <w:t xml:space="preserve">согласно </w:t>
      </w:r>
      <w:r w:rsidR="00B8721C" w:rsidRPr="00DD22F2">
        <w:rPr>
          <w:rFonts w:ascii="Times New Roman" w:hAnsi="Times New Roman"/>
          <w:i w:val="0"/>
          <w:sz w:val="28"/>
          <w:szCs w:val="28"/>
        </w:rPr>
        <w:t xml:space="preserve">Положению о формах, периодичности, порядке текущего контроля успеваемости и промежуточной аттестации обучающихся </w:t>
      </w:r>
      <w:r w:rsidR="003D4B5E" w:rsidRPr="00DD22F2">
        <w:rPr>
          <w:rFonts w:ascii="Times New Roman" w:hAnsi="Times New Roman"/>
          <w:i w:val="0"/>
          <w:sz w:val="28"/>
          <w:szCs w:val="28"/>
        </w:rPr>
        <w:t xml:space="preserve">в </w:t>
      </w:r>
      <w:r w:rsidR="00B8721C" w:rsidRPr="00DD22F2">
        <w:rPr>
          <w:rFonts w:ascii="Times New Roman" w:hAnsi="Times New Roman"/>
          <w:i w:val="0"/>
          <w:sz w:val="28"/>
          <w:szCs w:val="28"/>
        </w:rPr>
        <w:t>школе</w:t>
      </w:r>
      <w:r w:rsidRPr="00DD22F2">
        <w:rPr>
          <w:rFonts w:ascii="Times New Roman" w:hAnsi="Times New Roman"/>
          <w:i w:val="0"/>
          <w:sz w:val="28"/>
          <w:szCs w:val="28"/>
        </w:rPr>
        <w:t>.</w:t>
      </w:r>
      <w:r w:rsidRPr="00567ED0">
        <w:rPr>
          <w:rFonts w:ascii="Times New Roman" w:hAnsi="Times New Roman"/>
          <w:i w:val="0"/>
          <w:sz w:val="28"/>
          <w:szCs w:val="28"/>
        </w:rPr>
        <w:t xml:space="preserve"> </w:t>
      </w:r>
      <w:r w:rsidR="00DD22F2">
        <w:rPr>
          <w:rFonts w:ascii="Times New Roman" w:hAnsi="Times New Roman"/>
          <w:i w:val="0"/>
          <w:color w:val="FF0000"/>
          <w:sz w:val="28"/>
          <w:szCs w:val="28"/>
        </w:rPr>
        <w:t xml:space="preserve"> </w:t>
      </w:r>
    </w:p>
    <w:p w:rsidR="001B02CC"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«Зачтено» выставляется ученику, выполнившему не менее ½ всех работ, предложенных учителем</w:t>
      </w:r>
      <w:r w:rsidR="00567ED0">
        <w:rPr>
          <w:rFonts w:ascii="Times New Roman" w:hAnsi="Times New Roman"/>
          <w:i w:val="0"/>
          <w:sz w:val="28"/>
          <w:szCs w:val="28"/>
        </w:rPr>
        <w:t xml:space="preserve"> на удовлетворительном уровне. </w:t>
      </w:r>
    </w:p>
    <w:p w:rsidR="001B02CC" w:rsidRPr="00567ED0" w:rsidRDefault="001B02CC" w:rsidP="00567ED0">
      <w:pPr>
        <w:pStyle w:val="1415"/>
        <w:tabs>
          <w:tab w:val="left" w:pos="1074"/>
        </w:tabs>
        <w:spacing w:line="276" w:lineRule="auto"/>
        <w:ind w:firstLine="709"/>
        <w:rPr>
          <w:rFonts w:ascii="Times New Roman" w:hAnsi="Times New Roman"/>
          <w:b/>
          <w:i w:val="0"/>
          <w:sz w:val="28"/>
          <w:szCs w:val="28"/>
        </w:rPr>
      </w:pPr>
    </w:p>
    <w:p w:rsidR="00957531" w:rsidRPr="00567ED0" w:rsidRDefault="001B02CC"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b/>
          <w:i w:val="0"/>
          <w:sz w:val="28"/>
          <w:szCs w:val="28"/>
        </w:rPr>
        <w:t xml:space="preserve">1.3.2.Итоговая аттестация. </w:t>
      </w:r>
      <w:r w:rsidR="00957531" w:rsidRPr="00567ED0">
        <w:rPr>
          <w:rFonts w:ascii="Times New Roman" w:hAnsi="Times New Roman"/>
          <w:b/>
          <w:i w:val="0"/>
          <w:sz w:val="28"/>
          <w:szCs w:val="28"/>
        </w:rPr>
        <w:t>Годовая аттестация</w:t>
      </w:r>
      <w:r w:rsidR="0034445E" w:rsidRPr="00567ED0">
        <w:rPr>
          <w:rFonts w:ascii="Times New Roman" w:hAnsi="Times New Roman"/>
          <w:b/>
          <w:i w:val="0"/>
          <w:sz w:val="28"/>
          <w:szCs w:val="28"/>
        </w:rPr>
        <w:t xml:space="preserve"> </w:t>
      </w:r>
      <w:r w:rsidRPr="00567ED0">
        <w:rPr>
          <w:rFonts w:ascii="Times New Roman" w:hAnsi="Times New Roman"/>
          <w:b/>
          <w:i w:val="0"/>
          <w:sz w:val="28"/>
          <w:szCs w:val="28"/>
        </w:rPr>
        <w:t xml:space="preserve">обучающихся </w:t>
      </w:r>
    </w:p>
    <w:p w:rsidR="001B02CC" w:rsidRPr="00567ED0" w:rsidRDefault="001B02CC" w:rsidP="00567ED0">
      <w:pPr>
        <w:pStyle w:val="1415"/>
        <w:tabs>
          <w:tab w:val="left" w:pos="1074"/>
        </w:tabs>
        <w:spacing w:line="276" w:lineRule="auto"/>
        <w:ind w:firstLine="709"/>
        <w:rPr>
          <w:rFonts w:ascii="Times New Roman" w:hAnsi="Times New Roman"/>
          <w:b/>
          <w:i w:val="0"/>
          <w:sz w:val="28"/>
          <w:szCs w:val="28"/>
        </w:rPr>
      </w:pP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Годовые отметки по общеобразовательным предметам выставляются учителями на основании фактического уровня знаний и навыков школьников с учетом отметки за учебный период в 5-8 классах, т.е результатов текущей и годовой аттестаций.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Промежуточная аттестация 5-8 классов по решению педсовета может проводиться в форме письменных или устных переводных экзаменов.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Переводные экзамены назначаются решением Педагогического совета как для отдельных учащихся, так и для классов не позднее чем за шесть месяцев до даты проведения экзамена.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Основанием для назначения переводного экзамена для отдельных учащихся может служить неудовлетворительная отметка по предмету; для отдельных учебных групп – необходимость осуществления контр</w:t>
      </w:r>
      <w:r w:rsidR="007A5BAB" w:rsidRPr="00567ED0">
        <w:rPr>
          <w:rFonts w:ascii="Times New Roman" w:hAnsi="Times New Roman"/>
          <w:i w:val="0"/>
          <w:sz w:val="28"/>
          <w:szCs w:val="28"/>
        </w:rPr>
        <w:t xml:space="preserve">оля качества знаний учащихся. </w:t>
      </w:r>
      <w:r w:rsidR="007A5BAB" w:rsidRPr="00567ED0">
        <w:rPr>
          <w:rFonts w:ascii="Times New Roman" w:hAnsi="Times New Roman"/>
          <w:i w:val="0"/>
          <w:sz w:val="28"/>
          <w:szCs w:val="28"/>
        </w:rPr>
        <w:cr/>
      </w:r>
      <w:r w:rsidRPr="00567ED0">
        <w:rPr>
          <w:rFonts w:ascii="Times New Roman" w:hAnsi="Times New Roman"/>
          <w:i w:val="0"/>
          <w:sz w:val="28"/>
          <w:szCs w:val="28"/>
        </w:rPr>
        <w:t xml:space="preserve">От сдачи переводных экзаменов освобождаются следующие учащиеся: </w:t>
      </w:r>
    </w:p>
    <w:p w:rsidR="00957531" w:rsidRPr="00567ED0" w:rsidRDefault="00957531" w:rsidP="00035689">
      <w:pPr>
        <w:pStyle w:val="1415"/>
        <w:numPr>
          <w:ilvl w:val="0"/>
          <w:numId w:val="53"/>
        </w:numPr>
        <w:tabs>
          <w:tab w:val="left" w:pos="1074"/>
        </w:tabs>
        <w:spacing w:line="276" w:lineRule="auto"/>
        <w:ind w:left="0" w:firstLine="709"/>
        <w:rPr>
          <w:rFonts w:ascii="Times New Roman" w:hAnsi="Times New Roman"/>
          <w:i w:val="0"/>
          <w:sz w:val="28"/>
          <w:szCs w:val="28"/>
        </w:rPr>
      </w:pPr>
      <w:r w:rsidRPr="00567ED0">
        <w:rPr>
          <w:rFonts w:ascii="Times New Roman" w:hAnsi="Times New Roman"/>
          <w:i w:val="0"/>
          <w:sz w:val="28"/>
          <w:szCs w:val="28"/>
        </w:rPr>
        <w:t xml:space="preserve">по состоянию здоровья на основании заключения лечебного учреждения, а также обучающиеся индивидуально (на дому) при условии, что они успевают по всем предметам; </w:t>
      </w:r>
    </w:p>
    <w:p w:rsidR="00957531" w:rsidRPr="00567ED0" w:rsidRDefault="00957531" w:rsidP="00035689">
      <w:pPr>
        <w:pStyle w:val="1415"/>
        <w:numPr>
          <w:ilvl w:val="0"/>
          <w:numId w:val="53"/>
        </w:numPr>
        <w:tabs>
          <w:tab w:val="left" w:pos="1074"/>
        </w:tabs>
        <w:spacing w:line="276" w:lineRule="auto"/>
        <w:ind w:left="0" w:firstLine="709"/>
        <w:rPr>
          <w:rFonts w:ascii="Times New Roman" w:hAnsi="Times New Roman"/>
          <w:i w:val="0"/>
          <w:sz w:val="28"/>
          <w:szCs w:val="28"/>
        </w:rPr>
      </w:pPr>
      <w:r w:rsidRPr="00567ED0">
        <w:rPr>
          <w:rFonts w:ascii="Times New Roman" w:hAnsi="Times New Roman"/>
          <w:i w:val="0"/>
          <w:sz w:val="28"/>
          <w:szCs w:val="28"/>
        </w:rPr>
        <w:t xml:space="preserve">призёры </w:t>
      </w:r>
      <w:r w:rsidR="001B02CC" w:rsidRPr="00567ED0">
        <w:rPr>
          <w:rFonts w:ascii="Times New Roman" w:hAnsi="Times New Roman"/>
          <w:i w:val="0"/>
          <w:sz w:val="28"/>
          <w:szCs w:val="28"/>
        </w:rPr>
        <w:t xml:space="preserve">районных, </w:t>
      </w:r>
      <w:r w:rsidRPr="00567ED0">
        <w:rPr>
          <w:rFonts w:ascii="Times New Roman" w:hAnsi="Times New Roman"/>
          <w:i w:val="0"/>
          <w:sz w:val="28"/>
          <w:szCs w:val="28"/>
        </w:rPr>
        <w:t xml:space="preserve">городских, региональных предметных олимпиад и конкурсов; </w:t>
      </w:r>
    </w:p>
    <w:p w:rsidR="00957531" w:rsidRPr="00567ED0" w:rsidRDefault="00957531" w:rsidP="00035689">
      <w:pPr>
        <w:pStyle w:val="1415"/>
        <w:numPr>
          <w:ilvl w:val="0"/>
          <w:numId w:val="53"/>
        </w:numPr>
        <w:tabs>
          <w:tab w:val="left" w:pos="1074"/>
        </w:tabs>
        <w:spacing w:line="276" w:lineRule="auto"/>
        <w:ind w:left="0" w:firstLine="709"/>
        <w:rPr>
          <w:rFonts w:ascii="Times New Roman" w:hAnsi="Times New Roman"/>
          <w:i w:val="0"/>
          <w:sz w:val="28"/>
          <w:szCs w:val="28"/>
        </w:rPr>
      </w:pPr>
      <w:r w:rsidRPr="00567ED0">
        <w:rPr>
          <w:rFonts w:ascii="Times New Roman" w:hAnsi="Times New Roman"/>
          <w:i w:val="0"/>
          <w:sz w:val="28"/>
          <w:szCs w:val="28"/>
        </w:rPr>
        <w:t xml:space="preserve">на основании решения Педагогического совета школы за отличные и хорошие успехи в изучении предметов.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Учащиеся, заболевшие в период экзаменов, могут быть освобождены на основании справки из медицинского учреждения отчасти или всех экзаменов, или сроки экзаменов им могут быть изменены. Решение по этому вопросу принимает администрация школы.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Аттестация осуществляется по расписанию переводных экзаменов, составляемому ежегодно и утверждаемому директором школы. Расписание экзаменов вывешивается за неделю до начала экзаменационного периода, график проведения контрольных работ - в начале мая месяца.</w:t>
      </w:r>
    </w:p>
    <w:p w:rsidR="00957531" w:rsidRPr="00567ED0" w:rsidRDefault="00125F5E"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Те</w:t>
      </w:r>
      <w:r w:rsidR="00957531" w:rsidRPr="00567ED0">
        <w:rPr>
          <w:rFonts w:ascii="Times New Roman" w:hAnsi="Times New Roman"/>
          <w:i w:val="0"/>
          <w:sz w:val="28"/>
          <w:szCs w:val="28"/>
        </w:rPr>
        <w:t xml:space="preserve">сты для проведения контрольных работ, письменных экзаменов и билеты для устных экзаменов разрабатываются учителями, рассматриваются на предметных методических объединениях и утверждаются директором школы. Весь </w:t>
      </w:r>
      <w:r w:rsidR="00957531" w:rsidRPr="00567ED0">
        <w:rPr>
          <w:rFonts w:ascii="Times New Roman" w:hAnsi="Times New Roman"/>
          <w:i w:val="0"/>
          <w:sz w:val="28"/>
          <w:szCs w:val="28"/>
        </w:rPr>
        <w:lastRenderedPageBreak/>
        <w:t xml:space="preserve">экзаменационный материал сдаётся заместителям директора школы по учебно-воспитательной работе за 2 недели до начала аттестационного периода.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Переводные экзамены принимает учитель, преподающий в данном классе в присутствии 1 - 2-х ассистентов из числа учителей того же цикла предметов. Состав предметных аттестационных комиссий утверждается приказом директора школы.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Итоги аттестации учащихся оцениваются количественно по пятибалльной системе. Отметки экзаменационной комиссии выставляются в протоколе экзамена: </w:t>
      </w:r>
    </w:p>
    <w:p w:rsidR="001B02CC" w:rsidRPr="00567ED0" w:rsidRDefault="00957531" w:rsidP="00035689">
      <w:pPr>
        <w:pStyle w:val="1415"/>
        <w:numPr>
          <w:ilvl w:val="0"/>
          <w:numId w:val="54"/>
        </w:numPr>
        <w:tabs>
          <w:tab w:val="left" w:pos="1074"/>
        </w:tabs>
        <w:spacing w:line="276" w:lineRule="auto"/>
        <w:rPr>
          <w:rFonts w:ascii="Times New Roman" w:hAnsi="Times New Roman"/>
          <w:i w:val="0"/>
          <w:sz w:val="28"/>
          <w:szCs w:val="28"/>
        </w:rPr>
      </w:pPr>
      <w:r w:rsidRPr="00567ED0">
        <w:rPr>
          <w:rFonts w:ascii="Times New Roman" w:hAnsi="Times New Roman"/>
          <w:i w:val="0"/>
          <w:sz w:val="28"/>
          <w:szCs w:val="28"/>
        </w:rPr>
        <w:t xml:space="preserve">устного - в день его проведения; </w:t>
      </w:r>
    </w:p>
    <w:p w:rsidR="007D1D8E" w:rsidRPr="00567ED0" w:rsidRDefault="00957531" w:rsidP="00035689">
      <w:pPr>
        <w:pStyle w:val="1415"/>
        <w:numPr>
          <w:ilvl w:val="0"/>
          <w:numId w:val="54"/>
        </w:numPr>
        <w:tabs>
          <w:tab w:val="left" w:pos="1074"/>
        </w:tabs>
        <w:spacing w:line="276" w:lineRule="auto"/>
        <w:rPr>
          <w:rFonts w:ascii="Times New Roman" w:hAnsi="Times New Roman"/>
          <w:i w:val="0"/>
          <w:sz w:val="28"/>
          <w:szCs w:val="28"/>
        </w:rPr>
      </w:pPr>
      <w:r w:rsidRPr="00567ED0">
        <w:rPr>
          <w:rFonts w:ascii="Times New Roman" w:hAnsi="Times New Roman"/>
          <w:i w:val="0"/>
          <w:sz w:val="28"/>
          <w:szCs w:val="28"/>
        </w:rPr>
        <w:t xml:space="preserve">письменного - до начала следующего экзамена. </w:t>
      </w:r>
    </w:p>
    <w:p w:rsidR="007D1D8E" w:rsidRPr="00567ED0" w:rsidRDefault="007D1D8E" w:rsidP="00567ED0">
      <w:pPr>
        <w:pStyle w:val="1415"/>
        <w:tabs>
          <w:tab w:val="left" w:pos="1074"/>
        </w:tabs>
        <w:spacing w:line="276" w:lineRule="auto"/>
        <w:ind w:firstLine="709"/>
        <w:rPr>
          <w:rFonts w:ascii="Times New Roman" w:hAnsi="Times New Roman"/>
          <w:b/>
          <w:i w:val="0"/>
          <w:sz w:val="28"/>
          <w:szCs w:val="28"/>
        </w:rPr>
      </w:pPr>
    </w:p>
    <w:p w:rsidR="00957531" w:rsidRPr="00567ED0" w:rsidRDefault="00957531" w:rsidP="00567ED0">
      <w:pPr>
        <w:pStyle w:val="1415"/>
        <w:tabs>
          <w:tab w:val="left" w:pos="567"/>
        </w:tabs>
        <w:spacing w:line="276" w:lineRule="auto"/>
        <w:ind w:firstLine="284"/>
        <w:rPr>
          <w:rFonts w:ascii="Times New Roman" w:hAnsi="Times New Roman"/>
          <w:i w:val="0"/>
          <w:sz w:val="28"/>
          <w:szCs w:val="28"/>
        </w:rPr>
      </w:pPr>
      <w:r w:rsidRPr="00567ED0">
        <w:rPr>
          <w:rFonts w:ascii="Times New Roman" w:hAnsi="Times New Roman"/>
          <w:b/>
          <w:i w:val="0"/>
          <w:sz w:val="28"/>
          <w:szCs w:val="28"/>
        </w:rPr>
        <w:t>Экзаменационные и итоговые отметки</w:t>
      </w:r>
      <w:r w:rsidR="00FE018F" w:rsidRPr="00567ED0">
        <w:rPr>
          <w:rFonts w:ascii="Times New Roman" w:hAnsi="Times New Roman"/>
          <w:b/>
          <w:i w:val="0"/>
          <w:sz w:val="28"/>
          <w:szCs w:val="28"/>
        </w:rPr>
        <w:t xml:space="preserve"> обучающихся</w:t>
      </w:r>
    </w:p>
    <w:p w:rsidR="007D1D8E" w:rsidRPr="00567ED0" w:rsidRDefault="007D1D8E" w:rsidP="00567ED0">
      <w:pPr>
        <w:pStyle w:val="1415"/>
        <w:tabs>
          <w:tab w:val="left" w:pos="1074"/>
        </w:tabs>
        <w:spacing w:line="276" w:lineRule="auto"/>
        <w:ind w:firstLine="709"/>
        <w:rPr>
          <w:rFonts w:ascii="Times New Roman" w:hAnsi="Times New Roman"/>
          <w:i w:val="0"/>
          <w:sz w:val="28"/>
          <w:szCs w:val="28"/>
        </w:rPr>
      </w:pPr>
    </w:p>
    <w:p w:rsidR="007D1D8E" w:rsidRPr="00567ED0" w:rsidRDefault="007D1D8E"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Обучающиеся</w:t>
      </w:r>
      <w:r w:rsidR="00957531" w:rsidRPr="00567ED0">
        <w:rPr>
          <w:rFonts w:ascii="Times New Roman" w:hAnsi="Times New Roman"/>
          <w:i w:val="0"/>
          <w:sz w:val="28"/>
          <w:szCs w:val="28"/>
        </w:rPr>
        <w:t>, получившие на переводном экзамене неудовлетворительную отметку, сдают экзаме</w:t>
      </w:r>
      <w:r w:rsidR="00D93B59" w:rsidRPr="00567ED0">
        <w:rPr>
          <w:rFonts w:ascii="Times New Roman" w:hAnsi="Times New Roman"/>
          <w:i w:val="0"/>
          <w:sz w:val="28"/>
          <w:szCs w:val="28"/>
        </w:rPr>
        <w:t>н повторно в июне, но не раньше</w:t>
      </w:r>
      <w:r w:rsidR="00E82034" w:rsidRPr="00567ED0">
        <w:rPr>
          <w:rFonts w:ascii="Times New Roman" w:hAnsi="Times New Roman"/>
          <w:i w:val="0"/>
          <w:sz w:val="28"/>
          <w:szCs w:val="28"/>
        </w:rPr>
        <w:t>,</w:t>
      </w:r>
      <w:r w:rsidR="0034445E" w:rsidRPr="00567ED0">
        <w:rPr>
          <w:rFonts w:ascii="Times New Roman" w:hAnsi="Times New Roman"/>
          <w:i w:val="0"/>
          <w:sz w:val="28"/>
          <w:szCs w:val="28"/>
        </w:rPr>
        <w:t xml:space="preserve"> </w:t>
      </w:r>
      <w:r w:rsidR="00957531" w:rsidRPr="00567ED0">
        <w:rPr>
          <w:rFonts w:ascii="Times New Roman" w:hAnsi="Times New Roman"/>
          <w:i w:val="0"/>
          <w:sz w:val="28"/>
          <w:szCs w:val="28"/>
        </w:rPr>
        <w:t>чем через 2 недели после окончания учебного года</w:t>
      </w:r>
      <w:r w:rsidRPr="00567ED0">
        <w:rPr>
          <w:rStyle w:val="ab"/>
          <w:rFonts w:ascii="Times New Roman" w:hAnsi="Times New Roman"/>
          <w:i w:val="0"/>
          <w:sz w:val="28"/>
          <w:szCs w:val="28"/>
        </w:rPr>
        <w:footnoteReference w:id="2"/>
      </w:r>
      <w:r w:rsidR="00957531" w:rsidRPr="00567ED0">
        <w:rPr>
          <w:rFonts w:ascii="Times New Roman" w:hAnsi="Times New Roman"/>
          <w:i w:val="0"/>
          <w:sz w:val="28"/>
          <w:szCs w:val="28"/>
        </w:rPr>
        <w:t xml:space="preserve">. В последнем случае материал для экзамена составляет учитель.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При необходимости по решению администрации </w:t>
      </w:r>
      <w:r w:rsidR="008861E0" w:rsidRPr="00DD22F2">
        <w:rPr>
          <w:rFonts w:ascii="Times New Roman" w:hAnsi="Times New Roman"/>
          <w:i w:val="0"/>
          <w:sz w:val="28"/>
          <w:szCs w:val="28"/>
        </w:rPr>
        <w:t>МБОУ</w:t>
      </w:r>
      <w:r w:rsidR="0091618C">
        <w:rPr>
          <w:rFonts w:ascii="Times New Roman" w:hAnsi="Times New Roman"/>
          <w:i w:val="0"/>
          <w:sz w:val="28"/>
          <w:szCs w:val="24"/>
        </w:rPr>
        <w:t xml:space="preserve">« Ульяновская </w:t>
      </w:r>
      <w:r w:rsidR="00DD22F2" w:rsidRPr="00DD22F2">
        <w:rPr>
          <w:rFonts w:ascii="Times New Roman" w:hAnsi="Times New Roman"/>
          <w:i w:val="0"/>
          <w:sz w:val="28"/>
          <w:szCs w:val="24"/>
        </w:rPr>
        <w:t>СОШ»</w:t>
      </w:r>
      <w:r w:rsidR="00DD22F2">
        <w:rPr>
          <w:rFonts w:ascii="Times New Roman" w:hAnsi="Times New Roman"/>
          <w:sz w:val="28"/>
          <w:szCs w:val="24"/>
        </w:rPr>
        <w:t xml:space="preserve"> </w:t>
      </w:r>
      <w:r w:rsidR="008861E0" w:rsidRPr="00567ED0">
        <w:rPr>
          <w:rFonts w:ascii="Times New Roman" w:hAnsi="Times New Roman"/>
          <w:b/>
          <w:i w:val="0"/>
          <w:sz w:val="28"/>
          <w:szCs w:val="28"/>
          <w:highlight w:val="yellow"/>
        </w:rPr>
        <w:t xml:space="preserve"> </w:t>
      </w:r>
      <w:r w:rsidRPr="00567ED0">
        <w:rPr>
          <w:rFonts w:ascii="Times New Roman" w:hAnsi="Times New Roman"/>
          <w:i w:val="0"/>
          <w:sz w:val="28"/>
          <w:szCs w:val="28"/>
        </w:rPr>
        <w:t>ученику может быть разрешено, сдавать повторные экзамены. Сроки повторной аттестации устанавливаются администрацией</w:t>
      </w:r>
      <w:r w:rsidR="0034445E" w:rsidRPr="00567ED0">
        <w:rPr>
          <w:rFonts w:ascii="Times New Roman" w:hAnsi="Times New Roman"/>
          <w:i w:val="0"/>
          <w:sz w:val="28"/>
          <w:szCs w:val="28"/>
        </w:rPr>
        <w:t xml:space="preserve"> </w:t>
      </w:r>
      <w:r w:rsidR="007D1D8E" w:rsidRPr="00567ED0">
        <w:rPr>
          <w:rFonts w:ascii="Times New Roman" w:hAnsi="Times New Roman"/>
          <w:i w:val="0"/>
          <w:sz w:val="28"/>
          <w:szCs w:val="28"/>
        </w:rPr>
        <w:t>школы.</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Отметки за учебный период, годовые отметки выставляются за 2 дня до начала каникул.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Классные руководители итоги аттестации и решение Педагогического совета школы о переводе учащегося обязаны довести до сведения учащихся и их родителей, а в случае неудовлетворительных результатов учебного года или экзаменов - в письменном виде под роспись родителей с указанием даты ознакомления. Сообщение хранится в личном деле учащегося.</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При возникновении конфликтных ситуаций вопросы рассматриваются в конфликтной комиссии. </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b/>
          <w:i w:val="0"/>
          <w:sz w:val="28"/>
          <w:szCs w:val="28"/>
        </w:rPr>
        <w:t xml:space="preserve">Результаты итоговой аттестации выпускников (в том числе государственной) </w:t>
      </w:r>
      <w:r w:rsidRPr="00567ED0">
        <w:rPr>
          <w:rFonts w:ascii="Times New Roman" w:hAnsi="Times New Roman"/>
          <w:i w:val="0"/>
          <w:sz w:val="28"/>
          <w:szCs w:val="28"/>
        </w:rPr>
        <w:t>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w:t>
      </w:r>
      <w:r w:rsidR="00B84DF3" w:rsidRPr="00567ED0">
        <w:rPr>
          <w:rFonts w:ascii="Times New Roman" w:hAnsi="Times New Roman"/>
          <w:i w:val="0"/>
          <w:sz w:val="28"/>
          <w:szCs w:val="28"/>
        </w:rPr>
        <w:t xml:space="preserve">я образования. Государственная </w:t>
      </w:r>
      <w:r w:rsidRPr="00567ED0">
        <w:rPr>
          <w:rFonts w:ascii="Times New Roman" w:hAnsi="Times New Roman"/>
          <w:i w:val="0"/>
          <w:sz w:val="28"/>
          <w:szCs w:val="28"/>
        </w:rPr>
        <w:t xml:space="preserve">итоговая аттестация выпускников осуществляется внешними (по отношению к образовательному учреждению) органами, т. е. является </w:t>
      </w:r>
      <w:r w:rsidRPr="00567ED0">
        <w:rPr>
          <w:rFonts w:ascii="Times New Roman" w:hAnsi="Times New Roman"/>
          <w:b/>
          <w:i w:val="0"/>
          <w:sz w:val="28"/>
          <w:szCs w:val="28"/>
        </w:rPr>
        <w:t>внешней оценкой.</w:t>
      </w:r>
    </w:p>
    <w:p w:rsidR="00957531" w:rsidRPr="00567ED0" w:rsidRDefault="00957531" w:rsidP="00567ED0">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lastRenderedPageBreak/>
        <w:t xml:space="preserve">Основным объектом, содержательной и критериальной базой итоговой оценки подготовки выпускников на </w:t>
      </w:r>
      <w:r w:rsidR="00D75A32" w:rsidRPr="00567ED0">
        <w:rPr>
          <w:rFonts w:ascii="Times New Roman" w:hAnsi="Times New Roman"/>
          <w:i w:val="0"/>
          <w:sz w:val="28"/>
          <w:szCs w:val="28"/>
        </w:rPr>
        <w:t>уровне</w:t>
      </w:r>
      <w:r w:rsidRPr="00567ED0">
        <w:rPr>
          <w:rFonts w:ascii="Times New Roman" w:hAnsi="Times New Roman"/>
          <w:i w:val="0"/>
          <w:sz w:val="28"/>
          <w:szCs w:val="28"/>
        </w:rPr>
        <w:t xml:space="preserve">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 </w:t>
      </w:r>
    </w:p>
    <w:p w:rsidR="00957531" w:rsidRPr="00567ED0" w:rsidRDefault="00957531" w:rsidP="00BA6A86">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w:t>
      </w:r>
      <w:r w:rsidRPr="00567ED0">
        <w:rPr>
          <w:rFonts w:ascii="Times New Roman" w:hAnsi="Times New Roman"/>
          <w:b/>
          <w:i w:val="0"/>
          <w:sz w:val="28"/>
          <w:szCs w:val="28"/>
        </w:rPr>
        <w:t>: личностных, метапредметных и предметных.</w:t>
      </w:r>
    </w:p>
    <w:p w:rsidR="00957531" w:rsidRPr="00567ED0" w:rsidRDefault="00957531" w:rsidP="00BA6A86">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 xml:space="preserve">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7D1D8E" w:rsidRPr="00567ED0" w:rsidRDefault="00957531" w:rsidP="0034445E">
      <w:pPr>
        <w:pStyle w:val="1415"/>
        <w:tabs>
          <w:tab w:val="left" w:pos="1074"/>
        </w:tabs>
        <w:spacing w:line="276" w:lineRule="auto"/>
        <w:ind w:firstLine="709"/>
        <w:rPr>
          <w:rFonts w:ascii="Times New Roman" w:hAnsi="Times New Roman"/>
          <w:i w:val="0"/>
          <w:sz w:val="28"/>
          <w:szCs w:val="28"/>
        </w:rPr>
      </w:pPr>
      <w:r w:rsidRPr="00567ED0">
        <w:rPr>
          <w:rFonts w:ascii="Times New Roman" w:hAnsi="Times New Roman"/>
          <w:i w:val="0"/>
          <w:sz w:val="28"/>
          <w:szCs w:val="28"/>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Для отслеживания динамики учебных</w:t>
      </w:r>
      <w:r w:rsidR="003D4B5E" w:rsidRPr="00567ED0">
        <w:rPr>
          <w:rFonts w:ascii="Times New Roman" w:hAnsi="Times New Roman"/>
          <w:i w:val="0"/>
          <w:sz w:val="28"/>
          <w:szCs w:val="28"/>
        </w:rPr>
        <w:t xml:space="preserve"> </w:t>
      </w:r>
      <w:r w:rsidRPr="00567ED0">
        <w:rPr>
          <w:rFonts w:ascii="Times New Roman" w:hAnsi="Times New Roman"/>
          <w:i w:val="0"/>
          <w:sz w:val="28"/>
          <w:szCs w:val="28"/>
        </w:rPr>
        <w:t xml:space="preserve">достижений обучающихся средний балл каждого ученика, уровень развитости метапредметных умений </w:t>
      </w:r>
      <w:r w:rsidR="007D1D8E" w:rsidRPr="00567ED0">
        <w:rPr>
          <w:rFonts w:ascii="Times New Roman" w:hAnsi="Times New Roman"/>
          <w:i w:val="0"/>
          <w:sz w:val="28"/>
          <w:szCs w:val="28"/>
        </w:rPr>
        <w:t xml:space="preserve">разумно </w:t>
      </w:r>
      <w:r w:rsidRPr="00567ED0">
        <w:rPr>
          <w:rFonts w:ascii="Times New Roman" w:hAnsi="Times New Roman"/>
          <w:i w:val="0"/>
          <w:sz w:val="28"/>
          <w:szCs w:val="28"/>
        </w:rPr>
        <w:t>занос</w:t>
      </w:r>
      <w:r w:rsidR="007D1D8E" w:rsidRPr="00567ED0">
        <w:rPr>
          <w:rFonts w:ascii="Times New Roman" w:hAnsi="Times New Roman"/>
          <w:i w:val="0"/>
          <w:sz w:val="28"/>
          <w:szCs w:val="28"/>
        </w:rPr>
        <w:t>ить</w:t>
      </w:r>
      <w:r w:rsidRPr="00567ED0">
        <w:rPr>
          <w:rFonts w:ascii="Times New Roman" w:hAnsi="Times New Roman"/>
          <w:i w:val="0"/>
          <w:sz w:val="28"/>
          <w:szCs w:val="28"/>
        </w:rPr>
        <w:t xml:space="preserve"> в сводную таблицу</w:t>
      </w:r>
    </w:p>
    <w:p w:rsidR="00DD22F2" w:rsidRDefault="00DD22F2" w:rsidP="007D1D8E">
      <w:pPr>
        <w:spacing w:after="0"/>
        <w:ind w:firstLine="709"/>
        <w:jc w:val="center"/>
        <w:outlineLvl w:val="0"/>
        <w:rPr>
          <w:rFonts w:ascii="Times New Roman" w:hAnsi="Times New Roman" w:cs="Times New Roman"/>
          <w:b/>
          <w:sz w:val="28"/>
          <w:szCs w:val="28"/>
        </w:rPr>
      </w:pPr>
    </w:p>
    <w:p w:rsidR="00AB1798" w:rsidRPr="00567ED0" w:rsidRDefault="00AB1798" w:rsidP="007D1D8E">
      <w:pPr>
        <w:spacing w:after="0"/>
        <w:ind w:firstLine="709"/>
        <w:jc w:val="center"/>
        <w:outlineLvl w:val="0"/>
        <w:rPr>
          <w:rFonts w:ascii="Times New Roman" w:hAnsi="Times New Roman" w:cs="Times New Roman"/>
          <w:b/>
          <w:sz w:val="28"/>
          <w:szCs w:val="28"/>
        </w:rPr>
      </w:pPr>
      <w:r w:rsidRPr="00567ED0">
        <w:rPr>
          <w:rFonts w:ascii="Times New Roman" w:hAnsi="Times New Roman" w:cs="Times New Roman"/>
          <w:b/>
          <w:sz w:val="28"/>
          <w:szCs w:val="28"/>
        </w:rPr>
        <w:t>Особенности оценки личностных результатов</w:t>
      </w:r>
    </w:p>
    <w:p w:rsidR="007D1D8E" w:rsidRPr="00567ED0" w:rsidRDefault="007D1D8E" w:rsidP="007D1D8E">
      <w:pPr>
        <w:spacing w:after="0"/>
        <w:ind w:firstLine="709"/>
        <w:jc w:val="center"/>
        <w:outlineLvl w:val="0"/>
        <w:rPr>
          <w:rFonts w:ascii="Times New Roman" w:hAnsi="Times New Roman" w:cs="Times New Roman"/>
          <w:b/>
          <w:sz w:val="28"/>
          <w:szCs w:val="28"/>
        </w:rPr>
      </w:pPr>
    </w:p>
    <w:p w:rsidR="00AB1798" w:rsidRPr="00567ED0" w:rsidRDefault="00AB1798" w:rsidP="00BA6A86">
      <w:pPr>
        <w:spacing w:after="0"/>
        <w:ind w:firstLine="709"/>
        <w:jc w:val="both"/>
        <w:rPr>
          <w:rFonts w:ascii="Times New Roman" w:hAnsi="Times New Roman" w:cs="Times New Roman"/>
          <w:sz w:val="28"/>
          <w:szCs w:val="28"/>
        </w:rPr>
      </w:pPr>
      <w:r w:rsidRPr="00567ED0">
        <w:rPr>
          <w:rFonts w:ascii="Times New Roman" w:hAnsi="Times New Roman" w:cs="Times New Roman"/>
          <w:b/>
          <w:sz w:val="28"/>
          <w:szCs w:val="28"/>
        </w:rPr>
        <w:t xml:space="preserve">Оценка личностных результатов </w:t>
      </w:r>
      <w:r w:rsidRPr="00567ED0">
        <w:rPr>
          <w:rFonts w:ascii="Times New Roman" w:hAnsi="Times New Roman" w:cs="Times New Roman"/>
          <w:bCs/>
          <w:sz w:val="28"/>
          <w:szCs w:val="28"/>
        </w:rPr>
        <w:t xml:space="preserve">представляет собой оценку достижения обучающимися </w:t>
      </w:r>
      <w:r w:rsidRPr="00567ED0">
        <w:rPr>
          <w:rFonts w:ascii="Times New Roman" w:hAnsi="Times New Roman" w:cs="Times New Roman"/>
          <w:sz w:val="28"/>
          <w:szCs w:val="28"/>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AB1798" w:rsidRPr="00567ED0" w:rsidRDefault="00AB1798" w:rsidP="00BA6A86">
      <w:pPr>
        <w:spacing w:after="0"/>
        <w:ind w:firstLine="709"/>
        <w:jc w:val="both"/>
        <w:rPr>
          <w:rFonts w:ascii="Times New Roman" w:hAnsi="Times New Roman" w:cs="Times New Roman"/>
          <w:bCs/>
          <w:iCs/>
          <w:sz w:val="28"/>
          <w:szCs w:val="28"/>
        </w:rPr>
      </w:pPr>
      <w:r w:rsidRPr="00567ED0">
        <w:rPr>
          <w:rFonts w:ascii="Times New Roman" w:hAnsi="Times New Roman" w:cs="Times New Roman"/>
          <w:bCs/>
          <w:iCs/>
          <w:sz w:val="28"/>
          <w:szCs w:val="28"/>
        </w:rPr>
        <w:t xml:space="preserve">Основным </w:t>
      </w:r>
      <w:r w:rsidRPr="00567ED0">
        <w:rPr>
          <w:rFonts w:ascii="Times New Roman" w:hAnsi="Times New Roman" w:cs="Times New Roman"/>
          <w:b/>
          <w:bCs/>
          <w:iCs/>
          <w:sz w:val="28"/>
          <w:szCs w:val="28"/>
        </w:rPr>
        <w:t>объектом</w:t>
      </w:r>
      <w:r w:rsidRPr="00567ED0">
        <w:rPr>
          <w:rFonts w:ascii="Times New Roman" w:hAnsi="Times New Roman" w:cs="Times New Roman"/>
          <w:bCs/>
          <w:iCs/>
          <w:sz w:val="28"/>
          <w:szCs w:val="28"/>
        </w:rPr>
        <w:t xml:space="preserve"> оценки личностных результатов служит сформированность </w:t>
      </w:r>
      <w:r w:rsidRPr="00567ED0">
        <w:rPr>
          <w:rFonts w:ascii="Times New Roman" w:hAnsi="Times New Roman" w:cs="Times New Roman"/>
          <w:sz w:val="28"/>
          <w:szCs w:val="28"/>
        </w:rPr>
        <w:t>универсальных учебных действий, включаемых в следующие три основных</w:t>
      </w:r>
      <w:r w:rsidRPr="00567ED0">
        <w:rPr>
          <w:rFonts w:ascii="Times New Roman" w:hAnsi="Times New Roman" w:cs="Times New Roman"/>
          <w:bCs/>
          <w:iCs/>
          <w:sz w:val="28"/>
          <w:szCs w:val="28"/>
        </w:rPr>
        <w:t xml:space="preserve"> блока:</w:t>
      </w:r>
    </w:p>
    <w:p w:rsidR="00AB1798" w:rsidRPr="00567ED0" w:rsidRDefault="007A5BAB" w:rsidP="00BA6A86">
      <w:pPr>
        <w:spacing w:after="0"/>
        <w:ind w:firstLine="709"/>
        <w:jc w:val="both"/>
        <w:rPr>
          <w:rFonts w:ascii="Times New Roman" w:hAnsi="Times New Roman" w:cs="Times New Roman"/>
          <w:iCs/>
          <w:sz w:val="28"/>
          <w:szCs w:val="28"/>
        </w:rPr>
      </w:pPr>
      <w:r w:rsidRPr="00567ED0">
        <w:rPr>
          <w:rFonts w:ascii="Times New Roman" w:hAnsi="Times New Roman" w:cs="Times New Roman"/>
          <w:sz w:val="28"/>
          <w:szCs w:val="28"/>
        </w:rPr>
        <w:t xml:space="preserve">1) </w:t>
      </w:r>
      <w:r w:rsidR="00AB1798" w:rsidRPr="00567ED0">
        <w:rPr>
          <w:rFonts w:ascii="Times New Roman" w:hAnsi="Times New Roman" w:cs="Times New Roman"/>
          <w:sz w:val="28"/>
          <w:szCs w:val="28"/>
        </w:rPr>
        <w:t>сформированность основ гражданской идентичности личности;</w:t>
      </w:r>
    </w:p>
    <w:p w:rsidR="00AB1798" w:rsidRPr="00567ED0" w:rsidRDefault="007A5BAB" w:rsidP="00BA6A86">
      <w:pPr>
        <w:spacing w:after="0"/>
        <w:ind w:firstLine="709"/>
        <w:jc w:val="both"/>
        <w:rPr>
          <w:rFonts w:ascii="Times New Roman" w:hAnsi="Times New Roman" w:cs="Times New Roman"/>
          <w:iCs/>
          <w:sz w:val="28"/>
          <w:szCs w:val="28"/>
        </w:rPr>
      </w:pPr>
      <w:r w:rsidRPr="00567ED0">
        <w:rPr>
          <w:rFonts w:ascii="Times New Roman" w:hAnsi="Times New Roman" w:cs="Times New Roman"/>
          <w:sz w:val="28"/>
          <w:szCs w:val="28"/>
        </w:rPr>
        <w:t xml:space="preserve">2) </w:t>
      </w:r>
      <w:r w:rsidR="00AB1798" w:rsidRPr="00567ED0">
        <w:rPr>
          <w:rFonts w:ascii="Times New Roman" w:hAnsi="Times New Roman" w:cs="Times New Roman"/>
          <w:sz w:val="28"/>
          <w:szCs w:val="28"/>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AB1798" w:rsidRPr="00567ED0" w:rsidRDefault="007A5BAB" w:rsidP="00BA6A86">
      <w:pPr>
        <w:spacing w:after="0"/>
        <w:ind w:firstLine="709"/>
        <w:jc w:val="both"/>
        <w:rPr>
          <w:rFonts w:ascii="Times New Roman" w:hAnsi="Times New Roman" w:cs="Times New Roman"/>
          <w:sz w:val="28"/>
          <w:szCs w:val="28"/>
        </w:rPr>
      </w:pPr>
      <w:r w:rsidRPr="00567ED0">
        <w:rPr>
          <w:rStyle w:val="dash041e005f0431005f044b005f0447005f043d005f044b005f0439005f005fchar1char1"/>
          <w:sz w:val="28"/>
          <w:szCs w:val="28"/>
        </w:rPr>
        <w:lastRenderedPageBreak/>
        <w:t xml:space="preserve">3) </w:t>
      </w:r>
      <w:r w:rsidR="00AB1798" w:rsidRPr="00567ED0">
        <w:rPr>
          <w:rFonts w:ascii="Times New Roman" w:hAnsi="Times New Roman" w:cs="Times New Roman"/>
          <w:sz w:val="28"/>
          <w:szCs w:val="28"/>
        </w:rPr>
        <w:t xml:space="preserve">сформированность </w:t>
      </w:r>
      <w:r w:rsidR="00AB1798" w:rsidRPr="00567ED0">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00AB1798" w:rsidRPr="00567ED0">
        <w:rPr>
          <w:rFonts w:ascii="Times New Roman" w:hAnsi="Times New Roman" w:cs="Times New Roman"/>
          <w:sz w:val="28"/>
          <w:szCs w:val="28"/>
        </w:rPr>
        <w:t>.</w:t>
      </w:r>
    </w:p>
    <w:p w:rsidR="00AB1798" w:rsidRPr="00567ED0" w:rsidRDefault="00AB1798" w:rsidP="00BA6A86">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 xml:space="preserve">В соответствии с требованиями Стандарта </w:t>
      </w:r>
      <w:r w:rsidRPr="00567ED0">
        <w:rPr>
          <w:rFonts w:ascii="Times New Roman" w:hAnsi="Times New Roman" w:cs="Times New Roman"/>
          <w:b/>
          <w:sz w:val="28"/>
          <w:szCs w:val="28"/>
        </w:rPr>
        <w:t>достижение личностных результатов не выносится на итоговую оценку обучающихся</w:t>
      </w:r>
      <w:r w:rsidRPr="00567ED0">
        <w:rPr>
          <w:rFonts w:ascii="Times New Roman" w:hAnsi="Times New Roman" w:cs="Times New Roman"/>
          <w:sz w:val="28"/>
          <w:szCs w:val="28"/>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567ED0">
        <w:rPr>
          <w:rFonts w:ascii="Times New Roman" w:hAnsi="Times New Roman" w:cs="Times New Roman"/>
          <w:bCs/>
          <w:iCs/>
          <w:sz w:val="28"/>
          <w:szCs w:val="28"/>
        </w:rPr>
        <w:t xml:space="preserve">Поэтому оценка </w:t>
      </w:r>
      <w:r w:rsidRPr="00567ED0">
        <w:rPr>
          <w:rFonts w:ascii="Times New Roman" w:hAnsi="Times New Roman" w:cs="Times New Roman"/>
          <w:sz w:val="28"/>
          <w:szCs w:val="28"/>
        </w:rPr>
        <w:t xml:space="preserve">этих результатов образовательной деятельности осуществляется в ходе внешних </w:t>
      </w:r>
      <w:r w:rsidR="00527009" w:rsidRPr="00567ED0">
        <w:rPr>
          <w:rFonts w:ascii="Times New Roman" w:hAnsi="Times New Roman" w:cs="Times New Roman"/>
          <w:sz w:val="28"/>
          <w:szCs w:val="28"/>
        </w:rPr>
        <w:t>не персонифицированных</w:t>
      </w:r>
      <w:r w:rsidRPr="00567ED0">
        <w:rPr>
          <w:rFonts w:ascii="Times New Roman" w:hAnsi="Times New Roman" w:cs="Times New Roman"/>
          <w:sz w:val="28"/>
          <w:szCs w:val="28"/>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AB1798" w:rsidRPr="00567ED0" w:rsidRDefault="00AB1798" w:rsidP="00BA6A86">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 xml:space="preserve">Результаты мониторинговых исследований являются основанием для принятия различных управленческих решений. </w:t>
      </w:r>
    </w:p>
    <w:p w:rsidR="00AB1798" w:rsidRPr="00567ED0" w:rsidRDefault="00AB1798" w:rsidP="00BA6A86">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 xml:space="preserve">В текущем образовательном процессе </w:t>
      </w:r>
      <w:r w:rsidRPr="00567ED0">
        <w:rPr>
          <w:rFonts w:ascii="Times New Roman" w:hAnsi="Times New Roman" w:cs="Times New Roman"/>
          <w:i/>
          <w:sz w:val="28"/>
          <w:szCs w:val="28"/>
        </w:rPr>
        <w:t>возможна ограниченная оценка</w:t>
      </w:r>
      <w:r w:rsidRPr="00567ED0">
        <w:rPr>
          <w:rFonts w:ascii="Times New Roman" w:hAnsi="Times New Roman" w:cs="Times New Roman"/>
          <w:sz w:val="28"/>
          <w:szCs w:val="28"/>
        </w:rPr>
        <w:t xml:space="preserve"> сформированности отдельных личностных результатов, проявляющихся в:</w:t>
      </w:r>
    </w:p>
    <w:p w:rsidR="00AB1798" w:rsidRPr="00567ED0" w:rsidRDefault="007A5BAB" w:rsidP="00BA6A86">
      <w:pPr>
        <w:pStyle w:val="afb"/>
        <w:spacing w:line="276" w:lineRule="auto"/>
        <w:ind w:firstLine="709"/>
      </w:pPr>
      <w:r w:rsidRPr="00567ED0">
        <w:t xml:space="preserve">1) </w:t>
      </w:r>
      <w:r w:rsidR="00AB1798" w:rsidRPr="00567ED0">
        <w:t xml:space="preserve">соблюдении </w:t>
      </w:r>
      <w:r w:rsidR="00AB1798" w:rsidRPr="00567ED0">
        <w:rPr>
          <w:i/>
        </w:rPr>
        <w:t>норм и правил поведения</w:t>
      </w:r>
      <w:r w:rsidR="00AB1798" w:rsidRPr="00567ED0">
        <w:t>, принятых в образовательном учреждении;</w:t>
      </w:r>
    </w:p>
    <w:p w:rsidR="00AB1798" w:rsidRPr="00567ED0" w:rsidRDefault="007A5BAB" w:rsidP="00BA6A86">
      <w:pPr>
        <w:pStyle w:val="afb"/>
        <w:spacing w:line="276" w:lineRule="auto"/>
        <w:ind w:firstLine="709"/>
      </w:pPr>
      <w:r w:rsidRPr="00567ED0">
        <w:t xml:space="preserve">2) </w:t>
      </w:r>
      <w:r w:rsidR="00AB1798" w:rsidRPr="00567ED0">
        <w:t xml:space="preserve">участии в </w:t>
      </w:r>
      <w:r w:rsidR="00AB1798" w:rsidRPr="00567ED0">
        <w:rPr>
          <w:i/>
        </w:rPr>
        <w:t>общественной жизни</w:t>
      </w:r>
      <w:r w:rsidR="00AB1798" w:rsidRPr="00567ED0">
        <w:t xml:space="preserve"> образовательного учреждения и ближайшего социального окружения, общественно-полезной деятельности;</w:t>
      </w:r>
    </w:p>
    <w:p w:rsidR="00AB1798" w:rsidRPr="00567ED0" w:rsidRDefault="007A5BAB" w:rsidP="00BA6A86">
      <w:pPr>
        <w:pStyle w:val="afb"/>
        <w:spacing w:line="276" w:lineRule="auto"/>
        <w:ind w:firstLine="709"/>
      </w:pPr>
      <w:r w:rsidRPr="00567ED0">
        <w:rPr>
          <w:i/>
        </w:rPr>
        <w:t xml:space="preserve">3) </w:t>
      </w:r>
      <w:r w:rsidR="00AB1798" w:rsidRPr="00567ED0">
        <w:rPr>
          <w:i/>
        </w:rPr>
        <w:t>прилежании и ответственности</w:t>
      </w:r>
      <w:r w:rsidR="00AB1798" w:rsidRPr="00567ED0">
        <w:t xml:space="preserve"> за результаты обучения;</w:t>
      </w:r>
    </w:p>
    <w:p w:rsidR="00AB1798" w:rsidRPr="00567ED0" w:rsidRDefault="007A5BAB" w:rsidP="00BA6A86">
      <w:pPr>
        <w:pStyle w:val="afb"/>
        <w:spacing w:line="276" w:lineRule="auto"/>
        <w:ind w:firstLine="709"/>
      </w:pPr>
      <w:r w:rsidRPr="00567ED0">
        <w:t xml:space="preserve">4) </w:t>
      </w:r>
      <w:r w:rsidR="00AB1798" w:rsidRPr="00567ED0">
        <w:t xml:space="preserve">готовности и способности делать </w:t>
      </w:r>
      <w:r w:rsidR="00AB1798" w:rsidRPr="00567ED0">
        <w:rPr>
          <w:i/>
        </w:rPr>
        <w:t>осознанный выбор</w:t>
      </w:r>
      <w:r w:rsidR="00AB1798" w:rsidRPr="00567ED0">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w:t>
      </w:r>
      <w:r w:rsidR="00527009" w:rsidRPr="00567ED0">
        <w:t>м уровне</w:t>
      </w:r>
      <w:r w:rsidR="00AB1798" w:rsidRPr="00567ED0">
        <w:t xml:space="preserve"> общего образования;</w:t>
      </w:r>
    </w:p>
    <w:p w:rsidR="00AB1798" w:rsidRPr="00567ED0" w:rsidRDefault="007A5BAB" w:rsidP="00BA6A86">
      <w:pPr>
        <w:pStyle w:val="afb"/>
        <w:spacing w:line="276" w:lineRule="auto"/>
        <w:ind w:firstLine="709"/>
        <w:rPr>
          <w:b/>
        </w:rPr>
      </w:pPr>
      <w:r w:rsidRPr="00567ED0">
        <w:t xml:space="preserve">5) </w:t>
      </w:r>
      <w:r w:rsidR="00AB1798" w:rsidRPr="00567ED0">
        <w:rPr>
          <w:i/>
        </w:rPr>
        <w:t>ценностно-смысловых установках</w:t>
      </w:r>
      <w:r w:rsidR="00AB1798" w:rsidRPr="00567ED0">
        <w:t xml:space="preserve"> обучающихся, формируемых средствами различных предметов в рамках системы общего образования.</w:t>
      </w:r>
    </w:p>
    <w:p w:rsidR="00AB1798" w:rsidRPr="00567ED0" w:rsidRDefault="00AB1798" w:rsidP="00BA6A86">
      <w:pPr>
        <w:pStyle w:val="afb"/>
        <w:spacing w:line="276" w:lineRule="auto"/>
        <w:ind w:firstLine="709"/>
      </w:pPr>
      <w:r w:rsidRPr="00567ED0">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0034445E" w:rsidRPr="00567ED0">
        <w:t xml:space="preserve"> </w:t>
      </w:r>
      <w:r w:rsidRPr="00567ED0">
        <w:rPr>
          <w:bCs/>
        </w:rPr>
        <w:t>Федеральным</w:t>
      </w:r>
      <w:r w:rsidR="0034445E" w:rsidRPr="00567ED0">
        <w:rPr>
          <w:bCs/>
        </w:rPr>
        <w:t xml:space="preserve"> </w:t>
      </w:r>
      <w:r w:rsidRPr="00567ED0">
        <w:t>законом от 17.07.2006 №</w:t>
      </w:r>
      <w:r w:rsidR="0034445E" w:rsidRPr="00567ED0">
        <w:t xml:space="preserve"> </w:t>
      </w:r>
      <w:r w:rsidRPr="00567ED0">
        <w:t xml:space="preserve">152-ФЗ «О персональных данных». В текущем учебном процессе в соответствии с требованиями Стандарта оценка этих достижений должна проводиться </w:t>
      </w:r>
      <w:r w:rsidRPr="00567ED0">
        <w:rPr>
          <w:b/>
        </w:rPr>
        <w:t xml:space="preserve">в форме, не представляющей угрозы личности, психологической безопасности и эмоциональному статусу учащегося </w:t>
      </w:r>
      <w:r w:rsidRPr="00567ED0">
        <w:t xml:space="preserve">и может использоваться </w:t>
      </w:r>
      <w:r w:rsidRPr="00567ED0">
        <w:rPr>
          <w:b/>
        </w:rPr>
        <w:t>исключительно в целях оптимизации личностного развития</w:t>
      </w:r>
      <w:r w:rsidRPr="00567ED0">
        <w:t xml:space="preserve"> обучающихся.</w:t>
      </w:r>
    </w:p>
    <w:p w:rsidR="00D75A32" w:rsidRPr="00567ED0" w:rsidRDefault="00D75A32" w:rsidP="00BA6A86">
      <w:pPr>
        <w:pStyle w:val="afb"/>
        <w:spacing w:line="276" w:lineRule="auto"/>
        <w:ind w:firstLine="709"/>
      </w:pPr>
    </w:p>
    <w:p w:rsidR="00AB1798" w:rsidRPr="00567ED0" w:rsidRDefault="00AB1798" w:rsidP="00BA6A86">
      <w:pPr>
        <w:spacing w:after="0"/>
        <w:ind w:firstLine="709"/>
        <w:jc w:val="both"/>
        <w:outlineLvl w:val="0"/>
        <w:rPr>
          <w:rFonts w:ascii="Times New Roman" w:hAnsi="Times New Roman" w:cs="Times New Roman"/>
          <w:b/>
          <w:sz w:val="28"/>
          <w:szCs w:val="28"/>
        </w:rPr>
      </w:pPr>
      <w:r w:rsidRPr="00567ED0">
        <w:rPr>
          <w:rFonts w:ascii="Times New Roman" w:hAnsi="Times New Roman" w:cs="Times New Roman"/>
          <w:b/>
          <w:sz w:val="28"/>
          <w:szCs w:val="28"/>
        </w:rPr>
        <w:lastRenderedPageBreak/>
        <w:t>Особенности оценки предметных результатов</w:t>
      </w:r>
    </w:p>
    <w:p w:rsidR="00AB1798" w:rsidRPr="00567ED0" w:rsidRDefault="00AB1798" w:rsidP="00BA6A86">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Оценка предметных результатов</w:t>
      </w:r>
      <w:r w:rsidR="0034445E" w:rsidRPr="00567ED0">
        <w:rPr>
          <w:rFonts w:ascii="Times New Roman" w:hAnsi="Times New Roman" w:cs="Times New Roman"/>
          <w:sz w:val="28"/>
          <w:szCs w:val="28"/>
        </w:rPr>
        <w:t xml:space="preserve"> </w:t>
      </w:r>
      <w:r w:rsidRPr="00567ED0">
        <w:rPr>
          <w:rFonts w:ascii="Times New Roman" w:hAnsi="Times New Roman" w:cs="Times New Roman"/>
          <w:bCs/>
          <w:sz w:val="28"/>
          <w:szCs w:val="28"/>
        </w:rPr>
        <w:t xml:space="preserve">представляет собой оценку достижения обучающимся </w:t>
      </w:r>
      <w:r w:rsidRPr="00567ED0">
        <w:rPr>
          <w:rFonts w:ascii="Times New Roman" w:hAnsi="Times New Roman" w:cs="Times New Roman"/>
          <w:sz w:val="28"/>
          <w:szCs w:val="28"/>
        </w:rPr>
        <w:t>планируемых результатов по отдельным предметам.</w:t>
      </w:r>
    </w:p>
    <w:p w:rsidR="00AB1798" w:rsidRPr="00567ED0" w:rsidRDefault="00AB1798" w:rsidP="00BA6A86">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Формирование этих результатов обеспечивается за счёт основных компонентов образовательного процесса — учебных предметов.</w:t>
      </w:r>
    </w:p>
    <w:p w:rsidR="00AB1798" w:rsidRPr="00567ED0" w:rsidRDefault="00AB1798" w:rsidP="00BA6A86">
      <w:pPr>
        <w:spacing w:after="0"/>
        <w:ind w:firstLine="709"/>
        <w:jc w:val="both"/>
        <w:rPr>
          <w:rFonts w:ascii="Times New Roman" w:hAnsi="Times New Roman" w:cs="Times New Roman"/>
          <w:sz w:val="28"/>
          <w:szCs w:val="28"/>
        </w:rPr>
      </w:pPr>
      <w:r w:rsidRPr="00567ED0">
        <w:rPr>
          <w:rFonts w:ascii="Times New Roman" w:hAnsi="Times New Roman" w:cs="Times New Roman"/>
          <w:bCs/>
          <w:iCs/>
          <w:sz w:val="28"/>
          <w:szCs w:val="28"/>
        </w:rPr>
        <w:t xml:space="preserve">Основным </w:t>
      </w:r>
      <w:r w:rsidRPr="00567ED0">
        <w:rPr>
          <w:rFonts w:ascii="Times New Roman" w:hAnsi="Times New Roman" w:cs="Times New Roman"/>
          <w:b/>
          <w:bCs/>
          <w:iCs/>
          <w:sz w:val="28"/>
          <w:szCs w:val="28"/>
        </w:rPr>
        <w:t>объектом</w:t>
      </w:r>
      <w:r w:rsidRPr="00567ED0">
        <w:rPr>
          <w:rFonts w:ascii="Times New Roman" w:hAnsi="Times New Roman" w:cs="Times New Roman"/>
          <w:bCs/>
          <w:iCs/>
          <w:sz w:val="28"/>
          <w:szCs w:val="28"/>
        </w:rPr>
        <w:t xml:space="preserve"> оценки предметных результатов в соответствии с требованиями Стандарта является </w:t>
      </w:r>
      <w:r w:rsidRPr="00567ED0">
        <w:rPr>
          <w:rFonts w:ascii="Times New Roman" w:hAnsi="Times New Roman" w:cs="Times New Roman"/>
          <w:sz w:val="28"/>
          <w:szCs w:val="28"/>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AB1798" w:rsidRPr="00567ED0" w:rsidRDefault="00AB1798" w:rsidP="00BA6A86">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567ED0">
        <w:rPr>
          <w:rFonts w:ascii="Times New Roman" w:hAnsi="Times New Roman" w:cs="Times New Roman"/>
          <w:b/>
          <w:sz w:val="28"/>
          <w:szCs w:val="28"/>
        </w:rPr>
        <w:t>выделение</w:t>
      </w:r>
      <w:r w:rsidR="0034445E" w:rsidRPr="00567ED0">
        <w:rPr>
          <w:rFonts w:ascii="Times New Roman" w:hAnsi="Times New Roman" w:cs="Times New Roman"/>
          <w:b/>
          <w:sz w:val="28"/>
          <w:szCs w:val="28"/>
        </w:rPr>
        <w:t xml:space="preserve"> </w:t>
      </w:r>
      <w:r w:rsidRPr="00567ED0">
        <w:rPr>
          <w:rFonts w:ascii="Times New Roman" w:hAnsi="Times New Roman" w:cs="Times New Roman"/>
          <w:b/>
          <w:sz w:val="28"/>
          <w:szCs w:val="28"/>
        </w:rPr>
        <w:t>базового уровня достижений</w:t>
      </w:r>
      <w:r w:rsidR="00260053" w:rsidRPr="00567ED0">
        <w:rPr>
          <w:rFonts w:ascii="Times New Roman" w:hAnsi="Times New Roman" w:cs="Times New Roman"/>
          <w:b/>
          <w:sz w:val="28"/>
          <w:szCs w:val="28"/>
        </w:rPr>
        <w:t>,</w:t>
      </w:r>
      <w:r w:rsidRPr="00567ED0">
        <w:rPr>
          <w:rFonts w:ascii="Times New Roman" w:hAnsi="Times New Roman" w:cs="Times New Roman"/>
          <w:b/>
          <w:sz w:val="28"/>
          <w:szCs w:val="28"/>
        </w:rPr>
        <w:t xml:space="preserve"> как точки отсчёта</w:t>
      </w:r>
      <w:r w:rsidRPr="00567ED0">
        <w:rPr>
          <w:rFonts w:ascii="Times New Roman" w:hAnsi="Times New Roman" w:cs="Times New Roman"/>
          <w:sz w:val="28"/>
          <w:szCs w:val="28"/>
        </w:rPr>
        <w:t xml:space="preserve"> при построении всей системы оценки и организации индивидуальной работы с обучающимися.Реальные достижения обучающихся могут соответствовать базовому уровню, а могут отличаться от него как в сторону превышения, так и в сторону </w:t>
      </w:r>
      <w:r w:rsidR="00B2715B" w:rsidRPr="00567ED0">
        <w:rPr>
          <w:rFonts w:ascii="Times New Roman" w:hAnsi="Times New Roman" w:cs="Times New Roman"/>
          <w:sz w:val="28"/>
          <w:szCs w:val="28"/>
        </w:rPr>
        <w:t>не достижения</w:t>
      </w:r>
      <w:r w:rsidRPr="00567ED0">
        <w:rPr>
          <w:rFonts w:ascii="Times New Roman" w:hAnsi="Times New Roman" w:cs="Times New Roman"/>
          <w:sz w:val="28"/>
          <w:szCs w:val="28"/>
        </w:rPr>
        <w:t>.</w:t>
      </w:r>
    </w:p>
    <w:p w:rsidR="00AB1798" w:rsidRPr="00567ED0" w:rsidRDefault="00AB1798" w:rsidP="00BA6A86">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 xml:space="preserve">Практика показывает, что для описания </w:t>
      </w:r>
      <w:r w:rsidR="00CA3225" w:rsidRPr="00567ED0">
        <w:rPr>
          <w:rFonts w:ascii="Times New Roman" w:hAnsi="Times New Roman" w:cs="Times New Roman"/>
          <w:sz w:val="28"/>
          <w:szCs w:val="28"/>
        </w:rPr>
        <w:t>достижений,</w:t>
      </w:r>
      <w:r w:rsidRPr="00567ED0">
        <w:rPr>
          <w:rFonts w:ascii="Times New Roman" w:hAnsi="Times New Roman" w:cs="Times New Roman"/>
          <w:sz w:val="28"/>
          <w:szCs w:val="28"/>
        </w:rPr>
        <w:t xml:space="preserve"> обучающихся целесообразно установить следующие пять уровней.</w:t>
      </w:r>
    </w:p>
    <w:p w:rsidR="00AB1798" w:rsidRPr="00567ED0" w:rsidRDefault="00AB1798" w:rsidP="00BA6A86">
      <w:pPr>
        <w:spacing w:after="0"/>
        <w:ind w:firstLine="709"/>
        <w:jc w:val="both"/>
        <w:rPr>
          <w:rFonts w:ascii="Times New Roman" w:hAnsi="Times New Roman" w:cs="Times New Roman"/>
          <w:sz w:val="28"/>
          <w:szCs w:val="28"/>
        </w:rPr>
      </w:pPr>
      <w:r w:rsidRPr="00567ED0">
        <w:rPr>
          <w:rFonts w:ascii="Times New Roman" w:hAnsi="Times New Roman" w:cs="Times New Roman"/>
          <w:b/>
          <w:sz w:val="28"/>
          <w:szCs w:val="28"/>
        </w:rPr>
        <w:t>Базовый уровень достижений</w:t>
      </w:r>
      <w:r w:rsidRPr="00567ED0">
        <w:rPr>
          <w:rFonts w:ascii="Times New Roman" w:hAnsi="Times New Roman" w:cs="Times New Roman"/>
          <w:sz w:val="28"/>
          <w:szCs w:val="28"/>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w:t>
      </w:r>
      <w:r w:rsidR="00CA3225" w:rsidRPr="00567ED0">
        <w:rPr>
          <w:rFonts w:ascii="Times New Roman" w:hAnsi="Times New Roman" w:cs="Times New Roman"/>
          <w:sz w:val="28"/>
          <w:szCs w:val="28"/>
        </w:rPr>
        <w:t>следующем уровне</w:t>
      </w:r>
      <w:r w:rsidRPr="00567ED0">
        <w:rPr>
          <w:rFonts w:ascii="Times New Roman" w:hAnsi="Times New Roman" w:cs="Times New Roman"/>
          <w:sz w:val="28"/>
          <w:szCs w:val="28"/>
        </w:rPr>
        <w:t xml:space="preserve">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AB1798" w:rsidRPr="00567ED0" w:rsidRDefault="00AB1798" w:rsidP="00BA6A86">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567ED0">
        <w:rPr>
          <w:rFonts w:ascii="Times New Roman" w:hAnsi="Times New Roman" w:cs="Times New Roman"/>
          <w:b/>
          <w:sz w:val="28"/>
          <w:szCs w:val="28"/>
        </w:rPr>
        <w:t xml:space="preserve"> превышающие базовый</w:t>
      </w:r>
      <w:r w:rsidRPr="00567ED0">
        <w:rPr>
          <w:rFonts w:ascii="Times New Roman" w:hAnsi="Times New Roman" w:cs="Times New Roman"/>
          <w:sz w:val="28"/>
          <w:szCs w:val="28"/>
        </w:rPr>
        <w:t>:</w:t>
      </w:r>
    </w:p>
    <w:p w:rsidR="00AB1798" w:rsidRPr="00567ED0" w:rsidRDefault="00DB6888" w:rsidP="00BA6A86">
      <w:pPr>
        <w:pStyle w:val="afb"/>
        <w:spacing w:line="276" w:lineRule="auto"/>
        <w:ind w:firstLine="709"/>
      </w:pPr>
      <w:r w:rsidRPr="00567ED0">
        <w:rPr>
          <w:iCs/>
        </w:rPr>
        <w:t xml:space="preserve">• </w:t>
      </w:r>
      <w:r w:rsidR="00AB1798" w:rsidRPr="00567ED0">
        <w:rPr>
          <w:b/>
        </w:rPr>
        <w:t>повышенный</w:t>
      </w:r>
      <w:r w:rsidR="0034445E" w:rsidRPr="00567ED0">
        <w:rPr>
          <w:b/>
        </w:rPr>
        <w:t xml:space="preserve"> </w:t>
      </w:r>
      <w:r w:rsidR="00AB1798" w:rsidRPr="00567ED0">
        <w:rPr>
          <w:b/>
        </w:rPr>
        <w:t>уровень</w:t>
      </w:r>
      <w:r w:rsidR="00AB1798" w:rsidRPr="00567ED0">
        <w:t xml:space="preserve"> достижения планируемых результатов, оценка «хорошо» (отметка «4»);</w:t>
      </w:r>
    </w:p>
    <w:p w:rsidR="00AB1798" w:rsidRPr="00567ED0" w:rsidRDefault="00DB6888" w:rsidP="00BA6A86">
      <w:pPr>
        <w:pStyle w:val="afb"/>
        <w:spacing w:line="276" w:lineRule="auto"/>
        <w:ind w:firstLine="709"/>
      </w:pPr>
      <w:r w:rsidRPr="00567ED0">
        <w:rPr>
          <w:iCs/>
        </w:rPr>
        <w:t xml:space="preserve">• </w:t>
      </w:r>
      <w:r w:rsidR="00AB1798" w:rsidRPr="00567ED0">
        <w:rPr>
          <w:b/>
        </w:rPr>
        <w:t xml:space="preserve">высокий уровень </w:t>
      </w:r>
      <w:r w:rsidR="00AB1798" w:rsidRPr="00567ED0">
        <w:t>достижения планируемых результатов, оценка «отлично» (отметка «5»).</w:t>
      </w:r>
    </w:p>
    <w:p w:rsidR="00AB1798" w:rsidRPr="00567ED0" w:rsidRDefault="00AB1798" w:rsidP="00BA6A86">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D75A32" w:rsidRPr="00567ED0" w:rsidRDefault="00D75A32" w:rsidP="00BA6A86">
      <w:pPr>
        <w:spacing w:after="0"/>
        <w:ind w:firstLine="709"/>
        <w:jc w:val="both"/>
        <w:rPr>
          <w:rFonts w:ascii="Times New Roman" w:hAnsi="Times New Roman" w:cs="Times New Roman"/>
          <w:sz w:val="28"/>
          <w:szCs w:val="28"/>
        </w:rPr>
      </w:pPr>
    </w:p>
    <w:p w:rsidR="00AB1798" w:rsidRPr="00567ED0" w:rsidRDefault="00AB1798" w:rsidP="00BA6A86">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lastRenderedPageBreak/>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r w:rsidR="0034445E" w:rsidRPr="00567ED0">
        <w:rPr>
          <w:rFonts w:ascii="Times New Roman" w:hAnsi="Times New Roman" w:cs="Times New Roman"/>
          <w:sz w:val="28"/>
          <w:szCs w:val="28"/>
        </w:rPr>
        <w:t xml:space="preserve"> </w:t>
      </w:r>
      <w:r w:rsidRPr="00567ED0">
        <w:rPr>
          <w:rFonts w:ascii="Times New Roman" w:hAnsi="Times New Roman" w:cs="Times New Roman"/>
          <w:sz w:val="28"/>
          <w:szCs w:val="28"/>
        </w:rPr>
        <w:t xml:space="preserve">Для описания подготовки учащихся, уровень достижений которых </w:t>
      </w:r>
      <w:r w:rsidRPr="00567ED0">
        <w:rPr>
          <w:rFonts w:ascii="Times New Roman" w:hAnsi="Times New Roman" w:cs="Times New Roman"/>
          <w:b/>
          <w:sz w:val="28"/>
          <w:szCs w:val="28"/>
        </w:rPr>
        <w:t>ниже базового</w:t>
      </w:r>
      <w:r w:rsidRPr="00567ED0">
        <w:rPr>
          <w:rFonts w:ascii="Times New Roman" w:hAnsi="Times New Roman" w:cs="Times New Roman"/>
          <w:sz w:val="28"/>
          <w:szCs w:val="28"/>
        </w:rPr>
        <w:t>, целесообразно выделить также два уровня:</w:t>
      </w:r>
    </w:p>
    <w:p w:rsidR="00AB1798" w:rsidRPr="00567ED0" w:rsidRDefault="00DB6888" w:rsidP="00BA6A86">
      <w:pPr>
        <w:pStyle w:val="afb"/>
        <w:spacing w:line="276" w:lineRule="auto"/>
        <w:ind w:firstLine="709"/>
      </w:pPr>
      <w:r w:rsidRPr="00567ED0">
        <w:rPr>
          <w:iCs/>
        </w:rPr>
        <w:t xml:space="preserve">• </w:t>
      </w:r>
      <w:r w:rsidR="00AB1798" w:rsidRPr="00567ED0">
        <w:rPr>
          <w:b/>
        </w:rPr>
        <w:t>пониженный уровень</w:t>
      </w:r>
      <w:r w:rsidR="00AB1798" w:rsidRPr="00567ED0">
        <w:t xml:space="preserve"> достижений, оценка «неудовлетворительно» (отметка «2»);</w:t>
      </w:r>
    </w:p>
    <w:p w:rsidR="00AB1798" w:rsidRPr="00567ED0" w:rsidRDefault="00DB6888" w:rsidP="00BA6A86">
      <w:pPr>
        <w:pStyle w:val="afb"/>
        <w:spacing w:line="276" w:lineRule="auto"/>
        <w:ind w:firstLine="709"/>
      </w:pPr>
      <w:r w:rsidRPr="00567ED0">
        <w:rPr>
          <w:iCs/>
        </w:rPr>
        <w:t xml:space="preserve">• </w:t>
      </w:r>
      <w:r w:rsidR="00AB1798" w:rsidRPr="00567ED0">
        <w:rPr>
          <w:b/>
        </w:rPr>
        <w:t>низкий уровень</w:t>
      </w:r>
      <w:r w:rsidR="00AB1798" w:rsidRPr="00567ED0">
        <w:t xml:space="preserve"> достижений, оценка «плохо» (отметка «1»).</w:t>
      </w:r>
    </w:p>
    <w:p w:rsidR="00AB1798" w:rsidRPr="00567ED0" w:rsidRDefault="00B2715B" w:rsidP="00BA6A86">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Не достижения</w:t>
      </w:r>
      <w:r w:rsidR="00AB1798" w:rsidRPr="00567ED0">
        <w:rPr>
          <w:rFonts w:ascii="Times New Roman" w:hAnsi="Times New Roman" w:cs="Times New Roman"/>
          <w:sz w:val="28"/>
          <w:szCs w:val="28"/>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AB1798" w:rsidRPr="00567ED0" w:rsidRDefault="00AB1798" w:rsidP="00BA6A86">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 xml:space="preserve">Как правило, </w:t>
      </w:r>
      <w:r w:rsidRPr="00567ED0">
        <w:rPr>
          <w:rFonts w:ascii="Times New Roman" w:hAnsi="Times New Roman" w:cs="Times New Roman"/>
          <w:b/>
          <w:sz w:val="28"/>
          <w:szCs w:val="28"/>
        </w:rPr>
        <w:t>пониженный уровень</w:t>
      </w:r>
      <w:r w:rsidRPr="00567ED0">
        <w:rPr>
          <w:rFonts w:ascii="Times New Roman" w:hAnsi="Times New Roman" w:cs="Times New Roman"/>
          <w:sz w:val="28"/>
          <w:szCs w:val="28"/>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AB1798" w:rsidRPr="00567ED0" w:rsidRDefault="00AB1798" w:rsidP="00BA6A86">
      <w:pPr>
        <w:spacing w:after="0"/>
        <w:ind w:firstLine="709"/>
        <w:jc w:val="both"/>
        <w:rPr>
          <w:rFonts w:ascii="Times New Roman" w:hAnsi="Times New Roman" w:cs="Times New Roman"/>
          <w:sz w:val="28"/>
          <w:szCs w:val="28"/>
        </w:rPr>
      </w:pPr>
      <w:r w:rsidRPr="00567ED0">
        <w:rPr>
          <w:rFonts w:ascii="Times New Roman" w:hAnsi="Times New Roman" w:cs="Times New Roman"/>
          <w:b/>
          <w:sz w:val="28"/>
          <w:szCs w:val="28"/>
        </w:rPr>
        <w:t>Низкий уровень</w:t>
      </w:r>
      <w:r w:rsidRPr="00567ED0">
        <w:rPr>
          <w:rFonts w:ascii="Times New Roman" w:hAnsi="Times New Roman" w:cs="Times New Roman"/>
          <w:sz w:val="28"/>
          <w:szCs w:val="28"/>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567ED0">
        <w:rPr>
          <w:rFonts w:ascii="Times New Roman" w:hAnsi="Times New Roman" w:cs="Times New Roman"/>
          <w:sz w:val="28"/>
          <w:szCs w:val="28"/>
          <w:u w:val="single"/>
        </w:rPr>
        <w:t>формированию мотивации к обучению</w:t>
      </w:r>
      <w:r w:rsidRPr="00567ED0">
        <w:rPr>
          <w:rFonts w:ascii="Times New Roman" w:hAnsi="Times New Roman" w:cs="Times New Roman"/>
          <w:sz w:val="28"/>
          <w:szCs w:val="28"/>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AB1798" w:rsidRPr="00567ED0" w:rsidRDefault="00AB1798" w:rsidP="00BA6A86">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Описанный выше подход целесообразно применять в ходе различных процедур оценивания: текущего, промежуточного и итогового.</w:t>
      </w:r>
    </w:p>
    <w:p w:rsidR="00AB1798" w:rsidRPr="00567ED0" w:rsidRDefault="00AB1798" w:rsidP="00BA6A86">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w:t>
      </w:r>
      <w:r w:rsidRPr="00567ED0">
        <w:rPr>
          <w:rFonts w:ascii="Times New Roman" w:hAnsi="Times New Roman" w:cs="Times New Roman"/>
          <w:sz w:val="28"/>
          <w:szCs w:val="28"/>
        </w:rPr>
        <w:lastRenderedPageBreak/>
        <w:t>акце</w:t>
      </w:r>
      <w:r w:rsidR="00260053" w:rsidRPr="00567ED0">
        <w:rPr>
          <w:rFonts w:ascii="Times New Roman" w:hAnsi="Times New Roman" w:cs="Times New Roman"/>
          <w:sz w:val="28"/>
          <w:szCs w:val="28"/>
        </w:rPr>
        <w:t>нтировать внимание не на ошибки</w:t>
      </w:r>
      <w:r w:rsidRPr="00567ED0">
        <w:rPr>
          <w:rFonts w:ascii="Times New Roman" w:hAnsi="Times New Roman" w:cs="Times New Roman"/>
          <w:sz w:val="28"/>
          <w:szCs w:val="28"/>
        </w:rPr>
        <w:t xml:space="preserve">, которые </w:t>
      </w:r>
      <w:r w:rsidR="00260053" w:rsidRPr="00567ED0">
        <w:rPr>
          <w:rFonts w:ascii="Times New Roman" w:hAnsi="Times New Roman" w:cs="Times New Roman"/>
          <w:sz w:val="28"/>
          <w:szCs w:val="28"/>
        </w:rPr>
        <w:t>сделал обучающийся, а на учебные достижения</w:t>
      </w:r>
      <w:r w:rsidRPr="00567ED0">
        <w:rPr>
          <w:rFonts w:ascii="Times New Roman" w:hAnsi="Times New Roman" w:cs="Times New Roman"/>
          <w:sz w:val="28"/>
          <w:szCs w:val="28"/>
        </w:rPr>
        <w:t>, которые обеспечивают продвижение вперёд в освоении содержания образования.</w:t>
      </w:r>
    </w:p>
    <w:p w:rsidR="00AB1798" w:rsidRPr="00567ED0" w:rsidRDefault="00AB1798" w:rsidP="00BA6A86">
      <w:pPr>
        <w:pStyle w:val="af6"/>
        <w:tabs>
          <w:tab w:val="clear" w:pos="4677"/>
          <w:tab w:val="clear" w:pos="9355"/>
        </w:tabs>
        <w:spacing w:after="0"/>
        <w:ind w:firstLine="709"/>
        <w:jc w:val="both"/>
        <w:rPr>
          <w:rFonts w:ascii="Times New Roman" w:hAnsi="Times New Roman"/>
          <w:sz w:val="28"/>
          <w:szCs w:val="28"/>
        </w:rPr>
      </w:pPr>
      <w:r w:rsidRPr="00567ED0">
        <w:rPr>
          <w:rFonts w:ascii="Times New Roman" w:hAnsi="Times New Roman"/>
          <w:b/>
          <w:i/>
          <w:sz w:val="28"/>
          <w:szCs w:val="28"/>
        </w:rPr>
        <w:t xml:space="preserve">Для оценки динамики формирования предметных результатов </w:t>
      </w:r>
      <w:r w:rsidRPr="00567ED0">
        <w:rPr>
          <w:rFonts w:ascii="Times New Roman" w:hAnsi="Times New Roman"/>
          <w:sz w:val="28"/>
          <w:szCs w:val="28"/>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567ED0">
        <w:rPr>
          <w:rFonts w:ascii="Times New Roman" w:hAnsi="Times New Roman"/>
          <w:b/>
          <w:sz w:val="28"/>
          <w:szCs w:val="28"/>
        </w:rPr>
        <w:t>освоению систематических знаний</w:t>
      </w:r>
      <w:r w:rsidRPr="00567ED0">
        <w:rPr>
          <w:rFonts w:ascii="Times New Roman" w:hAnsi="Times New Roman"/>
          <w:sz w:val="28"/>
          <w:szCs w:val="28"/>
        </w:rPr>
        <w:t>, в том числе:</w:t>
      </w:r>
    </w:p>
    <w:p w:rsidR="00AB1798" w:rsidRPr="00567ED0" w:rsidRDefault="00DB6888" w:rsidP="00BA6A86">
      <w:pPr>
        <w:pStyle w:val="afb"/>
        <w:spacing w:line="276" w:lineRule="auto"/>
        <w:ind w:firstLine="709"/>
      </w:pPr>
      <w:r w:rsidRPr="00567ED0">
        <w:rPr>
          <w:iCs/>
        </w:rPr>
        <w:t xml:space="preserve">• </w:t>
      </w:r>
      <w:r w:rsidR="00AB1798" w:rsidRPr="00567ED0">
        <w:rPr>
          <w:i/>
        </w:rPr>
        <w:t>первичному ознакомлению, отработке и осознанию теоретических моделей и понятий</w:t>
      </w:r>
      <w:r w:rsidR="00AB1798" w:rsidRPr="00567ED0">
        <w:t xml:space="preserve">(общенаучных и базовых для данной области знания), </w:t>
      </w:r>
      <w:r w:rsidR="00AB1798" w:rsidRPr="00567ED0">
        <w:rPr>
          <w:i/>
        </w:rPr>
        <w:t>стандартных алгоритмов и процедур</w:t>
      </w:r>
      <w:r w:rsidR="00AB1798" w:rsidRPr="00567ED0">
        <w:t>;</w:t>
      </w:r>
    </w:p>
    <w:p w:rsidR="00AB1798" w:rsidRPr="00567ED0" w:rsidRDefault="00DB6888" w:rsidP="007D1D8E">
      <w:pPr>
        <w:pStyle w:val="afb"/>
        <w:spacing w:line="276" w:lineRule="auto"/>
        <w:ind w:firstLine="709"/>
      </w:pPr>
      <w:r w:rsidRPr="00567ED0">
        <w:rPr>
          <w:iCs/>
        </w:rPr>
        <w:t xml:space="preserve">• </w:t>
      </w:r>
      <w:r w:rsidR="00AB1798" w:rsidRPr="00567ED0">
        <w:rPr>
          <w:i/>
        </w:rPr>
        <w:t>выявлению и осознанию сущности и особенностей</w:t>
      </w:r>
      <w:r w:rsidR="0034445E" w:rsidRPr="00567ED0">
        <w:rPr>
          <w:i/>
        </w:rPr>
        <w:t xml:space="preserve"> </w:t>
      </w:r>
      <w:r w:rsidR="00AB1798" w:rsidRPr="00567ED0">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00AB1798" w:rsidRPr="00567ED0">
        <w:rPr>
          <w:i/>
        </w:rPr>
        <w:t>созданию и использованию моделей</w:t>
      </w:r>
      <w:r w:rsidR="00AB1798" w:rsidRPr="00567ED0">
        <w:t xml:space="preserve"> изучаемых объектов и процессов, схем;</w:t>
      </w:r>
    </w:p>
    <w:p w:rsidR="00AB1798" w:rsidRPr="00567ED0" w:rsidRDefault="00DB6888" w:rsidP="007D1D8E">
      <w:pPr>
        <w:pStyle w:val="afb"/>
        <w:spacing w:line="276" w:lineRule="auto"/>
        <w:ind w:firstLine="709"/>
      </w:pPr>
      <w:r w:rsidRPr="00567ED0">
        <w:rPr>
          <w:iCs/>
        </w:rPr>
        <w:t xml:space="preserve">• </w:t>
      </w:r>
      <w:r w:rsidR="00AB1798" w:rsidRPr="00567ED0">
        <w:rPr>
          <w:i/>
        </w:rPr>
        <w:t>выявлению и анализу существенных и устойчивых связей и отношений</w:t>
      </w:r>
      <w:r w:rsidR="00AB1798" w:rsidRPr="00567ED0">
        <w:t>между объектами и процессами.</w:t>
      </w:r>
    </w:p>
    <w:p w:rsidR="00AB1798" w:rsidRPr="00567ED0" w:rsidRDefault="00AB1798" w:rsidP="007D1D8E">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При этом обязательными составляющими системы накопленной оценки являются материалы:</w:t>
      </w:r>
    </w:p>
    <w:p w:rsidR="00AB1798" w:rsidRPr="00567ED0" w:rsidRDefault="00DB6888" w:rsidP="007D1D8E">
      <w:pPr>
        <w:pStyle w:val="afb"/>
        <w:spacing w:line="276" w:lineRule="auto"/>
        <w:ind w:firstLine="709"/>
      </w:pPr>
      <w:r w:rsidRPr="00567ED0">
        <w:rPr>
          <w:iCs/>
        </w:rPr>
        <w:t xml:space="preserve">• </w:t>
      </w:r>
      <w:r w:rsidR="00AB1798" w:rsidRPr="00567ED0">
        <w:rPr>
          <w:i/>
        </w:rPr>
        <w:t>стартовой диагностики</w:t>
      </w:r>
      <w:r w:rsidR="00AB1798" w:rsidRPr="00567ED0">
        <w:t>;</w:t>
      </w:r>
    </w:p>
    <w:p w:rsidR="00AB1798" w:rsidRPr="00567ED0" w:rsidRDefault="00DB6888" w:rsidP="007D1D8E">
      <w:pPr>
        <w:pStyle w:val="afb"/>
        <w:spacing w:line="276" w:lineRule="auto"/>
        <w:ind w:firstLine="709"/>
      </w:pPr>
      <w:r w:rsidRPr="00567ED0">
        <w:rPr>
          <w:iCs/>
        </w:rPr>
        <w:t xml:space="preserve">• </w:t>
      </w:r>
      <w:r w:rsidR="00AB1798" w:rsidRPr="00567ED0">
        <w:rPr>
          <w:i/>
        </w:rPr>
        <w:t>тематических и итоговых проверочных работ по всем учебным предметам</w:t>
      </w:r>
      <w:r w:rsidR="00AB1798" w:rsidRPr="00567ED0">
        <w:t>;</w:t>
      </w:r>
    </w:p>
    <w:p w:rsidR="00AB1798" w:rsidRPr="00567ED0" w:rsidRDefault="005F2A63" w:rsidP="007D1D8E">
      <w:pPr>
        <w:pStyle w:val="afb"/>
        <w:spacing w:line="276" w:lineRule="auto"/>
        <w:ind w:firstLine="709"/>
      </w:pPr>
      <w:r w:rsidRPr="00567ED0">
        <w:rPr>
          <w:iCs/>
        </w:rPr>
        <w:t>•</w:t>
      </w:r>
      <w:r w:rsidR="00AB1798" w:rsidRPr="00567ED0">
        <w:rPr>
          <w:i/>
        </w:rPr>
        <w:t>творческих работ</w:t>
      </w:r>
      <w:r w:rsidR="00AB1798" w:rsidRPr="00567ED0">
        <w:t>, включая учебные исследования и учебные проекты.</w:t>
      </w:r>
    </w:p>
    <w:p w:rsidR="00AB1798" w:rsidRPr="00567ED0" w:rsidRDefault="00AB1798" w:rsidP="007D1D8E">
      <w:pPr>
        <w:pStyle w:val="29"/>
        <w:spacing w:after="0" w:line="276" w:lineRule="auto"/>
        <w:ind w:firstLine="709"/>
        <w:jc w:val="both"/>
        <w:rPr>
          <w:rFonts w:ascii="Times New Roman" w:hAnsi="Times New Roman"/>
          <w:sz w:val="28"/>
          <w:szCs w:val="28"/>
        </w:rPr>
      </w:pPr>
      <w:r w:rsidRPr="00567ED0">
        <w:rPr>
          <w:rFonts w:ascii="Times New Roman" w:hAnsi="Times New Roman"/>
          <w:sz w:val="28"/>
          <w:szCs w:val="28"/>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w:t>
      </w:r>
      <w:r w:rsidR="00260053" w:rsidRPr="00567ED0">
        <w:rPr>
          <w:rFonts w:ascii="Times New Roman" w:hAnsi="Times New Roman"/>
          <w:sz w:val="28"/>
          <w:szCs w:val="28"/>
        </w:rPr>
        <w:t>,</w:t>
      </w:r>
      <w:r w:rsidRPr="00567ED0">
        <w:rPr>
          <w:rFonts w:ascii="Times New Roman" w:hAnsi="Times New Roman"/>
          <w:sz w:val="28"/>
          <w:szCs w:val="28"/>
        </w:rPr>
        <w:t xml:space="preserve"> или получение 50% от максимального балла за выполнение заданий базового уровня.</w:t>
      </w:r>
    </w:p>
    <w:p w:rsidR="00AB1798" w:rsidRPr="00567ED0" w:rsidRDefault="00AB1798" w:rsidP="007D1D8E">
      <w:pPr>
        <w:spacing w:after="0"/>
        <w:ind w:firstLine="709"/>
        <w:jc w:val="both"/>
        <w:outlineLvl w:val="0"/>
        <w:rPr>
          <w:rFonts w:ascii="Times New Roman" w:hAnsi="Times New Roman" w:cs="Times New Roman"/>
          <w:b/>
          <w:sz w:val="28"/>
          <w:szCs w:val="28"/>
        </w:rPr>
      </w:pPr>
      <w:r w:rsidRPr="00567ED0">
        <w:rPr>
          <w:rFonts w:ascii="Times New Roman" w:hAnsi="Times New Roman" w:cs="Times New Roman"/>
          <w:b/>
          <w:sz w:val="28"/>
          <w:szCs w:val="28"/>
        </w:rPr>
        <w:t>Особенности оценки метапредметных результатов</w:t>
      </w:r>
    </w:p>
    <w:p w:rsidR="00AB1798" w:rsidRPr="00567ED0" w:rsidRDefault="00AB1798" w:rsidP="007D1D8E">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Оценка метапредметных результатов</w:t>
      </w:r>
      <w:r w:rsidR="0034445E" w:rsidRPr="00567ED0">
        <w:rPr>
          <w:rFonts w:ascii="Times New Roman" w:hAnsi="Times New Roman" w:cs="Times New Roman"/>
          <w:sz w:val="28"/>
          <w:szCs w:val="28"/>
        </w:rPr>
        <w:t xml:space="preserve"> </w:t>
      </w:r>
      <w:r w:rsidRPr="00567ED0">
        <w:rPr>
          <w:rFonts w:ascii="Times New Roman" w:hAnsi="Times New Roman" w:cs="Times New Roman"/>
          <w:bCs/>
          <w:sz w:val="28"/>
          <w:szCs w:val="28"/>
        </w:rPr>
        <w:t xml:space="preserve">представляет собой оценку достижения </w:t>
      </w:r>
      <w:r w:rsidRPr="00567ED0">
        <w:rPr>
          <w:rFonts w:ascii="Times New Roman" w:hAnsi="Times New Roman" w:cs="Times New Roman"/>
          <w:sz w:val="28"/>
          <w:szCs w:val="28"/>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AB1798" w:rsidRPr="00567ED0" w:rsidRDefault="00AB1798" w:rsidP="007D1D8E">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Формирование метапредметных результатов обеспечивается за счёт основных компонентов образовательного процесса — учебных предметов.</w:t>
      </w:r>
    </w:p>
    <w:p w:rsidR="00AB1798" w:rsidRPr="00567ED0" w:rsidRDefault="00AB1798" w:rsidP="007D1D8E">
      <w:pPr>
        <w:spacing w:after="0"/>
        <w:ind w:firstLine="709"/>
        <w:jc w:val="both"/>
        <w:rPr>
          <w:rFonts w:ascii="Times New Roman" w:hAnsi="Times New Roman" w:cs="Times New Roman"/>
          <w:sz w:val="28"/>
          <w:szCs w:val="28"/>
        </w:rPr>
      </w:pPr>
      <w:r w:rsidRPr="00567ED0">
        <w:rPr>
          <w:rFonts w:ascii="Times New Roman" w:hAnsi="Times New Roman" w:cs="Times New Roman"/>
          <w:bCs/>
          <w:iCs/>
          <w:sz w:val="28"/>
          <w:szCs w:val="28"/>
        </w:rPr>
        <w:t xml:space="preserve">Основным </w:t>
      </w:r>
      <w:r w:rsidRPr="00567ED0">
        <w:rPr>
          <w:rFonts w:ascii="Times New Roman" w:hAnsi="Times New Roman" w:cs="Times New Roman"/>
          <w:b/>
          <w:bCs/>
          <w:iCs/>
          <w:sz w:val="28"/>
          <w:szCs w:val="28"/>
        </w:rPr>
        <w:t>объектом</w:t>
      </w:r>
      <w:r w:rsidRPr="00567ED0">
        <w:rPr>
          <w:rFonts w:ascii="Times New Roman" w:hAnsi="Times New Roman" w:cs="Times New Roman"/>
          <w:bCs/>
          <w:iCs/>
          <w:sz w:val="28"/>
          <w:szCs w:val="28"/>
        </w:rPr>
        <w:t xml:space="preserve"> оценки метапредметных результатов является</w:t>
      </w:r>
      <w:r w:rsidRPr="00567ED0">
        <w:rPr>
          <w:rFonts w:ascii="Times New Roman" w:hAnsi="Times New Roman" w:cs="Times New Roman"/>
          <w:sz w:val="28"/>
          <w:szCs w:val="28"/>
        </w:rPr>
        <w:t>:</w:t>
      </w:r>
    </w:p>
    <w:p w:rsidR="00AB1798" w:rsidRPr="00567ED0" w:rsidRDefault="005F2A63" w:rsidP="007D1D8E">
      <w:pPr>
        <w:pStyle w:val="afb"/>
        <w:spacing w:line="276" w:lineRule="auto"/>
        <w:ind w:firstLine="709"/>
      </w:pPr>
      <w:r w:rsidRPr="00567ED0">
        <w:lastRenderedPageBreak/>
        <w:t xml:space="preserve">• </w:t>
      </w:r>
      <w:r w:rsidR="00AB1798" w:rsidRPr="00567ED0">
        <w:t>способность и готовность к освоению систематических знаний, их самостоятельному пополнению, переносу и интеграции;</w:t>
      </w:r>
    </w:p>
    <w:p w:rsidR="00AB1798" w:rsidRPr="00567ED0" w:rsidRDefault="005F2A63" w:rsidP="007D1D8E">
      <w:pPr>
        <w:pStyle w:val="afb"/>
        <w:spacing w:line="276" w:lineRule="auto"/>
        <w:ind w:firstLine="709"/>
      </w:pPr>
      <w:r w:rsidRPr="00567ED0">
        <w:rPr>
          <w:iCs/>
        </w:rPr>
        <w:t xml:space="preserve">• </w:t>
      </w:r>
      <w:r w:rsidR="00AB1798" w:rsidRPr="00567ED0">
        <w:t>способность к сотрудничеству и коммуникации;</w:t>
      </w:r>
    </w:p>
    <w:p w:rsidR="00AB1798" w:rsidRPr="00567ED0" w:rsidRDefault="005F2A63" w:rsidP="007D1D8E">
      <w:pPr>
        <w:pStyle w:val="afb"/>
        <w:spacing w:line="276" w:lineRule="auto"/>
        <w:ind w:firstLine="709"/>
      </w:pPr>
      <w:r w:rsidRPr="00567ED0">
        <w:rPr>
          <w:iCs/>
        </w:rPr>
        <w:t xml:space="preserve">• </w:t>
      </w:r>
      <w:r w:rsidR="00AB1798" w:rsidRPr="00567ED0">
        <w:t>способность к решению личностно и социально значимых проблем и воплощению найденных решений в практику;</w:t>
      </w:r>
    </w:p>
    <w:p w:rsidR="00AB1798" w:rsidRPr="00567ED0" w:rsidRDefault="005F2A63" w:rsidP="007D1D8E">
      <w:pPr>
        <w:pStyle w:val="afb"/>
        <w:spacing w:line="276" w:lineRule="auto"/>
        <w:ind w:firstLine="709"/>
      </w:pPr>
      <w:r w:rsidRPr="00567ED0">
        <w:rPr>
          <w:iCs/>
        </w:rPr>
        <w:t xml:space="preserve">• </w:t>
      </w:r>
      <w:r w:rsidR="00AB1798" w:rsidRPr="00567ED0">
        <w:t>способность и готовность к использованию ИКТ в целях обучения и развития;</w:t>
      </w:r>
    </w:p>
    <w:p w:rsidR="00AB1798" w:rsidRPr="00567ED0" w:rsidRDefault="005F2A63" w:rsidP="007D1D8E">
      <w:pPr>
        <w:pStyle w:val="afb"/>
        <w:spacing w:line="276" w:lineRule="auto"/>
        <w:ind w:firstLine="709"/>
      </w:pPr>
      <w:r w:rsidRPr="00567ED0">
        <w:rPr>
          <w:iCs/>
        </w:rPr>
        <w:t xml:space="preserve">• </w:t>
      </w:r>
      <w:r w:rsidR="00AB1798" w:rsidRPr="00567ED0">
        <w:t>способность к самоорганизации, саморегуляции и рефлексии.</w:t>
      </w:r>
    </w:p>
    <w:p w:rsidR="00AB1798" w:rsidRPr="00567ED0" w:rsidRDefault="00AB1798" w:rsidP="007D1D8E">
      <w:pPr>
        <w:pStyle w:val="afb"/>
        <w:spacing w:line="276" w:lineRule="auto"/>
        <w:ind w:firstLine="709"/>
      </w:pPr>
      <w:r w:rsidRPr="00567ED0">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567ED0">
        <w:rPr>
          <w:i/>
        </w:rPr>
        <w:t>защита итогового индивидуального проекта</w:t>
      </w:r>
      <w:r w:rsidRPr="00567ED0">
        <w:t>.</w:t>
      </w:r>
    </w:p>
    <w:p w:rsidR="00AB1798" w:rsidRPr="00567ED0" w:rsidRDefault="00AB1798" w:rsidP="007D1D8E">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AB1798" w:rsidRPr="00567ED0" w:rsidRDefault="00AB1798" w:rsidP="007D1D8E">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w:t>
      </w:r>
      <w:r w:rsidR="00180E56" w:rsidRPr="00567ED0">
        <w:rPr>
          <w:rFonts w:ascii="Times New Roman" w:hAnsi="Times New Roman" w:cs="Times New Roman"/>
          <w:sz w:val="28"/>
          <w:szCs w:val="28"/>
        </w:rPr>
        <w:t>,</w:t>
      </w:r>
      <w:r w:rsidRPr="00567ED0">
        <w:rPr>
          <w:rFonts w:ascii="Times New Roman" w:hAnsi="Times New Roman" w:cs="Times New Roman"/>
          <w:sz w:val="28"/>
          <w:szCs w:val="28"/>
        </w:rPr>
        <w:t xml:space="preserve"> уровень сформированности навыков сотрудничества или самоорганизации.</w:t>
      </w:r>
    </w:p>
    <w:p w:rsidR="00AB1798" w:rsidRPr="00567ED0" w:rsidRDefault="00AB1798" w:rsidP="007D1D8E">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 xml:space="preserve">Оценка достижения метапредметных результатов ведётся также в рамках системы промежуточной аттестации. </w:t>
      </w:r>
      <w:r w:rsidRPr="00567ED0">
        <w:rPr>
          <w:rFonts w:ascii="Times New Roman" w:hAnsi="Times New Roman" w:cs="Times New Roman"/>
          <w:b/>
          <w:i/>
          <w:sz w:val="28"/>
          <w:szCs w:val="28"/>
        </w:rPr>
        <w:t xml:space="preserve">Для оценки динамики формирования и уровня сформированности метапредметных результатов </w:t>
      </w:r>
      <w:r w:rsidRPr="00567ED0">
        <w:rPr>
          <w:rFonts w:ascii="Times New Roman" w:hAnsi="Times New Roman" w:cs="Times New Roman"/>
          <w:sz w:val="28"/>
          <w:szCs w:val="28"/>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AB1798" w:rsidRPr="00567ED0" w:rsidRDefault="00AB1798" w:rsidP="007D1D8E">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а) программой формирования планируемых результатов освоения междисциплинарных программ;</w:t>
      </w:r>
    </w:p>
    <w:p w:rsidR="00AB1798" w:rsidRPr="00567ED0" w:rsidRDefault="00AB1798" w:rsidP="007D1D8E">
      <w:pPr>
        <w:spacing w:after="0"/>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567ED0">
        <w:rPr>
          <w:rFonts w:ascii="Times New Roman" w:hAnsi="Times New Roman" w:cs="Times New Roman"/>
          <w:sz w:val="28"/>
          <w:szCs w:val="28"/>
        </w:rPr>
        <w:t xml:space="preserve">б) системой </w:t>
      </w:r>
      <w:r w:rsidRPr="00567ED0">
        <w:rPr>
          <w:rStyle w:val="dash041e005f0441005f043d005f043e005f0432005f043d005f043e005f0439005f0020005f0442005f0435005f043a005f0441005f0442005f0020005f0441005f0020005f043e005f0442005f0441005f0442005f0443005f043f005f043e005f043char1"/>
          <w:sz w:val="28"/>
          <w:szCs w:val="28"/>
        </w:rPr>
        <w:t>промежуточной аттестации (</w:t>
      </w:r>
      <w:r w:rsidRPr="00567ED0">
        <w:rPr>
          <w:rFonts w:ascii="Times New Roman" w:hAnsi="Times New Roman" w:cs="Times New Roman"/>
          <w:sz w:val="28"/>
          <w:szCs w:val="28"/>
        </w:rPr>
        <w:t>внутришкольным мониторингом образовательных достижений</w:t>
      </w:r>
      <w:r w:rsidRPr="00567ED0">
        <w:rPr>
          <w:rStyle w:val="dash041e005f0441005f043d005f043e005f0432005f043d005f043e005f0439005f0020005f0442005f0435005f043a005f0441005f0442005f0020005f0441005f0020005f043e005f0442005f0441005f0442005f0443005f043f005f043e005f043char1"/>
          <w:sz w:val="28"/>
          <w:szCs w:val="28"/>
        </w:rPr>
        <w:t>) обучающихся в рамках урочной и внеурочной деятельности;</w:t>
      </w:r>
    </w:p>
    <w:p w:rsidR="00AB1798" w:rsidRPr="00567ED0" w:rsidRDefault="00AB1798" w:rsidP="007D1D8E">
      <w:pPr>
        <w:spacing w:after="0"/>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567ED0">
        <w:rPr>
          <w:rFonts w:ascii="Times New Roman" w:hAnsi="Times New Roman" w:cs="Times New Roman"/>
          <w:sz w:val="28"/>
          <w:szCs w:val="28"/>
        </w:rPr>
        <w:t>в) системой</w:t>
      </w:r>
      <w:r w:rsidRPr="00567ED0">
        <w:rPr>
          <w:rStyle w:val="dash041e005f0441005f043d005f043e005f0432005f043d005f043e005f0439005f0020005f0442005f0435005f043a005f0441005f0442005f0020005f0441005f0020005f043e005f0442005f0441005f0442005f0443005f043f005f043e005f043char1"/>
          <w:sz w:val="28"/>
          <w:szCs w:val="28"/>
        </w:rPr>
        <w:t xml:space="preserve"> итоговой оценки по предметам, не выносимым на государственную (итоговую) аттестацию обучающихся; </w:t>
      </w:r>
    </w:p>
    <w:p w:rsidR="00AB1798" w:rsidRPr="00567ED0" w:rsidRDefault="00AB1798" w:rsidP="007D1D8E">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г) инструментарием</w:t>
      </w:r>
      <w:r w:rsidRPr="00567ED0">
        <w:rPr>
          <w:rStyle w:val="dash041e005f0441005f043d005f043e005f0432005f043d005f043e005f0439005f0020005f0442005f0435005f043a005f0441005f0442005f0020005f0441005f0020005f043e005f0442005f0441005f0442005f0443005f043f005f043e005f043char1"/>
          <w:sz w:val="28"/>
          <w:szCs w:val="28"/>
        </w:rPr>
        <w:t xml:space="preserve"> для</w:t>
      </w:r>
      <w:r w:rsidRPr="00567ED0">
        <w:rPr>
          <w:rFonts w:ascii="Times New Roman" w:hAnsi="Times New Roman" w:cs="Times New Roman"/>
          <w:sz w:val="28"/>
          <w:szCs w:val="28"/>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AB1798" w:rsidRPr="00567ED0" w:rsidRDefault="00AB1798" w:rsidP="007D1D8E">
      <w:pPr>
        <w:spacing w:after="0"/>
        <w:ind w:firstLine="709"/>
        <w:jc w:val="both"/>
        <w:rPr>
          <w:rFonts w:ascii="Times New Roman" w:hAnsi="Times New Roman" w:cs="Times New Roman"/>
          <w:sz w:val="28"/>
          <w:szCs w:val="28"/>
        </w:rPr>
      </w:pPr>
      <w:r w:rsidRPr="00567ED0">
        <w:rPr>
          <w:rFonts w:ascii="Times New Roman" w:hAnsi="Times New Roman" w:cs="Times New Roman"/>
          <w:sz w:val="28"/>
          <w:szCs w:val="28"/>
        </w:rPr>
        <w:t>При этом обязательными составляющими системы внутришкольного мониторинга образовательных достижений являются материалы:</w:t>
      </w:r>
    </w:p>
    <w:p w:rsidR="00AB1798" w:rsidRPr="00567ED0" w:rsidRDefault="00AB1798" w:rsidP="00F612F0">
      <w:pPr>
        <w:pStyle w:val="afb"/>
        <w:numPr>
          <w:ilvl w:val="0"/>
          <w:numId w:val="29"/>
        </w:numPr>
        <w:spacing w:line="276" w:lineRule="auto"/>
        <w:ind w:left="567" w:firstLine="142"/>
        <w:rPr>
          <w:i/>
        </w:rPr>
      </w:pPr>
      <w:r w:rsidRPr="00567ED0">
        <w:rPr>
          <w:i/>
        </w:rPr>
        <w:lastRenderedPageBreak/>
        <w:t>стартовой диагностики;</w:t>
      </w:r>
    </w:p>
    <w:p w:rsidR="00AB1798" w:rsidRPr="00567ED0" w:rsidRDefault="00125F5E" w:rsidP="007D1D8E">
      <w:pPr>
        <w:pStyle w:val="afb"/>
        <w:spacing w:line="276" w:lineRule="auto"/>
        <w:ind w:firstLine="709"/>
        <w:rPr>
          <w:i/>
        </w:rPr>
      </w:pPr>
      <w:r w:rsidRPr="00567ED0">
        <w:rPr>
          <w:i/>
          <w:iCs/>
        </w:rPr>
        <w:t>•</w:t>
      </w:r>
      <w:r w:rsidR="00AB1798" w:rsidRPr="00567ED0">
        <w:rPr>
          <w:i/>
        </w:rPr>
        <w:t>текущего выполнения учебных исследований и учебных проектов;</w:t>
      </w:r>
    </w:p>
    <w:p w:rsidR="00AB1798" w:rsidRPr="00567ED0" w:rsidRDefault="00125F5E" w:rsidP="007D1D8E">
      <w:pPr>
        <w:pStyle w:val="afb"/>
        <w:spacing w:line="276" w:lineRule="auto"/>
        <w:ind w:firstLine="709"/>
      </w:pPr>
      <w:r w:rsidRPr="00567ED0">
        <w:rPr>
          <w:i/>
          <w:iCs/>
        </w:rPr>
        <w:t>•</w:t>
      </w:r>
      <w:r w:rsidR="00AB1798" w:rsidRPr="00567ED0">
        <w:rPr>
          <w:i/>
        </w:rPr>
        <w:t>промежуточных и итоговых комплексных работ на межпредметной основе</w:t>
      </w:r>
      <w:r w:rsidR="00AB1798" w:rsidRPr="00567ED0">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AB1798" w:rsidRPr="00567ED0" w:rsidRDefault="000970E6" w:rsidP="007D1D8E">
      <w:pPr>
        <w:pStyle w:val="afb"/>
        <w:spacing w:line="276" w:lineRule="auto"/>
        <w:ind w:firstLine="709"/>
      </w:pPr>
      <w:r w:rsidRPr="00567ED0">
        <w:rPr>
          <w:iCs/>
        </w:rPr>
        <w:t>•</w:t>
      </w:r>
      <w:r w:rsidR="00AB1798" w:rsidRPr="00567ED0">
        <w:t xml:space="preserve">текущего выполнения выборочных </w:t>
      </w:r>
      <w:r w:rsidR="00AB1798" w:rsidRPr="00567ED0">
        <w:rPr>
          <w:i/>
        </w:rPr>
        <w:t>учебно-практических и учебно-познавательных заданий</w:t>
      </w:r>
      <w:r w:rsidR="00AB1798" w:rsidRPr="00567ED0">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3D4B5E" w:rsidRPr="00DD22F2" w:rsidRDefault="000970E6" w:rsidP="00DD22F2">
      <w:pPr>
        <w:pStyle w:val="afb"/>
        <w:spacing w:line="276" w:lineRule="auto"/>
        <w:ind w:firstLine="709"/>
      </w:pPr>
      <w:r w:rsidRPr="00567ED0">
        <w:rPr>
          <w:iCs/>
        </w:rPr>
        <w:t>•</w:t>
      </w:r>
      <w:r w:rsidR="00AB1798" w:rsidRPr="00567ED0">
        <w:rPr>
          <w:i/>
        </w:rPr>
        <w:t>защиты итогового индивидуального проекта</w:t>
      </w:r>
      <w:r w:rsidR="00AB1798" w:rsidRPr="00567ED0">
        <w:t>.</w:t>
      </w:r>
    </w:p>
    <w:p w:rsidR="0089074B" w:rsidRPr="006B3281" w:rsidRDefault="006B3281" w:rsidP="006B3281">
      <w:pPr>
        <w:tabs>
          <w:tab w:val="left" w:pos="357"/>
        </w:tabs>
        <w:jc w:val="center"/>
        <w:rPr>
          <w:rFonts w:ascii="Times New Roman" w:hAnsi="Times New Roman" w:cs="Times New Roman"/>
          <w:b/>
          <w:sz w:val="24"/>
          <w:szCs w:val="24"/>
        </w:rPr>
      </w:pPr>
      <w:r>
        <w:rPr>
          <w:rFonts w:ascii="Times New Roman" w:hAnsi="Times New Roman" w:cs="Times New Roman"/>
          <w:b/>
          <w:sz w:val="24"/>
          <w:szCs w:val="24"/>
        </w:rPr>
        <w:br/>
      </w:r>
      <w:r w:rsidR="008C743A" w:rsidRPr="000C7607">
        <w:rPr>
          <w:rFonts w:ascii="Times New Roman" w:hAnsi="Times New Roman" w:cs="Times New Roman"/>
          <w:b/>
          <w:sz w:val="24"/>
          <w:szCs w:val="24"/>
        </w:rPr>
        <w:t>2.</w:t>
      </w:r>
      <w:r w:rsidR="00390769" w:rsidRPr="000C7607">
        <w:rPr>
          <w:rFonts w:ascii="Times New Roman" w:hAnsi="Times New Roman" w:cs="Times New Roman"/>
          <w:b/>
          <w:sz w:val="24"/>
          <w:szCs w:val="24"/>
        </w:rPr>
        <w:t>СОДЕРЖАТЕЛЬНЫЙ РАЗДЕЛ</w:t>
      </w:r>
    </w:p>
    <w:p w:rsidR="00932D65" w:rsidRPr="000C7607" w:rsidRDefault="00932D65" w:rsidP="00826890">
      <w:pPr>
        <w:spacing w:after="0" w:line="240" w:lineRule="auto"/>
        <w:jc w:val="center"/>
        <w:rPr>
          <w:rFonts w:ascii="Times New Roman" w:hAnsi="Times New Roman" w:cs="Times New Roman"/>
          <w:b/>
          <w:sz w:val="24"/>
          <w:szCs w:val="24"/>
        </w:rPr>
      </w:pPr>
      <w:r w:rsidRPr="000C7607">
        <w:rPr>
          <w:rFonts w:ascii="Times New Roman" w:hAnsi="Times New Roman" w:cs="Times New Roman"/>
          <w:b/>
          <w:sz w:val="24"/>
          <w:szCs w:val="24"/>
        </w:rPr>
        <w:t>2.1</w:t>
      </w:r>
      <w:r w:rsidR="00176C4C" w:rsidRPr="000C7607">
        <w:rPr>
          <w:rFonts w:ascii="Times New Roman" w:hAnsi="Times New Roman" w:cs="Times New Roman"/>
          <w:b/>
          <w:sz w:val="24"/>
          <w:szCs w:val="24"/>
        </w:rPr>
        <w:t xml:space="preserve">. ПРОГРАММА РАЗВИТИЯ И ФОРМИРОВАНИЯ УНИВЕРСАЛЬНЫХ УЧЕБНЫХ ДЕЙСТВИЙ НА </w:t>
      </w:r>
      <w:r w:rsidR="00AD35F8" w:rsidRPr="000C7607">
        <w:rPr>
          <w:rFonts w:ascii="Times New Roman" w:hAnsi="Times New Roman" w:cs="Times New Roman"/>
          <w:b/>
          <w:sz w:val="24"/>
          <w:szCs w:val="24"/>
        </w:rPr>
        <w:t>УРОВНЕ ОСНОВНОГО ОБЩЕГО ОБРАЗОВАНИЯ</w:t>
      </w:r>
    </w:p>
    <w:p w:rsidR="00AD35F8" w:rsidRPr="000C7607" w:rsidRDefault="00AD35F8" w:rsidP="000C7607">
      <w:pPr>
        <w:spacing w:after="0" w:line="240" w:lineRule="auto"/>
        <w:jc w:val="both"/>
        <w:rPr>
          <w:rFonts w:ascii="Times New Roman" w:hAnsi="Times New Roman" w:cs="Times New Roman"/>
          <w:b/>
          <w:sz w:val="24"/>
          <w:szCs w:val="24"/>
        </w:rPr>
      </w:pPr>
    </w:p>
    <w:p w:rsidR="00932D65" w:rsidRPr="00567ED0" w:rsidRDefault="00793330" w:rsidP="00826890">
      <w:pPr>
        <w:spacing w:after="0"/>
        <w:ind w:firstLine="142"/>
        <w:jc w:val="both"/>
        <w:rPr>
          <w:rFonts w:ascii="Times New Roman" w:hAnsi="Times New Roman" w:cs="Times New Roman"/>
          <w:sz w:val="28"/>
          <w:szCs w:val="24"/>
        </w:rPr>
      </w:pPr>
      <w:r w:rsidRPr="00567ED0">
        <w:rPr>
          <w:rFonts w:ascii="Times New Roman" w:hAnsi="Times New Roman" w:cs="Times New Roman"/>
          <w:b/>
          <w:sz w:val="28"/>
          <w:szCs w:val="24"/>
        </w:rPr>
        <w:t>2.1.</w:t>
      </w:r>
      <w:r w:rsidR="001B3F90" w:rsidRPr="00567ED0">
        <w:rPr>
          <w:rFonts w:ascii="Times New Roman" w:hAnsi="Times New Roman" w:cs="Times New Roman"/>
          <w:b/>
          <w:sz w:val="28"/>
          <w:szCs w:val="24"/>
        </w:rPr>
        <w:t>1</w:t>
      </w:r>
      <w:r w:rsidR="001B3F90" w:rsidRPr="00567ED0">
        <w:rPr>
          <w:rFonts w:ascii="Times New Roman" w:hAnsi="Times New Roman" w:cs="Times New Roman"/>
          <w:sz w:val="28"/>
          <w:szCs w:val="24"/>
        </w:rPr>
        <w:t>.</w:t>
      </w:r>
      <w:r w:rsidR="00932D65" w:rsidRPr="00567ED0">
        <w:rPr>
          <w:rFonts w:ascii="Times New Roman" w:hAnsi="Times New Roman" w:cs="Times New Roman"/>
          <w:b/>
          <w:sz w:val="28"/>
          <w:szCs w:val="24"/>
        </w:rPr>
        <w:t>Пояснительная записка</w:t>
      </w:r>
    </w:p>
    <w:p w:rsidR="008C3692" w:rsidRPr="00567ED0" w:rsidRDefault="008C3692" w:rsidP="00826890">
      <w:pPr>
        <w:pStyle w:val="aff3"/>
        <w:spacing w:line="276" w:lineRule="auto"/>
        <w:ind w:firstLine="709"/>
        <w:rPr>
          <w:b/>
          <w:color w:val="auto"/>
          <w:sz w:val="28"/>
          <w:szCs w:val="24"/>
        </w:rPr>
      </w:pPr>
      <w:r w:rsidRPr="00567ED0">
        <w:rPr>
          <w:color w:val="auto"/>
          <w:sz w:val="28"/>
          <w:szCs w:val="24"/>
        </w:rPr>
        <w:t xml:space="preserve">Программа развития универсальных учебных действий на </w:t>
      </w:r>
      <w:r w:rsidR="00AD35F8" w:rsidRPr="00567ED0">
        <w:rPr>
          <w:color w:val="auto"/>
          <w:sz w:val="28"/>
          <w:szCs w:val="24"/>
        </w:rPr>
        <w:t>уровне</w:t>
      </w:r>
      <w:r w:rsidRPr="00567ED0">
        <w:rPr>
          <w:color w:val="auto"/>
          <w:sz w:val="28"/>
          <w:szCs w:val="24"/>
        </w:rPr>
        <w:t xml:space="preserve">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8C3692" w:rsidRPr="00567ED0" w:rsidRDefault="004551C3" w:rsidP="00826890">
      <w:pPr>
        <w:pStyle w:val="aff3"/>
        <w:spacing w:line="276" w:lineRule="auto"/>
        <w:ind w:firstLine="709"/>
        <w:rPr>
          <w:color w:val="auto"/>
          <w:sz w:val="28"/>
          <w:szCs w:val="24"/>
        </w:rPr>
      </w:pPr>
      <w:r w:rsidRPr="00567ED0">
        <w:rPr>
          <w:color w:val="auto"/>
          <w:sz w:val="28"/>
          <w:szCs w:val="24"/>
        </w:rPr>
        <w:t>В соответствии с ФГОС, приоритетной ц</w:t>
      </w:r>
      <w:r w:rsidR="008C3692" w:rsidRPr="00567ED0">
        <w:rPr>
          <w:color w:val="auto"/>
          <w:sz w:val="28"/>
          <w:szCs w:val="24"/>
        </w:rPr>
        <w:t xml:space="preserve">елью </w:t>
      </w:r>
      <w:r w:rsidRPr="00567ED0">
        <w:rPr>
          <w:color w:val="auto"/>
          <w:sz w:val="28"/>
          <w:szCs w:val="24"/>
        </w:rPr>
        <w:t>школьного образования становится развитие у учащихся способно</w:t>
      </w:r>
      <w:r w:rsidR="000024A6" w:rsidRPr="00567ED0">
        <w:rPr>
          <w:color w:val="auto"/>
          <w:sz w:val="28"/>
          <w:szCs w:val="24"/>
        </w:rPr>
        <w:t>сть</w:t>
      </w:r>
      <w:r w:rsidRPr="00567ED0">
        <w:rPr>
          <w:color w:val="auto"/>
          <w:sz w:val="28"/>
          <w:szCs w:val="24"/>
        </w:rPr>
        <w:t xml:space="preserve"> самостоятельно ставить учебные цели, проектировать пути их реализации, контролировать и оценивать свои достижения. Иначе говоря,</w:t>
      </w:r>
      <w:r w:rsidR="003D4B5E" w:rsidRPr="00567ED0">
        <w:rPr>
          <w:color w:val="auto"/>
          <w:sz w:val="28"/>
          <w:szCs w:val="24"/>
        </w:rPr>
        <w:t xml:space="preserve"> </w:t>
      </w:r>
      <w:r w:rsidR="008C3692" w:rsidRPr="00567ED0">
        <w:rPr>
          <w:color w:val="auto"/>
          <w:sz w:val="28"/>
          <w:szCs w:val="24"/>
        </w:rPr>
        <w:t>обеспечение умения школьников учиться, дальнейшее развитие способности к самосовершенствованию и саморазвит</w:t>
      </w:r>
      <w:r w:rsidR="000F2C18" w:rsidRPr="00567ED0">
        <w:rPr>
          <w:color w:val="auto"/>
          <w:sz w:val="28"/>
          <w:szCs w:val="24"/>
        </w:rPr>
        <w:t>ию.</w:t>
      </w:r>
      <w:r w:rsidR="008C3692" w:rsidRPr="00567ED0">
        <w:rPr>
          <w:color w:val="auto"/>
          <w:sz w:val="28"/>
          <w:szCs w:val="24"/>
        </w:rPr>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w:t>
      </w:r>
      <w:r w:rsidR="000F2C18" w:rsidRPr="00567ED0">
        <w:rPr>
          <w:color w:val="auto"/>
          <w:sz w:val="28"/>
          <w:szCs w:val="24"/>
        </w:rPr>
        <w:t>ы</w:t>
      </w:r>
      <w:r w:rsidR="008C3692" w:rsidRPr="00567ED0">
        <w:rPr>
          <w:color w:val="auto"/>
          <w:sz w:val="28"/>
          <w:szCs w:val="24"/>
        </w:rPr>
        <w:t xml:space="preserve">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w:t>
      </w:r>
      <w:r w:rsidR="008C3692" w:rsidRPr="00567ED0">
        <w:rPr>
          <w:color w:val="auto"/>
          <w:sz w:val="28"/>
          <w:szCs w:val="24"/>
        </w:rPr>
        <w:lastRenderedPageBreak/>
        <w:t xml:space="preserve">отношением с другими видами учебных действий и общей логикой возрастного развития. </w:t>
      </w:r>
    </w:p>
    <w:p w:rsidR="008C3692" w:rsidRPr="00567ED0" w:rsidRDefault="008C3692" w:rsidP="00826890">
      <w:pPr>
        <w:pStyle w:val="aff3"/>
        <w:spacing w:line="276" w:lineRule="auto"/>
        <w:ind w:firstLine="709"/>
        <w:rPr>
          <w:color w:val="auto"/>
          <w:sz w:val="28"/>
          <w:szCs w:val="24"/>
        </w:rPr>
      </w:pPr>
      <w:r w:rsidRPr="00567ED0">
        <w:rPr>
          <w:color w:val="auto"/>
          <w:sz w:val="28"/>
          <w:szCs w:val="24"/>
        </w:rPr>
        <w:t>Исходя из того</w:t>
      </w:r>
      <w:r w:rsidR="000F2C18" w:rsidRPr="00567ED0">
        <w:rPr>
          <w:color w:val="auto"/>
          <w:sz w:val="28"/>
          <w:szCs w:val="24"/>
        </w:rPr>
        <w:t>,</w:t>
      </w:r>
      <w:r w:rsidRPr="00567ED0">
        <w:rPr>
          <w:color w:val="auto"/>
          <w:sz w:val="28"/>
          <w:szCs w:val="24"/>
        </w:rPr>
        <w:t xml:space="preserve">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8C3692" w:rsidRPr="00567ED0" w:rsidRDefault="008C3692" w:rsidP="00826890">
      <w:pPr>
        <w:pStyle w:val="aff3"/>
        <w:spacing w:line="276" w:lineRule="auto"/>
        <w:ind w:firstLine="709"/>
        <w:rPr>
          <w:color w:val="auto"/>
          <w:sz w:val="28"/>
          <w:szCs w:val="24"/>
        </w:rPr>
      </w:pPr>
      <w:r w:rsidRPr="00567ED0">
        <w:rPr>
          <w:b/>
          <w:color w:val="auto"/>
          <w:sz w:val="28"/>
          <w:szCs w:val="24"/>
          <w:u w:val="single"/>
        </w:rPr>
        <w:t>Программа развития универсальных учебных действий</w:t>
      </w:r>
      <w:r w:rsidRPr="00567ED0">
        <w:rPr>
          <w:color w:val="auto"/>
          <w:sz w:val="28"/>
          <w:szCs w:val="24"/>
          <w:u w:val="single"/>
        </w:rPr>
        <w:t xml:space="preserve"> (УУД) в основной школе определяет: </w:t>
      </w:r>
    </w:p>
    <w:p w:rsidR="008C3692" w:rsidRPr="00567ED0" w:rsidRDefault="001B3F90" w:rsidP="00826890">
      <w:pPr>
        <w:pStyle w:val="aff3"/>
        <w:spacing w:line="276" w:lineRule="auto"/>
        <w:ind w:firstLine="709"/>
        <w:rPr>
          <w:color w:val="auto"/>
          <w:sz w:val="28"/>
          <w:szCs w:val="24"/>
        </w:rPr>
      </w:pPr>
      <w:r w:rsidRPr="00567ED0">
        <w:rPr>
          <w:b/>
          <w:color w:val="auto"/>
          <w:sz w:val="28"/>
          <w:szCs w:val="24"/>
        </w:rPr>
        <w:t xml:space="preserve">- </w:t>
      </w:r>
      <w:r w:rsidR="008C3692" w:rsidRPr="00567ED0">
        <w:rPr>
          <w:b/>
          <w:color w:val="auto"/>
          <w:sz w:val="28"/>
          <w:szCs w:val="24"/>
        </w:rPr>
        <w:t xml:space="preserve">цели и задачи </w:t>
      </w:r>
      <w:r w:rsidR="008C3692" w:rsidRPr="00567ED0">
        <w:rPr>
          <w:color w:val="auto"/>
          <w:sz w:val="28"/>
          <w:szCs w:val="24"/>
        </w:rPr>
        <w:t>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8C3692" w:rsidRPr="00567ED0" w:rsidRDefault="008C3692" w:rsidP="00826890">
      <w:pPr>
        <w:pStyle w:val="aff3"/>
        <w:spacing w:line="276" w:lineRule="auto"/>
        <w:ind w:firstLine="709"/>
        <w:rPr>
          <w:color w:val="auto"/>
          <w:sz w:val="28"/>
          <w:szCs w:val="24"/>
        </w:rPr>
      </w:pPr>
      <w:r w:rsidRPr="00567ED0">
        <w:rPr>
          <w:color w:val="auto"/>
          <w:sz w:val="28"/>
          <w:szCs w:val="24"/>
        </w:rPr>
        <w:t xml:space="preserve">- </w:t>
      </w:r>
      <w:r w:rsidRPr="00567ED0">
        <w:rPr>
          <w:b/>
          <w:color w:val="auto"/>
          <w:sz w:val="28"/>
          <w:szCs w:val="24"/>
        </w:rPr>
        <w:t>планируемые результаты</w:t>
      </w:r>
      <w:r w:rsidRPr="00567ED0">
        <w:rPr>
          <w:color w:val="auto"/>
          <w:sz w:val="28"/>
          <w:szCs w:val="24"/>
        </w:rPr>
        <w:t xml:space="preserve">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8C3692" w:rsidRPr="00567ED0" w:rsidRDefault="001B3F90" w:rsidP="00826890">
      <w:pPr>
        <w:pStyle w:val="aff3"/>
        <w:spacing w:line="276" w:lineRule="auto"/>
        <w:ind w:firstLine="709"/>
        <w:rPr>
          <w:color w:val="auto"/>
          <w:sz w:val="28"/>
          <w:szCs w:val="24"/>
        </w:rPr>
      </w:pPr>
      <w:r w:rsidRPr="00567ED0">
        <w:rPr>
          <w:color w:val="auto"/>
          <w:sz w:val="28"/>
          <w:szCs w:val="24"/>
        </w:rPr>
        <w:t xml:space="preserve">- </w:t>
      </w:r>
      <w:r w:rsidR="008C3692" w:rsidRPr="00567ED0">
        <w:rPr>
          <w:b/>
          <w:color w:val="auto"/>
          <w:sz w:val="28"/>
          <w:szCs w:val="24"/>
        </w:rPr>
        <w:t>ценностные ориентиры развития</w:t>
      </w:r>
      <w:r w:rsidR="000F2C18" w:rsidRPr="00567ED0">
        <w:rPr>
          <w:color w:val="auto"/>
          <w:sz w:val="28"/>
          <w:szCs w:val="24"/>
        </w:rPr>
        <w:t xml:space="preserve"> универсальных учебных</w:t>
      </w:r>
      <w:r w:rsidR="008C3692" w:rsidRPr="00567ED0">
        <w:rPr>
          <w:color w:val="auto"/>
          <w:sz w:val="28"/>
          <w:szCs w:val="24"/>
        </w:rPr>
        <w:t xml:space="preserve"> действий, место и формы развития УУД: образовательные области, учебные предметы, внеурочные занятия и т.п. Связь универсальных учебных действий с содержанием учебных предметов;</w:t>
      </w:r>
    </w:p>
    <w:p w:rsidR="008C3692" w:rsidRPr="00567ED0" w:rsidRDefault="001B3F90" w:rsidP="00826890">
      <w:pPr>
        <w:pStyle w:val="aff3"/>
        <w:spacing w:line="276" w:lineRule="auto"/>
        <w:rPr>
          <w:color w:val="auto"/>
          <w:sz w:val="28"/>
          <w:szCs w:val="24"/>
        </w:rPr>
      </w:pPr>
      <w:r w:rsidRPr="00567ED0">
        <w:rPr>
          <w:color w:val="auto"/>
          <w:sz w:val="28"/>
          <w:szCs w:val="24"/>
        </w:rPr>
        <w:t xml:space="preserve">- </w:t>
      </w:r>
      <w:r w:rsidR="008C3692" w:rsidRPr="00567ED0">
        <w:rPr>
          <w:b/>
          <w:color w:val="auto"/>
          <w:sz w:val="28"/>
          <w:szCs w:val="24"/>
        </w:rPr>
        <w:t>основные направления деятельности</w:t>
      </w:r>
      <w:r w:rsidR="008C3692" w:rsidRPr="00567ED0">
        <w:rPr>
          <w:color w:val="auto"/>
          <w:sz w:val="28"/>
          <w:szCs w:val="24"/>
        </w:rPr>
        <w:t xml:space="preserve"> по развитию УУД в основной школе, описание технологии включения развивающи</w:t>
      </w:r>
      <w:r w:rsidR="000F2C18" w:rsidRPr="00567ED0">
        <w:rPr>
          <w:color w:val="auto"/>
          <w:sz w:val="28"/>
          <w:szCs w:val="24"/>
        </w:rPr>
        <w:t xml:space="preserve">х задач как в урочную, так и - </w:t>
      </w:r>
      <w:r w:rsidR="008C3692" w:rsidRPr="00567ED0">
        <w:rPr>
          <w:color w:val="auto"/>
          <w:sz w:val="28"/>
          <w:szCs w:val="24"/>
        </w:rPr>
        <w:t>внеурочную деятельность обучающихся;</w:t>
      </w:r>
    </w:p>
    <w:p w:rsidR="008C3692" w:rsidRPr="00567ED0" w:rsidRDefault="001B3F90" w:rsidP="00826890">
      <w:pPr>
        <w:pStyle w:val="aff3"/>
        <w:spacing w:line="276" w:lineRule="auto"/>
        <w:rPr>
          <w:color w:val="auto"/>
          <w:sz w:val="28"/>
          <w:szCs w:val="24"/>
        </w:rPr>
      </w:pPr>
      <w:r w:rsidRPr="00567ED0">
        <w:rPr>
          <w:color w:val="auto"/>
          <w:sz w:val="28"/>
          <w:szCs w:val="24"/>
        </w:rPr>
        <w:t xml:space="preserve">- </w:t>
      </w:r>
      <w:r w:rsidR="008C3692" w:rsidRPr="00567ED0">
        <w:rPr>
          <w:b/>
          <w:color w:val="auto"/>
          <w:sz w:val="28"/>
          <w:szCs w:val="24"/>
        </w:rPr>
        <w:t>условия развития УУД</w:t>
      </w:r>
      <w:r w:rsidR="008C3692" w:rsidRPr="00567ED0">
        <w:rPr>
          <w:color w:val="auto"/>
          <w:sz w:val="28"/>
          <w:szCs w:val="24"/>
        </w:rPr>
        <w:t>;</w:t>
      </w:r>
    </w:p>
    <w:p w:rsidR="00793330" w:rsidRPr="00567ED0" w:rsidRDefault="001B3F90" w:rsidP="00826890">
      <w:pPr>
        <w:pStyle w:val="aff3"/>
        <w:spacing w:line="276" w:lineRule="auto"/>
        <w:rPr>
          <w:b/>
          <w:color w:val="auto"/>
          <w:sz w:val="28"/>
          <w:szCs w:val="24"/>
        </w:rPr>
      </w:pPr>
      <w:r w:rsidRPr="00567ED0">
        <w:rPr>
          <w:color w:val="auto"/>
          <w:sz w:val="28"/>
          <w:szCs w:val="24"/>
        </w:rPr>
        <w:t xml:space="preserve">- </w:t>
      </w:r>
      <w:r w:rsidR="008C3692" w:rsidRPr="00567ED0">
        <w:rPr>
          <w:b/>
          <w:color w:val="auto"/>
          <w:sz w:val="28"/>
          <w:szCs w:val="24"/>
        </w:rPr>
        <w:t>преемственность программы развития</w:t>
      </w:r>
      <w:r w:rsidR="008C3692" w:rsidRPr="00567ED0">
        <w:rPr>
          <w:color w:val="auto"/>
          <w:sz w:val="28"/>
          <w:szCs w:val="24"/>
        </w:rPr>
        <w:t xml:space="preserve"> универсальных учебных действий при </w:t>
      </w:r>
      <w:r w:rsidR="008C3692" w:rsidRPr="00567ED0">
        <w:rPr>
          <w:b/>
          <w:color w:val="auto"/>
          <w:sz w:val="28"/>
          <w:szCs w:val="24"/>
        </w:rPr>
        <w:t>переходе от начального к основному общему образованию.</w:t>
      </w:r>
    </w:p>
    <w:p w:rsidR="00826890" w:rsidRPr="00567ED0" w:rsidRDefault="00826890" w:rsidP="00826890">
      <w:pPr>
        <w:pStyle w:val="ae"/>
        <w:spacing w:after="0" w:line="276" w:lineRule="auto"/>
        <w:jc w:val="both"/>
        <w:rPr>
          <w:rFonts w:ascii="Times New Roman" w:hAnsi="Times New Roman"/>
          <w:b/>
          <w:sz w:val="28"/>
          <w:szCs w:val="24"/>
        </w:rPr>
      </w:pPr>
    </w:p>
    <w:p w:rsidR="004551C3" w:rsidRPr="00567ED0" w:rsidRDefault="00A96B48" w:rsidP="00826890">
      <w:pPr>
        <w:pStyle w:val="ae"/>
        <w:spacing w:after="0" w:line="240" w:lineRule="auto"/>
        <w:jc w:val="center"/>
        <w:rPr>
          <w:rFonts w:ascii="Times New Roman" w:hAnsi="Times New Roman"/>
          <w:b/>
          <w:sz w:val="28"/>
          <w:szCs w:val="24"/>
        </w:rPr>
      </w:pPr>
      <w:r w:rsidRPr="00567ED0">
        <w:rPr>
          <w:rFonts w:ascii="Times New Roman" w:hAnsi="Times New Roman"/>
          <w:b/>
          <w:sz w:val="28"/>
          <w:szCs w:val="24"/>
        </w:rPr>
        <w:t>2</w:t>
      </w:r>
      <w:r w:rsidR="00650895" w:rsidRPr="00567ED0">
        <w:rPr>
          <w:rFonts w:ascii="Times New Roman" w:hAnsi="Times New Roman"/>
          <w:b/>
          <w:sz w:val="28"/>
          <w:szCs w:val="24"/>
        </w:rPr>
        <w:t>.1.</w:t>
      </w:r>
      <w:r w:rsidR="00793330" w:rsidRPr="00567ED0">
        <w:rPr>
          <w:rFonts w:ascii="Times New Roman" w:hAnsi="Times New Roman"/>
          <w:b/>
          <w:sz w:val="28"/>
          <w:szCs w:val="24"/>
        </w:rPr>
        <w:t>2</w:t>
      </w:r>
      <w:r w:rsidR="004551C3" w:rsidRPr="00567ED0">
        <w:rPr>
          <w:rFonts w:ascii="Times New Roman" w:hAnsi="Times New Roman"/>
          <w:b/>
          <w:sz w:val="28"/>
          <w:szCs w:val="24"/>
        </w:rPr>
        <w:t xml:space="preserve">. </w:t>
      </w:r>
      <w:r w:rsidR="001B3F90" w:rsidRPr="00567ED0">
        <w:rPr>
          <w:rFonts w:ascii="Times New Roman" w:hAnsi="Times New Roman"/>
          <w:b/>
          <w:sz w:val="28"/>
          <w:szCs w:val="24"/>
        </w:rPr>
        <w:t xml:space="preserve">Цель </w:t>
      </w:r>
      <w:r w:rsidR="004551C3" w:rsidRPr="00567ED0">
        <w:rPr>
          <w:rFonts w:ascii="Times New Roman" w:hAnsi="Times New Roman"/>
          <w:b/>
          <w:sz w:val="28"/>
          <w:szCs w:val="24"/>
        </w:rPr>
        <w:t xml:space="preserve">и задачи </w:t>
      </w:r>
      <w:r w:rsidR="001B3F90" w:rsidRPr="00567ED0">
        <w:rPr>
          <w:rFonts w:ascii="Times New Roman" w:hAnsi="Times New Roman"/>
          <w:b/>
          <w:sz w:val="28"/>
          <w:szCs w:val="24"/>
        </w:rPr>
        <w:t>программы</w:t>
      </w:r>
      <w:r w:rsidR="004551C3" w:rsidRPr="00567ED0">
        <w:rPr>
          <w:rFonts w:ascii="Times New Roman" w:hAnsi="Times New Roman"/>
          <w:b/>
          <w:sz w:val="28"/>
          <w:szCs w:val="24"/>
        </w:rPr>
        <w:t>, описание ее места и роли в реализации требований Стандарта</w:t>
      </w:r>
    </w:p>
    <w:p w:rsidR="00826890" w:rsidRPr="00567ED0" w:rsidRDefault="00826890" w:rsidP="00826890">
      <w:pPr>
        <w:pStyle w:val="ae"/>
        <w:spacing w:after="0" w:line="240" w:lineRule="auto"/>
        <w:jc w:val="center"/>
        <w:rPr>
          <w:rFonts w:ascii="Times New Roman" w:hAnsi="Times New Roman"/>
          <w:b/>
          <w:sz w:val="28"/>
          <w:szCs w:val="24"/>
        </w:rPr>
      </w:pPr>
    </w:p>
    <w:p w:rsidR="001B3F90" w:rsidRPr="00567ED0" w:rsidRDefault="004551C3" w:rsidP="00826890">
      <w:pPr>
        <w:spacing w:after="0"/>
        <w:ind w:firstLine="709"/>
        <w:jc w:val="both"/>
        <w:rPr>
          <w:rFonts w:ascii="Times New Roman" w:hAnsi="Times New Roman" w:cs="Times New Roman"/>
          <w:b/>
          <w:sz w:val="28"/>
          <w:szCs w:val="24"/>
        </w:rPr>
      </w:pPr>
      <w:r w:rsidRPr="00567ED0">
        <w:rPr>
          <w:rFonts w:ascii="Times New Roman" w:hAnsi="Times New Roman" w:cs="Times New Roman"/>
          <w:b/>
          <w:sz w:val="28"/>
          <w:szCs w:val="24"/>
        </w:rPr>
        <w:t>Цель программы:</w:t>
      </w:r>
      <w:r w:rsidR="0034445E" w:rsidRPr="00567ED0">
        <w:rPr>
          <w:rFonts w:ascii="Times New Roman" w:hAnsi="Times New Roman" w:cs="Times New Roman"/>
          <w:b/>
          <w:sz w:val="28"/>
          <w:szCs w:val="24"/>
        </w:rPr>
        <w:t xml:space="preserve"> </w:t>
      </w:r>
      <w:r w:rsidR="001B3F90" w:rsidRPr="00567ED0">
        <w:rPr>
          <w:rFonts w:ascii="Times New Roman" w:hAnsi="Times New Roman" w:cs="Times New Roman"/>
          <w:sz w:val="28"/>
          <w:szCs w:val="24"/>
        </w:rPr>
        <w:t>обеспечение умения школьников учиться, дальнейшее развитие способности к самосовершенствованию и саморазвитию в рамках реализации системно-деятельностного подхода, положенного в основу Стандарта, и развивающего потенциала общего среднего образования.</w:t>
      </w:r>
    </w:p>
    <w:p w:rsidR="008C3692" w:rsidRPr="00567ED0" w:rsidRDefault="008C3692" w:rsidP="00826890">
      <w:pPr>
        <w:spacing w:after="0"/>
        <w:ind w:firstLine="709"/>
        <w:jc w:val="both"/>
        <w:rPr>
          <w:rFonts w:ascii="Times New Roman" w:hAnsi="Times New Roman" w:cs="Times New Roman"/>
          <w:b/>
          <w:sz w:val="28"/>
          <w:szCs w:val="24"/>
        </w:rPr>
      </w:pPr>
      <w:r w:rsidRPr="00567ED0">
        <w:rPr>
          <w:rFonts w:ascii="Times New Roman" w:hAnsi="Times New Roman" w:cs="Times New Roman"/>
          <w:b/>
          <w:sz w:val="28"/>
          <w:szCs w:val="24"/>
        </w:rPr>
        <w:t xml:space="preserve">Задачи программы: </w:t>
      </w:r>
    </w:p>
    <w:p w:rsidR="008C3692" w:rsidRPr="00567ED0" w:rsidRDefault="008C3692" w:rsidP="00035689">
      <w:pPr>
        <w:pStyle w:val="af2"/>
        <w:numPr>
          <w:ilvl w:val="0"/>
          <w:numId w:val="55"/>
        </w:numPr>
        <w:ind w:left="0" w:firstLine="709"/>
        <w:jc w:val="both"/>
        <w:rPr>
          <w:sz w:val="28"/>
        </w:rPr>
      </w:pPr>
      <w:r w:rsidRPr="00567ED0">
        <w:rPr>
          <w:sz w:val="28"/>
        </w:rPr>
        <w:t>установить</w:t>
      </w:r>
      <w:r w:rsidR="00AD35F8" w:rsidRPr="00567ED0">
        <w:rPr>
          <w:sz w:val="28"/>
        </w:rPr>
        <w:t xml:space="preserve"> ценностные ориентиры на уровне</w:t>
      </w:r>
      <w:r w:rsidRPr="00567ED0">
        <w:rPr>
          <w:sz w:val="28"/>
        </w:rPr>
        <w:t xml:space="preserve"> основного общего образования; </w:t>
      </w:r>
    </w:p>
    <w:p w:rsidR="008C3692" w:rsidRPr="00567ED0" w:rsidRDefault="008C3692" w:rsidP="00035689">
      <w:pPr>
        <w:pStyle w:val="af2"/>
        <w:numPr>
          <w:ilvl w:val="0"/>
          <w:numId w:val="55"/>
        </w:numPr>
        <w:ind w:left="0" w:firstLine="709"/>
        <w:jc w:val="both"/>
        <w:rPr>
          <w:sz w:val="28"/>
        </w:rPr>
      </w:pPr>
      <w:r w:rsidRPr="00567ED0">
        <w:rPr>
          <w:sz w:val="28"/>
        </w:rPr>
        <w:lastRenderedPageBreak/>
        <w:t>определить состав и характеристику универсаль</w:t>
      </w:r>
      <w:r w:rsidR="001B3F90" w:rsidRPr="00567ED0">
        <w:rPr>
          <w:sz w:val="28"/>
        </w:rPr>
        <w:t xml:space="preserve">ных учебных действий основного </w:t>
      </w:r>
      <w:r w:rsidRPr="00567ED0">
        <w:rPr>
          <w:sz w:val="28"/>
        </w:rPr>
        <w:t xml:space="preserve">общего образования; </w:t>
      </w:r>
    </w:p>
    <w:p w:rsidR="008C3692" w:rsidRPr="00567ED0" w:rsidRDefault="008C3692" w:rsidP="00035689">
      <w:pPr>
        <w:pStyle w:val="af2"/>
        <w:numPr>
          <w:ilvl w:val="0"/>
          <w:numId w:val="55"/>
        </w:numPr>
        <w:ind w:left="0" w:firstLine="709"/>
        <w:jc w:val="both"/>
        <w:rPr>
          <w:sz w:val="28"/>
        </w:rPr>
      </w:pPr>
      <w:r w:rsidRPr="00567ED0">
        <w:rPr>
          <w:sz w:val="28"/>
        </w:rPr>
        <w:t>выявить в содержани</w:t>
      </w:r>
      <w:r w:rsidR="00A96B48" w:rsidRPr="00567ED0">
        <w:rPr>
          <w:sz w:val="28"/>
        </w:rPr>
        <w:t>и предметных линий универсальных учебных действий</w:t>
      </w:r>
      <w:r w:rsidRPr="00567ED0">
        <w:rPr>
          <w:sz w:val="28"/>
        </w:rPr>
        <w:t xml:space="preserve"> и определить условия их формирования в образовательном процессе и в социуме; </w:t>
      </w:r>
    </w:p>
    <w:p w:rsidR="008C3692" w:rsidRPr="00567ED0" w:rsidRDefault="008C3692" w:rsidP="00035689">
      <w:pPr>
        <w:pStyle w:val="af2"/>
        <w:numPr>
          <w:ilvl w:val="0"/>
          <w:numId w:val="55"/>
        </w:numPr>
        <w:ind w:left="0" w:firstLine="709"/>
        <w:jc w:val="both"/>
        <w:rPr>
          <w:sz w:val="28"/>
        </w:rPr>
      </w:pPr>
      <w:r w:rsidRPr="00567ED0">
        <w:rPr>
          <w:sz w:val="28"/>
        </w:rPr>
        <w:t>обеспечить развитие универсальных учебных действий</w:t>
      </w:r>
      <w:r w:rsidR="00A96B48" w:rsidRPr="00567ED0">
        <w:rPr>
          <w:sz w:val="28"/>
        </w:rPr>
        <w:t>,</w:t>
      </w:r>
      <w:r w:rsidRPr="00567ED0">
        <w:rPr>
          <w:sz w:val="28"/>
        </w:rPr>
        <w:t xml:space="preserve"> как собственно психологической составляющей фундаментального ядра содержания образования</w:t>
      </w:r>
      <w:r w:rsidR="00A96B48" w:rsidRPr="00567ED0">
        <w:rPr>
          <w:sz w:val="28"/>
        </w:rPr>
        <w:t>,</w:t>
      </w:r>
      <w:r w:rsidRPr="00567ED0">
        <w:rPr>
          <w:sz w:val="28"/>
        </w:rPr>
        <w:t xml:space="preserve"> наряду с традиционным изложением предметного содержания конкретных дисциплин. </w:t>
      </w:r>
    </w:p>
    <w:p w:rsidR="008C3692" w:rsidRPr="00567ED0" w:rsidRDefault="008C3692" w:rsidP="00826890">
      <w:pPr>
        <w:pStyle w:val="aff3"/>
        <w:spacing w:line="276" w:lineRule="auto"/>
        <w:rPr>
          <w:color w:val="auto"/>
          <w:sz w:val="28"/>
          <w:szCs w:val="24"/>
        </w:rPr>
      </w:pPr>
      <w:r w:rsidRPr="00567ED0">
        <w:rPr>
          <w:color w:val="auto"/>
          <w:sz w:val="28"/>
          <w:szCs w:val="24"/>
          <w:u w:val="single"/>
        </w:rPr>
        <w:t xml:space="preserve">Программа формирования УУД (общеучебных умений и навыков) на </w:t>
      </w:r>
      <w:r w:rsidR="00AD35F8" w:rsidRPr="00567ED0">
        <w:rPr>
          <w:color w:val="auto"/>
          <w:sz w:val="28"/>
          <w:szCs w:val="24"/>
          <w:u w:val="single"/>
        </w:rPr>
        <w:t>уровне</w:t>
      </w:r>
      <w:r w:rsidRPr="00567ED0">
        <w:rPr>
          <w:color w:val="auto"/>
          <w:sz w:val="28"/>
          <w:szCs w:val="24"/>
          <w:u w:val="single"/>
        </w:rPr>
        <w:t xml:space="preserve"> основного общего </w:t>
      </w:r>
      <w:r w:rsidR="005D4D04" w:rsidRPr="00567ED0">
        <w:rPr>
          <w:color w:val="auto"/>
          <w:sz w:val="28"/>
          <w:szCs w:val="24"/>
          <w:u w:val="single"/>
        </w:rPr>
        <w:t>образования (</w:t>
      </w:r>
      <w:r w:rsidRPr="00567ED0">
        <w:rPr>
          <w:color w:val="auto"/>
          <w:sz w:val="28"/>
          <w:szCs w:val="24"/>
          <w:u w:val="single"/>
        </w:rPr>
        <w:t>далее – Программа) направлена на:</w:t>
      </w:r>
    </w:p>
    <w:p w:rsidR="008C3692" w:rsidRPr="00567ED0" w:rsidRDefault="008C3692" w:rsidP="00F612F0">
      <w:pPr>
        <w:pStyle w:val="aff3"/>
        <w:numPr>
          <w:ilvl w:val="0"/>
          <w:numId w:val="6"/>
        </w:numPr>
        <w:spacing w:line="276" w:lineRule="auto"/>
        <w:ind w:left="0" w:firstLine="426"/>
        <w:rPr>
          <w:color w:val="auto"/>
          <w:sz w:val="28"/>
          <w:szCs w:val="24"/>
        </w:rPr>
      </w:pPr>
      <w:r w:rsidRPr="00567ED0">
        <w:rPr>
          <w:color w:val="auto"/>
          <w:sz w:val="28"/>
          <w:szCs w:val="24"/>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8C3692" w:rsidRPr="00567ED0" w:rsidRDefault="008C3692" w:rsidP="00F612F0">
      <w:pPr>
        <w:pStyle w:val="aff3"/>
        <w:numPr>
          <w:ilvl w:val="0"/>
          <w:numId w:val="6"/>
        </w:numPr>
        <w:spacing w:line="276" w:lineRule="auto"/>
        <w:ind w:left="0" w:firstLine="426"/>
        <w:rPr>
          <w:color w:val="auto"/>
          <w:sz w:val="28"/>
          <w:szCs w:val="24"/>
        </w:rPr>
      </w:pPr>
      <w:r w:rsidRPr="00567ED0">
        <w:rPr>
          <w:color w:val="auto"/>
          <w:sz w:val="28"/>
          <w:szCs w:val="24"/>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8C3692" w:rsidRPr="00567ED0" w:rsidRDefault="008C3692" w:rsidP="00F612F0">
      <w:pPr>
        <w:pStyle w:val="aff3"/>
        <w:numPr>
          <w:ilvl w:val="0"/>
          <w:numId w:val="6"/>
        </w:numPr>
        <w:spacing w:line="276" w:lineRule="auto"/>
        <w:ind w:left="0" w:firstLine="284"/>
        <w:rPr>
          <w:color w:val="auto"/>
          <w:sz w:val="28"/>
          <w:szCs w:val="24"/>
        </w:rPr>
      </w:pPr>
      <w:r w:rsidRPr="00567ED0">
        <w:rPr>
          <w:color w:val="auto"/>
          <w:sz w:val="28"/>
          <w:szCs w:val="24"/>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8C3692" w:rsidRPr="00567ED0" w:rsidRDefault="008C3692" w:rsidP="00F612F0">
      <w:pPr>
        <w:pStyle w:val="aff3"/>
        <w:numPr>
          <w:ilvl w:val="0"/>
          <w:numId w:val="6"/>
        </w:numPr>
        <w:spacing w:line="276" w:lineRule="auto"/>
        <w:ind w:left="0" w:firstLine="284"/>
        <w:rPr>
          <w:color w:val="auto"/>
          <w:sz w:val="28"/>
          <w:szCs w:val="24"/>
        </w:rPr>
      </w:pPr>
      <w:r w:rsidRPr="00567ED0">
        <w:rPr>
          <w:color w:val="auto"/>
          <w:sz w:val="28"/>
          <w:szCs w:val="24"/>
        </w:rPr>
        <w:t xml:space="preserve">деятельностного подхода, положенного в основу Стандарта, и развивающего потенциала общего среднего образования. </w:t>
      </w:r>
    </w:p>
    <w:p w:rsidR="008C3692" w:rsidRPr="00567ED0" w:rsidRDefault="008C3692" w:rsidP="00826890">
      <w:pPr>
        <w:pStyle w:val="aff3"/>
        <w:spacing w:line="276" w:lineRule="auto"/>
        <w:ind w:firstLine="284"/>
        <w:rPr>
          <w:b/>
          <w:color w:val="auto"/>
          <w:sz w:val="28"/>
          <w:szCs w:val="24"/>
        </w:rPr>
      </w:pPr>
      <w:r w:rsidRPr="00567ED0">
        <w:rPr>
          <w:b/>
          <w:color w:val="auto"/>
          <w:sz w:val="28"/>
          <w:szCs w:val="24"/>
          <w:u w:val="single"/>
        </w:rPr>
        <w:t>Программа обеспечит:</w:t>
      </w:r>
    </w:p>
    <w:p w:rsidR="008C3692" w:rsidRPr="00567ED0" w:rsidRDefault="008C3692" w:rsidP="00F612F0">
      <w:pPr>
        <w:pStyle w:val="aff3"/>
        <w:numPr>
          <w:ilvl w:val="0"/>
          <w:numId w:val="7"/>
        </w:numPr>
        <w:spacing w:line="276" w:lineRule="auto"/>
        <w:ind w:left="0" w:firstLine="284"/>
        <w:rPr>
          <w:color w:val="auto"/>
          <w:sz w:val="28"/>
          <w:szCs w:val="24"/>
        </w:rPr>
      </w:pPr>
      <w:r w:rsidRPr="00567ED0">
        <w:rPr>
          <w:color w:val="auto"/>
          <w:sz w:val="28"/>
          <w:szCs w:val="24"/>
        </w:rPr>
        <w:t>развитие у обучающихся способности к саморазвитию и самосовершенствованию;</w:t>
      </w:r>
    </w:p>
    <w:p w:rsidR="008C3692" w:rsidRPr="00567ED0" w:rsidRDefault="008C3692" w:rsidP="00F612F0">
      <w:pPr>
        <w:pStyle w:val="aff3"/>
        <w:numPr>
          <w:ilvl w:val="0"/>
          <w:numId w:val="7"/>
        </w:numPr>
        <w:spacing w:line="276" w:lineRule="auto"/>
        <w:ind w:left="0" w:firstLine="284"/>
        <w:rPr>
          <w:color w:val="auto"/>
          <w:sz w:val="28"/>
          <w:szCs w:val="24"/>
        </w:rPr>
      </w:pPr>
      <w:r w:rsidRPr="00567ED0">
        <w:rPr>
          <w:color w:val="auto"/>
          <w:sz w:val="28"/>
          <w:szCs w:val="24"/>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8C3692" w:rsidRPr="00567ED0" w:rsidRDefault="008C3692" w:rsidP="00F612F0">
      <w:pPr>
        <w:pStyle w:val="aff3"/>
        <w:numPr>
          <w:ilvl w:val="0"/>
          <w:numId w:val="7"/>
        </w:numPr>
        <w:spacing w:line="276" w:lineRule="auto"/>
        <w:ind w:left="0" w:firstLine="284"/>
        <w:rPr>
          <w:color w:val="auto"/>
          <w:sz w:val="28"/>
          <w:szCs w:val="24"/>
        </w:rPr>
      </w:pPr>
      <w:r w:rsidRPr="00567ED0">
        <w:rPr>
          <w:color w:val="auto"/>
          <w:sz w:val="28"/>
          <w:szCs w:val="24"/>
        </w:rPr>
        <w:t>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8C3692" w:rsidRPr="00567ED0" w:rsidRDefault="008C3692" w:rsidP="00F612F0">
      <w:pPr>
        <w:pStyle w:val="aff3"/>
        <w:numPr>
          <w:ilvl w:val="0"/>
          <w:numId w:val="7"/>
        </w:numPr>
        <w:spacing w:line="276" w:lineRule="auto"/>
        <w:ind w:left="0" w:firstLine="284"/>
        <w:rPr>
          <w:color w:val="auto"/>
          <w:sz w:val="28"/>
          <w:szCs w:val="24"/>
        </w:rPr>
      </w:pPr>
      <w:r w:rsidRPr="00567ED0">
        <w:rPr>
          <w:color w:val="auto"/>
          <w:sz w:val="28"/>
          <w:szCs w:val="24"/>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8C3692" w:rsidRPr="00567ED0" w:rsidRDefault="008C3692" w:rsidP="00F612F0">
      <w:pPr>
        <w:pStyle w:val="aff3"/>
        <w:numPr>
          <w:ilvl w:val="0"/>
          <w:numId w:val="7"/>
        </w:numPr>
        <w:spacing w:line="276" w:lineRule="auto"/>
        <w:ind w:left="0" w:firstLine="284"/>
        <w:rPr>
          <w:color w:val="auto"/>
          <w:sz w:val="28"/>
          <w:szCs w:val="24"/>
        </w:rPr>
      </w:pPr>
      <w:r w:rsidRPr="00567ED0">
        <w:rPr>
          <w:color w:val="auto"/>
          <w:sz w:val="28"/>
          <w:szCs w:val="24"/>
        </w:rPr>
        <w:lastRenderedPageBreak/>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8C3692" w:rsidRPr="00567ED0" w:rsidRDefault="008C3692" w:rsidP="00F612F0">
      <w:pPr>
        <w:pStyle w:val="aff3"/>
        <w:numPr>
          <w:ilvl w:val="0"/>
          <w:numId w:val="7"/>
        </w:numPr>
        <w:spacing w:line="276" w:lineRule="auto"/>
        <w:ind w:left="0" w:firstLine="284"/>
        <w:rPr>
          <w:color w:val="auto"/>
          <w:sz w:val="28"/>
          <w:szCs w:val="24"/>
        </w:rPr>
      </w:pPr>
      <w:r w:rsidRPr="00567ED0">
        <w:rPr>
          <w:color w:val="auto"/>
          <w:sz w:val="28"/>
          <w:szCs w:val="24"/>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8C3692" w:rsidRPr="00567ED0" w:rsidRDefault="008C3692" w:rsidP="00F612F0">
      <w:pPr>
        <w:pStyle w:val="aff3"/>
        <w:numPr>
          <w:ilvl w:val="0"/>
          <w:numId w:val="7"/>
        </w:numPr>
        <w:spacing w:line="276" w:lineRule="auto"/>
        <w:ind w:left="0" w:firstLine="284"/>
        <w:rPr>
          <w:color w:val="auto"/>
          <w:sz w:val="28"/>
          <w:szCs w:val="24"/>
        </w:rPr>
      </w:pPr>
      <w:r w:rsidRPr="00567ED0">
        <w:rPr>
          <w:color w:val="auto"/>
          <w:sz w:val="28"/>
          <w:szCs w:val="24"/>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3277FF" w:rsidRPr="00567ED0" w:rsidRDefault="003277FF" w:rsidP="00826890">
      <w:pPr>
        <w:pStyle w:val="aff3"/>
        <w:spacing w:line="276" w:lineRule="auto"/>
        <w:ind w:left="720"/>
        <w:rPr>
          <w:color w:val="auto"/>
          <w:sz w:val="28"/>
          <w:szCs w:val="24"/>
        </w:rPr>
      </w:pPr>
    </w:p>
    <w:p w:rsidR="003277FF" w:rsidRPr="00567ED0" w:rsidRDefault="005E4A0B" w:rsidP="00826890">
      <w:pPr>
        <w:suppressAutoHyphens w:val="0"/>
        <w:spacing w:after="0" w:line="240" w:lineRule="auto"/>
        <w:ind w:left="357"/>
        <w:contextualSpacing/>
        <w:jc w:val="center"/>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2.1</w:t>
      </w:r>
      <w:r w:rsidR="00793330" w:rsidRPr="00567ED0">
        <w:rPr>
          <w:rFonts w:ascii="Times New Roman" w:hAnsi="Times New Roman" w:cs="Times New Roman"/>
          <w:b/>
          <w:sz w:val="28"/>
          <w:szCs w:val="24"/>
          <w:lang w:eastAsia="ru-RU"/>
        </w:rPr>
        <w:t>.</w:t>
      </w:r>
      <w:r w:rsidR="003277FF" w:rsidRPr="00567ED0">
        <w:rPr>
          <w:rFonts w:ascii="Times New Roman" w:hAnsi="Times New Roman" w:cs="Times New Roman"/>
          <w:b/>
          <w:sz w:val="28"/>
          <w:szCs w:val="24"/>
          <w:lang w:eastAsia="ru-RU"/>
        </w:rPr>
        <w:t>3.</w:t>
      </w:r>
      <w:r w:rsidRPr="00567ED0">
        <w:rPr>
          <w:rFonts w:ascii="Times New Roman" w:hAnsi="Times New Roman" w:cs="Times New Roman"/>
          <w:b/>
          <w:sz w:val="28"/>
          <w:szCs w:val="24"/>
          <w:lang w:eastAsia="ru-RU"/>
        </w:rPr>
        <w:t>Описание понятий, функций</w:t>
      </w:r>
      <w:r w:rsidR="003277FF" w:rsidRPr="00567ED0">
        <w:rPr>
          <w:rFonts w:ascii="Times New Roman" w:hAnsi="Times New Roman" w:cs="Times New Roman"/>
          <w:b/>
          <w:sz w:val="28"/>
          <w:szCs w:val="24"/>
          <w:lang w:eastAsia="ru-RU"/>
        </w:rPr>
        <w:t>, состав</w:t>
      </w:r>
      <w:r w:rsidRPr="00567ED0">
        <w:rPr>
          <w:rFonts w:ascii="Times New Roman" w:hAnsi="Times New Roman" w:cs="Times New Roman"/>
          <w:b/>
          <w:sz w:val="28"/>
          <w:szCs w:val="24"/>
          <w:lang w:eastAsia="ru-RU"/>
        </w:rPr>
        <w:t>а</w:t>
      </w:r>
      <w:r w:rsidR="003277FF" w:rsidRPr="00567ED0">
        <w:rPr>
          <w:rFonts w:ascii="Times New Roman" w:hAnsi="Times New Roman" w:cs="Times New Roman"/>
          <w:b/>
          <w:sz w:val="28"/>
          <w:szCs w:val="24"/>
          <w:lang w:eastAsia="ru-RU"/>
        </w:rPr>
        <w:t xml:space="preserve"> и характеристик</w:t>
      </w:r>
      <w:r w:rsidRPr="00567ED0">
        <w:rPr>
          <w:rFonts w:ascii="Times New Roman" w:hAnsi="Times New Roman" w:cs="Times New Roman"/>
          <w:b/>
          <w:sz w:val="28"/>
          <w:szCs w:val="24"/>
          <w:lang w:eastAsia="ru-RU"/>
        </w:rPr>
        <w:t>и</w:t>
      </w:r>
      <w:r w:rsidR="0034445E" w:rsidRPr="00567ED0">
        <w:rPr>
          <w:rFonts w:ascii="Times New Roman" w:hAnsi="Times New Roman" w:cs="Times New Roman"/>
          <w:b/>
          <w:sz w:val="28"/>
          <w:szCs w:val="24"/>
          <w:lang w:eastAsia="ru-RU"/>
        </w:rPr>
        <w:t xml:space="preserve"> </w:t>
      </w:r>
      <w:r w:rsidR="003277FF" w:rsidRPr="00567ED0">
        <w:rPr>
          <w:rFonts w:ascii="Times New Roman" w:hAnsi="Times New Roman" w:cs="Times New Roman"/>
          <w:b/>
          <w:sz w:val="28"/>
          <w:szCs w:val="24"/>
          <w:lang w:eastAsia="ru-RU"/>
        </w:rPr>
        <w:t>универсальных учебных действий и их связи с сод</w:t>
      </w:r>
      <w:r w:rsidR="00FB143C" w:rsidRPr="00567ED0">
        <w:rPr>
          <w:rFonts w:ascii="Times New Roman" w:hAnsi="Times New Roman" w:cs="Times New Roman"/>
          <w:b/>
          <w:sz w:val="28"/>
          <w:szCs w:val="24"/>
          <w:lang w:eastAsia="ru-RU"/>
        </w:rPr>
        <w:t>ержанием учебных предметов</w:t>
      </w:r>
    </w:p>
    <w:p w:rsidR="00FB143C" w:rsidRPr="00567ED0" w:rsidRDefault="00FB143C" w:rsidP="00826890">
      <w:pPr>
        <w:suppressAutoHyphens w:val="0"/>
        <w:spacing w:after="0"/>
        <w:ind w:left="357"/>
        <w:contextualSpacing/>
        <w:jc w:val="both"/>
        <w:rPr>
          <w:rFonts w:ascii="Times New Roman" w:hAnsi="Times New Roman" w:cs="Times New Roman"/>
          <w:b/>
          <w:sz w:val="28"/>
          <w:szCs w:val="24"/>
          <w:lang w:eastAsia="ru-RU"/>
        </w:rPr>
      </w:pPr>
    </w:p>
    <w:p w:rsidR="00932D65" w:rsidRPr="00567ED0" w:rsidRDefault="00932D65" w:rsidP="00826890">
      <w:pPr>
        <w:spacing w:after="0"/>
        <w:ind w:firstLine="360"/>
        <w:jc w:val="both"/>
        <w:rPr>
          <w:rFonts w:ascii="Times New Roman" w:hAnsi="Times New Roman" w:cs="Times New Roman"/>
          <w:sz w:val="28"/>
          <w:szCs w:val="24"/>
        </w:rPr>
      </w:pPr>
      <w:r w:rsidRPr="00567ED0">
        <w:rPr>
          <w:rFonts w:ascii="Times New Roman" w:hAnsi="Times New Roman" w:cs="Times New Roman"/>
          <w:sz w:val="28"/>
          <w:szCs w:val="24"/>
        </w:rPr>
        <w:t xml:space="preserve">Программа развития универсальных учебных действий на </w:t>
      </w:r>
      <w:r w:rsidR="00FB143C" w:rsidRPr="00567ED0">
        <w:rPr>
          <w:rFonts w:ascii="Times New Roman" w:hAnsi="Times New Roman" w:cs="Times New Roman"/>
          <w:sz w:val="28"/>
          <w:szCs w:val="24"/>
        </w:rPr>
        <w:t>уровне</w:t>
      </w:r>
      <w:r w:rsidRPr="00567ED0">
        <w:rPr>
          <w:rFonts w:ascii="Times New Roman" w:hAnsi="Times New Roman" w:cs="Times New Roman"/>
          <w:sz w:val="28"/>
          <w:szCs w:val="24"/>
        </w:rPr>
        <w:t xml:space="preserve"> основного образования (далее — Программа развития УУД) конкрет</w:t>
      </w:r>
      <w:r w:rsidR="001B3F90" w:rsidRPr="00567ED0">
        <w:rPr>
          <w:rFonts w:ascii="Times New Roman" w:hAnsi="Times New Roman" w:cs="Times New Roman"/>
          <w:sz w:val="28"/>
          <w:szCs w:val="24"/>
        </w:rPr>
        <w:t xml:space="preserve">изирует требования Стандарта к </w:t>
      </w:r>
      <w:r w:rsidRPr="00567ED0">
        <w:rPr>
          <w:rFonts w:ascii="Times New Roman" w:hAnsi="Times New Roman" w:cs="Times New Roman"/>
          <w:sz w:val="28"/>
          <w:szCs w:val="24"/>
        </w:rPr>
        <w:t xml:space="preserve">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 </w:t>
      </w:r>
    </w:p>
    <w:p w:rsidR="00932D65" w:rsidRPr="00567ED0" w:rsidRDefault="00932D65" w:rsidP="00826890">
      <w:pPr>
        <w:spacing w:after="0"/>
        <w:jc w:val="both"/>
        <w:rPr>
          <w:rFonts w:ascii="Times New Roman" w:hAnsi="Times New Roman" w:cs="Times New Roman"/>
          <w:sz w:val="28"/>
          <w:szCs w:val="24"/>
        </w:rPr>
      </w:pPr>
      <w:r w:rsidRPr="00567ED0">
        <w:rPr>
          <w:rFonts w:ascii="Times New Roman" w:hAnsi="Times New Roman" w:cs="Times New Roman"/>
          <w:sz w:val="28"/>
          <w:szCs w:val="24"/>
        </w:rPr>
        <w:tab/>
        <w:t>Программа развития УУД</w:t>
      </w:r>
      <w:r w:rsidR="00FB143C" w:rsidRPr="00567ED0">
        <w:rPr>
          <w:rFonts w:ascii="Times New Roman" w:hAnsi="Times New Roman" w:cs="Times New Roman"/>
          <w:sz w:val="28"/>
          <w:szCs w:val="24"/>
        </w:rPr>
        <w:t xml:space="preserve"> составлена для учащихся уровня</w:t>
      </w:r>
      <w:r w:rsidRPr="00567ED0">
        <w:rPr>
          <w:rFonts w:ascii="Times New Roman" w:hAnsi="Times New Roman" w:cs="Times New Roman"/>
          <w:sz w:val="28"/>
          <w:szCs w:val="24"/>
        </w:rPr>
        <w:t xml:space="preserve"> ос</w:t>
      </w:r>
      <w:r w:rsidR="00FB143C" w:rsidRPr="00567ED0">
        <w:rPr>
          <w:rFonts w:ascii="Times New Roman" w:hAnsi="Times New Roman" w:cs="Times New Roman"/>
          <w:sz w:val="28"/>
          <w:szCs w:val="24"/>
        </w:rPr>
        <w:t xml:space="preserve">новного общего образования </w:t>
      </w:r>
      <w:r w:rsidRPr="00567ED0">
        <w:rPr>
          <w:rFonts w:ascii="Times New Roman" w:hAnsi="Times New Roman" w:cs="Times New Roman"/>
          <w:sz w:val="28"/>
          <w:szCs w:val="24"/>
        </w:rPr>
        <w:t xml:space="preserve">на основе требований ФГОС к структуре и содержанию программы формирования УУД. </w:t>
      </w:r>
    </w:p>
    <w:p w:rsidR="00932D65" w:rsidRPr="00567ED0" w:rsidRDefault="00932D65" w:rsidP="00826890">
      <w:pPr>
        <w:spacing w:after="0"/>
        <w:jc w:val="both"/>
        <w:rPr>
          <w:rFonts w:ascii="Times New Roman" w:hAnsi="Times New Roman" w:cs="Times New Roman"/>
          <w:sz w:val="28"/>
          <w:szCs w:val="24"/>
        </w:rPr>
      </w:pPr>
      <w:r w:rsidRPr="00567ED0">
        <w:rPr>
          <w:rFonts w:ascii="Times New Roman" w:hAnsi="Times New Roman" w:cs="Times New Roman"/>
          <w:sz w:val="28"/>
          <w:szCs w:val="24"/>
        </w:rPr>
        <w:tab/>
        <w:t>Теоретико-методологической основой для состав</w:t>
      </w:r>
      <w:r w:rsidR="001B3F90" w:rsidRPr="00567ED0">
        <w:rPr>
          <w:rFonts w:ascii="Times New Roman" w:hAnsi="Times New Roman" w:cs="Times New Roman"/>
          <w:sz w:val="28"/>
          <w:szCs w:val="24"/>
        </w:rPr>
        <w:t xml:space="preserve">ления программы является пакет </w:t>
      </w:r>
      <w:r w:rsidRPr="00567ED0">
        <w:rPr>
          <w:rFonts w:ascii="Times New Roman" w:hAnsi="Times New Roman" w:cs="Times New Roman"/>
          <w:sz w:val="28"/>
          <w:szCs w:val="24"/>
        </w:rPr>
        <w:t xml:space="preserve">методических материалов по разработке стандартов второго поколения. </w:t>
      </w:r>
    </w:p>
    <w:p w:rsidR="00E1248C" w:rsidRPr="00567ED0" w:rsidRDefault="00E1248C" w:rsidP="00826890">
      <w:pPr>
        <w:suppressAutoHyphens w:val="0"/>
        <w:spacing w:after="0"/>
        <w:ind w:firstLine="142"/>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В основной школе результатами образования становится формирование умений организации и программирования эффективной</w:t>
      </w:r>
      <w:r w:rsidR="00945811" w:rsidRPr="00567ED0">
        <w:rPr>
          <w:rFonts w:ascii="Times New Roman" w:hAnsi="Times New Roman" w:cs="Times New Roman"/>
          <w:sz w:val="28"/>
          <w:szCs w:val="24"/>
          <w:lang w:eastAsia="ru-RU"/>
        </w:rPr>
        <w:t>,</w:t>
      </w:r>
      <w:r w:rsidRPr="00567ED0">
        <w:rPr>
          <w:rFonts w:ascii="Times New Roman" w:hAnsi="Times New Roman" w:cs="Times New Roman"/>
          <w:sz w:val="28"/>
          <w:szCs w:val="24"/>
          <w:lang w:eastAsia="ru-RU"/>
        </w:rPr>
        <w:t xml:space="preserve"> индивидуальной и коллективной деятельности не только учебного, но и социально – творческого характера,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 Приоритетная задача старшей школы как завершающего этапа общего образования является подготовка выпускников к полноценному участию в жизни своего государства в форме продолжения образования и/или трудовой деятельности. </w:t>
      </w:r>
    </w:p>
    <w:p w:rsidR="005A421D" w:rsidRPr="00567ED0" w:rsidRDefault="005A421D" w:rsidP="00826890">
      <w:pPr>
        <w:suppressAutoHyphens w:val="0"/>
        <w:spacing w:after="0"/>
        <w:contextualSpacing/>
        <w:jc w:val="center"/>
        <w:rPr>
          <w:rFonts w:ascii="Times New Roman" w:hAnsi="Times New Roman" w:cs="Times New Roman"/>
          <w:sz w:val="28"/>
          <w:szCs w:val="24"/>
          <w:lang w:eastAsia="ru-RU"/>
        </w:rPr>
      </w:pPr>
    </w:p>
    <w:p w:rsidR="005A421D" w:rsidRPr="00567ED0" w:rsidRDefault="005A421D" w:rsidP="00826890">
      <w:pPr>
        <w:suppressAutoHyphens w:val="0"/>
        <w:spacing w:after="0"/>
        <w:contextualSpacing/>
        <w:jc w:val="center"/>
        <w:rPr>
          <w:rFonts w:ascii="Times New Roman" w:hAnsi="Times New Roman" w:cs="Times New Roman"/>
          <w:sz w:val="28"/>
          <w:szCs w:val="24"/>
          <w:lang w:eastAsia="ru-RU"/>
        </w:rPr>
      </w:pPr>
    </w:p>
    <w:p w:rsidR="00793330" w:rsidRPr="00567ED0" w:rsidRDefault="008C3692" w:rsidP="00826890">
      <w:pPr>
        <w:suppressAutoHyphens w:val="0"/>
        <w:spacing w:after="0"/>
        <w:contextualSpacing/>
        <w:jc w:val="center"/>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СМЫСЛОВОЕ СОДЕРЖАНИЕ УУД:</w:t>
      </w:r>
    </w:p>
    <w:p w:rsidR="00826890" w:rsidRPr="00567ED0" w:rsidRDefault="00826890" w:rsidP="00826890">
      <w:pPr>
        <w:suppressAutoHyphens w:val="0"/>
        <w:spacing w:after="0"/>
        <w:contextualSpacing/>
        <w:jc w:val="both"/>
        <w:rPr>
          <w:rFonts w:ascii="Times New Roman" w:hAnsi="Times New Roman" w:cs="Times New Roman"/>
          <w:b/>
          <w:sz w:val="28"/>
          <w:szCs w:val="24"/>
          <w:u w:val="single"/>
          <w:lang w:eastAsia="ru-RU"/>
        </w:rPr>
      </w:pPr>
    </w:p>
    <w:p w:rsidR="008C3692" w:rsidRPr="00567ED0" w:rsidRDefault="008C3692" w:rsidP="00826890">
      <w:pPr>
        <w:suppressAutoHyphens w:val="0"/>
        <w:spacing w:after="0"/>
        <w:contextualSpacing/>
        <w:jc w:val="both"/>
        <w:rPr>
          <w:rFonts w:ascii="Times New Roman" w:hAnsi="Times New Roman" w:cs="Times New Roman"/>
          <w:b/>
          <w:sz w:val="28"/>
          <w:szCs w:val="24"/>
          <w:lang w:eastAsia="ru-RU"/>
        </w:rPr>
      </w:pPr>
      <w:r w:rsidRPr="00567ED0">
        <w:rPr>
          <w:rFonts w:ascii="Times New Roman" w:hAnsi="Times New Roman" w:cs="Times New Roman"/>
          <w:b/>
          <w:sz w:val="28"/>
          <w:szCs w:val="24"/>
          <w:u w:val="single"/>
          <w:lang w:eastAsia="ru-RU"/>
        </w:rPr>
        <w:t>Личностные универсальные учебные действия.</w:t>
      </w:r>
    </w:p>
    <w:p w:rsidR="008C3692" w:rsidRPr="00567ED0" w:rsidRDefault="008C3692" w:rsidP="00826890">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В рамках когнитивного компонента</w:t>
      </w:r>
      <w:r w:rsidR="0034445E" w:rsidRPr="00567ED0">
        <w:rPr>
          <w:rFonts w:ascii="Times New Roman" w:hAnsi="Times New Roman" w:cs="Times New Roman"/>
          <w:sz w:val="28"/>
          <w:szCs w:val="24"/>
          <w:lang w:eastAsia="ru-RU"/>
        </w:rPr>
        <w:t xml:space="preserve"> </w:t>
      </w:r>
      <w:r w:rsidRPr="00567ED0">
        <w:rPr>
          <w:rFonts w:ascii="Times New Roman" w:hAnsi="Times New Roman" w:cs="Times New Roman"/>
          <w:sz w:val="28"/>
          <w:szCs w:val="24"/>
          <w:lang w:eastAsia="ru-RU"/>
        </w:rPr>
        <w:t>будут сформированы:</w:t>
      </w:r>
    </w:p>
    <w:p w:rsidR="008C3692" w:rsidRPr="00567ED0" w:rsidRDefault="00FB143C" w:rsidP="00826890">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 </w:t>
      </w:r>
      <w:r w:rsidR="008C3692" w:rsidRPr="00567ED0">
        <w:rPr>
          <w:rFonts w:ascii="Times New Roman" w:hAnsi="Times New Roman" w:cs="Times New Roman"/>
          <w:sz w:val="28"/>
          <w:szCs w:val="24"/>
          <w:lang w:eastAsia="ru-RU"/>
        </w:rPr>
        <w:t>знание о своей этнической принадлежности;</w:t>
      </w:r>
    </w:p>
    <w:p w:rsidR="008C3692" w:rsidRPr="00567ED0" w:rsidRDefault="00FB143C" w:rsidP="00826890">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 </w:t>
      </w:r>
      <w:r w:rsidR="008C3692" w:rsidRPr="00567ED0">
        <w:rPr>
          <w:rFonts w:ascii="Times New Roman" w:hAnsi="Times New Roman" w:cs="Times New Roman"/>
          <w:sz w:val="28"/>
          <w:szCs w:val="24"/>
          <w:lang w:eastAsia="ru-RU"/>
        </w:rPr>
        <w:t>ориентация в системе моральных норм;</w:t>
      </w:r>
    </w:p>
    <w:p w:rsidR="00FB143C" w:rsidRPr="00567ED0" w:rsidRDefault="00FB143C" w:rsidP="00826890">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 </w:t>
      </w:r>
      <w:r w:rsidR="008C3692" w:rsidRPr="00567ED0">
        <w:rPr>
          <w:rFonts w:ascii="Times New Roman" w:hAnsi="Times New Roman" w:cs="Times New Roman"/>
          <w:sz w:val="28"/>
          <w:szCs w:val="24"/>
          <w:lang w:eastAsia="ru-RU"/>
        </w:rPr>
        <w:t xml:space="preserve">знание основных принципов и правил отношения к природе; </w:t>
      </w:r>
    </w:p>
    <w:p w:rsidR="00FB143C" w:rsidRPr="00567ED0" w:rsidRDefault="00FB143C" w:rsidP="00826890">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 </w:t>
      </w:r>
      <w:r w:rsidR="008C3692" w:rsidRPr="00567ED0">
        <w:rPr>
          <w:rFonts w:ascii="Times New Roman" w:hAnsi="Times New Roman" w:cs="Times New Roman"/>
          <w:sz w:val="28"/>
          <w:szCs w:val="24"/>
          <w:lang w:eastAsia="ru-RU"/>
        </w:rPr>
        <w:t xml:space="preserve">знание основ здорового образа жизни и здоровьесберегающих технологий; </w:t>
      </w:r>
    </w:p>
    <w:p w:rsidR="008C3692" w:rsidRPr="00567ED0" w:rsidRDefault="00FB143C" w:rsidP="00826890">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 </w:t>
      </w:r>
      <w:r w:rsidR="008C3692" w:rsidRPr="00567ED0">
        <w:rPr>
          <w:rFonts w:ascii="Times New Roman" w:hAnsi="Times New Roman" w:cs="Times New Roman"/>
          <w:sz w:val="28"/>
          <w:szCs w:val="24"/>
          <w:lang w:eastAsia="ru-RU"/>
        </w:rPr>
        <w:t>правил поведения в чрезвычайных ситуациях.</w:t>
      </w:r>
    </w:p>
    <w:p w:rsidR="008C3692" w:rsidRPr="00567ED0" w:rsidRDefault="008C3692" w:rsidP="00826890">
      <w:pPr>
        <w:suppressAutoHyphens w:val="0"/>
        <w:spacing w:after="0"/>
        <w:ind w:firstLine="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В рамках ценностного и эмоционального компонентов будут сформированы:</w:t>
      </w:r>
    </w:p>
    <w:p w:rsidR="008C3692" w:rsidRPr="00567ED0" w:rsidRDefault="008C3692" w:rsidP="00826890">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уважение к ценностям семьи, любовь к природе, признание ценности здоровья, своего и других людей, оптимизм в восприятии мира;</w:t>
      </w:r>
    </w:p>
    <w:p w:rsidR="008C3692" w:rsidRPr="00567ED0" w:rsidRDefault="008C3692" w:rsidP="00826890">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В рамках деятельностного (поведенческого) компонента будут сформированы:</w:t>
      </w:r>
    </w:p>
    <w:p w:rsidR="008C3692" w:rsidRPr="00567ED0" w:rsidRDefault="008C3692" w:rsidP="00F612F0">
      <w:pPr>
        <w:numPr>
          <w:ilvl w:val="0"/>
          <w:numId w:val="8"/>
        </w:numPr>
        <w:suppressAutoHyphens w:val="0"/>
        <w:spacing w:after="0"/>
        <w:ind w:left="0" w:firstLine="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8C3692" w:rsidRPr="00567ED0" w:rsidRDefault="008C3692" w:rsidP="00F612F0">
      <w:pPr>
        <w:numPr>
          <w:ilvl w:val="0"/>
          <w:numId w:val="8"/>
        </w:numPr>
        <w:suppressAutoHyphens w:val="0"/>
        <w:spacing w:after="0"/>
        <w:ind w:left="0" w:firstLine="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готовность и способность к выполнению норм и требований школьной жизни, прав и обязанностей ученика;</w:t>
      </w:r>
    </w:p>
    <w:p w:rsidR="008C3692" w:rsidRPr="00567ED0" w:rsidRDefault="008C3692" w:rsidP="00F612F0">
      <w:pPr>
        <w:numPr>
          <w:ilvl w:val="0"/>
          <w:numId w:val="8"/>
        </w:numPr>
        <w:suppressAutoHyphens w:val="0"/>
        <w:spacing w:after="0"/>
        <w:ind w:left="0" w:firstLine="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826890" w:rsidRPr="00567ED0" w:rsidRDefault="00826890" w:rsidP="00826890">
      <w:pPr>
        <w:suppressAutoHyphens w:val="0"/>
        <w:spacing w:after="0"/>
        <w:contextualSpacing/>
        <w:jc w:val="both"/>
        <w:rPr>
          <w:rFonts w:ascii="Times New Roman" w:hAnsi="Times New Roman" w:cs="Times New Roman"/>
          <w:b/>
          <w:sz w:val="28"/>
          <w:szCs w:val="24"/>
          <w:u w:val="single"/>
          <w:lang w:eastAsia="ru-RU"/>
        </w:rPr>
      </w:pPr>
    </w:p>
    <w:p w:rsidR="008C3692" w:rsidRPr="00567ED0" w:rsidRDefault="008C3692" w:rsidP="00826890">
      <w:pPr>
        <w:suppressAutoHyphens w:val="0"/>
        <w:spacing w:after="0"/>
        <w:contextualSpacing/>
        <w:jc w:val="both"/>
        <w:rPr>
          <w:rFonts w:ascii="Times New Roman" w:hAnsi="Times New Roman" w:cs="Times New Roman"/>
          <w:b/>
          <w:sz w:val="28"/>
          <w:szCs w:val="24"/>
          <w:lang w:eastAsia="ru-RU"/>
        </w:rPr>
      </w:pPr>
      <w:r w:rsidRPr="00567ED0">
        <w:rPr>
          <w:rFonts w:ascii="Times New Roman" w:hAnsi="Times New Roman" w:cs="Times New Roman"/>
          <w:b/>
          <w:sz w:val="28"/>
          <w:szCs w:val="24"/>
          <w:u w:val="single"/>
          <w:lang w:eastAsia="ru-RU"/>
        </w:rPr>
        <w:t>Регулятивные универсальные учебные действия.</w:t>
      </w:r>
    </w:p>
    <w:p w:rsidR="008C3692" w:rsidRPr="00567ED0" w:rsidRDefault="008C3692" w:rsidP="00F612F0">
      <w:pPr>
        <w:numPr>
          <w:ilvl w:val="0"/>
          <w:numId w:val="9"/>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целеполагание;</w:t>
      </w:r>
    </w:p>
    <w:p w:rsidR="008C3692" w:rsidRPr="00567ED0" w:rsidRDefault="008C3692" w:rsidP="00F612F0">
      <w:pPr>
        <w:numPr>
          <w:ilvl w:val="0"/>
          <w:numId w:val="9"/>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умение самостоятельно контролировать своё время и управлять им;</w:t>
      </w:r>
    </w:p>
    <w:p w:rsidR="00826890" w:rsidRPr="00567ED0" w:rsidRDefault="00826890" w:rsidP="00826890">
      <w:pPr>
        <w:suppressAutoHyphens w:val="0"/>
        <w:spacing w:after="0"/>
        <w:contextualSpacing/>
        <w:jc w:val="both"/>
        <w:rPr>
          <w:rFonts w:ascii="Times New Roman" w:hAnsi="Times New Roman" w:cs="Times New Roman"/>
          <w:b/>
          <w:sz w:val="28"/>
          <w:szCs w:val="24"/>
          <w:u w:val="single"/>
          <w:lang w:eastAsia="ru-RU"/>
        </w:rPr>
      </w:pPr>
    </w:p>
    <w:p w:rsidR="008C3692" w:rsidRPr="00567ED0" w:rsidRDefault="008C3692" w:rsidP="00826890">
      <w:pPr>
        <w:suppressAutoHyphens w:val="0"/>
        <w:spacing w:after="0"/>
        <w:contextualSpacing/>
        <w:jc w:val="both"/>
        <w:rPr>
          <w:rFonts w:ascii="Times New Roman" w:hAnsi="Times New Roman" w:cs="Times New Roman"/>
          <w:b/>
          <w:sz w:val="28"/>
          <w:szCs w:val="24"/>
          <w:lang w:eastAsia="ru-RU"/>
        </w:rPr>
      </w:pPr>
      <w:r w:rsidRPr="00567ED0">
        <w:rPr>
          <w:rFonts w:ascii="Times New Roman" w:hAnsi="Times New Roman" w:cs="Times New Roman"/>
          <w:b/>
          <w:sz w:val="28"/>
          <w:szCs w:val="24"/>
          <w:u w:val="single"/>
          <w:lang w:eastAsia="ru-RU"/>
        </w:rPr>
        <w:t>Коммуникативные универсальные учебные действия.</w:t>
      </w:r>
    </w:p>
    <w:p w:rsidR="008C3692" w:rsidRPr="00567ED0" w:rsidRDefault="008C3692" w:rsidP="00826890">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i/>
          <w:sz w:val="28"/>
          <w:szCs w:val="24"/>
          <w:lang w:eastAsia="ru-RU"/>
        </w:rPr>
        <w:t>Коммуникативная компетентность</w:t>
      </w:r>
      <w:r w:rsidRPr="00567ED0">
        <w:rPr>
          <w:rFonts w:ascii="Times New Roman" w:hAnsi="Times New Roman" w:cs="Times New Roman"/>
          <w:sz w:val="28"/>
          <w:szCs w:val="24"/>
          <w:lang w:eastAsia="ru-RU"/>
        </w:rPr>
        <w:t xml:space="preserve"> – это умение ставить и решать определенные типа коммуникативные задачи: определять цели коммуникации, оценивать ситуацию, учитывать намерения и способы коммуникации партнера (партнеров), выбирать адекватные стратегии коммуникации, быть готовым к осмысленному изменению собственного речевого поведения. В к</w:t>
      </w:r>
      <w:r w:rsidR="00793330" w:rsidRPr="00567ED0">
        <w:rPr>
          <w:rFonts w:ascii="Times New Roman" w:hAnsi="Times New Roman" w:cs="Times New Roman"/>
          <w:sz w:val="28"/>
          <w:szCs w:val="24"/>
          <w:lang w:eastAsia="ru-RU"/>
        </w:rPr>
        <w:t>ачестве первейшего компонента в</w:t>
      </w:r>
      <w:r w:rsidR="0034445E" w:rsidRPr="00567ED0">
        <w:rPr>
          <w:rFonts w:ascii="Times New Roman" w:hAnsi="Times New Roman" w:cs="Times New Roman"/>
          <w:sz w:val="28"/>
          <w:szCs w:val="24"/>
          <w:lang w:eastAsia="ru-RU"/>
        </w:rPr>
        <w:t xml:space="preserve"> </w:t>
      </w:r>
      <w:r w:rsidRPr="00567ED0">
        <w:rPr>
          <w:rFonts w:ascii="Times New Roman" w:hAnsi="Times New Roman" w:cs="Times New Roman"/>
          <w:i/>
          <w:sz w:val="28"/>
          <w:szCs w:val="24"/>
          <w:lang w:eastAsia="ru-RU"/>
        </w:rPr>
        <w:t xml:space="preserve">коммуникативную компетентность </w:t>
      </w:r>
      <w:r w:rsidRPr="00567ED0">
        <w:rPr>
          <w:rFonts w:ascii="Times New Roman" w:hAnsi="Times New Roman" w:cs="Times New Roman"/>
          <w:sz w:val="28"/>
          <w:szCs w:val="24"/>
          <w:lang w:eastAsia="ru-RU"/>
        </w:rPr>
        <w:t xml:space="preserve">входит способность устанавливать и поддерживать необходимые контакты с другими людьми, удовлетворительное владение определенными нормами общения и поведения, владение «техникой» общения (правилами вежливости и др.). </w:t>
      </w:r>
    </w:p>
    <w:p w:rsidR="008C3692" w:rsidRPr="00567ED0" w:rsidRDefault="008C3692" w:rsidP="00826890">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В содержание понятия коммуникативной компетенции входят: </w:t>
      </w:r>
    </w:p>
    <w:p w:rsidR="008C3692" w:rsidRPr="00567ED0" w:rsidRDefault="00B75526" w:rsidP="00F612F0">
      <w:pPr>
        <w:numPr>
          <w:ilvl w:val="0"/>
          <w:numId w:val="10"/>
        </w:numPr>
        <w:tabs>
          <w:tab w:val="left" w:pos="0"/>
        </w:tabs>
        <w:suppressAutoHyphens w:val="0"/>
        <w:spacing w:after="0"/>
        <w:ind w:left="0" w:firstLine="709"/>
        <w:contextualSpacing/>
        <w:jc w:val="both"/>
        <w:rPr>
          <w:rFonts w:ascii="Times New Roman" w:hAnsi="Times New Roman" w:cs="Times New Roman"/>
          <w:sz w:val="28"/>
          <w:szCs w:val="24"/>
          <w:lang w:eastAsia="ru-RU"/>
        </w:rPr>
      </w:pPr>
      <w:r w:rsidRPr="00567ED0">
        <w:rPr>
          <w:rFonts w:ascii="Times New Roman" w:eastAsia="Symbol" w:hAnsi="Times New Roman" w:cs="Times New Roman"/>
          <w:sz w:val="28"/>
          <w:szCs w:val="24"/>
          <w:lang w:eastAsia="ru-RU"/>
        </w:rPr>
        <w:lastRenderedPageBreak/>
        <w:t>·</w:t>
      </w:r>
      <w:r w:rsidR="008C3692" w:rsidRPr="00567ED0">
        <w:rPr>
          <w:rFonts w:ascii="Times New Roman" w:hAnsi="Times New Roman" w:cs="Times New Roman"/>
          <w:sz w:val="28"/>
          <w:szCs w:val="24"/>
          <w:lang w:eastAsia="ru-RU"/>
        </w:rPr>
        <w:t xml:space="preserve">языковая компетенция: владение языковым материалом для его использования в </w:t>
      </w:r>
      <w:r w:rsidR="008C3692" w:rsidRPr="00567ED0">
        <w:rPr>
          <w:rFonts w:ascii="Times New Roman" w:hAnsi="Times New Roman" w:cs="Times New Roman"/>
          <w:i/>
          <w:sz w:val="28"/>
          <w:szCs w:val="24"/>
          <w:lang w:eastAsia="ru-RU"/>
        </w:rPr>
        <w:t>речевых высказываниях;</w:t>
      </w:r>
    </w:p>
    <w:p w:rsidR="008C3692" w:rsidRPr="00567ED0" w:rsidRDefault="008C3692" w:rsidP="00F612F0">
      <w:pPr>
        <w:numPr>
          <w:ilvl w:val="0"/>
          <w:numId w:val="10"/>
        </w:numPr>
        <w:tabs>
          <w:tab w:val="left" w:pos="0"/>
        </w:tabs>
        <w:suppressAutoHyphens w:val="0"/>
        <w:spacing w:after="0"/>
        <w:ind w:left="0"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социолингвистическая компетенция: способность использовать языковые единицы в соответствии с </w:t>
      </w:r>
      <w:r w:rsidRPr="00567ED0">
        <w:rPr>
          <w:rFonts w:ascii="Times New Roman" w:hAnsi="Times New Roman" w:cs="Times New Roman"/>
          <w:i/>
          <w:sz w:val="28"/>
          <w:szCs w:val="24"/>
          <w:lang w:eastAsia="ru-RU"/>
        </w:rPr>
        <w:t>ситуациями общения;</w:t>
      </w:r>
    </w:p>
    <w:p w:rsidR="008C3692" w:rsidRPr="00567ED0" w:rsidRDefault="008C3692" w:rsidP="00F612F0">
      <w:pPr>
        <w:numPr>
          <w:ilvl w:val="0"/>
          <w:numId w:val="10"/>
        </w:numPr>
        <w:tabs>
          <w:tab w:val="left" w:pos="0"/>
        </w:tabs>
        <w:suppressAutoHyphens w:val="0"/>
        <w:spacing w:after="0"/>
        <w:ind w:left="0"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дискуссионная компетенция: способность понимать и достигать связности в восприятии и порождении отдельных высказываний в рамках </w:t>
      </w:r>
      <w:r w:rsidRPr="00567ED0">
        <w:rPr>
          <w:rFonts w:ascii="Times New Roman" w:hAnsi="Times New Roman" w:cs="Times New Roman"/>
          <w:i/>
          <w:sz w:val="28"/>
          <w:szCs w:val="24"/>
          <w:lang w:eastAsia="ru-RU"/>
        </w:rPr>
        <w:t xml:space="preserve">коммуникативно-значимых </w:t>
      </w:r>
      <w:r w:rsidRPr="00567ED0">
        <w:rPr>
          <w:rFonts w:ascii="Times New Roman" w:hAnsi="Times New Roman" w:cs="Times New Roman"/>
          <w:sz w:val="28"/>
          <w:szCs w:val="24"/>
          <w:lang w:eastAsia="ru-RU"/>
        </w:rPr>
        <w:t xml:space="preserve">речевых образований; </w:t>
      </w:r>
    </w:p>
    <w:p w:rsidR="008C3692" w:rsidRPr="00567ED0" w:rsidRDefault="008C3692" w:rsidP="00F612F0">
      <w:pPr>
        <w:numPr>
          <w:ilvl w:val="0"/>
          <w:numId w:val="10"/>
        </w:numPr>
        <w:tabs>
          <w:tab w:val="left" w:pos="0"/>
        </w:tabs>
        <w:suppressAutoHyphens w:val="0"/>
        <w:spacing w:after="0"/>
        <w:ind w:left="0"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речевая компетенция: способность </w:t>
      </w:r>
      <w:r w:rsidRPr="00567ED0">
        <w:rPr>
          <w:rFonts w:ascii="Times New Roman" w:hAnsi="Times New Roman" w:cs="Times New Roman"/>
          <w:i/>
          <w:sz w:val="28"/>
          <w:szCs w:val="24"/>
          <w:lang w:eastAsia="ru-RU"/>
        </w:rPr>
        <w:t xml:space="preserve">понимать текст, </w:t>
      </w:r>
      <w:r w:rsidRPr="00567ED0">
        <w:rPr>
          <w:rFonts w:ascii="Times New Roman" w:hAnsi="Times New Roman" w:cs="Times New Roman"/>
          <w:sz w:val="28"/>
          <w:szCs w:val="24"/>
          <w:lang w:eastAsia="ru-RU"/>
        </w:rPr>
        <w:t xml:space="preserve">предъявляемый зрительно и со слуха (чтение, аудирование), и порождать речевое высказывание (говорение, письмо); </w:t>
      </w:r>
    </w:p>
    <w:p w:rsidR="008C3692" w:rsidRPr="00567ED0" w:rsidRDefault="008C3692" w:rsidP="00F612F0">
      <w:pPr>
        <w:numPr>
          <w:ilvl w:val="0"/>
          <w:numId w:val="10"/>
        </w:numPr>
        <w:tabs>
          <w:tab w:val="left" w:pos="0"/>
        </w:tabs>
        <w:suppressAutoHyphens w:val="0"/>
        <w:spacing w:after="0"/>
        <w:ind w:left="0"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информационная компетенция: способность ориентироваться в различных источниках информации (словарях, справочниках) и использовать их в учебной деятельности; </w:t>
      </w:r>
    </w:p>
    <w:p w:rsidR="008C3692" w:rsidRPr="00567ED0" w:rsidRDefault="008C3692" w:rsidP="00F612F0">
      <w:pPr>
        <w:numPr>
          <w:ilvl w:val="0"/>
          <w:numId w:val="10"/>
        </w:numPr>
        <w:tabs>
          <w:tab w:val="left" w:pos="0"/>
        </w:tabs>
        <w:suppressAutoHyphens w:val="0"/>
        <w:spacing w:after="0"/>
        <w:ind w:left="0"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социокультурная компетенция: степень знакомства с социокультурным контекстом функционирования языка; </w:t>
      </w:r>
    </w:p>
    <w:p w:rsidR="008C3692" w:rsidRPr="00567ED0" w:rsidRDefault="008C3692" w:rsidP="00F612F0">
      <w:pPr>
        <w:numPr>
          <w:ilvl w:val="0"/>
          <w:numId w:val="10"/>
        </w:numPr>
        <w:tabs>
          <w:tab w:val="left" w:pos="0"/>
        </w:tabs>
        <w:suppressAutoHyphens w:val="0"/>
        <w:spacing w:after="0"/>
        <w:ind w:left="0"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социальная компетенция: способность и готовность к общению (интерактивный аспект обучения).</w:t>
      </w:r>
    </w:p>
    <w:p w:rsidR="005A421D" w:rsidRPr="00567ED0" w:rsidRDefault="005A421D" w:rsidP="00826890">
      <w:pPr>
        <w:suppressAutoHyphens w:val="0"/>
        <w:spacing w:after="0"/>
        <w:contextualSpacing/>
        <w:jc w:val="both"/>
        <w:rPr>
          <w:rFonts w:ascii="Times New Roman" w:hAnsi="Times New Roman" w:cs="Times New Roman"/>
          <w:b/>
          <w:sz w:val="28"/>
          <w:szCs w:val="24"/>
          <w:lang w:eastAsia="ru-RU"/>
        </w:rPr>
      </w:pPr>
    </w:p>
    <w:p w:rsidR="008C3692" w:rsidRPr="00567ED0" w:rsidRDefault="008C3692" w:rsidP="00826890">
      <w:pPr>
        <w:suppressAutoHyphens w:val="0"/>
        <w:spacing w:after="0"/>
        <w:contextualSpacing/>
        <w:jc w:val="both"/>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Три составляющих Коммуникативного УУД:</w:t>
      </w:r>
    </w:p>
    <w:p w:rsidR="005A421D" w:rsidRPr="00567ED0" w:rsidRDefault="005A421D" w:rsidP="00826890">
      <w:pPr>
        <w:suppressAutoHyphens w:val="0"/>
        <w:spacing w:after="0"/>
        <w:ind w:firstLine="284"/>
        <w:contextualSpacing/>
        <w:jc w:val="both"/>
        <w:rPr>
          <w:rFonts w:ascii="Times New Roman" w:hAnsi="Times New Roman" w:cs="Times New Roman"/>
          <w:i/>
          <w:sz w:val="28"/>
          <w:szCs w:val="24"/>
          <w:lang w:eastAsia="ru-RU"/>
        </w:rPr>
      </w:pPr>
    </w:p>
    <w:p w:rsidR="00B75526" w:rsidRPr="00567ED0" w:rsidRDefault="008C3692" w:rsidP="00826890">
      <w:pPr>
        <w:suppressAutoHyphens w:val="0"/>
        <w:spacing w:after="0"/>
        <w:ind w:firstLine="284"/>
        <w:contextualSpacing/>
        <w:jc w:val="both"/>
        <w:rPr>
          <w:rFonts w:ascii="Times New Roman" w:hAnsi="Times New Roman" w:cs="Times New Roman"/>
          <w:sz w:val="28"/>
          <w:szCs w:val="24"/>
          <w:lang w:eastAsia="ru-RU"/>
        </w:rPr>
      </w:pPr>
      <w:r w:rsidRPr="00567ED0">
        <w:rPr>
          <w:rFonts w:ascii="Times New Roman" w:hAnsi="Times New Roman" w:cs="Times New Roman"/>
          <w:i/>
          <w:sz w:val="28"/>
          <w:szCs w:val="24"/>
          <w:lang w:eastAsia="ru-RU"/>
        </w:rPr>
        <w:t>Коммуникация как взаимодействие</w:t>
      </w:r>
      <w:r w:rsidRPr="00567ED0">
        <w:rPr>
          <w:rFonts w:ascii="Times New Roman" w:hAnsi="Times New Roman" w:cs="Times New Roman"/>
          <w:sz w:val="28"/>
          <w:szCs w:val="24"/>
          <w:lang w:eastAsia="ru-RU"/>
        </w:rPr>
        <w:t xml:space="preserve"> – действия, направленные на учет позиции собеседника либо партнера по деятельности (интелл</w:t>
      </w:r>
      <w:r w:rsidR="00B75526" w:rsidRPr="00567ED0">
        <w:rPr>
          <w:rFonts w:ascii="Times New Roman" w:hAnsi="Times New Roman" w:cs="Times New Roman"/>
          <w:sz w:val="28"/>
          <w:szCs w:val="24"/>
          <w:lang w:eastAsia="ru-RU"/>
        </w:rPr>
        <w:t xml:space="preserve">ектуальный аспект коммуникации): </w:t>
      </w:r>
    </w:p>
    <w:p w:rsidR="008C3692" w:rsidRPr="00567ED0" w:rsidRDefault="00B75526" w:rsidP="00F612F0">
      <w:pPr>
        <w:numPr>
          <w:ilvl w:val="0"/>
          <w:numId w:val="13"/>
        </w:numPr>
        <w:suppressAutoHyphens w:val="0"/>
        <w:spacing w:after="0"/>
        <w:ind w:left="0" w:firstLine="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д</w:t>
      </w:r>
      <w:r w:rsidR="008C3692" w:rsidRPr="00567ED0">
        <w:rPr>
          <w:rFonts w:ascii="Times New Roman" w:hAnsi="Times New Roman" w:cs="Times New Roman"/>
          <w:sz w:val="28"/>
          <w:szCs w:val="24"/>
          <w:lang w:eastAsia="ru-RU"/>
        </w:rPr>
        <w:t>опускать возможность существования у людей различных точек зрения, в том числе н</w:t>
      </w:r>
      <w:r w:rsidR="00D33C37" w:rsidRPr="00567ED0">
        <w:rPr>
          <w:rFonts w:ascii="Times New Roman" w:hAnsi="Times New Roman" w:cs="Times New Roman"/>
          <w:sz w:val="28"/>
          <w:szCs w:val="24"/>
          <w:lang w:eastAsia="ru-RU"/>
        </w:rPr>
        <w:t>есовпадающих с его собственной,</w:t>
      </w:r>
      <w:r w:rsidR="008C3692" w:rsidRPr="00567ED0">
        <w:rPr>
          <w:rFonts w:ascii="Times New Roman" w:hAnsi="Times New Roman" w:cs="Times New Roman"/>
          <w:sz w:val="28"/>
          <w:szCs w:val="24"/>
          <w:lang w:eastAsia="ru-RU"/>
        </w:rPr>
        <w:t xml:space="preserve"> и ориентироваться на позицию партнера в общении и взаимодействии;</w:t>
      </w:r>
    </w:p>
    <w:p w:rsidR="008C3692" w:rsidRPr="00567ED0" w:rsidRDefault="008C3692" w:rsidP="00F612F0">
      <w:pPr>
        <w:numPr>
          <w:ilvl w:val="0"/>
          <w:numId w:val="13"/>
        </w:numPr>
        <w:suppressAutoHyphens w:val="0"/>
        <w:spacing w:after="0"/>
        <w:ind w:left="0" w:firstLine="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учитывать разные мнения и стремиться к координации различных позиций в сотрудничестве;</w:t>
      </w:r>
    </w:p>
    <w:p w:rsidR="008C3692" w:rsidRPr="00567ED0" w:rsidRDefault="008C3692" w:rsidP="00F612F0">
      <w:pPr>
        <w:numPr>
          <w:ilvl w:val="0"/>
          <w:numId w:val="13"/>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формулировать собственное мнение и позицию.</w:t>
      </w:r>
    </w:p>
    <w:p w:rsidR="005A421D" w:rsidRPr="00567ED0" w:rsidRDefault="005A421D" w:rsidP="00826890">
      <w:pPr>
        <w:suppressAutoHyphens w:val="0"/>
        <w:spacing w:after="0"/>
        <w:ind w:firstLine="284"/>
        <w:contextualSpacing/>
        <w:jc w:val="both"/>
        <w:rPr>
          <w:rFonts w:ascii="Times New Roman" w:hAnsi="Times New Roman" w:cs="Times New Roman"/>
          <w:sz w:val="28"/>
          <w:szCs w:val="24"/>
          <w:lang w:eastAsia="ru-RU"/>
        </w:rPr>
      </w:pPr>
    </w:p>
    <w:p w:rsidR="008C3692" w:rsidRPr="00567ED0" w:rsidRDefault="008C3692" w:rsidP="00826890">
      <w:pPr>
        <w:suppressAutoHyphens w:val="0"/>
        <w:spacing w:after="0"/>
        <w:ind w:firstLine="284"/>
        <w:contextualSpacing/>
        <w:jc w:val="both"/>
        <w:rPr>
          <w:rFonts w:ascii="Times New Roman" w:hAnsi="Times New Roman" w:cs="Times New Roman"/>
          <w:sz w:val="28"/>
          <w:szCs w:val="24"/>
          <w:lang w:eastAsia="ru-RU"/>
        </w:rPr>
      </w:pPr>
      <w:r w:rsidRPr="00567ED0">
        <w:rPr>
          <w:rFonts w:ascii="Times New Roman" w:hAnsi="Times New Roman" w:cs="Times New Roman"/>
          <w:i/>
          <w:sz w:val="28"/>
          <w:szCs w:val="24"/>
          <w:lang w:eastAsia="ru-RU"/>
        </w:rPr>
        <w:t>Коммуникация как кооперация</w:t>
      </w:r>
      <w:r w:rsidRPr="00567ED0">
        <w:rPr>
          <w:rFonts w:ascii="Times New Roman" w:hAnsi="Times New Roman" w:cs="Times New Roman"/>
          <w:sz w:val="28"/>
          <w:szCs w:val="24"/>
          <w:lang w:eastAsia="ru-RU"/>
        </w:rPr>
        <w:t xml:space="preserve"> – согласование усилий по достижению общей цели, организации и осуществлению совместной деятельности (необходимой предпосылкой для этого служит ориентац</w:t>
      </w:r>
      <w:r w:rsidR="00B75526" w:rsidRPr="00567ED0">
        <w:rPr>
          <w:rFonts w:ascii="Times New Roman" w:hAnsi="Times New Roman" w:cs="Times New Roman"/>
          <w:sz w:val="28"/>
          <w:szCs w:val="24"/>
          <w:lang w:eastAsia="ru-RU"/>
        </w:rPr>
        <w:t>ия на партнера по деятельности):</w:t>
      </w:r>
    </w:p>
    <w:p w:rsidR="008C3692" w:rsidRPr="00567ED0" w:rsidRDefault="008C3692" w:rsidP="00F612F0">
      <w:pPr>
        <w:numPr>
          <w:ilvl w:val="0"/>
          <w:numId w:val="11"/>
        </w:numPr>
        <w:suppressAutoHyphens w:val="0"/>
        <w:spacing w:after="0"/>
        <w:ind w:left="0" w:firstLine="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договариваться и приходить к общему решению в совместной деятельности, в том числе в ситуации столкновения интересов;</w:t>
      </w:r>
    </w:p>
    <w:p w:rsidR="008C3692" w:rsidRPr="00567ED0" w:rsidRDefault="008C3692" w:rsidP="00F612F0">
      <w:pPr>
        <w:numPr>
          <w:ilvl w:val="0"/>
          <w:numId w:val="11"/>
        </w:numPr>
        <w:suppressAutoHyphens w:val="0"/>
        <w:spacing w:after="0"/>
        <w:ind w:left="0" w:firstLine="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строить понятные для партнера высказывания, учитывающие, что партнер знает и видит, а что нет;</w:t>
      </w:r>
    </w:p>
    <w:p w:rsidR="008C3692" w:rsidRPr="00567ED0" w:rsidRDefault="008C3692" w:rsidP="00F612F0">
      <w:pPr>
        <w:numPr>
          <w:ilvl w:val="0"/>
          <w:numId w:val="11"/>
        </w:numPr>
        <w:suppressAutoHyphens w:val="0"/>
        <w:spacing w:after="0"/>
        <w:ind w:left="0" w:firstLine="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контролировать действия партнера.</w:t>
      </w:r>
    </w:p>
    <w:p w:rsidR="005A421D" w:rsidRPr="00567ED0" w:rsidRDefault="005A421D" w:rsidP="00826890">
      <w:pPr>
        <w:suppressAutoHyphens w:val="0"/>
        <w:spacing w:after="0"/>
        <w:contextualSpacing/>
        <w:jc w:val="both"/>
        <w:rPr>
          <w:rFonts w:ascii="Times New Roman" w:hAnsi="Times New Roman" w:cs="Times New Roman"/>
          <w:sz w:val="28"/>
          <w:szCs w:val="24"/>
          <w:lang w:eastAsia="ru-RU"/>
        </w:rPr>
      </w:pPr>
    </w:p>
    <w:p w:rsidR="008C3692" w:rsidRPr="00567ED0" w:rsidRDefault="008C3692" w:rsidP="00826890">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i/>
          <w:sz w:val="28"/>
          <w:szCs w:val="24"/>
          <w:lang w:eastAsia="ru-RU"/>
        </w:rPr>
        <w:t>Коммуникация как условие интериоризации</w:t>
      </w:r>
      <w:r w:rsidRPr="00567ED0">
        <w:rPr>
          <w:rFonts w:ascii="Times New Roman" w:hAnsi="Times New Roman" w:cs="Times New Roman"/>
          <w:sz w:val="28"/>
          <w:szCs w:val="24"/>
          <w:lang w:eastAsia="ru-RU"/>
        </w:rPr>
        <w:t xml:space="preserve"> – действия, служащие средством передачи информации други</w:t>
      </w:r>
      <w:r w:rsidR="00B75526" w:rsidRPr="00567ED0">
        <w:rPr>
          <w:rFonts w:ascii="Times New Roman" w:hAnsi="Times New Roman" w:cs="Times New Roman"/>
          <w:sz w:val="28"/>
          <w:szCs w:val="24"/>
          <w:lang w:eastAsia="ru-RU"/>
        </w:rPr>
        <w:t>м людям и становления рефлексии:</w:t>
      </w:r>
    </w:p>
    <w:p w:rsidR="008C3692" w:rsidRPr="00567ED0" w:rsidRDefault="008C3692" w:rsidP="00F612F0">
      <w:pPr>
        <w:numPr>
          <w:ilvl w:val="0"/>
          <w:numId w:val="12"/>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задавать вопросы;</w:t>
      </w:r>
    </w:p>
    <w:p w:rsidR="008C3692" w:rsidRPr="00567ED0" w:rsidRDefault="008C3692" w:rsidP="00F612F0">
      <w:pPr>
        <w:numPr>
          <w:ilvl w:val="0"/>
          <w:numId w:val="12"/>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использовать речь для регуляции своего действия;</w:t>
      </w:r>
    </w:p>
    <w:p w:rsidR="008C3692" w:rsidRPr="00567ED0" w:rsidRDefault="008C3692" w:rsidP="00F612F0">
      <w:pPr>
        <w:numPr>
          <w:ilvl w:val="0"/>
          <w:numId w:val="12"/>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C3692" w:rsidRPr="00567ED0" w:rsidRDefault="008C3692" w:rsidP="00826890">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Ученик научится:</w:t>
      </w:r>
    </w:p>
    <w:p w:rsidR="00F6346C" w:rsidRPr="00567ED0" w:rsidRDefault="008C3692" w:rsidP="00035689">
      <w:pPr>
        <w:pStyle w:val="af2"/>
        <w:numPr>
          <w:ilvl w:val="0"/>
          <w:numId w:val="56"/>
        </w:numPr>
        <w:suppressAutoHyphens w:val="0"/>
        <w:ind w:left="0" w:firstLine="709"/>
        <w:contextualSpacing/>
        <w:jc w:val="both"/>
        <w:rPr>
          <w:sz w:val="28"/>
          <w:lang w:eastAsia="ru-RU"/>
        </w:rPr>
      </w:pPr>
      <w:r w:rsidRPr="00567ED0">
        <w:rPr>
          <w:sz w:val="28"/>
          <w:lang w:eastAsia="ru-RU"/>
        </w:rPr>
        <w:t>учитывать разные мнения и стремиться к координации различных позиций в сотрудничестве;</w:t>
      </w:r>
    </w:p>
    <w:p w:rsidR="00F6346C" w:rsidRPr="00567ED0" w:rsidRDefault="008C3692" w:rsidP="00035689">
      <w:pPr>
        <w:pStyle w:val="af2"/>
        <w:numPr>
          <w:ilvl w:val="0"/>
          <w:numId w:val="56"/>
        </w:numPr>
        <w:suppressAutoHyphens w:val="0"/>
        <w:ind w:left="0" w:firstLine="709"/>
        <w:contextualSpacing/>
        <w:jc w:val="both"/>
        <w:rPr>
          <w:sz w:val="28"/>
          <w:lang w:eastAsia="ru-RU"/>
        </w:rPr>
      </w:pPr>
      <w:r w:rsidRPr="00567ED0">
        <w:rPr>
          <w:sz w:val="28"/>
          <w:lang w:eastAsia="ru-RU"/>
        </w:rPr>
        <w:t>формулировать собственное мнение и позицию;</w:t>
      </w:r>
    </w:p>
    <w:p w:rsidR="00F6346C" w:rsidRPr="00567ED0" w:rsidRDefault="008C3692" w:rsidP="00035689">
      <w:pPr>
        <w:pStyle w:val="af2"/>
        <w:numPr>
          <w:ilvl w:val="0"/>
          <w:numId w:val="56"/>
        </w:numPr>
        <w:suppressAutoHyphens w:val="0"/>
        <w:ind w:left="0" w:firstLine="709"/>
        <w:contextualSpacing/>
        <w:jc w:val="both"/>
        <w:rPr>
          <w:sz w:val="28"/>
          <w:lang w:eastAsia="ru-RU"/>
        </w:rPr>
      </w:pPr>
      <w:r w:rsidRPr="00567ED0">
        <w:rPr>
          <w:sz w:val="28"/>
          <w:lang w:eastAsia="ru-RU"/>
        </w:rPr>
        <w:t>аргументировать свою точку зрения, спорить и отстаивать свою позицию не враждебным для оппонентов образом;</w:t>
      </w:r>
    </w:p>
    <w:p w:rsidR="00F6346C" w:rsidRPr="00567ED0" w:rsidRDefault="008C3692" w:rsidP="00035689">
      <w:pPr>
        <w:pStyle w:val="af2"/>
        <w:numPr>
          <w:ilvl w:val="0"/>
          <w:numId w:val="56"/>
        </w:numPr>
        <w:suppressAutoHyphens w:val="0"/>
        <w:ind w:left="0" w:firstLine="709"/>
        <w:contextualSpacing/>
        <w:jc w:val="both"/>
        <w:rPr>
          <w:sz w:val="28"/>
          <w:lang w:eastAsia="ru-RU"/>
        </w:rPr>
      </w:pPr>
      <w:r w:rsidRPr="00567ED0">
        <w:rPr>
          <w:sz w:val="28"/>
          <w:lang w:eastAsia="ru-RU"/>
        </w:rPr>
        <w:t>задавать вопросы, необходимые для организации собственной деятельности и сотрудничества с партнёром;</w:t>
      </w:r>
    </w:p>
    <w:p w:rsidR="00F6346C" w:rsidRPr="00567ED0" w:rsidRDefault="008C3692" w:rsidP="00035689">
      <w:pPr>
        <w:pStyle w:val="af2"/>
        <w:numPr>
          <w:ilvl w:val="0"/>
          <w:numId w:val="56"/>
        </w:numPr>
        <w:suppressAutoHyphens w:val="0"/>
        <w:ind w:left="0" w:firstLine="709"/>
        <w:contextualSpacing/>
        <w:jc w:val="both"/>
        <w:rPr>
          <w:sz w:val="28"/>
          <w:lang w:eastAsia="ru-RU"/>
        </w:rPr>
      </w:pPr>
      <w:r w:rsidRPr="00567ED0">
        <w:rPr>
          <w:sz w:val="28"/>
          <w:lang w:eastAsia="ru-RU"/>
        </w:rPr>
        <w:t>осуществлять взаимный контроль и оказывать в сотрудничестве необходимую взаимопомощь;</w:t>
      </w:r>
    </w:p>
    <w:p w:rsidR="00F6346C" w:rsidRPr="00567ED0" w:rsidRDefault="008C3692" w:rsidP="00035689">
      <w:pPr>
        <w:pStyle w:val="af2"/>
        <w:numPr>
          <w:ilvl w:val="0"/>
          <w:numId w:val="56"/>
        </w:numPr>
        <w:suppressAutoHyphens w:val="0"/>
        <w:ind w:left="0" w:firstLine="709"/>
        <w:contextualSpacing/>
        <w:jc w:val="both"/>
        <w:rPr>
          <w:sz w:val="28"/>
          <w:lang w:eastAsia="ru-RU"/>
        </w:rPr>
      </w:pPr>
      <w:r w:rsidRPr="00567ED0">
        <w:rPr>
          <w:sz w:val="28"/>
          <w:lang w:eastAsia="ru-RU"/>
        </w:rPr>
        <w:t>организовывать и планировать учебное сотрудничество с учителем и сверстниками, определять цели и функции уча</w:t>
      </w:r>
      <w:r w:rsidR="0099138D" w:rsidRPr="00567ED0">
        <w:rPr>
          <w:sz w:val="28"/>
          <w:lang w:eastAsia="ru-RU"/>
        </w:rPr>
        <w:t>стников, способы взаимодействия,</w:t>
      </w:r>
      <w:r w:rsidRPr="00567ED0">
        <w:rPr>
          <w:sz w:val="28"/>
          <w:lang w:eastAsia="ru-RU"/>
        </w:rPr>
        <w:t xml:space="preserve"> планировать общие способы работы;</w:t>
      </w:r>
      <w:r w:rsidR="0034445E" w:rsidRPr="00567ED0">
        <w:rPr>
          <w:sz w:val="28"/>
          <w:lang w:eastAsia="ru-RU"/>
        </w:rPr>
        <w:t xml:space="preserve"> </w:t>
      </w:r>
      <w:r w:rsidRPr="00567ED0">
        <w:rPr>
          <w:sz w:val="28"/>
          <w:lang w:eastAsia="ru-RU"/>
        </w:rPr>
        <w:t>работать в группе — устанавливат</w:t>
      </w:r>
      <w:r w:rsidR="0099138D" w:rsidRPr="00567ED0">
        <w:rPr>
          <w:sz w:val="28"/>
          <w:lang w:eastAsia="ru-RU"/>
        </w:rPr>
        <w:t xml:space="preserve">ь рабочие отношения, эффективно </w:t>
      </w:r>
      <w:r w:rsidRPr="00567ED0">
        <w:rPr>
          <w:sz w:val="28"/>
          <w:lang w:eastAsia="ru-RU"/>
        </w:rPr>
        <w:t>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8C3692" w:rsidRPr="00567ED0" w:rsidRDefault="008C3692" w:rsidP="00035689">
      <w:pPr>
        <w:pStyle w:val="af2"/>
        <w:numPr>
          <w:ilvl w:val="0"/>
          <w:numId w:val="56"/>
        </w:numPr>
        <w:suppressAutoHyphens w:val="0"/>
        <w:ind w:left="0" w:firstLine="709"/>
        <w:contextualSpacing/>
        <w:jc w:val="both"/>
        <w:rPr>
          <w:sz w:val="28"/>
          <w:lang w:eastAsia="ru-RU"/>
        </w:rPr>
      </w:pPr>
      <w:r w:rsidRPr="00567ED0">
        <w:rPr>
          <w:sz w:val="28"/>
          <w:lang w:eastAsia="ru-RU"/>
        </w:rPr>
        <w:t>основам коммуникативной рефлексии;</w:t>
      </w:r>
    </w:p>
    <w:p w:rsidR="00F6346C" w:rsidRPr="00567ED0" w:rsidRDefault="00F6346C" w:rsidP="00F6346C">
      <w:pPr>
        <w:pStyle w:val="af2"/>
        <w:suppressAutoHyphens w:val="0"/>
        <w:ind w:left="709"/>
        <w:contextualSpacing/>
        <w:jc w:val="both"/>
        <w:rPr>
          <w:sz w:val="28"/>
          <w:lang w:eastAsia="ru-RU"/>
        </w:rPr>
      </w:pPr>
    </w:p>
    <w:p w:rsidR="008C3692" w:rsidRPr="00567ED0" w:rsidRDefault="008C3692" w:rsidP="00826890">
      <w:pPr>
        <w:suppressAutoHyphens w:val="0"/>
        <w:spacing w:after="0"/>
        <w:contextualSpacing/>
        <w:jc w:val="both"/>
        <w:rPr>
          <w:rFonts w:ascii="Times New Roman" w:hAnsi="Times New Roman" w:cs="Times New Roman"/>
          <w:b/>
          <w:sz w:val="28"/>
          <w:szCs w:val="24"/>
          <w:lang w:eastAsia="ru-RU"/>
        </w:rPr>
      </w:pPr>
      <w:r w:rsidRPr="00567ED0">
        <w:rPr>
          <w:rFonts w:ascii="Times New Roman" w:hAnsi="Times New Roman" w:cs="Times New Roman"/>
          <w:b/>
          <w:sz w:val="28"/>
          <w:szCs w:val="24"/>
          <w:u w:val="single"/>
          <w:lang w:eastAsia="ru-RU"/>
        </w:rPr>
        <w:t>Познавательные</w:t>
      </w:r>
      <w:r w:rsidR="0099138D" w:rsidRPr="00567ED0">
        <w:rPr>
          <w:rFonts w:ascii="Times New Roman" w:hAnsi="Times New Roman" w:cs="Times New Roman"/>
          <w:b/>
          <w:sz w:val="28"/>
          <w:szCs w:val="24"/>
          <w:u w:val="single"/>
          <w:lang w:eastAsia="ru-RU"/>
        </w:rPr>
        <w:t xml:space="preserve"> универсальные учебные действия:</w:t>
      </w:r>
    </w:p>
    <w:p w:rsidR="00492952" w:rsidRPr="00567ED0" w:rsidRDefault="008C3692" w:rsidP="00035689">
      <w:pPr>
        <w:pStyle w:val="af2"/>
        <w:numPr>
          <w:ilvl w:val="0"/>
          <w:numId w:val="56"/>
        </w:numPr>
        <w:suppressAutoHyphens w:val="0"/>
        <w:contextualSpacing/>
        <w:jc w:val="both"/>
        <w:rPr>
          <w:sz w:val="28"/>
          <w:lang w:eastAsia="ru-RU"/>
        </w:rPr>
      </w:pPr>
      <w:r w:rsidRPr="00567ED0">
        <w:rPr>
          <w:sz w:val="28"/>
          <w:lang w:eastAsia="ru-RU"/>
        </w:rPr>
        <w:t>знание основ реализации проектно-исследовательской деятельности;</w:t>
      </w:r>
    </w:p>
    <w:p w:rsidR="00492952" w:rsidRPr="00567ED0" w:rsidRDefault="008C3692" w:rsidP="00035689">
      <w:pPr>
        <w:pStyle w:val="af2"/>
        <w:numPr>
          <w:ilvl w:val="0"/>
          <w:numId w:val="56"/>
        </w:numPr>
        <w:suppressAutoHyphens w:val="0"/>
        <w:contextualSpacing/>
        <w:jc w:val="both"/>
        <w:rPr>
          <w:sz w:val="28"/>
          <w:lang w:eastAsia="ru-RU"/>
        </w:rPr>
      </w:pPr>
      <w:r w:rsidRPr="00567ED0">
        <w:rPr>
          <w:sz w:val="28"/>
          <w:lang w:eastAsia="ru-RU"/>
        </w:rPr>
        <w:t>проведение наблюдения и эксперимента под руководством учителя;</w:t>
      </w:r>
    </w:p>
    <w:p w:rsidR="00492952" w:rsidRPr="00567ED0" w:rsidRDefault="008C3692" w:rsidP="00035689">
      <w:pPr>
        <w:pStyle w:val="af2"/>
        <w:numPr>
          <w:ilvl w:val="0"/>
          <w:numId w:val="56"/>
        </w:numPr>
        <w:suppressAutoHyphens w:val="0"/>
        <w:ind w:left="0" w:firstLine="709"/>
        <w:contextualSpacing/>
        <w:jc w:val="both"/>
        <w:rPr>
          <w:sz w:val="28"/>
          <w:lang w:eastAsia="ru-RU"/>
        </w:rPr>
      </w:pPr>
      <w:r w:rsidRPr="00567ED0">
        <w:rPr>
          <w:sz w:val="28"/>
          <w:lang w:eastAsia="ru-RU"/>
        </w:rPr>
        <w:t>осуществление расширенного поиска информации с использованием ресурсов библиотек и Интернета;</w:t>
      </w:r>
    </w:p>
    <w:p w:rsidR="00492952" w:rsidRPr="00567ED0" w:rsidRDefault="008C3692" w:rsidP="00035689">
      <w:pPr>
        <w:pStyle w:val="af2"/>
        <w:numPr>
          <w:ilvl w:val="0"/>
          <w:numId w:val="56"/>
        </w:numPr>
        <w:suppressAutoHyphens w:val="0"/>
        <w:ind w:left="0" w:firstLine="709"/>
        <w:contextualSpacing/>
        <w:jc w:val="both"/>
        <w:rPr>
          <w:sz w:val="28"/>
          <w:lang w:eastAsia="ru-RU"/>
        </w:rPr>
      </w:pPr>
      <w:r w:rsidRPr="00567ED0">
        <w:rPr>
          <w:sz w:val="28"/>
          <w:lang w:eastAsia="ru-RU"/>
        </w:rPr>
        <w:t>умение давать определение понятиям;</w:t>
      </w:r>
    </w:p>
    <w:p w:rsidR="00492952" w:rsidRPr="00567ED0" w:rsidRDefault="008C3692" w:rsidP="00035689">
      <w:pPr>
        <w:pStyle w:val="af2"/>
        <w:numPr>
          <w:ilvl w:val="0"/>
          <w:numId w:val="56"/>
        </w:numPr>
        <w:suppressAutoHyphens w:val="0"/>
        <w:ind w:left="0" w:firstLine="709"/>
        <w:contextualSpacing/>
        <w:jc w:val="both"/>
        <w:rPr>
          <w:sz w:val="28"/>
          <w:lang w:eastAsia="ru-RU"/>
        </w:rPr>
      </w:pPr>
      <w:r w:rsidRPr="00567ED0">
        <w:rPr>
          <w:sz w:val="28"/>
          <w:lang w:eastAsia="ru-RU"/>
        </w:rPr>
        <w:t>знание основ ознакомительного, изучающего, усваивающего и поискового чтения;</w:t>
      </w:r>
      <w:bookmarkStart w:id="142" w:name="h.gjdgxs" w:colFirst="0" w:colLast="0"/>
      <w:bookmarkEnd w:id="142"/>
    </w:p>
    <w:p w:rsidR="008C3692" w:rsidRPr="00567ED0" w:rsidRDefault="008C3692" w:rsidP="00035689">
      <w:pPr>
        <w:pStyle w:val="af2"/>
        <w:numPr>
          <w:ilvl w:val="0"/>
          <w:numId w:val="56"/>
        </w:numPr>
        <w:suppressAutoHyphens w:val="0"/>
        <w:ind w:left="0" w:firstLine="709"/>
        <w:contextualSpacing/>
        <w:jc w:val="both"/>
        <w:rPr>
          <w:sz w:val="28"/>
          <w:lang w:eastAsia="ru-RU"/>
        </w:rPr>
      </w:pPr>
      <w:r w:rsidRPr="00567ED0">
        <w:rPr>
          <w:sz w:val="28"/>
          <w:lang w:eastAsia="ru-RU"/>
        </w:rPr>
        <w:t>умение структурировать текст, включая умение выделять главное и второстепенное, главную идею текста, выстраивать последовательность описываемых событий.</w:t>
      </w:r>
    </w:p>
    <w:p w:rsidR="00492952" w:rsidRPr="00567ED0" w:rsidRDefault="00492952" w:rsidP="00826890">
      <w:pPr>
        <w:suppressAutoHyphens w:val="0"/>
        <w:spacing w:after="0"/>
        <w:contextualSpacing/>
        <w:jc w:val="both"/>
        <w:rPr>
          <w:rFonts w:ascii="Times New Roman" w:hAnsi="Times New Roman" w:cs="Times New Roman"/>
          <w:sz w:val="28"/>
          <w:szCs w:val="24"/>
          <w:lang w:eastAsia="ru-RU"/>
        </w:rPr>
      </w:pPr>
      <w:bookmarkStart w:id="143" w:name="h.30j0zll" w:colFirst="0" w:colLast="0"/>
      <w:bookmarkEnd w:id="143"/>
    </w:p>
    <w:p w:rsidR="008C3692" w:rsidRPr="00567ED0" w:rsidRDefault="008C3692" w:rsidP="00492952">
      <w:pPr>
        <w:suppressAutoHyphens w:val="0"/>
        <w:spacing w:after="0" w:line="240" w:lineRule="auto"/>
        <w:contextualSpacing/>
        <w:jc w:val="center"/>
        <w:rPr>
          <w:rFonts w:ascii="Times New Roman" w:hAnsi="Times New Roman" w:cs="Times New Roman"/>
          <w:sz w:val="28"/>
          <w:szCs w:val="24"/>
          <w:lang w:eastAsia="ru-RU"/>
        </w:rPr>
      </w:pPr>
      <w:r w:rsidRPr="00567ED0">
        <w:rPr>
          <w:rFonts w:ascii="Times New Roman" w:hAnsi="Times New Roman" w:cs="Times New Roman"/>
          <w:sz w:val="28"/>
          <w:szCs w:val="24"/>
          <w:lang w:eastAsia="ru-RU"/>
        </w:rPr>
        <w:t>Основные пути, методы и технологии формирования данного универсального учебно</w:t>
      </w:r>
      <w:r w:rsidR="00E42003" w:rsidRPr="00567ED0">
        <w:rPr>
          <w:rFonts w:ascii="Times New Roman" w:hAnsi="Times New Roman" w:cs="Times New Roman"/>
          <w:sz w:val="28"/>
          <w:szCs w:val="24"/>
          <w:lang w:eastAsia="ru-RU"/>
        </w:rPr>
        <w:t xml:space="preserve">го действия у обучающегося школы при </w:t>
      </w:r>
      <w:r w:rsidRPr="00567ED0">
        <w:rPr>
          <w:rFonts w:ascii="Times New Roman" w:hAnsi="Times New Roman" w:cs="Times New Roman"/>
          <w:sz w:val="28"/>
          <w:szCs w:val="24"/>
          <w:lang w:eastAsia="ru-RU"/>
        </w:rPr>
        <w:t>освоении ОП среднего образования.</w:t>
      </w:r>
    </w:p>
    <w:p w:rsidR="0099138D" w:rsidRPr="00567ED0" w:rsidRDefault="0099138D" w:rsidP="00826890">
      <w:pPr>
        <w:suppressAutoHyphens w:val="0"/>
        <w:spacing w:after="0"/>
        <w:contextualSpacing/>
        <w:jc w:val="both"/>
        <w:rPr>
          <w:rFonts w:ascii="Times New Roman" w:hAnsi="Times New Roman" w:cs="Times New Roman"/>
          <w:sz w:val="28"/>
          <w:szCs w:val="24"/>
          <w:lang w:eastAsia="ru-RU"/>
        </w:rPr>
      </w:pPr>
    </w:p>
    <w:tbl>
      <w:tblPr>
        <w:tblW w:w="978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8"/>
        <w:gridCol w:w="1860"/>
        <w:gridCol w:w="5833"/>
      </w:tblGrid>
      <w:tr w:rsidR="00965CA2" w:rsidRPr="00826890" w:rsidTr="00FB143C">
        <w:tc>
          <w:tcPr>
            <w:tcW w:w="2088" w:type="dxa"/>
            <w:tcMar>
              <w:top w:w="28" w:type="dxa"/>
              <w:left w:w="28" w:type="dxa"/>
              <w:bottom w:w="28" w:type="dxa"/>
              <w:right w:w="28" w:type="dxa"/>
            </w:tcMar>
          </w:tcPr>
          <w:p w:rsidR="008C3692" w:rsidRPr="00826890" w:rsidRDefault="008C3692" w:rsidP="00826890">
            <w:pPr>
              <w:suppressAutoHyphens w:val="0"/>
              <w:spacing w:after="0" w:line="240" w:lineRule="auto"/>
              <w:contextualSpacing/>
              <w:jc w:val="center"/>
              <w:rPr>
                <w:rFonts w:ascii="Times New Roman" w:hAnsi="Times New Roman" w:cs="Times New Roman"/>
                <w:b/>
                <w:sz w:val="20"/>
                <w:szCs w:val="24"/>
                <w:lang w:eastAsia="ru-RU"/>
              </w:rPr>
            </w:pPr>
            <w:r w:rsidRPr="00826890">
              <w:rPr>
                <w:rFonts w:ascii="Times New Roman" w:hAnsi="Times New Roman" w:cs="Times New Roman"/>
                <w:b/>
                <w:sz w:val="20"/>
                <w:szCs w:val="24"/>
                <w:lang w:eastAsia="ru-RU"/>
              </w:rPr>
              <w:t xml:space="preserve">Компоненты </w:t>
            </w:r>
            <w:r w:rsidRPr="00826890">
              <w:rPr>
                <w:rFonts w:ascii="Times New Roman" w:hAnsi="Times New Roman" w:cs="Times New Roman"/>
                <w:b/>
                <w:sz w:val="20"/>
                <w:szCs w:val="24"/>
                <w:lang w:eastAsia="ru-RU"/>
              </w:rPr>
              <w:lastRenderedPageBreak/>
              <w:t>компетенции</w:t>
            </w:r>
          </w:p>
        </w:tc>
        <w:tc>
          <w:tcPr>
            <w:tcW w:w="1860" w:type="dxa"/>
            <w:tcMar>
              <w:top w:w="28" w:type="dxa"/>
              <w:left w:w="28" w:type="dxa"/>
              <w:bottom w:w="28" w:type="dxa"/>
              <w:right w:w="28" w:type="dxa"/>
            </w:tcMar>
          </w:tcPr>
          <w:p w:rsidR="008C3692" w:rsidRPr="00826890" w:rsidRDefault="008C3692" w:rsidP="00826890">
            <w:pPr>
              <w:suppressAutoHyphens w:val="0"/>
              <w:spacing w:after="0" w:line="240" w:lineRule="auto"/>
              <w:contextualSpacing/>
              <w:jc w:val="center"/>
              <w:rPr>
                <w:rFonts w:ascii="Times New Roman" w:hAnsi="Times New Roman" w:cs="Times New Roman"/>
                <w:b/>
                <w:sz w:val="20"/>
                <w:szCs w:val="24"/>
                <w:lang w:eastAsia="ru-RU"/>
              </w:rPr>
            </w:pPr>
            <w:r w:rsidRPr="00826890">
              <w:rPr>
                <w:rFonts w:ascii="Times New Roman" w:hAnsi="Times New Roman" w:cs="Times New Roman"/>
                <w:b/>
                <w:sz w:val="20"/>
                <w:szCs w:val="24"/>
                <w:lang w:eastAsia="ru-RU"/>
              </w:rPr>
              <w:lastRenderedPageBreak/>
              <w:t xml:space="preserve">Уровни </w:t>
            </w:r>
            <w:r w:rsidRPr="00826890">
              <w:rPr>
                <w:rFonts w:ascii="Times New Roman" w:hAnsi="Times New Roman" w:cs="Times New Roman"/>
                <w:b/>
                <w:sz w:val="20"/>
                <w:szCs w:val="24"/>
                <w:lang w:eastAsia="ru-RU"/>
              </w:rPr>
              <w:br/>
            </w:r>
            <w:r w:rsidRPr="00826890">
              <w:rPr>
                <w:rFonts w:ascii="Times New Roman" w:hAnsi="Times New Roman" w:cs="Times New Roman"/>
                <w:b/>
                <w:sz w:val="20"/>
                <w:szCs w:val="24"/>
                <w:lang w:eastAsia="ru-RU"/>
              </w:rPr>
              <w:lastRenderedPageBreak/>
              <w:t xml:space="preserve">каждого </w:t>
            </w:r>
            <w:r w:rsidRPr="00826890">
              <w:rPr>
                <w:rFonts w:ascii="Times New Roman" w:hAnsi="Times New Roman" w:cs="Times New Roman"/>
                <w:b/>
                <w:sz w:val="20"/>
                <w:szCs w:val="24"/>
                <w:lang w:eastAsia="ru-RU"/>
              </w:rPr>
              <w:br/>
              <w:t>компонента УУД</w:t>
            </w:r>
          </w:p>
        </w:tc>
        <w:tc>
          <w:tcPr>
            <w:tcW w:w="5833" w:type="dxa"/>
            <w:tcMar>
              <w:top w:w="28" w:type="dxa"/>
              <w:left w:w="28" w:type="dxa"/>
              <w:bottom w:w="28" w:type="dxa"/>
              <w:right w:w="28" w:type="dxa"/>
            </w:tcMar>
          </w:tcPr>
          <w:p w:rsidR="008C3692" w:rsidRPr="00826890" w:rsidRDefault="008C3692" w:rsidP="00826890">
            <w:pPr>
              <w:suppressAutoHyphens w:val="0"/>
              <w:spacing w:after="0" w:line="240" w:lineRule="auto"/>
              <w:contextualSpacing/>
              <w:jc w:val="center"/>
              <w:rPr>
                <w:rFonts w:ascii="Times New Roman" w:hAnsi="Times New Roman" w:cs="Times New Roman"/>
                <w:b/>
                <w:sz w:val="20"/>
                <w:szCs w:val="24"/>
                <w:lang w:eastAsia="ru-RU"/>
              </w:rPr>
            </w:pPr>
            <w:r w:rsidRPr="00826890">
              <w:rPr>
                <w:rFonts w:ascii="Times New Roman" w:hAnsi="Times New Roman" w:cs="Times New Roman"/>
                <w:b/>
                <w:sz w:val="20"/>
                <w:szCs w:val="24"/>
                <w:lang w:eastAsia="ru-RU"/>
              </w:rPr>
              <w:lastRenderedPageBreak/>
              <w:t>Методы и технологии формирования</w:t>
            </w:r>
            <w:r w:rsidRPr="00826890">
              <w:rPr>
                <w:rFonts w:ascii="Times New Roman" w:hAnsi="Times New Roman" w:cs="Times New Roman"/>
                <w:b/>
                <w:sz w:val="20"/>
                <w:szCs w:val="24"/>
                <w:lang w:eastAsia="ru-RU"/>
              </w:rPr>
              <w:br/>
            </w:r>
            <w:r w:rsidRPr="00826890">
              <w:rPr>
                <w:rFonts w:ascii="Times New Roman" w:hAnsi="Times New Roman" w:cs="Times New Roman"/>
                <w:b/>
                <w:sz w:val="20"/>
                <w:szCs w:val="24"/>
                <w:lang w:eastAsia="ru-RU"/>
              </w:rPr>
              <w:lastRenderedPageBreak/>
              <w:t>данного УУД</w:t>
            </w:r>
          </w:p>
          <w:p w:rsidR="008C3692" w:rsidRPr="00826890" w:rsidRDefault="008C3692" w:rsidP="00826890">
            <w:pPr>
              <w:suppressAutoHyphens w:val="0"/>
              <w:spacing w:after="0" w:line="240" w:lineRule="auto"/>
              <w:contextualSpacing/>
              <w:jc w:val="center"/>
              <w:rPr>
                <w:rFonts w:ascii="Times New Roman" w:hAnsi="Times New Roman" w:cs="Times New Roman"/>
                <w:b/>
                <w:sz w:val="20"/>
                <w:szCs w:val="24"/>
                <w:lang w:eastAsia="ru-RU"/>
              </w:rPr>
            </w:pPr>
          </w:p>
        </w:tc>
      </w:tr>
      <w:tr w:rsidR="00965CA2" w:rsidRPr="00826890" w:rsidTr="00826890">
        <w:trPr>
          <w:trHeight w:val="421"/>
        </w:trPr>
        <w:tc>
          <w:tcPr>
            <w:tcW w:w="2088" w:type="dxa"/>
            <w:tcMar>
              <w:top w:w="28" w:type="dxa"/>
              <w:left w:w="28" w:type="dxa"/>
              <w:bottom w:w="28" w:type="dxa"/>
              <w:right w:w="28" w:type="dxa"/>
            </w:tcMar>
          </w:tcPr>
          <w:p w:rsidR="008C3692" w:rsidRPr="006B3281" w:rsidRDefault="008C3692" w:rsidP="00826890">
            <w:pPr>
              <w:suppressAutoHyphens w:val="0"/>
              <w:spacing w:after="0" w:line="240" w:lineRule="auto"/>
              <w:contextualSpacing/>
              <w:jc w:val="both"/>
              <w:rPr>
                <w:rFonts w:ascii="Times New Roman" w:hAnsi="Times New Roman" w:cs="Times New Roman"/>
                <w:sz w:val="24"/>
                <w:szCs w:val="24"/>
                <w:lang w:eastAsia="ru-RU"/>
              </w:rPr>
            </w:pPr>
            <w:r w:rsidRPr="006B3281">
              <w:rPr>
                <w:rFonts w:ascii="Times New Roman" w:hAnsi="Times New Roman" w:cs="Times New Roman"/>
                <w:sz w:val="24"/>
                <w:szCs w:val="24"/>
                <w:lang w:eastAsia="ru-RU"/>
              </w:rPr>
              <w:lastRenderedPageBreak/>
              <w:t>Информационный</w:t>
            </w:r>
          </w:p>
          <w:p w:rsidR="008C3692" w:rsidRPr="006B3281" w:rsidRDefault="008C3692" w:rsidP="00826890">
            <w:pPr>
              <w:suppressAutoHyphens w:val="0"/>
              <w:spacing w:after="0" w:line="240" w:lineRule="auto"/>
              <w:contextualSpacing/>
              <w:jc w:val="both"/>
              <w:rPr>
                <w:rFonts w:ascii="Times New Roman" w:hAnsi="Times New Roman" w:cs="Times New Roman"/>
                <w:sz w:val="24"/>
                <w:szCs w:val="24"/>
                <w:lang w:eastAsia="ru-RU"/>
              </w:rPr>
            </w:pPr>
          </w:p>
        </w:tc>
        <w:tc>
          <w:tcPr>
            <w:tcW w:w="1860" w:type="dxa"/>
            <w:tcMar>
              <w:top w:w="28" w:type="dxa"/>
              <w:left w:w="28" w:type="dxa"/>
              <w:bottom w:w="28" w:type="dxa"/>
              <w:right w:w="28" w:type="dxa"/>
            </w:tcMar>
          </w:tcPr>
          <w:p w:rsidR="008C3692" w:rsidRPr="006B3281" w:rsidRDefault="00826890" w:rsidP="00826890">
            <w:pPr>
              <w:suppressAutoHyphens w:val="0"/>
              <w:spacing w:after="0" w:line="240" w:lineRule="auto"/>
              <w:contextualSpacing/>
              <w:jc w:val="both"/>
              <w:rPr>
                <w:rFonts w:ascii="Times New Roman" w:hAnsi="Times New Roman" w:cs="Times New Roman"/>
                <w:sz w:val="24"/>
                <w:szCs w:val="24"/>
                <w:lang w:eastAsia="ru-RU"/>
              </w:rPr>
            </w:pPr>
            <w:r w:rsidRPr="006B3281">
              <w:rPr>
                <w:rFonts w:ascii="Times New Roman" w:hAnsi="Times New Roman" w:cs="Times New Roman"/>
                <w:sz w:val="24"/>
                <w:szCs w:val="24"/>
                <w:lang w:eastAsia="ru-RU"/>
              </w:rPr>
              <w:t>Базовый</w:t>
            </w:r>
            <w:r w:rsidRPr="006B3281">
              <w:rPr>
                <w:rFonts w:ascii="Times New Roman" w:hAnsi="Times New Roman" w:cs="Times New Roman"/>
                <w:sz w:val="24"/>
                <w:szCs w:val="24"/>
                <w:lang w:eastAsia="ru-RU"/>
              </w:rPr>
              <w:br/>
            </w:r>
          </w:p>
        </w:tc>
        <w:tc>
          <w:tcPr>
            <w:tcW w:w="5833" w:type="dxa"/>
            <w:tcMar>
              <w:top w:w="28" w:type="dxa"/>
              <w:left w:w="28" w:type="dxa"/>
              <w:bottom w:w="28" w:type="dxa"/>
              <w:right w:w="28" w:type="dxa"/>
            </w:tcMar>
          </w:tcPr>
          <w:p w:rsidR="008C3692" w:rsidRPr="006B3281" w:rsidRDefault="008C3692" w:rsidP="00826890">
            <w:pPr>
              <w:suppressAutoHyphens w:val="0"/>
              <w:spacing w:after="0" w:line="240" w:lineRule="auto"/>
              <w:contextualSpacing/>
              <w:jc w:val="both"/>
              <w:rPr>
                <w:rFonts w:ascii="Times New Roman" w:hAnsi="Times New Roman" w:cs="Times New Roman"/>
                <w:sz w:val="24"/>
                <w:szCs w:val="24"/>
                <w:lang w:eastAsia="ru-RU"/>
              </w:rPr>
            </w:pPr>
            <w:r w:rsidRPr="006B3281">
              <w:rPr>
                <w:rFonts w:ascii="Times New Roman" w:hAnsi="Times New Roman" w:cs="Times New Roman"/>
                <w:sz w:val="24"/>
                <w:szCs w:val="24"/>
                <w:lang w:eastAsia="ru-RU"/>
              </w:rPr>
              <w:t>Поведенческий тренинг, лекции с обратной связью, техника активного слушания, техника перефразирования, семинары</w:t>
            </w:r>
          </w:p>
        </w:tc>
      </w:tr>
      <w:tr w:rsidR="00965CA2" w:rsidRPr="00826890" w:rsidTr="00FB143C">
        <w:tc>
          <w:tcPr>
            <w:tcW w:w="2088" w:type="dxa"/>
            <w:tcMar>
              <w:top w:w="28" w:type="dxa"/>
              <w:left w:w="28" w:type="dxa"/>
              <w:bottom w:w="28" w:type="dxa"/>
              <w:right w:w="28" w:type="dxa"/>
            </w:tcMar>
          </w:tcPr>
          <w:p w:rsidR="008C3692" w:rsidRPr="006B3281" w:rsidRDefault="008C3692" w:rsidP="00826890">
            <w:pPr>
              <w:suppressAutoHyphens w:val="0"/>
              <w:spacing w:after="0" w:line="240" w:lineRule="auto"/>
              <w:contextualSpacing/>
              <w:jc w:val="both"/>
              <w:rPr>
                <w:rFonts w:ascii="Times New Roman" w:hAnsi="Times New Roman" w:cs="Times New Roman"/>
                <w:sz w:val="24"/>
                <w:szCs w:val="24"/>
                <w:lang w:eastAsia="ru-RU"/>
              </w:rPr>
            </w:pPr>
          </w:p>
        </w:tc>
        <w:tc>
          <w:tcPr>
            <w:tcW w:w="1860" w:type="dxa"/>
            <w:tcMar>
              <w:top w:w="28" w:type="dxa"/>
              <w:left w:w="28" w:type="dxa"/>
              <w:bottom w:w="28" w:type="dxa"/>
              <w:right w:w="28" w:type="dxa"/>
            </w:tcMar>
          </w:tcPr>
          <w:p w:rsidR="008C3692" w:rsidRPr="006B3281" w:rsidRDefault="008C3692" w:rsidP="00826890">
            <w:pPr>
              <w:suppressAutoHyphens w:val="0"/>
              <w:spacing w:after="0" w:line="240" w:lineRule="auto"/>
              <w:contextualSpacing/>
              <w:jc w:val="both"/>
              <w:rPr>
                <w:rFonts w:ascii="Times New Roman" w:hAnsi="Times New Roman" w:cs="Times New Roman"/>
                <w:sz w:val="24"/>
                <w:szCs w:val="24"/>
                <w:lang w:eastAsia="ru-RU"/>
              </w:rPr>
            </w:pPr>
            <w:r w:rsidRPr="006B3281">
              <w:rPr>
                <w:rFonts w:ascii="Times New Roman" w:hAnsi="Times New Roman" w:cs="Times New Roman"/>
                <w:sz w:val="24"/>
                <w:szCs w:val="24"/>
                <w:lang w:eastAsia="ru-RU"/>
              </w:rPr>
              <w:t>Продвинутый</w:t>
            </w:r>
            <w:r w:rsidRPr="006B3281">
              <w:rPr>
                <w:rFonts w:ascii="Times New Roman" w:hAnsi="Times New Roman" w:cs="Times New Roman"/>
                <w:sz w:val="24"/>
                <w:szCs w:val="24"/>
                <w:lang w:eastAsia="ru-RU"/>
              </w:rPr>
              <w:br/>
            </w:r>
          </w:p>
        </w:tc>
        <w:tc>
          <w:tcPr>
            <w:tcW w:w="5833" w:type="dxa"/>
            <w:tcMar>
              <w:top w:w="28" w:type="dxa"/>
              <w:left w:w="28" w:type="dxa"/>
              <w:bottom w:w="28" w:type="dxa"/>
              <w:right w:w="28" w:type="dxa"/>
            </w:tcMar>
          </w:tcPr>
          <w:p w:rsidR="008C3692" w:rsidRPr="006B3281" w:rsidRDefault="008C3692" w:rsidP="00826890">
            <w:pPr>
              <w:suppressAutoHyphens w:val="0"/>
              <w:spacing w:after="0" w:line="240" w:lineRule="auto"/>
              <w:contextualSpacing/>
              <w:jc w:val="both"/>
              <w:rPr>
                <w:rFonts w:ascii="Times New Roman" w:hAnsi="Times New Roman" w:cs="Times New Roman"/>
                <w:sz w:val="24"/>
                <w:szCs w:val="24"/>
                <w:lang w:eastAsia="ru-RU"/>
              </w:rPr>
            </w:pPr>
            <w:r w:rsidRPr="006B3281">
              <w:rPr>
                <w:rFonts w:ascii="Times New Roman" w:hAnsi="Times New Roman" w:cs="Times New Roman"/>
                <w:sz w:val="24"/>
                <w:szCs w:val="24"/>
                <w:lang w:eastAsia="ru-RU"/>
              </w:rPr>
              <w:t>Тренинг ассертивности, техника интерпретации высказывания, конференции</w:t>
            </w:r>
          </w:p>
        </w:tc>
      </w:tr>
      <w:tr w:rsidR="00965CA2" w:rsidRPr="00826890" w:rsidTr="00FB143C">
        <w:tc>
          <w:tcPr>
            <w:tcW w:w="2088" w:type="dxa"/>
            <w:tcMar>
              <w:top w:w="28" w:type="dxa"/>
              <w:left w:w="28" w:type="dxa"/>
              <w:bottom w:w="28" w:type="dxa"/>
              <w:right w:w="28" w:type="dxa"/>
            </w:tcMar>
          </w:tcPr>
          <w:p w:rsidR="008C3692" w:rsidRPr="006B3281" w:rsidRDefault="008C3692" w:rsidP="00826890">
            <w:pPr>
              <w:suppressAutoHyphens w:val="0"/>
              <w:spacing w:after="0" w:line="240" w:lineRule="auto"/>
              <w:contextualSpacing/>
              <w:jc w:val="both"/>
              <w:rPr>
                <w:rFonts w:ascii="Times New Roman" w:hAnsi="Times New Roman" w:cs="Times New Roman"/>
                <w:sz w:val="24"/>
                <w:szCs w:val="24"/>
                <w:lang w:eastAsia="ru-RU"/>
              </w:rPr>
            </w:pPr>
            <w:r w:rsidRPr="006B3281">
              <w:rPr>
                <w:rFonts w:ascii="Times New Roman" w:hAnsi="Times New Roman" w:cs="Times New Roman"/>
                <w:sz w:val="24"/>
                <w:szCs w:val="24"/>
                <w:lang w:eastAsia="ru-RU"/>
              </w:rPr>
              <w:t>Деятельностный</w:t>
            </w:r>
          </w:p>
        </w:tc>
        <w:tc>
          <w:tcPr>
            <w:tcW w:w="1860" w:type="dxa"/>
            <w:tcMar>
              <w:top w:w="28" w:type="dxa"/>
              <w:left w:w="28" w:type="dxa"/>
              <w:bottom w:w="28" w:type="dxa"/>
              <w:right w:w="28" w:type="dxa"/>
            </w:tcMar>
          </w:tcPr>
          <w:p w:rsidR="008C3692" w:rsidRPr="006B3281" w:rsidRDefault="008C3692" w:rsidP="00826890">
            <w:pPr>
              <w:suppressAutoHyphens w:val="0"/>
              <w:spacing w:after="0" w:line="240" w:lineRule="auto"/>
              <w:contextualSpacing/>
              <w:jc w:val="both"/>
              <w:rPr>
                <w:rFonts w:ascii="Times New Roman" w:hAnsi="Times New Roman" w:cs="Times New Roman"/>
                <w:sz w:val="24"/>
                <w:szCs w:val="24"/>
                <w:lang w:eastAsia="ru-RU"/>
              </w:rPr>
            </w:pPr>
            <w:r w:rsidRPr="006B3281">
              <w:rPr>
                <w:rFonts w:ascii="Times New Roman" w:hAnsi="Times New Roman" w:cs="Times New Roman"/>
                <w:sz w:val="24"/>
                <w:szCs w:val="24"/>
                <w:lang w:eastAsia="ru-RU"/>
              </w:rPr>
              <w:t>Базовый</w:t>
            </w:r>
            <w:r w:rsidRPr="006B3281">
              <w:rPr>
                <w:rFonts w:ascii="Times New Roman" w:hAnsi="Times New Roman" w:cs="Times New Roman"/>
                <w:sz w:val="24"/>
                <w:szCs w:val="24"/>
                <w:lang w:eastAsia="ru-RU"/>
              </w:rPr>
              <w:br/>
            </w:r>
          </w:p>
        </w:tc>
        <w:tc>
          <w:tcPr>
            <w:tcW w:w="5833" w:type="dxa"/>
            <w:tcMar>
              <w:top w:w="28" w:type="dxa"/>
              <w:left w:w="28" w:type="dxa"/>
              <w:bottom w:w="28" w:type="dxa"/>
              <w:right w:w="28" w:type="dxa"/>
            </w:tcMar>
          </w:tcPr>
          <w:p w:rsidR="008C3692" w:rsidRPr="006B3281" w:rsidRDefault="008C3692" w:rsidP="00826890">
            <w:pPr>
              <w:suppressAutoHyphens w:val="0"/>
              <w:spacing w:after="0" w:line="240" w:lineRule="auto"/>
              <w:contextualSpacing/>
              <w:jc w:val="both"/>
              <w:rPr>
                <w:rFonts w:ascii="Times New Roman" w:hAnsi="Times New Roman" w:cs="Times New Roman"/>
                <w:sz w:val="24"/>
                <w:szCs w:val="24"/>
                <w:lang w:eastAsia="ru-RU"/>
              </w:rPr>
            </w:pPr>
            <w:r w:rsidRPr="006B3281">
              <w:rPr>
                <w:rFonts w:ascii="Times New Roman" w:hAnsi="Times New Roman" w:cs="Times New Roman"/>
                <w:sz w:val="24"/>
                <w:szCs w:val="24"/>
                <w:lang w:eastAsia="ru-RU"/>
              </w:rPr>
              <w:t>Психологические игры, решение коммуникативных речевых задач, работа в парах, дискуссии, навыковые тренинги</w:t>
            </w:r>
          </w:p>
        </w:tc>
      </w:tr>
      <w:tr w:rsidR="00965CA2" w:rsidRPr="00826890" w:rsidTr="00FB143C">
        <w:tc>
          <w:tcPr>
            <w:tcW w:w="2088" w:type="dxa"/>
            <w:tcMar>
              <w:top w:w="28" w:type="dxa"/>
              <w:left w:w="28" w:type="dxa"/>
              <w:bottom w:w="28" w:type="dxa"/>
              <w:right w:w="28" w:type="dxa"/>
            </w:tcMar>
          </w:tcPr>
          <w:p w:rsidR="008C3692" w:rsidRPr="006B3281" w:rsidRDefault="008C3692" w:rsidP="00826890">
            <w:pPr>
              <w:suppressAutoHyphens w:val="0"/>
              <w:spacing w:after="0" w:line="240" w:lineRule="auto"/>
              <w:contextualSpacing/>
              <w:jc w:val="both"/>
              <w:rPr>
                <w:rFonts w:ascii="Times New Roman" w:hAnsi="Times New Roman" w:cs="Times New Roman"/>
                <w:sz w:val="24"/>
                <w:szCs w:val="24"/>
                <w:lang w:eastAsia="ru-RU"/>
              </w:rPr>
            </w:pPr>
          </w:p>
        </w:tc>
        <w:tc>
          <w:tcPr>
            <w:tcW w:w="1860" w:type="dxa"/>
            <w:tcMar>
              <w:top w:w="28" w:type="dxa"/>
              <w:left w:w="28" w:type="dxa"/>
              <w:bottom w:w="28" w:type="dxa"/>
              <w:right w:w="28" w:type="dxa"/>
            </w:tcMar>
          </w:tcPr>
          <w:p w:rsidR="008C3692" w:rsidRPr="006B3281" w:rsidRDefault="008C3692" w:rsidP="00826890">
            <w:pPr>
              <w:suppressAutoHyphens w:val="0"/>
              <w:spacing w:after="0" w:line="240" w:lineRule="auto"/>
              <w:contextualSpacing/>
              <w:jc w:val="both"/>
              <w:rPr>
                <w:rFonts w:ascii="Times New Roman" w:hAnsi="Times New Roman" w:cs="Times New Roman"/>
                <w:sz w:val="24"/>
                <w:szCs w:val="24"/>
                <w:lang w:eastAsia="ru-RU"/>
              </w:rPr>
            </w:pPr>
            <w:r w:rsidRPr="006B3281">
              <w:rPr>
                <w:rFonts w:ascii="Times New Roman" w:hAnsi="Times New Roman" w:cs="Times New Roman"/>
                <w:sz w:val="24"/>
                <w:szCs w:val="24"/>
                <w:lang w:eastAsia="ru-RU"/>
              </w:rPr>
              <w:t>Продвинутый</w:t>
            </w:r>
            <w:r w:rsidRPr="006B3281">
              <w:rPr>
                <w:rFonts w:ascii="Times New Roman" w:hAnsi="Times New Roman" w:cs="Times New Roman"/>
                <w:sz w:val="24"/>
                <w:szCs w:val="24"/>
                <w:lang w:eastAsia="ru-RU"/>
              </w:rPr>
              <w:br/>
            </w:r>
          </w:p>
        </w:tc>
        <w:tc>
          <w:tcPr>
            <w:tcW w:w="5833" w:type="dxa"/>
            <w:tcMar>
              <w:top w:w="28" w:type="dxa"/>
              <w:left w:w="28" w:type="dxa"/>
              <w:bottom w:w="28" w:type="dxa"/>
              <w:right w:w="28" w:type="dxa"/>
            </w:tcMar>
          </w:tcPr>
          <w:p w:rsidR="008C3692" w:rsidRPr="006B3281" w:rsidRDefault="008C3692" w:rsidP="00826890">
            <w:pPr>
              <w:suppressAutoHyphens w:val="0"/>
              <w:spacing w:after="0" w:line="240" w:lineRule="auto"/>
              <w:contextualSpacing/>
              <w:jc w:val="both"/>
              <w:rPr>
                <w:rFonts w:ascii="Times New Roman" w:hAnsi="Times New Roman" w:cs="Times New Roman"/>
                <w:sz w:val="24"/>
                <w:szCs w:val="24"/>
                <w:lang w:eastAsia="ru-RU"/>
              </w:rPr>
            </w:pPr>
            <w:r w:rsidRPr="006B3281">
              <w:rPr>
                <w:rFonts w:ascii="Times New Roman" w:hAnsi="Times New Roman" w:cs="Times New Roman"/>
                <w:sz w:val="24"/>
                <w:szCs w:val="24"/>
                <w:lang w:eastAsia="ru-RU"/>
              </w:rPr>
              <w:t>Психологические игры, метод интервью, тренировочные тренинги, проблемное обучение</w:t>
            </w:r>
          </w:p>
        </w:tc>
      </w:tr>
      <w:tr w:rsidR="00965CA2" w:rsidRPr="00826890" w:rsidTr="00FB143C">
        <w:tc>
          <w:tcPr>
            <w:tcW w:w="2088" w:type="dxa"/>
            <w:tcMar>
              <w:top w:w="28" w:type="dxa"/>
              <w:left w:w="28" w:type="dxa"/>
              <w:bottom w:w="28" w:type="dxa"/>
              <w:right w:w="28" w:type="dxa"/>
            </w:tcMar>
          </w:tcPr>
          <w:p w:rsidR="008C3692" w:rsidRPr="006B3281" w:rsidRDefault="008C3692" w:rsidP="00826890">
            <w:pPr>
              <w:suppressAutoHyphens w:val="0"/>
              <w:spacing w:after="0" w:line="240" w:lineRule="auto"/>
              <w:contextualSpacing/>
              <w:jc w:val="both"/>
              <w:rPr>
                <w:rFonts w:ascii="Times New Roman" w:hAnsi="Times New Roman" w:cs="Times New Roman"/>
                <w:sz w:val="24"/>
                <w:szCs w:val="24"/>
                <w:lang w:eastAsia="ru-RU"/>
              </w:rPr>
            </w:pPr>
            <w:r w:rsidRPr="006B3281">
              <w:rPr>
                <w:rFonts w:ascii="Times New Roman" w:hAnsi="Times New Roman" w:cs="Times New Roman"/>
                <w:sz w:val="24"/>
                <w:szCs w:val="24"/>
                <w:lang w:eastAsia="ru-RU"/>
              </w:rPr>
              <w:t>Творческий</w:t>
            </w:r>
          </w:p>
        </w:tc>
        <w:tc>
          <w:tcPr>
            <w:tcW w:w="1860" w:type="dxa"/>
            <w:tcMar>
              <w:top w:w="28" w:type="dxa"/>
              <w:left w:w="28" w:type="dxa"/>
              <w:bottom w:w="28" w:type="dxa"/>
              <w:right w:w="28" w:type="dxa"/>
            </w:tcMar>
          </w:tcPr>
          <w:p w:rsidR="008C3692" w:rsidRPr="006B3281" w:rsidRDefault="008C3692" w:rsidP="00826890">
            <w:pPr>
              <w:suppressAutoHyphens w:val="0"/>
              <w:spacing w:after="0" w:line="240" w:lineRule="auto"/>
              <w:contextualSpacing/>
              <w:jc w:val="both"/>
              <w:rPr>
                <w:rFonts w:ascii="Times New Roman" w:hAnsi="Times New Roman" w:cs="Times New Roman"/>
                <w:sz w:val="24"/>
                <w:szCs w:val="24"/>
                <w:lang w:eastAsia="ru-RU"/>
              </w:rPr>
            </w:pPr>
            <w:r w:rsidRPr="006B3281">
              <w:rPr>
                <w:rFonts w:ascii="Times New Roman" w:hAnsi="Times New Roman" w:cs="Times New Roman"/>
                <w:sz w:val="24"/>
                <w:szCs w:val="24"/>
                <w:lang w:eastAsia="ru-RU"/>
              </w:rPr>
              <w:t>Базовый</w:t>
            </w:r>
            <w:r w:rsidRPr="006B3281">
              <w:rPr>
                <w:rFonts w:ascii="Times New Roman" w:hAnsi="Times New Roman" w:cs="Times New Roman"/>
                <w:sz w:val="24"/>
                <w:szCs w:val="24"/>
                <w:lang w:eastAsia="ru-RU"/>
              </w:rPr>
              <w:br/>
            </w:r>
          </w:p>
        </w:tc>
        <w:tc>
          <w:tcPr>
            <w:tcW w:w="5833" w:type="dxa"/>
            <w:tcMar>
              <w:top w:w="28" w:type="dxa"/>
              <w:left w:w="28" w:type="dxa"/>
              <w:bottom w:w="28" w:type="dxa"/>
              <w:right w:w="28" w:type="dxa"/>
            </w:tcMar>
          </w:tcPr>
          <w:p w:rsidR="008C3692" w:rsidRPr="006B3281" w:rsidRDefault="008C3692" w:rsidP="00826890">
            <w:pPr>
              <w:suppressAutoHyphens w:val="0"/>
              <w:spacing w:after="0" w:line="240" w:lineRule="auto"/>
              <w:contextualSpacing/>
              <w:jc w:val="both"/>
              <w:rPr>
                <w:rFonts w:ascii="Times New Roman" w:hAnsi="Times New Roman" w:cs="Times New Roman"/>
                <w:sz w:val="24"/>
                <w:szCs w:val="24"/>
                <w:lang w:eastAsia="ru-RU"/>
              </w:rPr>
            </w:pPr>
            <w:r w:rsidRPr="006B3281">
              <w:rPr>
                <w:rFonts w:ascii="Times New Roman" w:hAnsi="Times New Roman" w:cs="Times New Roman"/>
                <w:sz w:val="24"/>
                <w:szCs w:val="24"/>
                <w:lang w:eastAsia="ru-RU"/>
              </w:rPr>
              <w:t>Психологические игры, технология мастерских, активно-обучающие тренинги, проектно-групповая деятельность</w:t>
            </w:r>
          </w:p>
        </w:tc>
      </w:tr>
      <w:tr w:rsidR="00965CA2" w:rsidRPr="00826890" w:rsidTr="00FB143C">
        <w:tc>
          <w:tcPr>
            <w:tcW w:w="2088" w:type="dxa"/>
            <w:tcMar>
              <w:top w:w="28" w:type="dxa"/>
              <w:left w:w="28" w:type="dxa"/>
              <w:bottom w:w="28" w:type="dxa"/>
              <w:right w:w="28" w:type="dxa"/>
            </w:tcMar>
          </w:tcPr>
          <w:p w:rsidR="008C3692" w:rsidRPr="006B3281" w:rsidRDefault="008C3692" w:rsidP="00826890">
            <w:pPr>
              <w:suppressAutoHyphens w:val="0"/>
              <w:spacing w:after="0" w:line="240" w:lineRule="auto"/>
              <w:contextualSpacing/>
              <w:jc w:val="both"/>
              <w:rPr>
                <w:rFonts w:ascii="Times New Roman" w:hAnsi="Times New Roman" w:cs="Times New Roman"/>
                <w:sz w:val="24"/>
                <w:szCs w:val="24"/>
                <w:lang w:eastAsia="ru-RU"/>
              </w:rPr>
            </w:pPr>
          </w:p>
        </w:tc>
        <w:tc>
          <w:tcPr>
            <w:tcW w:w="1860" w:type="dxa"/>
            <w:tcMar>
              <w:top w:w="28" w:type="dxa"/>
              <w:left w:w="28" w:type="dxa"/>
              <w:bottom w:w="28" w:type="dxa"/>
              <w:right w:w="28" w:type="dxa"/>
            </w:tcMar>
          </w:tcPr>
          <w:p w:rsidR="008C3692" w:rsidRPr="006B3281" w:rsidRDefault="008C3692" w:rsidP="00826890">
            <w:pPr>
              <w:suppressAutoHyphens w:val="0"/>
              <w:spacing w:after="0" w:line="240" w:lineRule="auto"/>
              <w:contextualSpacing/>
              <w:jc w:val="both"/>
              <w:rPr>
                <w:rFonts w:ascii="Times New Roman" w:hAnsi="Times New Roman" w:cs="Times New Roman"/>
                <w:sz w:val="24"/>
                <w:szCs w:val="24"/>
                <w:lang w:eastAsia="ru-RU"/>
              </w:rPr>
            </w:pPr>
            <w:r w:rsidRPr="006B3281">
              <w:rPr>
                <w:rFonts w:ascii="Times New Roman" w:hAnsi="Times New Roman" w:cs="Times New Roman"/>
                <w:sz w:val="24"/>
                <w:szCs w:val="24"/>
                <w:lang w:eastAsia="ru-RU"/>
              </w:rPr>
              <w:t>Продвинутый</w:t>
            </w:r>
            <w:r w:rsidRPr="006B3281">
              <w:rPr>
                <w:rFonts w:ascii="Times New Roman" w:hAnsi="Times New Roman" w:cs="Times New Roman"/>
                <w:sz w:val="24"/>
                <w:szCs w:val="24"/>
                <w:lang w:eastAsia="ru-RU"/>
              </w:rPr>
              <w:br/>
            </w:r>
          </w:p>
        </w:tc>
        <w:tc>
          <w:tcPr>
            <w:tcW w:w="5833" w:type="dxa"/>
            <w:tcMar>
              <w:top w:w="28" w:type="dxa"/>
              <w:left w:w="28" w:type="dxa"/>
              <w:bottom w:w="28" w:type="dxa"/>
              <w:right w:w="28" w:type="dxa"/>
            </w:tcMar>
          </w:tcPr>
          <w:p w:rsidR="008C3692" w:rsidRPr="006B3281" w:rsidRDefault="00D33C37" w:rsidP="00826890">
            <w:pPr>
              <w:suppressAutoHyphens w:val="0"/>
              <w:spacing w:after="0" w:line="240" w:lineRule="auto"/>
              <w:contextualSpacing/>
              <w:jc w:val="both"/>
              <w:rPr>
                <w:rFonts w:ascii="Times New Roman" w:hAnsi="Times New Roman" w:cs="Times New Roman"/>
                <w:sz w:val="24"/>
                <w:szCs w:val="24"/>
                <w:lang w:eastAsia="ru-RU"/>
              </w:rPr>
            </w:pPr>
            <w:r w:rsidRPr="006B3281">
              <w:rPr>
                <w:rFonts w:ascii="Times New Roman" w:hAnsi="Times New Roman" w:cs="Times New Roman"/>
                <w:sz w:val="24"/>
                <w:szCs w:val="24"/>
                <w:lang w:eastAsia="ru-RU"/>
              </w:rPr>
              <w:t xml:space="preserve">Психологические </w:t>
            </w:r>
            <w:r w:rsidR="008C3692" w:rsidRPr="006B3281">
              <w:rPr>
                <w:rFonts w:ascii="Times New Roman" w:hAnsi="Times New Roman" w:cs="Times New Roman"/>
                <w:sz w:val="24"/>
                <w:szCs w:val="24"/>
                <w:lang w:eastAsia="ru-RU"/>
              </w:rPr>
              <w:t>игры, самораскрывающиеся тренинги, проектно-индивидуальная деятельность</w:t>
            </w:r>
          </w:p>
        </w:tc>
      </w:tr>
    </w:tbl>
    <w:p w:rsidR="00E42003" w:rsidRPr="000C7607" w:rsidRDefault="00E42003" w:rsidP="00826890">
      <w:pPr>
        <w:pStyle w:val="aff3"/>
        <w:spacing w:line="276" w:lineRule="auto"/>
        <w:rPr>
          <w:b/>
          <w:color w:val="auto"/>
          <w:sz w:val="24"/>
          <w:szCs w:val="24"/>
        </w:rPr>
      </w:pPr>
    </w:p>
    <w:p w:rsidR="00525107" w:rsidRPr="00567ED0" w:rsidRDefault="005E4A0B" w:rsidP="00492952">
      <w:pPr>
        <w:pStyle w:val="aff3"/>
        <w:spacing w:line="276" w:lineRule="auto"/>
        <w:jc w:val="center"/>
        <w:rPr>
          <w:b/>
          <w:color w:val="auto"/>
          <w:sz w:val="28"/>
          <w:szCs w:val="24"/>
        </w:rPr>
      </w:pPr>
      <w:r w:rsidRPr="00567ED0">
        <w:rPr>
          <w:b/>
          <w:color w:val="auto"/>
          <w:sz w:val="28"/>
          <w:szCs w:val="24"/>
        </w:rPr>
        <w:t>2.1</w:t>
      </w:r>
      <w:r w:rsidR="0082079B" w:rsidRPr="00567ED0">
        <w:rPr>
          <w:b/>
          <w:color w:val="auto"/>
          <w:sz w:val="28"/>
          <w:szCs w:val="24"/>
        </w:rPr>
        <w:t>.</w:t>
      </w:r>
      <w:r w:rsidR="00E1248C" w:rsidRPr="00567ED0">
        <w:rPr>
          <w:b/>
          <w:color w:val="auto"/>
          <w:sz w:val="28"/>
          <w:szCs w:val="24"/>
        </w:rPr>
        <w:t xml:space="preserve">4. </w:t>
      </w:r>
      <w:r w:rsidR="00E42003" w:rsidRPr="00567ED0">
        <w:rPr>
          <w:b/>
          <w:color w:val="auto"/>
          <w:sz w:val="28"/>
          <w:szCs w:val="24"/>
        </w:rPr>
        <w:t>Т</w:t>
      </w:r>
      <w:r w:rsidR="00525107" w:rsidRPr="00567ED0">
        <w:rPr>
          <w:b/>
          <w:color w:val="auto"/>
          <w:sz w:val="28"/>
          <w:szCs w:val="24"/>
        </w:rPr>
        <w:t>иповые задачи применения</w:t>
      </w:r>
      <w:r w:rsidR="00492952" w:rsidRPr="00567ED0">
        <w:rPr>
          <w:b/>
          <w:color w:val="auto"/>
          <w:sz w:val="28"/>
          <w:szCs w:val="24"/>
        </w:rPr>
        <w:t xml:space="preserve"> универсальных учебных действий</w:t>
      </w:r>
    </w:p>
    <w:p w:rsidR="00525107" w:rsidRPr="00567ED0" w:rsidRDefault="00525107" w:rsidP="00826890">
      <w:pPr>
        <w:pStyle w:val="aff3"/>
        <w:spacing w:line="276" w:lineRule="auto"/>
        <w:rPr>
          <w:color w:val="auto"/>
          <w:sz w:val="28"/>
          <w:szCs w:val="24"/>
        </w:rPr>
      </w:pPr>
      <w:r w:rsidRPr="00567ED0">
        <w:rPr>
          <w:color w:val="auto"/>
          <w:sz w:val="28"/>
          <w:szCs w:val="24"/>
        </w:rPr>
        <w:t xml:space="preserve">Наряду с учебными ситуациями для развития УУД в основной школе используем следующие </w:t>
      </w:r>
      <w:r w:rsidRPr="00567ED0">
        <w:rPr>
          <w:b/>
          <w:color w:val="auto"/>
          <w:sz w:val="28"/>
          <w:szCs w:val="24"/>
        </w:rPr>
        <w:t>типы задач.</w:t>
      </w:r>
    </w:p>
    <w:p w:rsidR="00525107" w:rsidRPr="00567ED0" w:rsidRDefault="00525107" w:rsidP="00826890">
      <w:pPr>
        <w:pStyle w:val="aff3"/>
        <w:spacing w:line="276" w:lineRule="auto"/>
        <w:rPr>
          <w:color w:val="auto"/>
          <w:sz w:val="28"/>
          <w:szCs w:val="24"/>
        </w:rPr>
      </w:pPr>
      <w:r w:rsidRPr="00567ED0">
        <w:rPr>
          <w:i/>
          <w:color w:val="auto"/>
          <w:sz w:val="28"/>
          <w:szCs w:val="24"/>
        </w:rPr>
        <w:t>Личностные универсальные учебные действия:</w:t>
      </w:r>
    </w:p>
    <w:p w:rsidR="00525107" w:rsidRPr="00567ED0" w:rsidRDefault="00525107" w:rsidP="00F612F0">
      <w:pPr>
        <w:pStyle w:val="aff3"/>
        <w:numPr>
          <w:ilvl w:val="0"/>
          <w:numId w:val="14"/>
        </w:numPr>
        <w:spacing w:line="276" w:lineRule="auto"/>
        <w:rPr>
          <w:color w:val="auto"/>
          <w:sz w:val="28"/>
          <w:szCs w:val="24"/>
        </w:rPr>
      </w:pPr>
      <w:r w:rsidRPr="00567ED0">
        <w:rPr>
          <w:color w:val="auto"/>
          <w:sz w:val="28"/>
          <w:szCs w:val="24"/>
        </w:rPr>
        <w:t>на личностное самоопределение;</w:t>
      </w:r>
    </w:p>
    <w:p w:rsidR="00525107" w:rsidRPr="00567ED0" w:rsidRDefault="00525107" w:rsidP="00F612F0">
      <w:pPr>
        <w:pStyle w:val="aff3"/>
        <w:numPr>
          <w:ilvl w:val="0"/>
          <w:numId w:val="14"/>
        </w:numPr>
        <w:spacing w:line="276" w:lineRule="auto"/>
        <w:rPr>
          <w:color w:val="auto"/>
          <w:sz w:val="28"/>
          <w:szCs w:val="24"/>
        </w:rPr>
      </w:pPr>
      <w:r w:rsidRPr="00567ED0">
        <w:rPr>
          <w:color w:val="auto"/>
          <w:sz w:val="28"/>
          <w:szCs w:val="24"/>
        </w:rPr>
        <w:t>на развитие Я-концепции;</w:t>
      </w:r>
    </w:p>
    <w:p w:rsidR="00525107" w:rsidRPr="00567ED0" w:rsidRDefault="00525107" w:rsidP="00F612F0">
      <w:pPr>
        <w:pStyle w:val="aff3"/>
        <w:numPr>
          <w:ilvl w:val="0"/>
          <w:numId w:val="14"/>
        </w:numPr>
        <w:spacing w:line="276" w:lineRule="auto"/>
        <w:rPr>
          <w:color w:val="auto"/>
          <w:sz w:val="28"/>
          <w:szCs w:val="24"/>
        </w:rPr>
      </w:pPr>
      <w:r w:rsidRPr="00567ED0">
        <w:rPr>
          <w:color w:val="auto"/>
          <w:sz w:val="28"/>
          <w:szCs w:val="24"/>
        </w:rPr>
        <w:t>на смыслообразование;</w:t>
      </w:r>
    </w:p>
    <w:p w:rsidR="00525107" w:rsidRPr="00567ED0" w:rsidRDefault="00525107" w:rsidP="00F612F0">
      <w:pPr>
        <w:pStyle w:val="aff3"/>
        <w:numPr>
          <w:ilvl w:val="0"/>
          <w:numId w:val="14"/>
        </w:numPr>
        <w:spacing w:line="276" w:lineRule="auto"/>
        <w:rPr>
          <w:color w:val="auto"/>
          <w:sz w:val="28"/>
          <w:szCs w:val="24"/>
        </w:rPr>
      </w:pPr>
      <w:r w:rsidRPr="00567ED0">
        <w:rPr>
          <w:color w:val="auto"/>
          <w:sz w:val="28"/>
          <w:szCs w:val="24"/>
        </w:rPr>
        <w:t>на мотивацию;</w:t>
      </w:r>
    </w:p>
    <w:p w:rsidR="00525107" w:rsidRPr="00567ED0" w:rsidRDefault="00525107" w:rsidP="00F612F0">
      <w:pPr>
        <w:pStyle w:val="aff3"/>
        <w:numPr>
          <w:ilvl w:val="0"/>
          <w:numId w:val="14"/>
        </w:numPr>
        <w:spacing w:line="276" w:lineRule="auto"/>
        <w:rPr>
          <w:color w:val="auto"/>
          <w:sz w:val="28"/>
          <w:szCs w:val="24"/>
        </w:rPr>
      </w:pPr>
      <w:r w:rsidRPr="00567ED0">
        <w:rPr>
          <w:color w:val="auto"/>
          <w:sz w:val="28"/>
          <w:szCs w:val="24"/>
        </w:rPr>
        <w:t>на нравственно-этическое оценивание.</w:t>
      </w:r>
    </w:p>
    <w:p w:rsidR="00525107" w:rsidRPr="00567ED0" w:rsidRDefault="00525107" w:rsidP="00826890">
      <w:pPr>
        <w:pStyle w:val="aff3"/>
        <w:spacing w:line="276" w:lineRule="auto"/>
        <w:rPr>
          <w:color w:val="auto"/>
          <w:sz w:val="28"/>
          <w:szCs w:val="24"/>
        </w:rPr>
      </w:pPr>
      <w:r w:rsidRPr="00567ED0">
        <w:rPr>
          <w:i/>
          <w:color w:val="auto"/>
          <w:sz w:val="28"/>
          <w:szCs w:val="24"/>
        </w:rPr>
        <w:t xml:space="preserve"> Коммуникативные универсальные учебные действия:</w:t>
      </w:r>
    </w:p>
    <w:p w:rsidR="00525107" w:rsidRPr="00567ED0" w:rsidRDefault="00525107" w:rsidP="00F612F0">
      <w:pPr>
        <w:pStyle w:val="aff3"/>
        <w:numPr>
          <w:ilvl w:val="0"/>
          <w:numId w:val="15"/>
        </w:numPr>
        <w:spacing w:line="276" w:lineRule="auto"/>
        <w:rPr>
          <w:color w:val="auto"/>
          <w:sz w:val="28"/>
          <w:szCs w:val="24"/>
        </w:rPr>
      </w:pPr>
      <w:r w:rsidRPr="00567ED0">
        <w:rPr>
          <w:color w:val="auto"/>
          <w:sz w:val="28"/>
          <w:szCs w:val="24"/>
        </w:rPr>
        <w:t>на учёт позиции партнёра;</w:t>
      </w:r>
    </w:p>
    <w:p w:rsidR="00525107" w:rsidRPr="00567ED0" w:rsidRDefault="00525107" w:rsidP="00F612F0">
      <w:pPr>
        <w:pStyle w:val="aff3"/>
        <w:numPr>
          <w:ilvl w:val="0"/>
          <w:numId w:val="15"/>
        </w:numPr>
        <w:spacing w:line="276" w:lineRule="auto"/>
        <w:rPr>
          <w:color w:val="auto"/>
          <w:sz w:val="28"/>
          <w:szCs w:val="24"/>
        </w:rPr>
      </w:pPr>
      <w:r w:rsidRPr="00567ED0">
        <w:rPr>
          <w:color w:val="auto"/>
          <w:sz w:val="28"/>
          <w:szCs w:val="24"/>
        </w:rPr>
        <w:t>на организацию и осуществление сотрудничества;</w:t>
      </w:r>
    </w:p>
    <w:p w:rsidR="00525107" w:rsidRPr="00567ED0" w:rsidRDefault="00525107" w:rsidP="00F612F0">
      <w:pPr>
        <w:pStyle w:val="aff3"/>
        <w:numPr>
          <w:ilvl w:val="0"/>
          <w:numId w:val="15"/>
        </w:numPr>
        <w:spacing w:line="276" w:lineRule="auto"/>
        <w:rPr>
          <w:color w:val="auto"/>
          <w:sz w:val="28"/>
          <w:szCs w:val="24"/>
        </w:rPr>
      </w:pPr>
      <w:r w:rsidRPr="00567ED0">
        <w:rPr>
          <w:color w:val="auto"/>
          <w:sz w:val="28"/>
          <w:szCs w:val="24"/>
        </w:rPr>
        <w:t>на передачу информации и отображению предметного содержания;</w:t>
      </w:r>
    </w:p>
    <w:p w:rsidR="00525107" w:rsidRPr="00567ED0" w:rsidRDefault="00525107" w:rsidP="00F612F0">
      <w:pPr>
        <w:pStyle w:val="aff3"/>
        <w:numPr>
          <w:ilvl w:val="0"/>
          <w:numId w:val="15"/>
        </w:numPr>
        <w:spacing w:line="276" w:lineRule="auto"/>
        <w:rPr>
          <w:color w:val="auto"/>
          <w:sz w:val="28"/>
          <w:szCs w:val="24"/>
        </w:rPr>
      </w:pPr>
      <w:r w:rsidRPr="00567ED0">
        <w:rPr>
          <w:color w:val="auto"/>
          <w:sz w:val="28"/>
          <w:szCs w:val="24"/>
        </w:rPr>
        <w:t>ролевые игры;</w:t>
      </w:r>
    </w:p>
    <w:p w:rsidR="00525107" w:rsidRPr="00567ED0" w:rsidRDefault="00525107" w:rsidP="00F612F0">
      <w:pPr>
        <w:pStyle w:val="aff3"/>
        <w:numPr>
          <w:ilvl w:val="0"/>
          <w:numId w:val="15"/>
        </w:numPr>
        <w:spacing w:line="276" w:lineRule="auto"/>
        <w:rPr>
          <w:color w:val="auto"/>
          <w:sz w:val="28"/>
          <w:szCs w:val="24"/>
        </w:rPr>
      </w:pPr>
      <w:r w:rsidRPr="00567ED0">
        <w:rPr>
          <w:color w:val="auto"/>
          <w:sz w:val="28"/>
          <w:szCs w:val="24"/>
        </w:rPr>
        <w:t>групповые игры.</w:t>
      </w:r>
    </w:p>
    <w:p w:rsidR="00525107" w:rsidRPr="00567ED0" w:rsidRDefault="00525107" w:rsidP="00826890">
      <w:pPr>
        <w:pStyle w:val="aff3"/>
        <w:spacing w:line="276" w:lineRule="auto"/>
        <w:rPr>
          <w:color w:val="auto"/>
          <w:sz w:val="28"/>
          <w:szCs w:val="24"/>
        </w:rPr>
      </w:pPr>
      <w:r w:rsidRPr="00567ED0">
        <w:rPr>
          <w:i/>
          <w:color w:val="auto"/>
          <w:sz w:val="28"/>
          <w:szCs w:val="24"/>
        </w:rPr>
        <w:t xml:space="preserve"> Познавательные универсальные учебные действия:</w:t>
      </w:r>
    </w:p>
    <w:p w:rsidR="00525107" w:rsidRPr="00567ED0" w:rsidRDefault="00525107" w:rsidP="00F612F0">
      <w:pPr>
        <w:pStyle w:val="aff3"/>
        <w:numPr>
          <w:ilvl w:val="0"/>
          <w:numId w:val="16"/>
        </w:numPr>
        <w:spacing w:line="276" w:lineRule="auto"/>
        <w:rPr>
          <w:color w:val="auto"/>
          <w:sz w:val="28"/>
          <w:szCs w:val="24"/>
        </w:rPr>
      </w:pPr>
      <w:r w:rsidRPr="00567ED0">
        <w:rPr>
          <w:color w:val="auto"/>
          <w:sz w:val="28"/>
          <w:szCs w:val="24"/>
        </w:rPr>
        <w:t>задачи и проекты на выстраивание стратегии поиска решения задач;</w:t>
      </w:r>
    </w:p>
    <w:p w:rsidR="00525107" w:rsidRPr="00567ED0" w:rsidRDefault="00525107" w:rsidP="00F612F0">
      <w:pPr>
        <w:pStyle w:val="aff3"/>
        <w:numPr>
          <w:ilvl w:val="0"/>
          <w:numId w:val="16"/>
        </w:numPr>
        <w:spacing w:line="276" w:lineRule="auto"/>
        <w:rPr>
          <w:color w:val="auto"/>
          <w:sz w:val="28"/>
          <w:szCs w:val="24"/>
        </w:rPr>
      </w:pPr>
      <w:r w:rsidRPr="00567ED0">
        <w:rPr>
          <w:color w:val="auto"/>
          <w:sz w:val="28"/>
          <w:szCs w:val="24"/>
        </w:rPr>
        <w:t>задачи и проекты на сериацию, сравнение, оценивание</w:t>
      </w:r>
    </w:p>
    <w:p w:rsidR="00525107" w:rsidRPr="00567ED0" w:rsidRDefault="00525107" w:rsidP="00F612F0">
      <w:pPr>
        <w:pStyle w:val="aff3"/>
        <w:numPr>
          <w:ilvl w:val="0"/>
          <w:numId w:val="16"/>
        </w:numPr>
        <w:spacing w:line="276" w:lineRule="auto"/>
        <w:rPr>
          <w:color w:val="auto"/>
          <w:sz w:val="28"/>
          <w:szCs w:val="24"/>
        </w:rPr>
      </w:pPr>
      <w:r w:rsidRPr="00567ED0">
        <w:rPr>
          <w:color w:val="auto"/>
          <w:sz w:val="28"/>
          <w:szCs w:val="24"/>
        </w:rPr>
        <w:t>задачи и проекты на проведение эмпирического исследования;</w:t>
      </w:r>
    </w:p>
    <w:p w:rsidR="00525107" w:rsidRPr="00567ED0" w:rsidRDefault="00525107" w:rsidP="00F612F0">
      <w:pPr>
        <w:pStyle w:val="aff3"/>
        <w:numPr>
          <w:ilvl w:val="0"/>
          <w:numId w:val="16"/>
        </w:numPr>
        <w:spacing w:line="276" w:lineRule="auto"/>
        <w:rPr>
          <w:color w:val="auto"/>
          <w:sz w:val="28"/>
          <w:szCs w:val="24"/>
        </w:rPr>
      </w:pPr>
      <w:r w:rsidRPr="00567ED0">
        <w:rPr>
          <w:color w:val="auto"/>
          <w:sz w:val="28"/>
          <w:szCs w:val="24"/>
        </w:rPr>
        <w:t>задачи и проекты на проведение теоретического исследования;</w:t>
      </w:r>
    </w:p>
    <w:p w:rsidR="00525107" w:rsidRPr="00567ED0" w:rsidRDefault="00525107" w:rsidP="00F612F0">
      <w:pPr>
        <w:pStyle w:val="aff3"/>
        <w:numPr>
          <w:ilvl w:val="0"/>
          <w:numId w:val="16"/>
        </w:numPr>
        <w:spacing w:line="276" w:lineRule="auto"/>
        <w:rPr>
          <w:color w:val="auto"/>
          <w:sz w:val="28"/>
          <w:szCs w:val="24"/>
        </w:rPr>
      </w:pPr>
      <w:r w:rsidRPr="00567ED0">
        <w:rPr>
          <w:color w:val="auto"/>
          <w:sz w:val="28"/>
          <w:szCs w:val="24"/>
        </w:rPr>
        <w:t>задачи на смысловое чтение.</w:t>
      </w:r>
    </w:p>
    <w:p w:rsidR="00525107" w:rsidRPr="00567ED0" w:rsidRDefault="00525107" w:rsidP="00826890">
      <w:pPr>
        <w:pStyle w:val="aff3"/>
        <w:spacing w:line="276" w:lineRule="auto"/>
        <w:rPr>
          <w:color w:val="auto"/>
          <w:sz w:val="28"/>
          <w:szCs w:val="24"/>
        </w:rPr>
      </w:pPr>
      <w:r w:rsidRPr="00567ED0">
        <w:rPr>
          <w:i/>
          <w:color w:val="auto"/>
          <w:sz w:val="28"/>
          <w:szCs w:val="24"/>
        </w:rPr>
        <w:t>Регулятивные универсальные учебные действия:</w:t>
      </w:r>
    </w:p>
    <w:p w:rsidR="00525107" w:rsidRPr="00567ED0" w:rsidRDefault="00525107" w:rsidP="00F612F0">
      <w:pPr>
        <w:pStyle w:val="aff3"/>
        <w:numPr>
          <w:ilvl w:val="0"/>
          <w:numId w:val="17"/>
        </w:numPr>
        <w:spacing w:line="276" w:lineRule="auto"/>
        <w:rPr>
          <w:color w:val="auto"/>
          <w:sz w:val="28"/>
          <w:szCs w:val="24"/>
        </w:rPr>
      </w:pPr>
      <w:r w:rsidRPr="00567ED0">
        <w:rPr>
          <w:color w:val="auto"/>
          <w:sz w:val="28"/>
          <w:szCs w:val="24"/>
        </w:rPr>
        <w:t>на планирование;</w:t>
      </w:r>
    </w:p>
    <w:p w:rsidR="00525107" w:rsidRPr="00567ED0" w:rsidRDefault="00525107" w:rsidP="00F612F0">
      <w:pPr>
        <w:pStyle w:val="aff3"/>
        <w:numPr>
          <w:ilvl w:val="0"/>
          <w:numId w:val="17"/>
        </w:numPr>
        <w:spacing w:line="276" w:lineRule="auto"/>
        <w:rPr>
          <w:color w:val="auto"/>
          <w:sz w:val="28"/>
          <w:szCs w:val="24"/>
        </w:rPr>
      </w:pPr>
      <w:r w:rsidRPr="00567ED0">
        <w:rPr>
          <w:color w:val="auto"/>
          <w:sz w:val="28"/>
          <w:szCs w:val="24"/>
        </w:rPr>
        <w:lastRenderedPageBreak/>
        <w:t>на рефлексию;</w:t>
      </w:r>
    </w:p>
    <w:p w:rsidR="00525107" w:rsidRPr="00567ED0" w:rsidRDefault="00525107" w:rsidP="00F612F0">
      <w:pPr>
        <w:pStyle w:val="aff3"/>
        <w:numPr>
          <w:ilvl w:val="0"/>
          <w:numId w:val="17"/>
        </w:numPr>
        <w:spacing w:line="276" w:lineRule="auto"/>
        <w:rPr>
          <w:color w:val="auto"/>
          <w:sz w:val="28"/>
          <w:szCs w:val="24"/>
        </w:rPr>
      </w:pPr>
      <w:r w:rsidRPr="00567ED0">
        <w:rPr>
          <w:color w:val="auto"/>
          <w:sz w:val="28"/>
          <w:szCs w:val="24"/>
        </w:rPr>
        <w:t>на самоконтроль;</w:t>
      </w:r>
    </w:p>
    <w:p w:rsidR="0082079B" w:rsidRPr="00567ED0" w:rsidRDefault="0082079B" w:rsidP="00826890">
      <w:pPr>
        <w:pStyle w:val="aff3"/>
        <w:spacing w:line="276" w:lineRule="auto"/>
        <w:ind w:left="720"/>
        <w:rPr>
          <w:color w:val="auto"/>
          <w:sz w:val="28"/>
          <w:szCs w:val="24"/>
        </w:rPr>
      </w:pPr>
    </w:p>
    <w:p w:rsidR="00A65CA8" w:rsidRPr="00567ED0" w:rsidRDefault="005E4A0B" w:rsidP="00492952">
      <w:pPr>
        <w:pStyle w:val="aff3"/>
        <w:ind w:firstLine="360"/>
        <w:jc w:val="center"/>
        <w:rPr>
          <w:b/>
          <w:color w:val="auto"/>
          <w:sz w:val="28"/>
          <w:szCs w:val="24"/>
        </w:rPr>
      </w:pPr>
      <w:r w:rsidRPr="00567ED0">
        <w:rPr>
          <w:b/>
          <w:color w:val="auto"/>
          <w:sz w:val="28"/>
          <w:szCs w:val="24"/>
        </w:rPr>
        <w:t>2.1</w:t>
      </w:r>
      <w:r w:rsidR="0082079B" w:rsidRPr="00567ED0">
        <w:rPr>
          <w:b/>
          <w:color w:val="auto"/>
          <w:sz w:val="28"/>
          <w:szCs w:val="24"/>
        </w:rPr>
        <w:t>.</w:t>
      </w:r>
      <w:r w:rsidR="00943925" w:rsidRPr="00567ED0">
        <w:rPr>
          <w:b/>
          <w:color w:val="auto"/>
          <w:sz w:val="28"/>
          <w:szCs w:val="24"/>
        </w:rPr>
        <w:t xml:space="preserve">5. </w:t>
      </w:r>
      <w:r w:rsidR="00A65CA8" w:rsidRPr="00567ED0">
        <w:rPr>
          <w:b/>
          <w:color w:val="auto"/>
          <w:sz w:val="28"/>
          <w:szCs w:val="24"/>
        </w:rPr>
        <w:t xml:space="preserve">Особенности реализации </w:t>
      </w:r>
      <w:r w:rsidR="0082079B" w:rsidRPr="00567ED0">
        <w:rPr>
          <w:b/>
          <w:color w:val="auto"/>
          <w:sz w:val="28"/>
          <w:szCs w:val="24"/>
        </w:rPr>
        <w:t>основных направлений учебно-исследовательской и проектной деятельности,</w:t>
      </w:r>
      <w:r w:rsidR="00A65CA8" w:rsidRPr="00567ED0">
        <w:rPr>
          <w:b/>
          <w:color w:val="auto"/>
          <w:sz w:val="28"/>
          <w:szCs w:val="24"/>
        </w:rPr>
        <w:t xml:space="preserve"> обучающихся</w:t>
      </w:r>
      <w:r w:rsidR="00E42003" w:rsidRPr="00567ED0">
        <w:rPr>
          <w:b/>
          <w:color w:val="auto"/>
          <w:sz w:val="28"/>
          <w:szCs w:val="24"/>
        </w:rPr>
        <w:t xml:space="preserve"> в рамках урочной и внеурочной деятельности</w:t>
      </w:r>
    </w:p>
    <w:p w:rsidR="00492952" w:rsidRPr="00567ED0" w:rsidRDefault="00492952" w:rsidP="00492952">
      <w:pPr>
        <w:pStyle w:val="aff3"/>
        <w:ind w:firstLine="360"/>
        <w:jc w:val="center"/>
        <w:rPr>
          <w:b/>
          <w:color w:val="auto"/>
          <w:sz w:val="28"/>
          <w:szCs w:val="24"/>
        </w:rPr>
      </w:pPr>
    </w:p>
    <w:p w:rsidR="00A65CA8" w:rsidRPr="00567ED0" w:rsidRDefault="00A65CA8" w:rsidP="00826890">
      <w:pPr>
        <w:pStyle w:val="aff3"/>
        <w:spacing w:line="276" w:lineRule="auto"/>
        <w:rPr>
          <w:color w:val="auto"/>
          <w:sz w:val="28"/>
          <w:szCs w:val="24"/>
        </w:rPr>
      </w:pPr>
      <w:r w:rsidRPr="00567ED0">
        <w:rPr>
          <w:color w:val="auto"/>
          <w:sz w:val="28"/>
          <w:szCs w:val="24"/>
        </w:rPr>
        <w:tab/>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A65CA8" w:rsidRPr="00567ED0" w:rsidRDefault="004B73FF" w:rsidP="00F612F0">
      <w:pPr>
        <w:pStyle w:val="aff3"/>
        <w:numPr>
          <w:ilvl w:val="0"/>
          <w:numId w:val="17"/>
        </w:numPr>
        <w:spacing w:line="276" w:lineRule="auto"/>
        <w:ind w:left="0" w:firstLine="284"/>
        <w:rPr>
          <w:color w:val="auto"/>
          <w:sz w:val="28"/>
          <w:szCs w:val="24"/>
        </w:rPr>
      </w:pPr>
      <w:r w:rsidRPr="00567ED0">
        <w:rPr>
          <w:color w:val="auto"/>
          <w:sz w:val="28"/>
          <w:szCs w:val="24"/>
        </w:rPr>
        <w:t>цели и задачи этих видов деятельности,</w:t>
      </w:r>
      <w:r w:rsidR="00A65CA8" w:rsidRPr="00567ED0">
        <w:rPr>
          <w:color w:val="auto"/>
          <w:sz w:val="28"/>
          <w:szCs w:val="24"/>
        </w:rPr>
        <w:t xml:space="preserve"> обучающихся определяются как их личностными, так и социальными мотивами. </w:t>
      </w:r>
    </w:p>
    <w:p w:rsidR="00A65CA8" w:rsidRPr="00567ED0" w:rsidRDefault="00A65CA8" w:rsidP="00F612F0">
      <w:pPr>
        <w:pStyle w:val="aff3"/>
        <w:numPr>
          <w:ilvl w:val="0"/>
          <w:numId w:val="17"/>
        </w:numPr>
        <w:spacing w:line="276" w:lineRule="auto"/>
        <w:ind w:left="0" w:firstLine="284"/>
        <w:rPr>
          <w:color w:val="auto"/>
          <w:sz w:val="28"/>
          <w:szCs w:val="24"/>
        </w:rPr>
      </w:pPr>
      <w:r w:rsidRPr="00567ED0">
        <w:rPr>
          <w:color w:val="auto"/>
          <w:sz w:val="28"/>
          <w:szCs w:val="24"/>
        </w:rPr>
        <w:t>учебно-исследовательская и проектная деятельность должна быть организована таким образом, чтобы обучающиеся смогли реализовать свои потребно</w:t>
      </w:r>
      <w:r w:rsidR="00D32823" w:rsidRPr="00567ED0">
        <w:rPr>
          <w:color w:val="auto"/>
          <w:sz w:val="28"/>
          <w:szCs w:val="24"/>
        </w:rPr>
        <w:t>сти в общении со значимыми, рефрен</w:t>
      </w:r>
      <w:r w:rsidRPr="00567ED0">
        <w:rPr>
          <w:color w:val="auto"/>
          <w:sz w:val="28"/>
          <w:szCs w:val="24"/>
        </w:rPr>
        <w:t xml:space="preserve">ными группами одноклассников, учителей и т.д. </w:t>
      </w:r>
    </w:p>
    <w:p w:rsidR="00A65CA8" w:rsidRPr="00567ED0" w:rsidRDefault="00A65CA8" w:rsidP="00F612F0">
      <w:pPr>
        <w:pStyle w:val="aff3"/>
        <w:numPr>
          <w:ilvl w:val="0"/>
          <w:numId w:val="17"/>
        </w:numPr>
        <w:spacing w:line="276" w:lineRule="auto"/>
        <w:ind w:left="0" w:firstLine="284"/>
        <w:rPr>
          <w:color w:val="auto"/>
          <w:sz w:val="28"/>
          <w:szCs w:val="24"/>
        </w:rPr>
      </w:pPr>
      <w:r w:rsidRPr="00567ED0">
        <w:rPr>
          <w:color w:val="auto"/>
          <w:sz w:val="28"/>
          <w:szCs w:val="24"/>
        </w:rPr>
        <w:t xml:space="preserve">организация учебно-исследовательских и проектных работ школьников обеспечивает сочетание различных видов познавательной деятельности. </w:t>
      </w:r>
    </w:p>
    <w:p w:rsidR="00A65CA8" w:rsidRPr="00567ED0" w:rsidRDefault="00A65CA8" w:rsidP="00F612F0">
      <w:pPr>
        <w:pStyle w:val="aff3"/>
        <w:numPr>
          <w:ilvl w:val="0"/>
          <w:numId w:val="17"/>
        </w:numPr>
        <w:spacing w:line="276" w:lineRule="auto"/>
        <w:ind w:left="0" w:firstLine="284"/>
        <w:rPr>
          <w:color w:val="auto"/>
          <w:sz w:val="28"/>
          <w:szCs w:val="24"/>
        </w:rPr>
      </w:pPr>
      <w:r w:rsidRPr="00567ED0">
        <w:rPr>
          <w:color w:val="auto"/>
          <w:sz w:val="28"/>
          <w:szCs w:val="24"/>
        </w:rPr>
        <w:t>При построении учебно-исследовательского процесса учителю важно учесть следующие моменты:</w:t>
      </w:r>
    </w:p>
    <w:p w:rsidR="00A65CA8" w:rsidRPr="00567ED0" w:rsidRDefault="00A65CA8" w:rsidP="00F612F0">
      <w:pPr>
        <w:pStyle w:val="aff3"/>
        <w:numPr>
          <w:ilvl w:val="0"/>
          <w:numId w:val="17"/>
        </w:numPr>
        <w:spacing w:line="276" w:lineRule="auto"/>
        <w:ind w:left="0" w:firstLine="284"/>
        <w:rPr>
          <w:color w:val="auto"/>
          <w:sz w:val="28"/>
          <w:szCs w:val="24"/>
        </w:rPr>
      </w:pPr>
      <w:r w:rsidRPr="00567ED0">
        <w:rPr>
          <w:color w:val="auto"/>
          <w:sz w:val="28"/>
          <w:szCs w:val="24"/>
        </w:rPr>
        <w:t>тема исследования должна быть на самом деле интересна для ученика и совпадать с кругом интереса учителя;</w:t>
      </w:r>
    </w:p>
    <w:p w:rsidR="00A65CA8" w:rsidRPr="00567ED0" w:rsidRDefault="00A65CA8" w:rsidP="00F612F0">
      <w:pPr>
        <w:pStyle w:val="aff3"/>
        <w:numPr>
          <w:ilvl w:val="0"/>
          <w:numId w:val="17"/>
        </w:numPr>
        <w:spacing w:line="276" w:lineRule="auto"/>
        <w:ind w:left="0" w:firstLine="284"/>
        <w:rPr>
          <w:color w:val="auto"/>
          <w:sz w:val="28"/>
          <w:szCs w:val="24"/>
        </w:rPr>
      </w:pPr>
      <w:r w:rsidRPr="00567ED0">
        <w:rPr>
          <w:color w:val="auto"/>
          <w:sz w:val="28"/>
          <w:szCs w:val="24"/>
        </w:rPr>
        <w:t>необходимо, чтобы обучающийся хорошо осознавал суть проблемы, иначе весь ход поиска её решения будет бессмыслен</w:t>
      </w:r>
      <w:r w:rsidR="00D32823" w:rsidRPr="00567ED0">
        <w:rPr>
          <w:color w:val="auto"/>
          <w:sz w:val="28"/>
          <w:szCs w:val="24"/>
        </w:rPr>
        <w:t>ным</w:t>
      </w:r>
      <w:r w:rsidRPr="00567ED0">
        <w:rPr>
          <w:color w:val="auto"/>
          <w:sz w:val="28"/>
          <w:szCs w:val="24"/>
        </w:rPr>
        <w:t>, даже если он будет проведён учителем безукоризненно правильно;</w:t>
      </w:r>
    </w:p>
    <w:p w:rsidR="00A65CA8" w:rsidRPr="00567ED0" w:rsidRDefault="00A65CA8" w:rsidP="00F612F0">
      <w:pPr>
        <w:pStyle w:val="aff3"/>
        <w:numPr>
          <w:ilvl w:val="0"/>
          <w:numId w:val="17"/>
        </w:numPr>
        <w:spacing w:line="276" w:lineRule="auto"/>
        <w:ind w:left="0" w:firstLine="284"/>
        <w:rPr>
          <w:color w:val="auto"/>
          <w:sz w:val="28"/>
          <w:szCs w:val="24"/>
        </w:rPr>
      </w:pPr>
      <w:r w:rsidRPr="00567ED0">
        <w:rPr>
          <w:color w:val="auto"/>
          <w:sz w:val="28"/>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A65CA8" w:rsidRPr="00567ED0" w:rsidRDefault="00A65CA8" w:rsidP="00F612F0">
      <w:pPr>
        <w:pStyle w:val="aff3"/>
        <w:numPr>
          <w:ilvl w:val="0"/>
          <w:numId w:val="17"/>
        </w:numPr>
        <w:spacing w:line="276" w:lineRule="auto"/>
        <w:ind w:left="0" w:firstLine="284"/>
        <w:rPr>
          <w:color w:val="auto"/>
          <w:sz w:val="28"/>
          <w:szCs w:val="24"/>
        </w:rPr>
      </w:pPr>
      <w:r w:rsidRPr="00567ED0">
        <w:rPr>
          <w:color w:val="auto"/>
          <w:sz w:val="28"/>
          <w:szCs w:val="24"/>
        </w:rPr>
        <w:t>раскрытие проблемы в первую очередь должно приносить что-то новое ученику, а уже потом науке.</w:t>
      </w:r>
    </w:p>
    <w:p w:rsidR="00567ED0" w:rsidRDefault="00A65CA8" w:rsidP="006B3281">
      <w:pPr>
        <w:pStyle w:val="aff3"/>
        <w:spacing w:line="276" w:lineRule="auto"/>
        <w:ind w:firstLine="284"/>
        <w:rPr>
          <w:color w:val="auto"/>
          <w:sz w:val="28"/>
          <w:szCs w:val="24"/>
        </w:rPr>
      </w:pPr>
      <w:r w:rsidRPr="00567ED0">
        <w:rPr>
          <w:color w:val="auto"/>
          <w:sz w:val="28"/>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567ED0" w:rsidRDefault="00567ED0" w:rsidP="00BD0A09">
      <w:pPr>
        <w:pStyle w:val="aff3"/>
        <w:spacing w:line="276" w:lineRule="auto"/>
        <w:ind w:firstLine="284"/>
        <w:jc w:val="center"/>
        <w:rPr>
          <w:color w:val="auto"/>
          <w:sz w:val="28"/>
          <w:szCs w:val="24"/>
        </w:rPr>
      </w:pPr>
    </w:p>
    <w:p w:rsidR="00A65CA8" w:rsidRPr="00567ED0" w:rsidRDefault="00A65CA8" w:rsidP="00BD0A09">
      <w:pPr>
        <w:pStyle w:val="aff3"/>
        <w:spacing w:line="276" w:lineRule="auto"/>
        <w:ind w:firstLine="284"/>
        <w:jc w:val="center"/>
        <w:rPr>
          <w:color w:val="auto"/>
          <w:sz w:val="28"/>
          <w:szCs w:val="24"/>
        </w:rPr>
      </w:pPr>
      <w:r w:rsidRPr="00567ED0">
        <w:rPr>
          <w:color w:val="auto"/>
          <w:sz w:val="28"/>
          <w:szCs w:val="24"/>
        </w:rPr>
        <w:lastRenderedPageBreak/>
        <w:t>Специфические черты (различия) проектной и учебно-исследовательской деятельности</w:t>
      </w:r>
    </w:p>
    <w:p w:rsidR="00BD0A09" w:rsidRPr="000C7607" w:rsidRDefault="00BD0A09" w:rsidP="00826890">
      <w:pPr>
        <w:pStyle w:val="aff3"/>
        <w:spacing w:line="276" w:lineRule="auto"/>
        <w:ind w:firstLine="284"/>
        <w:rPr>
          <w:color w:val="auto"/>
          <w:sz w:val="24"/>
          <w:szCs w:val="24"/>
        </w:rPr>
      </w:pPr>
    </w:p>
    <w:tbl>
      <w:tblPr>
        <w:tblW w:w="9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85"/>
        <w:gridCol w:w="4795"/>
      </w:tblGrid>
      <w:tr w:rsidR="00A65CA8" w:rsidRPr="00BD0A09" w:rsidTr="00CD15A3">
        <w:tc>
          <w:tcPr>
            <w:tcW w:w="4785" w:type="dxa"/>
            <w:tcMar>
              <w:left w:w="108" w:type="dxa"/>
              <w:right w:w="108" w:type="dxa"/>
            </w:tcMar>
          </w:tcPr>
          <w:p w:rsidR="00A65CA8" w:rsidRPr="00BD0A09" w:rsidRDefault="00A65CA8" w:rsidP="00826890">
            <w:pPr>
              <w:pStyle w:val="aff3"/>
              <w:spacing w:line="276" w:lineRule="auto"/>
              <w:rPr>
                <w:b/>
                <w:color w:val="auto"/>
                <w:szCs w:val="24"/>
              </w:rPr>
            </w:pPr>
            <w:r w:rsidRPr="00BD0A09">
              <w:rPr>
                <w:b/>
                <w:color w:val="auto"/>
                <w:szCs w:val="24"/>
              </w:rPr>
              <w:t>Проектная деятельность</w:t>
            </w:r>
          </w:p>
        </w:tc>
        <w:tc>
          <w:tcPr>
            <w:tcW w:w="4795" w:type="dxa"/>
            <w:tcMar>
              <w:left w:w="108" w:type="dxa"/>
              <w:right w:w="108" w:type="dxa"/>
            </w:tcMar>
          </w:tcPr>
          <w:p w:rsidR="00A65CA8" w:rsidRPr="00BD0A09" w:rsidRDefault="00A65CA8" w:rsidP="00826890">
            <w:pPr>
              <w:pStyle w:val="aff3"/>
              <w:spacing w:line="276" w:lineRule="auto"/>
              <w:rPr>
                <w:b/>
                <w:color w:val="auto"/>
                <w:szCs w:val="24"/>
              </w:rPr>
            </w:pPr>
            <w:r w:rsidRPr="00BD0A09">
              <w:rPr>
                <w:b/>
                <w:color w:val="auto"/>
                <w:szCs w:val="24"/>
              </w:rPr>
              <w:t>Учебно-исследовательская деятельность</w:t>
            </w:r>
          </w:p>
        </w:tc>
      </w:tr>
      <w:tr w:rsidR="00CD15A3" w:rsidRPr="00BD0A09" w:rsidTr="00943925">
        <w:trPr>
          <w:trHeight w:val="1137"/>
        </w:trPr>
        <w:tc>
          <w:tcPr>
            <w:tcW w:w="4785" w:type="dxa"/>
            <w:tcMar>
              <w:left w:w="108" w:type="dxa"/>
              <w:right w:w="108" w:type="dxa"/>
            </w:tcMar>
          </w:tcPr>
          <w:p w:rsidR="00CD15A3" w:rsidRPr="006B3281" w:rsidRDefault="00CD15A3" w:rsidP="00826890">
            <w:pPr>
              <w:pStyle w:val="aff3"/>
              <w:spacing w:line="276" w:lineRule="auto"/>
              <w:rPr>
                <w:color w:val="auto"/>
                <w:sz w:val="22"/>
                <w:szCs w:val="22"/>
              </w:rPr>
            </w:pPr>
            <w:r w:rsidRPr="006B3281">
              <w:rPr>
                <w:color w:val="auto"/>
                <w:sz w:val="22"/>
                <w:szCs w:val="22"/>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r w:rsidR="009B78B4" w:rsidRPr="006B3281">
              <w:rPr>
                <w:color w:val="auto"/>
                <w:sz w:val="22"/>
                <w:szCs w:val="22"/>
              </w:rPr>
              <w:t>.</w:t>
            </w:r>
          </w:p>
          <w:p w:rsidR="00CD15A3" w:rsidRPr="006B3281" w:rsidRDefault="00CD15A3" w:rsidP="00826890">
            <w:pPr>
              <w:pStyle w:val="aff3"/>
              <w:spacing w:line="276" w:lineRule="auto"/>
              <w:rPr>
                <w:color w:val="auto"/>
                <w:sz w:val="22"/>
                <w:szCs w:val="22"/>
              </w:rPr>
            </w:pPr>
            <w:r w:rsidRPr="006B3281">
              <w:rPr>
                <w:color w:val="auto"/>
                <w:sz w:val="22"/>
                <w:szCs w:val="22"/>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95" w:type="dxa"/>
            <w:tcMar>
              <w:left w:w="108" w:type="dxa"/>
              <w:right w:w="108" w:type="dxa"/>
            </w:tcMar>
          </w:tcPr>
          <w:p w:rsidR="00CD15A3" w:rsidRPr="006B3281" w:rsidRDefault="00CD15A3" w:rsidP="00826890">
            <w:pPr>
              <w:pStyle w:val="aff3"/>
              <w:spacing w:line="276" w:lineRule="auto"/>
              <w:rPr>
                <w:color w:val="auto"/>
                <w:sz w:val="22"/>
                <w:szCs w:val="22"/>
              </w:rPr>
            </w:pPr>
            <w:r w:rsidRPr="006B3281">
              <w:rPr>
                <w:color w:val="auto"/>
                <w:sz w:val="22"/>
                <w:szCs w:val="22"/>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r w:rsidR="009B78B4" w:rsidRPr="006B3281">
              <w:rPr>
                <w:color w:val="auto"/>
                <w:sz w:val="22"/>
                <w:szCs w:val="22"/>
              </w:rPr>
              <w:t>.</w:t>
            </w:r>
          </w:p>
          <w:p w:rsidR="00CD15A3" w:rsidRPr="006B3281" w:rsidRDefault="00CD15A3" w:rsidP="00826890">
            <w:pPr>
              <w:pStyle w:val="aff3"/>
              <w:spacing w:line="276" w:lineRule="auto"/>
              <w:rPr>
                <w:color w:val="auto"/>
                <w:sz w:val="22"/>
                <w:szCs w:val="22"/>
              </w:rPr>
            </w:pPr>
            <w:r w:rsidRPr="006B3281">
              <w:rPr>
                <w:color w:val="auto"/>
                <w:sz w:val="22"/>
                <w:szCs w:val="22"/>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A65CA8" w:rsidRPr="000C7607" w:rsidRDefault="00A65CA8" w:rsidP="00826890">
      <w:pPr>
        <w:pStyle w:val="aff3"/>
        <w:spacing w:line="276" w:lineRule="auto"/>
        <w:ind w:left="720"/>
        <w:rPr>
          <w:color w:val="auto"/>
          <w:sz w:val="24"/>
          <w:szCs w:val="24"/>
        </w:rPr>
      </w:pPr>
    </w:p>
    <w:p w:rsidR="00A65CA8" w:rsidRPr="00567ED0" w:rsidRDefault="00A65CA8" w:rsidP="00826890">
      <w:pPr>
        <w:pStyle w:val="aff3"/>
        <w:spacing w:line="276" w:lineRule="auto"/>
        <w:ind w:left="-142" w:firstLine="709"/>
        <w:rPr>
          <w:color w:val="auto"/>
          <w:sz w:val="28"/>
          <w:szCs w:val="24"/>
        </w:rPr>
      </w:pPr>
      <w:r w:rsidRPr="00567ED0">
        <w:rPr>
          <w:color w:val="auto"/>
          <w:sz w:val="28"/>
          <w:szCs w:val="24"/>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w:t>
      </w:r>
    </w:p>
    <w:p w:rsidR="00A65CA8" w:rsidRPr="00567ED0" w:rsidRDefault="00A65CA8" w:rsidP="00826890">
      <w:pPr>
        <w:pStyle w:val="aff3"/>
        <w:spacing w:line="276" w:lineRule="auto"/>
        <w:ind w:firstLine="284"/>
        <w:rPr>
          <w:color w:val="auto"/>
          <w:sz w:val="28"/>
          <w:szCs w:val="24"/>
        </w:rPr>
      </w:pPr>
      <w:r w:rsidRPr="00567ED0">
        <w:rPr>
          <w:b/>
          <w:color w:val="auto"/>
          <w:sz w:val="28"/>
          <w:szCs w:val="24"/>
        </w:rPr>
        <w:t xml:space="preserve">Типология форм организации проектной деятельности </w:t>
      </w:r>
      <w:r w:rsidRPr="00567ED0">
        <w:rPr>
          <w:color w:val="auto"/>
          <w:sz w:val="28"/>
          <w:szCs w:val="24"/>
        </w:rPr>
        <w:t>(проектов) обучающихся в образовательном учреждении может быть представлена по следующим основаниям:</w:t>
      </w:r>
    </w:p>
    <w:p w:rsidR="00A65CA8" w:rsidRPr="00567ED0" w:rsidRDefault="00A65CA8" w:rsidP="00F612F0">
      <w:pPr>
        <w:pStyle w:val="aff3"/>
        <w:numPr>
          <w:ilvl w:val="0"/>
          <w:numId w:val="18"/>
        </w:numPr>
        <w:spacing w:line="276" w:lineRule="auto"/>
        <w:ind w:left="567"/>
        <w:rPr>
          <w:color w:val="auto"/>
          <w:sz w:val="28"/>
          <w:szCs w:val="24"/>
        </w:rPr>
      </w:pPr>
      <w:r w:rsidRPr="00567ED0">
        <w:rPr>
          <w:color w:val="auto"/>
          <w:sz w:val="28"/>
          <w:szCs w:val="24"/>
        </w:rPr>
        <w:t>видам проектов;</w:t>
      </w:r>
    </w:p>
    <w:p w:rsidR="00A65CA8" w:rsidRPr="00567ED0" w:rsidRDefault="00A65CA8" w:rsidP="00F612F0">
      <w:pPr>
        <w:pStyle w:val="aff3"/>
        <w:numPr>
          <w:ilvl w:val="0"/>
          <w:numId w:val="18"/>
        </w:numPr>
        <w:spacing w:line="276" w:lineRule="auto"/>
        <w:ind w:left="567"/>
        <w:rPr>
          <w:color w:val="auto"/>
          <w:sz w:val="28"/>
          <w:szCs w:val="24"/>
        </w:rPr>
      </w:pPr>
      <w:r w:rsidRPr="00567ED0">
        <w:rPr>
          <w:color w:val="auto"/>
          <w:sz w:val="28"/>
          <w:szCs w:val="24"/>
        </w:rPr>
        <w:t>содержанию;</w:t>
      </w:r>
    </w:p>
    <w:p w:rsidR="00CD15A3" w:rsidRPr="00567ED0" w:rsidRDefault="00A65CA8" w:rsidP="00F612F0">
      <w:pPr>
        <w:pStyle w:val="aff3"/>
        <w:numPr>
          <w:ilvl w:val="0"/>
          <w:numId w:val="18"/>
        </w:numPr>
        <w:spacing w:line="276" w:lineRule="auto"/>
        <w:ind w:left="567"/>
        <w:rPr>
          <w:color w:val="auto"/>
          <w:sz w:val="28"/>
          <w:szCs w:val="24"/>
        </w:rPr>
      </w:pPr>
      <w:r w:rsidRPr="00567ED0">
        <w:rPr>
          <w:color w:val="auto"/>
          <w:sz w:val="28"/>
          <w:szCs w:val="24"/>
        </w:rPr>
        <w:t>количеству участников;</w:t>
      </w:r>
    </w:p>
    <w:p w:rsidR="00CD15A3" w:rsidRPr="00567ED0" w:rsidRDefault="00A65CA8" w:rsidP="00F612F0">
      <w:pPr>
        <w:pStyle w:val="aff3"/>
        <w:numPr>
          <w:ilvl w:val="0"/>
          <w:numId w:val="18"/>
        </w:numPr>
        <w:spacing w:line="276" w:lineRule="auto"/>
        <w:ind w:left="567"/>
        <w:rPr>
          <w:color w:val="auto"/>
          <w:sz w:val="28"/>
          <w:szCs w:val="24"/>
        </w:rPr>
      </w:pPr>
      <w:r w:rsidRPr="00567ED0">
        <w:rPr>
          <w:color w:val="auto"/>
          <w:sz w:val="28"/>
          <w:szCs w:val="24"/>
        </w:rPr>
        <w:t>длительности (продолжительности) проекта: от проекта-урока до вертикального многолетнего проекта;</w:t>
      </w:r>
    </w:p>
    <w:p w:rsidR="00A65CA8" w:rsidRPr="00567ED0" w:rsidRDefault="00A65CA8" w:rsidP="00F612F0">
      <w:pPr>
        <w:pStyle w:val="aff3"/>
        <w:numPr>
          <w:ilvl w:val="0"/>
          <w:numId w:val="18"/>
        </w:numPr>
        <w:spacing w:line="276" w:lineRule="auto"/>
        <w:ind w:left="567"/>
        <w:rPr>
          <w:color w:val="auto"/>
          <w:sz w:val="28"/>
          <w:szCs w:val="24"/>
        </w:rPr>
      </w:pPr>
      <w:r w:rsidRPr="00567ED0">
        <w:rPr>
          <w:color w:val="auto"/>
          <w:sz w:val="28"/>
          <w:szCs w:val="24"/>
        </w:rPr>
        <w:t>дидактической цели.</w:t>
      </w:r>
    </w:p>
    <w:p w:rsidR="00A65CA8" w:rsidRPr="00567ED0" w:rsidRDefault="00A65CA8" w:rsidP="00826890">
      <w:pPr>
        <w:pStyle w:val="aff3"/>
        <w:spacing w:line="276" w:lineRule="auto"/>
        <w:ind w:firstLine="284"/>
        <w:rPr>
          <w:color w:val="auto"/>
          <w:sz w:val="28"/>
          <w:szCs w:val="24"/>
        </w:rPr>
      </w:pPr>
      <w:r w:rsidRPr="00567ED0">
        <w:rPr>
          <w:color w:val="auto"/>
          <w:sz w:val="28"/>
          <w:szCs w:val="24"/>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w:t>
      </w:r>
    </w:p>
    <w:p w:rsidR="00A65CA8" w:rsidRPr="00567ED0" w:rsidRDefault="00A65CA8" w:rsidP="00826890">
      <w:pPr>
        <w:pStyle w:val="aff3"/>
        <w:spacing w:line="276" w:lineRule="auto"/>
        <w:ind w:firstLine="284"/>
        <w:rPr>
          <w:color w:val="auto"/>
          <w:sz w:val="28"/>
          <w:szCs w:val="24"/>
        </w:rPr>
      </w:pPr>
      <w:r w:rsidRPr="00567ED0">
        <w:rPr>
          <w:color w:val="auto"/>
          <w:sz w:val="28"/>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CD15A3" w:rsidRPr="00567ED0" w:rsidRDefault="00A65CA8" w:rsidP="00F612F0">
      <w:pPr>
        <w:pStyle w:val="aff3"/>
        <w:numPr>
          <w:ilvl w:val="0"/>
          <w:numId w:val="19"/>
        </w:numPr>
        <w:spacing w:line="276" w:lineRule="auto"/>
        <w:ind w:left="0" w:firstLine="284"/>
        <w:rPr>
          <w:color w:val="auto"/>
          <w:sz w:val="28"/>
          <w:szCs w:val="24"/>
        </w:rPr>
      </w:pPr>
      <w:r w:rsidRPr="00567ED0">
        <w:rPr>
          <w:color w:val="auto"/>
          <w:sz w:val="28"/>
          <w:szCs w:val="24"/>
        </w:rPr>
        <w:t xml:space="preserve">оказывать поддержку и содействие тем, от кого зависит достижение цели; </w:t>
      </w:r>
    </w:p>
    <w:p w:rsidR="00CD15A3" w:rsidRPr="00567ED0" w:rsidRDefault="00A65CA8" w:rsidP="00F612F0">
      <w:pPr>
        <w:pStyle w:val="aff3"/>
        <w:numPr>
          <w:ilvl w:val="0"/>
          <w:numId w:val="19"/>
        </w:numPr>
        <w:spacing w:line="276" w:lineRule="auto"/>
        <w:ind w:left="0" w:firstLine="284"/>
        <w:rPr>
          <w:color w:val="auto"/>
          <w:sz w:val="28"/>
          <w:szCs w:val="24"/>
        </w:rPr>
      </w:pPr>
      <w:r w:rsidRPr="00567ED0">
        <w:rPr>
          <w:color w:val="auto"/>
          <w:sz w:val="28"/>
          <w:szCs w:val="24"/>
        </w:rPr>
        <w:t xml:space="preserve">обеспечивать бесконфликтную совместную работу в группе; </w:t>
      </w:r>
    </w:p>
    <w:p w:rsidR="00CD15A3" w:rsidRPr="00567ED0" w:rsidRDefault="00A65CA8" w:rsidP="00F612F0">
      <w:pPr>
        <w:pStyle w:val="aff3"/>
        <w:numPr>
          <w:ilvl w:val="0"/>
          <w:numId w:val="19"/>
        </w:numPr>
        <w:spacing w:line="276" w:lineRule="auto"/>
        <w:ind w:left="0" w:firstLine="284"/>
        <w:rPr>
          <w:color w:val="auto"/>
          <w:sz w:val="28"/>
          <w:szCs w:val="24"/>
        </w:rPr>
      </w:pPr>
      <w:r w:rsidRPr="00567ED0">
        <w:rPr>
          <w:color w:val="auto"/>
          <w:sz w:val="28"/>
          <w:szCs w:val="24"/>
        </w:rPr>
        <w:lastRenderedPageBreak/>
        <w:t xml:space="preserve">устанавливать с партнёрами отношения взаимопонимания; </w:t>
      </w:r>
    </w:p>
    <w:p w:rsidR="00CD15A3" w:rsidRPr="00567ED0" w:rsidRDefault="00A65CA8" w:rsidP="00F612F0">
      <w:pPr>
        <w:pStyle w:val="aff3"/>
        <w:numPr>
          <w:ilvl w:val="0"/>
          <w:numId w:val="19"/>
        </w:numPr>
        <w:spacing w:line="276" w:lineRule="auto"/>
        <w:ind w:left="0" w:firstLine="284"/>
        <w:rPr>
          <w:color w:val="auto"/>
          <w:sz w:val="28"/>
          <w:szCs w:val="24"/>
        </w:rPr>
      </w:pPr>
      <w:r w:rsidRPr="00567ED0">
        <w:rPr>
          <w:color w:val="auto"/>
          <w:sz w:val="28"/>
          <w:szCs w:val="24"/>
        </w:rPr>
        <w:t xml:space="preserve">проводить эффективные групповые обсуждения; </w:t>
      </w:r>
    </w:p>
    <w:p w:rsidR="00CD15A3" w:rsidRPr="00567ED0" w:rsidRDefault="00A65CA8" w:rsidP="00F612F0">
      <w:pPr>
        <w:pStyle w:val="aff3"/>
        <w:numPr>
          <w:ilvl w:val="0"/>
          <w:numId w:val="19"/>
        </w:numPr>
        <w:spacing w:line="276" w:lineRule="auto"/>
        <w:ind w:left="0" w:firstLine="284"/>
        <w:rPr>
          <w:color w:val="auto"/>
          <w:sz w:val="28"/>
          <w:szCs w:val="24"/>
        </w:rPr>
      </w:pPr>
      <w:r w:rsidRPr="00567ED0">
        <w:rPr>
          <w:color w:val="auto"/>
          <w:sz w:val="28"/>
          <w:szCs w:val="24"/>
        </w:rPr>
        <w:t xml:space="preserve">обеспечивать обмен знаниями между членами группы для принятия эффективных совместных решений; </w:t>
      </w:r>
    </w:p>
    <w:p w:rsidR="00CD15A3" w:rsidRPr="00567ED0" w:rsidRDefault="00A65CA8" w:rsidP="00F612F0">
      <w:pPr>
        <w:pStyle w:val="aff3"/>
        <w:numPr>
          <w:ilvl w:val="0"/>
          <w:numId w:val="19"/>
        </w:numPr>
        <w:ind w:left="0" w:firstLine="284"/>
        <w:rPr>
          <w:color w:val="auto"/>
          <w:sz w:val="28"/>
          <w:szCs w:val="24"/>
        </w:rPr>
      </w:pPr>
      <w:r w:rsidRPr="00567ED0">
        <w:rPr>
          <w:color w:val="auto"/>
          <w:sz w:val="28"/>
          <w:szCs w:val="24"/>
        </w:rPr>
        <w:t>чётко формулировать цели группы и позволять её участникам проявлять инициативу для достижения этих целей;</w:t>
      </w:r>
    </w:p>
    <w:p w:rsidR="00A65CA8" w:rsidRPr="00567ED0" w:rsidRDefault="00A65CA8" w:rsidP="00F612F0">
      <w:pPr>
        <w:pStyle w:val="aff3"/>
        <w:numPr>
          <w:ilvl w:val="0"/>
          <w:numId w:val="19"/>
        </w:numPr>
        <w:ind w:left="0" w:firstLine="284"/>
        <w:rPr>
          <w:color w:val="auto"/>
          <w:sz w:val="28"/>
          <w:szCs w:val="24"/>
        </w:rPr>
      </w:pPr>
      <w:r w:rsidRPr="00567ED0">
        <w:rPr>
          <w:color w:val="auto"/>
          <w:sz w:val="28"/>
          <w:szCs w:val="24"/>
        </w:rPr>
        <w:t>адекватно реагировать на нужды других.</w:t>
      </w:r>
    </w:p>
    <w:p w:rsidR="00A65CA8" w:rsidRPr="00567ED0" w:rsidRDefault="00A65CA8" w:rsidP="000C7607">
      <w:pPr>
        <w:pStyle w:val="aff3"/>
        <w:ind w:firstLine="284"/>
        <w:rPr>
          <w:color w:val="auto"/>
          <w:sz w:val="28"/>
          <w:szCs w:val="24"/>
        </w:rPr>
      </w:pPr>
      <w:r w:rsidRPr="00567ED0">
        <w:rPr>
          <w:b/>
          <w:color w:val="auto"/>
          <w:sz w:val="28"/>
          <w:szCs w:val="24"/>
        </w:rPr>
        <w:t>Проектная деятельность</w:t>
      </w:r>
      <w:r w:rsidRPr="00567ED0">
        <w:rPr>
          <w:color w:val="auto"/>
          <w:sz w:val="28"/>
          <w:szCs w:val="24"/>
        </w:rPr>
        <w:t xml:space="preserve">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CD15A3" w:rsidRPr="00567ED0" w:rsidRDefault="00A65CA8" w:rsidP="000C7607">
      <w:pPr>
        <w:pStyle w:val="aff3"/>
        <w:tabs>
          <w:tab w:val="left" w:pos="0"/>
        </w:tabs>
        <w:ind w:firstLine="284"/>
        <w:rPr>
          <w:color w:val="auto"/>
          <w:sz w:val="28"/>
          <w:szCs w:val="24"/>
        </w:rPr>
      </w:pPr>
      <w:r w:rsidRPr="00567ED0">
        <w:rPr>
          <w:b/>
          <w:color w:val="auto"/>
          <w:sz w:val="28"/>
          <w:szCs w:val="24"/>
        </w:rPr>
        <w:t>Формы организации учебно-исследовательской деятельности</w:t>
      </w:r>
      <w:r w:rsidRPr="00567ED0">
        <w:rPr>
          <w:i/>
          <w:color w:val="auto"/>
          <w:sz w:val="28"/>
          <w:szCs w:val="24"/>
        </w:rPr>
        <w:t xml:space="preserve"> на урочных занятиях могут быть следующими:</w:t>
      </w:r>
    </w:p>
    <w:p w:rsidR="00A65CA8" w:rsidRPr="00567ED0" w:rsidRDefault="00A65CA8" w:rsidP="00F612F0">
      <w:pPr>
        <w:pStyle w:val="aff3"/>
        <w:numPr>
          <w:ilvl w:val="0"/>
          <w:numId w:val="20"/>
        </w:numPr>
        <w:tabs>
          <w:tab w:val="left" w:pos="0"/>
        </w:tabs>
        <w:ind w:left="0" w:firstLine="284"/>
        <w:rPr>
          <w:color w:val="auto"/>
          <w:sz w:val="28"/>
          <w:szCs w:val="24"/>
        </w:rPr>
      </w:pPr>
      <w:r w:rsidRPr="00567ED0">
        <w:rPr>
          <w:color w:val="auto"/>
          <w:sz w:val="28"/>
          <w:szCs w:val="24"/>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A65CA8" w:rsidRPr="00567ED0" w:rsidRDefault="00A65CA8" w:rsidP="00F612F0">
      <w:pPr>
        <w:pStyle w:val="aff3"/>
        <w:numPr>
          <w:ilvl w:val="0"/>
          <w:numId w:val="20"/>
        </w:numPr>
        <w:tabs>
          <w:tab w:val="left" w:pos="0"/>
        </w:tabs>
        <w:ind w:left="0" w:firstLine="284"/>
        <w:rPr>
          <w:color w:val="auto"/>
          <w:sz w:val="28"/>
          <w:szCs w:val="24"/>
        </w:rPr>
      </w:pPr>
      <w:r w:rsidRPr="00567ED0">
        <w:rPr>
          <w:color w:val="auto"/>
          <w:sz w:val="28"/>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65CA8" w:rsidRPr="00567ED0" w:rsidRDefault="00A65CA8" w:rsidP="00F612F0">
      <w:pPr>
        <w:pStyle w:val="aff3"/>
        <w:numPr>
          <w:ilvl w:val="0"/>
          <w:numId w:val="20"/>
        </w:numPr>
        <w:ind w:left="0" w:firstLine="284"/>
        <w:rPr>
          <w:color w:val="auto"/>
          <w:sz w:val="28"/>
          <w:szCs w:val="24"/>
        </w:rPr>
      </w:pPr>
      <w:r w:rsidRPr="00567ED0">
        <w:rPr>
          <w:color w:val="auto"/>
          <w:sz w:val="28"/>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A65CA8" w:rsidRPr="00567ED0" w:rsidRDefault="00A65CA8" w:rsidP="000C7607">
      <w:pPr>
        <w:pStyle w:val="aff3"/>
        <w:ind w:firstLine="284"/>
        <w:rPr>
          <w:b/>
          <w:color w:val="auto"/>
          <w:sz w:val="28"/>
          <w:szCs w:val="24"/>
        </w:rPr>
      </w:pPr>
      <w:r w:rsidRPr="00567ED0">
        <w:rPr>
          <w:b/>
          <w:color w:val="auto"/>
          <w:sz w:val="28"/>
          <w:szCs w:val="24"/>
        </w:rPr>
        <w:t>Формы организации учебно-исследовательской деятельности на внеурочных занятиях могут быть следующими:</w:t>
      </w:r>
    </w:p>
    <w:p w:rsidR="00A65CA8" w:rsidRPr="00567ED0" w:rsidRDefault="00A65CA8" w:rsidP="00F612F0">
      <w:pPr>
        <w:pStyle w:val="aff3"/>
        <w:numPr>
          <w:ilvl w:val="0"/>
          <w:numId w:val="21"/>
        </w:numPr>
        <w:ind w:left="0" w:firstLine="284"/>
        <w:rPr>
          <w:color w:val="auto"/>
          <w:sz w:val="28"/>
          <w:szCs w:val="24"/>
        </w:rPr>
      </w:pPr>
      <w:r w:rsidRPr="00567ED0">
        <w:rPr>
          <w:color w:val="auto"/>
          <w:sz w:val="28"/>
          <w:szCs w:val="24"/>
        </w:rPr>
        <w:t>исследовательская практика обучающихся;</w:t>
      </w:r>
    </w:p>
    <w:p w:rsidR="00A65CA8" w:rsidRPr="00567ED0" w:rsidRDefault="00A65CA8" w:rsidP="00F612F0">
      <w:pPr>
        <w:pStyle w:val="aff3"/>
        <w:numPr>
          <w:ilvl w:val="0"/>
          <w:numId w:val="21"/>
        </w:numPr>
        <w:ind w:left="0" w:firstLine="284"/>
        <w:rPr>
          <w:color w:val="auto"/>
          <w:sz w:val="28"/>
          <w:szCs w:val="24"/>
        </w:rPr>
      </w:pPr>
      <w:r w:rsidRPr="00567ED0">
        <w:rPr>
          <w:color w:val="auto"/>
          <w:sz w:val="28"/>
          <w:szCs w:val="24"/>
        </w:rPr>
        <w:t>образовательные экспедиц</w:t>
      </w:r>
      <w:r w:rsidR="005460EF" w:rsidRPr="00567ED0">
        <w:rPr>
          <w:color w:val="auto"/>
          <w:sz w:val="28"/>
          <w:szCs w:val="24"/>
        </w:rPr>
        <w:t>ии — походы, поездки, экскурсии</w:t>
      </w:r>
      <w:r w:rsidRPr="00567ED0">
        <w:rPr>
          <w:color w:val="auto"/>
          <w:sz w:val="28"/>
          <w:szCs w:val="24"/>
        </w:rPr>
        <w:t>;</w:t>
      </w:r>
    </w:p>
    <w:p w:rsidR="00A65CA8" w:rsidRPr="00567ED0" w:rsidRDefault="00A65CA8" w:rsidP="00F612F0">
      <w:pPr>
        <w:pStyle w:val="aff3"/>
        <w:numPr>
          <w:ilvl w:val="0"/>
          <w:numId w:val="21"/>
        </w:numPr>
        <w:ind w:left="0" w:firstLine="284"/>
        <w:rPr>
          <w:color w:val="auto"/>
          <w:sz w:val="28"/>
          <w:szCs w:val="24"/>
        </w:rPr>
      </w:pPr>
      <w:r w:rsidRPr="00567ED0">
        <w:rPr>
          <w:color w:val="auto"/>
          <w:sz w:val="28"/>
          <w:szCs w:val="24"/>
        </w:rPr>
        <w:t>факультативные занятия;</w:t>
      </w:r>
    </w:p>
    <w:p w:rsidR="00A65CA8" w:rsidRPr="00567ED0" w:rsidRDefault="00A65CA8" w:rsidP="00F612F0">
      <w:pPr>
        <w:pStyle w:val="aff3"/>
        <w:numPr>
          <w:ilvl w:val="0"/>
          <w:numId w:val="21"/>
        </w:numPr>
        <w:ind w:left="0" w:firstLine="284"/>
        <w:rPr>
          <w:color w:val="auto"/>
          <w:sz w:val="28"/>
          <w:szCs w:val="24"/>
        </w:rPr>
      </w:pPr>
      <w:r w:rsidRPr="00567ED0">
        <w:rPr>
          <w:color w:val="auto"/>
          <w:sz w:val="28"/>
          <w:szCs w:val="24"/>
        </w:rPr>
        <w:t>ученическое научно-исследовательское общество;</w:t>
      </w:r>
    </w:p>
    <w:p w:rsidR="003F3546" w:rsidRPr="00567ED0" w:rsidRDefault="00A65CA8" w:rsidP="00F612F0">
      <w:pPr>
        <w:pStyle w:val="aff3"/>
        <w:numPr>
          <w:ilvl w:val="0"/>
          <w:numId w:val="21"/>
        </w:numPr>
        <w:ind w:left="0" w:firstLine="284"/>
        <w:rPr>
          <w:color w:val="auto"/>
          <w:sz w:val="28"/>
          <w:szCs w:val="24"/>
        </w:rPr>
      </w:pPr>
      <w:r w:rsidRPr="00567ED0">
        <w:rPr>
          <w:color w:val="auto"/>
          <w:sz w:val="28"/>
          <w:szCs w:val="24"/>
        </w:rPr>
        <w:t>участие обучающихся в олимпиадах, конкурсах, конференциях, в том числе дистанционных, предметных неделях, интеллектуальных марафонах.</w:t>
      </w:r>
    </w:p>
    <w:p w:rsidR="0082079B" w:rsidRPr="00567ED0" w:rsidRDefault="0082079B" w:rsidP="000C7607">
      <w:pPr>
        <w:pStyle w:val="aff3"/>
        <w:ind w:left="284"/>
        <w:rPr>
          <w:color w:val="auto"/>
          <w:sz w:val="28"/>
          <w:szCs w:val="24"/>
        </w:rPr>
      </w:pPr>
    </w:p>
    <w:p w:rsidR="005E4A0B" w:rsidRPr="00567ED0" w:rsidRDefault="005E4A0B" w:rsidP="00BD0A09">
      <w:pPr>
        <w:suppressAutoHyphens w:val="0"/>
        <w:spacing w:after="0" w:line="240" w:lineRule="auto"/>
        <w:contextualSpacing/>
        <w:jc w:val="center"/>
        <w:rPr>
          <w:rFonts w:ascii="Times New Roman" w:hAnsi="Times New Roman" w:cs="Times New Roman"/>
          <w:b/>
          <w:sz w:val="28"/>
          <w:szCs w:val="24"/>
          <w:lang w:eastAsia="ru-RU"/>
        </w:rPr>
      </w:pPr>
      <w:bookmarkStart w:id="144" w:name="h.1fob9te" w:colFirst="0" w:colLast="0"/>
      <w:bookmarkEnd w:id="144"/>
      <w:r w:rsidRPr="00567ED0">
        <w:rPr>
          <w:rFonts w:ascii="Times New Roman" w:hAnsi="Times New Roman" w:cs="Times New Roman"/>
          <w:b/>
          <w:sz w:val="28"/>
          <w:szCs w:val="24"/>
          <w:lang w:eastAsia="ru-RU"/>
        </w:rPr>
        <w:t>2.1</w:t>
      </w:r>
      <w:r w:rsidR="0082079B" w:rsidRPr="00567ED0">
        <w:rPr>
          <w:rFonts w:ascii="Times New Roman" w:hAnsi="Times New Roman" w:cs="Times New Roman"/>
          <w:b/>
          <w:sz w:val="28"/>
          <w:szCs w:val="24"/>
          <w:lang w:eastAsia="ru-RU"/>
        </w:rPr>
        <w:t>.</w:t>
      </w:r>
      <w:r w:rsidR="00943925" w:rsidRPr="00567ED0">
        <w:rPr>
          <w:rFonts w:ascii="Times New Roman" w:hAnsi="Times New Roman" w:cs="Times New Roman"/>
          <w:b/>
          <w:sz w:val="28"/>
          <w:szCs w:val="24"/>
          <w:lang w:eastAsia="ru-RU"/>
        </w:rPr>
        <w:t>6.</w:t>
      </w:r>
      <w:r w:rsidRPr="00567ED0">
        <w:rPr>
          <w:rFonts w:ascii="Times New Roman" w:hAnsi="Times New Roman" w:cs="Times New Roman"/>
          <w:b/>
          <w:sz w:val="28"/>
          <w:szCs w:val="24"/>
          <w:lang w:eastAsia="ru-RU"/>
        </w:rPr>
        <w:t>Описание содержания, видов и форм</w:t>
      </w:r>
      <w:r w:rsidR="00865CA8" w:rsidRPr="00567ED0">
        <w:rPr>
          <w:rFonts w:ascii="Times New Roman" w:hAnsi="Times New Roman" w:cs="Times New Roman"/>
          <w:b/>
          <w:sz w:val="28"/>
          <w:szCs w:val="24"/>
          <w:lang w:eastAsia="ru-RU"/>
        </w:rPr>
        <w:t xml:space="preserve"> организации учебной деятельности </w:t>
      </w:r>
      <w:r w:rsidR="00B76F86" w:rsidRPr="00567ED0">
        <w:rPr>
          <w:rFonts w:ascii="Times New Roman" w:hAnsi="Times New Roman" w:cs="Times New Roman"/>
          <w:b/>
          <w:sz w:val="28"/>
          <w:szCs w:val="24"/>
          <w:lang w:eastAsia="ru-RU"/>
        </w:rPr>
        <w:t>п</w:t>
      </w:r>
      <w:r w:rsidR="00865CA8" w:rsidRPr="00567ED0">
        <w:rPr>
          <w:rFonts w:ascii="Times New Roman" w:hAnsi="Times New Roman" w:cs="Times New Roman"/>
          <w:b/>
          <w:sz w:val="28"/>
          <w:szCs w:val="24"/>
          <w:lang w:eastAsia="ru-RU"/>
        </w:rPr>
        <w:t>о формиров</w:t>
      </w:r>
      <w:r w:rsidR="00BD0A09" w:rsidRPr="00567ED0">
        <w:rPr>
          <w:rFonts w:ascii="Times New Roman" w:hAnsi="Times New Roman" w:cs="Times New Roman"/>
          <w:b/>
          <w:sz w:val="28"/>
          <w:szCs w:val="24"/>
          <w:lang w:eastAsia="ru-RU"/>
        </w:rPr>
        <w:t>анию и развитию ИКТ-компетенций</w:t>
      </w:r>
    </w:p>
    <w:p w:rsidR="00BD0A09" w:rsidRPr="00567ED0" w:rsidRDefault="00BD0A09" w:rsidP="00BD0A09">
      <w:pPr>
        <w:suppressAutoHyphens w:val="0"/>
        <w:spacing w:after="0" w:line="240" w:lineRule="auto"/>
        <w:contextualSpacing/>
        <w:jc w:val="center"/>
        <w:rPr>
          <w:rFonts w:ascii="Times New Roman" w:hAnsi="Times New Roman" w:cs="Times New Roman"/>
          <w:b/>
          <w:sz w:val="28"/>
          <w:szCs w:val="24"/>
          <w:lang w:eastAsia="ru-RU"/>
        </w:rPr>
      </w:pPr>
    </w:p>
    <w:p w:rsidR="00865CA8" w:rsidRPr="00567ED0" w:rsidRDefault="00865CA8" w:rsidP="000C7607">
      <w:pPr>
        <w:suppressAutoHyphens w:val="0"/>
        <w:spacing w:after="0" w:line="240" w:lineRule="auto"/>
        <w:contextualSpacing/>
        <w:jc w:val="both"/>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 xml:space="preserve">Перечень и описание основных элементов ИКТ-компетенций </w:t>
      </w:r>
      <w:r w:rsidR="00BD0A09" w:rsidRPr="00567ED0">
        <w:rPr>
          <w:rFonts w:ascii="Times New Roman" w:hAnsi="Times New Roman" w:cs="Times New Roman"/>
          <w:b/>
          <w:sz w:val="28"/>
          <w:szCs w:val="24"/>
          <w:lang w:eastAsia="ru-RU"/>
        </w:rPr>
        <w:t>и инструментов их использования:</w:t>
      </w:r>
    </w:p>
    <w:p w:rsidR="00865CA8" w:rsidRPr="00567ED0" w:rsidRDefault="002D1E2A" w:rsidP="000C7607">
      <w:pPr>
        <w:suppressAutoHyphens w:val="0"/>
        <w:spacing w:after="0" w:line="240" w:lineRule="auto"/>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ab/>
      </w:r>
      <w:r w:rsidR="00865CA8" w:rsidRPr="00567ED0">
        <w:rPr>
          <w:rFonts w:ascii="Times New Roman" w:hAnsi="Times New Roman" w:cs="Times New Roman"/>
          <w:sz w:val="28"/>
          <w:szCs w:val="24"/>
          <w:lang w:eastAsia="ru-RU"/>
        </w:rPr>
        <w:t xml:space="preserve">ИКТ-компетентность - это способность учащихся использовать информационные и коммуникационные технологии для доступа к информации, для </w:t>
      </w:r>
      <w:r w:rsidR="00865CA8" w:rsidRPr="00567ED0">
        <w:rPr>
          <w:rFonts w:ascii="Times New Roman" w:hAnsi="Times New Roman" w:cs="Times New Roman"/>
          <w:sz w:val="28"/>
          <w:szCs w:val="24"/>
          <w:lang w:eastAsia="ru-RU"/>
        </w:rPr>
        <w:lastRenderedPageBreak/>
        <w:t>её поиска, организации, обработки, оценки, а также для её создания и передачи/распространения.</w:t>
      </w:r>
    </w:p>
    <w:p w:rsidR="00865CA8" w:rsidRPr="00567ED0" w:rsidRDefault="00865CA8" w:rsidP="000C7607">
      <w:pPr>
        <w:suppressAutoHyphens w:val="0"/>
        <w:spacing w:after="0" w:line="240" w:lineRule="auto"/>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Основное внимание в </w:t>
      </w:r>
      <w:r w:rsidR="002D1E2A" w:rsidRPr="00567ED0">
        <w:rPr>
          <w:rFonts w:ascii="Times New Roman" w:hAnsi="Times New Roman" w:cs="Times New Roman"/>
          <w:sz w:val="28"/>
          <w:szCs w:val="24"/>
          <w:lang w:eastAsia="ru-RU"/>
        </w:rPr>
        <w:t xml:space="preserve">образовательном учреждении </w:t>
      </w:r>
      <w:r w:rsidRPr="00567ED0">
        <w:rPr>
          <w:rFonts w:ascii="Times New Roman" w:hAnsi="Times New Roman" w:cs="Times New Roman"/>
          <w:sz w:val="28"/>
          <w:szCs w:val="24"/>
          <w:lang w:eastAsia="ru-RU"/>
        </w:rPr>
        <w:t>уделяется способностям учащихся использовать информационные и коммуникационные технологии при выполнении универсальных учебных действий:</w:t>
      </w:r>
    </w:p>
    <w:p w:rsidR="00BD0A09" w:rsidRPr="00567ED0" w:rsidRDefault="00865CA8" w:rsidP="00F612F0">
      <w:pPr>
        <w:numPr>
          <w:ilvl w:val="0"/>
          <w:numId w:val="22"/>
        </w:numPr>
        <w:tabs>
          <w:tab w:val="left" w:pos="0"/>
        </w:tabs>
        <w:suppressAutoHyphens w:val="0"/>
        <w:spacing w:after="0" w:line="240" w:lineRule="auto"/>
        <w:ind w:left="0"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познавательных: поиск и организация информации, прим</w:t>
      </w:r>
      <w:r w:rsidR="0082079B" w:rsidRPr="00567ED0">
        <w:rPr>
          <w:rFonts w:ascii="Times New Roman" w:hAnsi="Times New Roman" w:cs="Times New Roman"/>
          <w:sz w:val="28"/>
          <w:szCs w:val="24"/>
          <w:lang w:eastAsia="ru-RU"/>
        </w:rPr>
        <w:t>енение интеллект-карт</w:t>
      </w:r>
      <w:r w:rsidRPr="00567ED0">
        <w:rPr>
          <w:rFonts w:ascii="Times New Roman" w:hAnsi="Times New Roman" w:cs="Times New Roman"/>
          <w:sz w:val="28"/>
          <w:szCs w:val="24"/>
          <w:lang w:eastAsia="ru-RU"/>
        </w:rPr>
        <w:t>, моделирование, проектирование, хранение и обработка больших объемов данных;</w:t>
      </w:r>
    </w:p>
    <w:p w:rsidR="00BD0A09" w:rsidRPr="00567ED0" w:rsidRDefault="00865CA8" w:rsidP="00F612F0">
      <w:pPr>
        <w:numPr>
          <w:ilvl w:val="0"/>
          <w:numId w:val="22"/>
        </w:numPr>
        <w:tabs>
          <w:tab w:val="left" w:pos="0"/>
        </w:tabs>
        <w:suppressAutoHyphens w:val="0"/>
        <w:spacing w:after="0" w:line="240" w:lineRule="auto"/>
        <w:ind w:left="0"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регулятивных: управление личными проектами, орган</w:t>
      </w:r>
      <w:r w:rsidR="0082079B" w:rsidRPr="00567ED0">
        <w:rPr>
          <w:rFonts w:ascii="Times New Roman" w:hAnsi="Times New Roman" w:cs="Times New Roman"/>
          <w:sz w:val="28"/>
          <w:szCs w:val="24"/>
          <w:lang w:eastAsia="ru-RU"/>
        </w:rPr>
        <w:t>изация времени</w:t>
      </w:r>
      <w:r w:rsidRPr="00567ED0">
        <w:rPr>
          <w:rFonts w:ascii="Times New Roman" w:hAnsi="Times New Roman" w:cs="Times New Roman"/>
          <w:sz w:val="28"/>
          <w:szCs w:val="24"/>
          <w:lang w:eastAsia="ru-RU"/>
        </w:rPr>
        <w:t>;</w:t>
      </w:r>
    </w:p>
    <w:p w:rsidR="00BD0A09" w:rsidRPr="00567ED0" w:rsidRDefault="00865CA8" w:rsidP="00F612F0">
      <w:pPr>
        <w:numPr>
          <w:ilvl w:val="0"/>
          <w:numId w:val="22"/>
        </w:numPr>
        <w:tabs>
          <w:tab w:val="left" w:pos="0"/>
        </w:tabs>
        <w:suppressAutoHyphens w:val="0"/>
        <w:spacing w:after="0" w:line="240" w:lineRule="auto"/>
        <w:ind w:left="0"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коммуникативных:</w:t>
      </w:r>
      <w:r w:rsidR="003A74C0" w:rsidRPr="00567ED0">
        <w:rPr>
          <w:rFonts w:ascii="Times New Roman" w:hAnsi="Times New Roman" w:cs="Times New Roman"/>
          <w:sz w:val="28"/>
          <w:szCs w:val="24"/>
          <w:lang w:eastAsia="ru-RU"/>
        </w:rPr>
        <w:t xml:space="preserve"> </w:t>
      </w:r>
      <w:r w:rsidRPr="00567ED0">
        <w:rPr>
          <w:rFonts w:ascii="Times New Roman" w:hAnsi="Times New Roman" w:cs="Times New Roman"/>
          <w:sz w:val="28"/>
          <w:szCs w:val="24"/>
          <w:lang w:eastAsia="ru-RU"/>
        </w:rPr>
        <w:t>непосредственная коммуникация: общение в сети, выступлени</w:t>
      </w:r>
      <w:r w:rsidR="00D91912" w:rsidRPr="00567ED0">
        <w:rPr>
          <w:rFonts w:ascii="Times New Roman" w:hAnsi="Times New Roman" w:cs="Times New Roman"/>
          <w:sz w:val="28"/>
          <w:szCs w:val="24"/>
          <w:lang w:eastAsia="ru-RU"/>
        </w:rPr>
        <w:t>е с компьютерным сопровождением;</w:t>
      </w:r>
    </w:p>
    <w:p w:rsidR="00865CA8" w:rsidRPr="00567ED0" w:rsidRDefault="00865CA8" w:rsidP="00F612F0">
      <w:pPr>
        <w:numPr>
          <w:ilvl w:val="0"/>
          <w:numId w:val="22"/>
        </w:numPr>
        <w:tabs>
          <w:tab w:val="left" w:pos="0"/>
        </w:tabs>
        <w:suppressAutoHyphens w:val="0"/>
        <w:spacing w:after="0" w:line="240" w:lineRule="auto"/>
        <w:ind w:left="0"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опосредованная коммуникация: создание документов и печатных изданий, создание мультимедийной продукции, создание электронных изданий</w:t>
      </w:r>
      <w:r w:rsidR="00F160FE" w:rsidRPr="00567ED0">
        <w:rPr>
          <w:rFonts w:ascii="Times New Roman" w:hAnsi="Times New Roman" w:cs="Times New Roman"/>
          <w:sz w:val="28"/>
          <w:szCs w:val="24"/>
          <w:lang w:eastAsia="ru-RU"/>
        </w:rPr>
        <w:t>.</w:t>
      </w:r>
    </w:p>
    <w:p w:rsidR="00865CA8" w:rsidRPr="00567ED0" w:rsidRDefault="00865CA8" w:rsidP="000C7607">
      <w:pPr>
        <w:suppressAutoHyphens w:val="0"/>
        <w:spacing w:after="0" w:line="240" w:lineRule="auto"/>
        <w:ind w:firstLine="567"/>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По каждому из перечисленных направлений умение выполнять что-либо с применением средств ИКТ включает умение выполнять это действие в принципе и уже затем делать это с применением ИКТ. </w:t>
      </w:r>
    </w:p>
    <w:p w:rsidR="003A74C0" w:rsidRPr="00567ED0" w:rsidRDefault="003A74C0" w:rsidP="00BD0A09">
      <w:pPr>
        <w:suppressAutoHyphens w:val="0"/>
        <w:spacing w:after="0" w:line="240" w:lineRule="auto"/>
        <w:contextualSpacing/>
        <w:jc w:val="center"/>
        <w:rPr>
          <w:rFonts w:ascii="Times New Roman" w:hAnsi="Times New Roman" w:cs="Times New Roman"/>
          <w:b/>
          <w:sz w:val="28"/>
          <w:szCs w:val="24"/>
          <w:lang w:eastAsia="ru-RU"/>
        </w:rPr>
      </w:pPr>
    </w:p>
    <w:p w:rsidR="00BC4E60" w:rsidRPr="00567ED0" w:rsidRDefault="002401E5" w:rsidP="00BD0A09">
      <w:pPr>
        <w:suppressAutoHyphens w:val="0"/>
        <w:spacing w:after="0" w:line="240" w:lineRule="auto"/>
        <w:contextualSpacing/>
        <w:jc w:val="center"/>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Содержания, в</w:t>
      </w:r>
      <w:r w:rsidR="00BC4E60" w:rsidRPr="00567ED0">
        <w:rPr>
          <w:rFonts w:ascii="Times New Roman" w:hAnsi="Times New Roman" w:cs="Times New Roman"/>
          <w:b/>
          <w:sz w:val="28"/>
          <w:szCs w:val="24"/>
          <w:lang w:eastAsia="ru-RU"/>
        </w:rPr>
        <w:t>иды и формы организации учебной деятельности по формиров</w:t>
      </w:r>
      <w:r w:rsidR="00BD0A09" w:rsidRPr="00567ED0">
        <w:rPr>
          <w:rFonts w:ascii="Times New Roman" w:hAnsi="Times New Roman" w:cs="Times New Roman"/>
          <w:b/>
          <w:sz w:val="28"/>
          <w:szCs w:val="24"/>
          <w:lang w:eastAsia="ru-RU"/>
        </w:rPr>
        <w:t>анию и развитию ИКТ-компетенций</w:t>
      </w:r>
    </w:p>
    <w:p w:rsidR="00BD0A09" w:rsidRPr="00567ED0" w:rsidRDefault="00BD0A09" w:rsidP="00BD0A09">
      <w:pPr>
        <w:suppressAutoHyphens w:val="0"/>
        <w:spacing w:after="0" w:line="240" w:lineRule="auto"/>
        <w:contextualSpacing/>
        <w:jc w:val="center"/>
        <w:rPr>
          <w:rFonts w:ascii="Times New Roman" w:hAnsi="Times New Roman" w:cs="Times New Roman"/>
          <w:b/>
          <w:sz w:val="28"/>
          <w:szCs w:val="24"/>
          <w:lang w:eastAsia="ru-RU"/>
        </w:rPr>
      </w:pPr>
    </w:p>
    <w:p w:rsidR="002D1E2A" w:rsidRPr="00567ED0" w:rsidRDefault="002D1E2A" w:rsidP="000C7607">
      <w:pPr>
        <w:suppressAutoHyphens w:val="0"/>
        <w:spacing w:after="0" w:line="240" w:lineRule="auto"/>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ab/>
      </w:r>
      <w:r w:rsidR="00865CA8" w:rsidRPr="00567ED0">
        <w:rPr>
          <w:rFonts w:ascii="Times New Roman" w:hAnsi="Times New Roman" w:cs="Times New Roman"/>
          <w:sz w:val="28"/>
          <w:szCs w:val="24"/>
          <w:lang w:eastAsia="ru-RU"/>
        </w:rPr>
        <w:t>В учебном процессе выделяются следующие основные формы организации формирования ИКТ-компетентности:</w:t>
      </w:r>
    </w:p>
    <w:p w:rsidR="00BD0A09" w:rsidRPr="00567ED0" w:rsidRDefault="00865CA8" w:rsidP="00F612F0">
      <w:pPr>
        <w:numPr>
          <w:ilvl w:val="0"/>
          <w:numId w:val="24"/>
        </w:numPr>
        <w:suppressAutoHyphens w:val="0"/>
        <w:spacing w:after="0" w:line="240" w:lineRule="auto"/>
        <w:ind w:left="0"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на уроках информатики с последующим применением сформированных умений в учебном процессе на урок</w:t>
      </w:r>
      <w:r w:rsidR="00BD0A09" w:rsidRPr="00567ED0">
        <w:rPr>
          <w:rFonts w:ascii="Times New Roman" w:hAnsi="Times New Roman" w:cs="Times New Roman"/>
          <w:sz w:val="28"/>
          <w:szCs w:val="24"/>
          <w:lang w:eastAsia="ru-RU"/>
        </w:rPr>
        <w:t>ах и во внеурочной деятельности</w:t>
      </w:r>
    </w:p>
    <w:p w:rsidR="00BD0A09" w:rsidRPr="00567ED0" w:rsidRDefault="00865CA8" w:rsidP="00F612F0">
      <w:pPr>
        <w:numPr>
          <w:ilvl w:val="0"/>
          <w:numId w:val="24"/>
        </w:numPr>
        <w:suppressAutoHyphens w:val="0"/>
        <w:spacing w:after="0" w:line="240" w:lineRule="auto"/>
        <w:ind w:left="0"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при информатизации традиционных форм учебного процесса, в том числе при участии школьников в процессе информатизации (создание электр</w:t>
      </w:r>
      <w:r w:rsidR="00D91912" w:rsidRPr="00567ED0">
        <w:rPr>
          <w:rFonts w:ascii="Times New Roman" w:hAnsi="Times New Roman" w:cs="Times New Roman"/>
          <w:sz w:val="28"/>
          <w:szCs w:val="24"/>
          <w:lang w:eastAsia="ru-RU"/>
        </w:rPr>
        <w:t>онных пособий)</w:t>
      </w:r>
    </w:p>
    <w:p w:rsidR="00BD0A09" w:rsidRPr="00567ED0" w:rsidRDefault="00D91912" w:rsidP="00F612F0">
      <w:pPr>
        <w:numPr>
          <w:ilvl w:val="0"/>
          <w:numId w:val="24"/>
        </w:numPr>
        <w:suppressAutoHyphens w:val="0"/>
        <w:spacing w:after="0" w:line="240" w:lineRule="auto"/>
        <w:ind w:left="0"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тесты</w:t>
      </w:r>
    </w:p>
    <w:p w:rsidR="00BD0A09" w:rsidRPr="00567ED0" w:rsidRDefault="00BD0A09" w:rsidP="00F612F0">
      <w:pPr>
        <w:numPr>
          <w:ilvl w:val="0"/>
          <w:numId w:val="24"/>
        </w:numPr>
        <w:suppressAutoHyphens w:val="0"/>
        <w:spacing w:after="0" w:line="240" w:lineRule="auto"/>
        <w:ind w:left="0"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виртуальные лаборатории</w:t>
      </w:r>
    </w:p>
    <w:p w:rsidR="00BD0A09" w:rsidRPr="00567ED0" w:rsidRDefault="00865CA8" w:rsidP="00F612F0">
      <w:pPr>
        <w:numPr>
          <w:ilvl w:val="0"/>
          <w:numId w:val="24"/>
        </w:numPr>
        <w:suppressAutoHyphens w:val="0"/>
        <w:spacing w:after="0" w:line="240" w:lineRule="auto"/>
        <w:ind w:left="0"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компьютерны</w:t>
      </w:r>
      <w:r w:rsidR="00BD0A09" w:rsidRPr="00567ED0">
        <w:rPr>
          <w:rFonts w:ascii="Times New Roman" w:hAnsi="Times New Roman" w:cs="Times New Roman"/>
          <w:sz w:val="28"/>
          <w:szCs w:val="24"/>
          <w:lang w:eastAsia="ru-RU"/>
        </w:rPr>
        <w:t>е модели</w:t>
      </w:r>
    </w:p>
    <w:p w:rsidR="00BD0A09" w:rsidRPr="00567ED0" w:rsidRDefault="00D91912" w:rsidP="00F612F0">
      <w:pPr>
        <w:numPr>
          <w:ilvl w:val="0"/>
          <w:numId w:val="24"/>
        </w:numPr>
        <w:suppressAutoHyphens w:val="0"/>
        <w:spacing w:after="0" w:line="240" w:lineRule="auto"/>
        <w:ind w:left="0"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э</w:t>
      </w:r>
      <w:r w:rsidR="00BD0A09" w:rsidRPr="00567ED0">
        <w:rPr>
          <w:rFonts w:ascii="Times New Roman" w:hAnsi="Times New Roman" w:cs="Times New Roman"/>
          <w:sz w:val="28"/>
          <w:szCs w:val="24"/>
          <w:lang w:eastAsia="ru-RU"/>
        </w:rPr>
        <w:t>лектронные плакаты</w:t>
      </w:r>
    </w:p>
    <w:p w:rsidR="00BD0A09" w:rsidRPr="00567ED0" w:rsidRDefault="00865CA8" w:rsidP="00F612F0">
      <w:pPr>
        <w:numPr>
          <w:ilvl w:val="0"/>
          <w:numId w:val="24"/>
        </w:numPr>
        <w:suppressAutoHyphens w:val="0"/>
        <w:spacing w:after="0" w:line="240" w:lineRule="auto"/>
        <w:ind w:left="0"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типовые зад</w:t>
      </w:r>
      <w:r w:rsidR="00BD0A09" w:rsidRPr="00567ED0">
        <w:rPr>
          <w:rFonts w:ascii="Times New Roman" w:hAnsi="Times New Roman" w:cs="Times New Roman"/>
          <w:sz w:val="28"/>
          <w:szCs w:val="24"/>
          <w:lang w:eastAsia="ru-RU"/>
        </w:rPr>
        <w:t>ачи в электронном представлении</w:t>
      </w:r>
    </w:p>
    <w:p w:rsidR="00BD0A09" w:rsidRPr="00567ED0" w:rsidRDefault="00865CA8" w:rsidP="00F612F0">
      <w:pPr>
        <w:numPr>
          <w:ilvl w:val="0"/>
          <w:numId w:val="24"/>
        </w:numPr>
        <w:suppressAutoHyphens w:val="0"/>
        <w:spacing w:after="0" w:line="240" w:lineRule="auto"/>
        <w:ind w:left="0"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при работе в сп</w:t>
      </w:r>
      <w:r w:rsidR="00BD0A09" w:rsidRPr="00567ED0">
        <w:rPr>
          <w:rFonts w:ascii="Times New Roman" w:hAnsi="Times New Roman" w:cs="Times New Roman"/>
          <w:sz w:val="28"/>
          <w:szCs w:val="24"/>
          <w:lang w:eastAsia="ru-RU"/>
        </w:rPr>
        <w:t>ециализированных учебных средах</w:t>
      </w:r>
    </w:p>
    <w:p w:rsidR="00BD0A09" w:rsidRPr="00567ED0" w:rsidRDefault="00BD0A09" w:rsidP="00BD0A09">
      <w:pPr>
        <w:suppressAutoHyphens w:val="0"/>
        <w:spacing w:after="0" w:line="240" w:lineRule="auto"/>
        <w:contextualSpacing/>
        <w:jc w:val="both"/>
        <w:rPr>
          <w:rFonts w:ascii="Times New Roman" w:hAnsi="Times New Roman" w:cs="Times New Roman"/>
          <w:sz w:val="28"/>
          <w:szCs w:val="24"/>
          <w:lang w:eastAsia="ru-RU"/>
        </w:rPr>
      </w:pPr>
    </w:p>
    <w:p w:rsidR="00D91912" w:rsidRPr="00567ED0" w:rsidRDefault="00865CA8" w:rsidP="00BD0A09">
      <w:pPr>
        <w:suppressAutoHyphens w:val="0"/>
        <w:spacing w:after="0" w:line="240" w:lineRule="auto"/>
        <w:contextualSpacing/>
        <w:jc w:val="both"/>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при работе над проектами и учебными исследованиями:</w:t>
      </w:r>
    </w:p>
    <w:p w:rsidR="00BD0A09" w:rsidRPr="00567ED0" w:rsidRDefault="00BD0A09" w:rsidP="00F612F0">
      <w:pPr>
        <w:pStyle w:val="af2"/>
        <w:numPr>
          <w:ilvl w:val="0"/>
          <w:numId w:val="24"/>
        </w:numPr>
        <w:suppressAutoHyphens w:val="0"/>
        <w:contextualSpacing/>
        <w:jc w:val="both"/>
        <w:rPr>
          <w:sz w:val="28"/>
          <w:lang w:eastAsia="ru-RU"/>
        </w:rPr>
      </w:pPr>
      <w:r w:rsidRPr="00567ED0">
        <w:rPr>
          <w:sz w:val="28"/>
          <w:lang w:eastAsia="ru-RU"/>
        </w:rPr>
        <w:t>поиск информации</w:t>
      </w:r>
    </w:p>
    <w:p w:rsidR="00BD0A09" w:rsidRPr="00567ED0" w:rsidRDefault="00BD0A09" w:rsidP="00F612F0">
      <w:pPr>
        <w:pStyle w:val="af2"/>
        <w:numPr>
          <w:ilvl w:val="0"/>
          <w:numId w:val="24"/>
        </w:numPr>
        <w:suppressAutoHyphens w:val="0"/>
        <w:contextualSpacing/>
        <w:jc w:val="both"/>
        <w:rPr>
          <w:sz w:val="28"/>
          <w:lang w:eastAsia="ru-RU"/>
        </w:rPr>
      </w:pPr>
      <w:r w:rsidRPr="00567ED0">
        <w:rPr>
          <w:sz w:val="28"/>
          <w:lang w:eastAsia="ru-RU"/>
        </w:rPr>
        <w:t>исследования</w:t>
      </w:r>
    </w:p>
    <w:p w:rsidR="00BD0A09" w:rsidRPr="00567ED0" w:rsidRDefault="00BD0A09" w:rsidP="00F612F0">
      <w:pPr>
        <w:pStyle w:val="af2"/>
        <w:numPr>
          <w:ilvl w:val="0"/>
          <w:numId w:val="24"/>
        </w:numPr>
        <w:suppressAutoHyphens w:val="0"/>
        <w:contextualSpacing/>
        <w:jc w:val="both"/>
        <w:rPr>
          <w:sz w:val="28"/>
          <w:lang w:eastAsia="ru-RU"/>
        </w:rPr>
      </w:pPr>
      <w:r w:rsidRPr="00567ED0">
        <w:rPr>
          <w:sz w:val="28"/>
          <w:lang w:eastAsia="ru-RU"/>
        </w:rPr>
        <w:t>проектирование</w:t>
      </w:r>
    </w:p>
    <w:p w:rsidR="00BD0A09" w:rsidRPr="00567ED0" w:rsidRDefault="00BD0A09" w:rsidP="00F612F0">
      <w:pPr>
        <w:pStyle w:val="af2"/>
        <w:numPr>
          <w:ilvl w:val="0"/>
          <w:numId w:val="24"/>
        </w:numPr>
        <w:suppressAutoHyphens w:val="0"/>
        <w:contextualSpacing/>
        <w:jc w:val="both"/>
        <w:rPr>
          <w:sz w:val="28"/>
          <w:lang w:eastAsia="ru-RU"/>
        </w:rPr>
      </w:pPr>
      <w:r w:rsidRPr="00567ED0">
        <w:rPr>
          <w:sz w:val="28"/>
          <w:lang w:eastAsia="ru-RU"/>
        </w:rPr>
        <w:t>создание ИКТ-проектов</w:t>
      </w:r>
    </w:p>
    <w:p w:rsidR="00865CA8" w:rsidRPr="00567ED0" w:rsidRDefault="00865CA8" w:rsidP="00F612F0">
      <w:pPr>
        <w:pStyle w:val="af2"/>
        <w:numPr>
          <w:ilvl w:val="0"/>
          <w:numId w:val="24"/>
        </w:numPr>
        <w:suppressAutoHyphens w:val="0"/>
        <w:contextualSpacing/>
        <w:jc w:val="both"/>
        <w:rPr>
          <w:sz w:val="28"/>
          <w:lang w:eastAsia="ru-RU"/>
        </w:rPr>
      </w:pPr>
      <w:r w:rsidRPr="00567ED0">
        <w:rPr>
          <w:sz w:val="28"/>
          <w:lang w:eastAsia="ru-RU"/>
        </w:rPr>
        <w:t xml:space="preserve">оформление, презентации. </w:t>
      </w:r>
    </w:p>
    <w:p w:rsidR="00BD0A09" w:rsidRPr="00567ED0" w:rsidRDefault="00BD0A09" w:rsidP="00BD0A09">
      <w:pPr>
        <w:pStyle w:val="af2"/>
        <w:suppressAutoHyphens w:val="0"/>
        <w:contextualSpacing/>
        <w:jc w:val="both"/>
        <w:rPr>
          <w:sz w:val="28"/>
          <w:lang w:eastAsia="ru-RU"/>
        </w:rPr>
      </w:pPr>
    </w:p>
    <w:p w:rsidR="00865CA8" w:rsidRPr="00567ED0" w:rsidRDefault="00865CA8" w:rsidP="00BD0A09">
      <w:pPr>
        <w:tabs>
          <w:tab w:val="left" w:pos="142"/>
        </w:tabs>
        <w:suppressAutoHyphens w:val="0"/>
        <w:spacing w:after="0" w:line="240" w:lineRule="auto"/>
        <w:ind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В школе есть возможность переносить традиционные уроки в компьютерный класс, а также есть возможность на время проведения урока использовать мобильный </w:t>
      </w:r>
      <w:r w:rsidRPr="00567ED0">
        <w:rPr>
          <w:rFonts w:ascii="Times New Roman" w:hAnsi="Times New Roman" w:cs="Times New Roman"/>
          <w:sz w:val="28"/>
          <w:szCs w:val="24"/>
          <w:lang w:eastAsia="ru-RU"/>
        </w:rPr>
        <w:lastRenderedPageBreak/>
        <w:t>компьютерный класс. При этом изменяется вид деятельности учеников, увеличивается доля применения средств ИКТ. В школе имеется досту</w:t>
      </w:r>
      <w:r w:rsidR="00E24931" w:rsidRPr="00567ED0">
        <w:rPr>
          <w:rFonts w:ascii="Times New Roman" w:hAnsi="Times New Roman" w:cs="Times New Roman"/>
          <w:sz w:val="28"/>
          <w:szCs w:val="24"/>
          <w:lang w:eastAsia="ru-RU"/>
        </w:rPr>
        <w:t xml:space="preserve">п в Интернет, локальная сеть, </w:t>
      </w:r>
      <w:r w:rsidRPr="00567ED0">
        <w:rPr>
          <w:rFonts w:ascii="Times New Roman" w:hAnsi="Times New Roman" w:cs="Times New Roman"/>
          <w:sz w:val="28"/>
          <w:szCs w:val="24"/>
          <w:lang w:eastAsia="ru-RU"/>
        </w:rPr>
        <w:t>поэтому в учебном процессе применяются онлайновые специализированные учебные среды.</w:t>
      </w:r>
    </w:p>
    <w:p w:rsidR="00865CA8" w:rsidRPr="00567ED0" w:rsidRDefault="00865CA8" w:rsidP="00BD0A09">
      <w:pPr>
        <w:suppressAutoHyphens w:val="0"/>
        <w:spacing w:after="0" w:line="240" w:lineRule="auto"/>
        <w:ind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Очень хорошие возможности для формирования ИКТ-компетентности предоставляют такие традиционные в школе формы учебной деятельности, как проекты и учебные исследования. Они проводятся в основном вне уроков, работа над ними проходит после уроков на школьных компьютерах или с применением домашних компьютеров.  Поиск информации, обработка результатов исследований, оформление отчетов, проведение защит и презентаций - это всё типовые этапы проектных и исследовательских работ, требующие овладения средствами ИКТ. Частный, но важный вид ИКТ-проектов - самостоятельная разработка школьниками под руководством учителей ИКТ-продукции для информатизации традиционных форм учебного процесса: тестов, электронных плакатов и других электронных образовательных ресурсов.</w:t>
      </w:r>
    </w:p>
    <w:p w:rsidR="00BD0A09" w:rsidRPr="00567ED0" w:rsidRDefault="00BD0A09" w:rsidP="00BD0A09">
      <w:pPr>
        <w:suppressAutoHyphens w:val="0"/>
        <w:spacing w:after="0" w:line="240" w:lineRule="auto"/>
        <w:ind w:firstLine="709"/>
        <w:contextualSpacing/>
        <w:jc w:val="both"/>
        <w:rPr>
          <w:rFonts w:ascii="Times New Roman" w:hAnsi="Times New Roman" w:cs="Times New Roman"/>
          <w:b/>
          <w:sz w:val="28"/>
          <w:szCs w:val="24"/>
          <w:lang w:eastAsia="ru-RU"/>
        </w:rPr>
      </w:pPr>
    </w:p>
    <w:p w:rsidR="00865CA8" w:rsidRPr="00567ED0" w:rsidRDefault="0082079B" w:rsidP="00BD0A09">
      <w:pPr>
        <w:suppressAutoHyphens w:val="0"/>
        <w:spacing w:after="0" w:line="240" w:lineRule="auto"/>
        <w:contextualSpacing/>
        <w:jc w:val="center"/>
        <w:rPr>
          <w:rFonts w:ascii="Times New Roman" w:hAnsi="Times New Roman" w:cs="Times New Roman"/>
          <w:sz w:val="28"/>
          <w:szCs w:val="24"/>
          <w:lang w:eastAsia="ru-RU"/>
        </w:rPr>
      </w:pPr>
      <w:r w:rsidRPr="00567ED0">
        <w:rPr>
          <w:rFonts w:ascii="Times New Roman" w:hAnsi="Times New Roman" w:cs="Times New Roman"/>
          <w:b/>
          <w:sz w:val="28"/>
          <w:szCs w:val="24"/>
          <w:lang w:eastAsia="ru-RU"/>
        </w:rPr>
        <w:t>2.</w:t>
      </w:r>
      <w:r w:rsidR="005E4A0B" w:rsidRPr="00567ED0">
        <w:rPr>
          <w:rFonts w:ascii="Times New Roman" w:hAnsi="Times New Roman" w:cs="Times New Roman"/>
          <w:b/>
          <w:sz w:val="28"/>
          <w:szCs w:val="24"/>
          <w:lang w:eastAsia="ru-RU"/>
        </w:rPr>
        <w:t>1</w:t>
      </w:r>
      <w:r w:rsidRPr="00567ED0">
        <w:rPr>
          <w:rFonts w:ascii="Times New Roman" w:hAnsi="Times New Roman" w:cs="Times New Roman"/>
          <w:b/>
          <w:sz w:val="28"/>
          <w:szCs w:val="24"/>
          <w:lang w:eastAsia="ru-RU"/>
        </w:rPr>
        <w:t>.7</w:t>
      </w:r>
      <w:r w:rsidR="00DC651A" w:rsidRPr="00567ED0">
        <w:rPr>
          <w:rFonts w:ascii="Times New Roman" w:hAnsi="Times New Roman" w:cs="Times New Roman"/>
          <w:b/>
          <w:sz w:val="28"/>
          <w:szCs w:val="24"/>
          <w:lang w:eastAsia="ru-RU"/>
        </w:rPr>
        <w:t>.</w:t>
      </w:r>
      <w:r w:rsidR="00041E7F" w:rsidRPr="00567ED0">
        <w:rPr>
          <w:rFonts w:ascii="Times New Roman" w:hAnsi="Times New Roman" w:cs="Times New Roman"/>
          <w:b/>
          <w:sz w:val="28"/>
          <w:szCs w:val="24"/>
          <w:lang w:eastAsia="ru-RU"/>
        </w:rPr>
        <w:t>Перечень и описание основных элементов</w:t>
      </w:r>
      <w:r w:rsidR="00865CA8" w:rsidRPr="00567ED0">
        <w:rPr>
          <w:rFonts w:ascii="Times New Roman" w:hAnsi="Times New Roman" w:cs="Times New Roman"/>
          <w:b/>
          <w:sz w:val="28"/>
          <w:szCs w:val="24"/>
          <w:lang w:eastAsia="ru-RU"/>
        </w:rPr>
        <w:t xml:space="preserve"> ИКТ-компетенции и инструменты их использов</w:t>
      </w:r>
      <w:r w:rsidR="00E24931" w:rsidRPr="00567ED0">
        <w:rPr>
          <w:rFonts w:ascii="Times New Roman" w:hAnsi="Times New Roman" w:cs="Times New Roman"/>
          <w:b/>
          <w:sz w:val="28"/>
          <w:szCs w:val="24"/>
          <w:lang w:eastAsia="ru-RU"/>
        </w:rPr>
        <w:t>ания</w:t>
      </w:r>
      <w:r w:rsidR="00E24931" w:rsidRPr="00567ED0">
        <w:rPr>
          <w:rFonts w:ascii="Times New Roman" w:hAnsi="Times New Roman" w:cs="Times New Roman"/>
          <w:sz w:val="28"/>
          <w:szCs w:val="24"/>
          <w:lang w:eastAsia="ru-RU"/>
        </w:rPr>
        <w:t>, формируемые у обучающихся.</w:t>
      </w:r>
    </w:p>
    <w:p w:rsidR="00BD0A09" w:rsidRPr="00567ED0" w:rsidRDefault="00E24931" w:rsidP="000C7607">
      <w:pPr>
        <w:suppressAutoHyphens w:val="0"/>
        <w:spacing w:after="0" w:line="240" w:lineRule="auto"/>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ab/>
      </w:r>
    </w:p>
    <w:p w:rsidR="00865CA8" w:rsidRPr="00567ED0" w:rsidRDefault="00865CA8" w:rsidP="000C7607">
      <w:pPr>
        <w:suppressAutoHyphens w:val="0"/>
        <w:spacing w:after="0" w:line="240" w:lineRule="auto"/>
        <w:contextualSpacing/>
        <w:jc w:val="both"/>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Обращение с устройствами ИКТ</w:t>
      </w:r>
      <w:r w:rsidR="00E24931" w:rsidRPr="00567ED0">
        <w:rPr>
          <w:rFonts w:ascii="Times New Roman" w:hAnsi="Times New Roman" w:cs="Times New Roman"/>
          <w:b/>
          <w:sz w:val="28"/>
          <w:szCs w:val="24"/>
          <w:lang w:eastAsia="ru-RU"/>
        </w:rPr>
        <w:t>:</w:t>
      </w:r>
    </w:p>
    <w:p w:rsidR="00BD0A09" w:rsidRPr="00567ED0" w:rsidRDefault="00865CA8" w:rsidP="00035689">
      <w:pPr>
        <w:pStyle w:val="af2"/>
        <w:numPr>
          <w:ilvl w:val="0"/>
          <w:numId w:val="57"/>
        </w:numPr>
        <w:suppressAutoHyphens w:val="0"/>
        <w:ind w:left="0" w:firstLine="709"/>
        <w:contextualSpacing/>
        <w:jc w:val="both"/>
        <w:rPr>
          <w:sz w:val="28"/>
          <w:lang w:eastAsia="ru-RU"/>
        </w:rPr>
      </w:pPr>
      <w:r w:rsidRPr="00567ED0">
        <w:rPr>
          <w:sz w:val="28"/>
          <w:lang w:eastAsia="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BD0A09" w:rsidRPr="00567ED0" w:rsidRDefault="00865CA8" w:rsidP="00035689">
      <w:pPr>
        <w:pStyle w:val="af2"/>
        <w:numPr>
          <w:ilvl w:val="0"/>
          <w:numId w:val="57"/>
        </w:numPr>
        <w:suppressAutoHyphens w:val="0"/>
        <w:ind w:left="0" w:firstLine="709"/>
        <w:contextualSpacing/>
        <w:jc w:val="both"/>
        <w:rPr>
          <w:sz w:val="28"/>
          <w:lang w:eastAsia="ru-RU"/>
        </w:rPr>
      </w:pPr>
      <w:r w:rsidRPr="00567ED0">
        <w:rPr>
          <w:sz w:val="28"/>
          <w:lang w:eastAsia="ru-RU"/>
        </w:rPr>
        <w:t>выводить информацию на бумагу, правильно обращаться с расходными материалами;</w:t>
      </w:r>
    </w:p>
    <w:p w:rsidR="00865CA8" w:rsidRPr="00567ED0" w:rsidRDefault="00865CA8" w:rsidP="00035689">
      <w:pPr>
        <w:pStyle w:val="af2"/>
        <w:numPr>
          <w:ilvl w:val="0"/>
          <w:numId w:val="57"/>
        </w:numPr>
        <w:suppressAutoHyphens w:val="0"/>
        <w:ind w:left="0" w:firstLine="709"/>
        <w:contextualSpacing/>
        <w:jc w:val="both"/>
        <w:rPr>
          <w:sz w:val="28"/>
          <w:lang w:eastAsia="ru-RU"/>
        </w:rPr>
      </w:pPr>
      <w:r w:rsidRPr="00567ED0">
        <w:rPr>
          <w:sz w:val="28"/>
          <w:lang w:eastAsia="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865CA8" w:rsidRPr="00567ED0" w:rsidRDefault="00865CA8" w:rsidP="000C7607">
      <w:pPr>
        <w:suppressAutoHyphens w:val="0"/>
        <w:spacing w:after="0" w:line="240" w:lineRule="auto"/>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u w:val="single"/>
          <w:lang w:eastAsia="ru-RU"/>
        </w:rPr>
        <w:t>Примечание</w:t>
      </w:r>
      <w:r w:rsidRPr="00567ED0">
        <w:rPr>
          <w:rFonts w:ascii="Times New Roman" w:hAnsi="Times New Roman" w:cs="Times New Roman"/>
          <w:sz w:val="28"/>
          <w:szCs w:val="24"/>
          <w:lang w:eastAsia="ru-RU"/>
        </w:rPr>
        <w:t>: результаты достигаются преимущественно в рамках предметов «Технология», «Информатика», а также во внеурочной и внешкольной деятельности.</w:t>
      </w:r>
    </w:p>
    <w:p w:rsidR="00BD0A09" w:rsidRPr="00567ED0" w:rsidRDefault="00BD0A09" w:rsidP="000C7607">
      <w:pPr>
        <w:suppressAutoHyphens w:val="0"/>
        <w:spacing w:after="0" w:line="240" w:lineRule="auto"/>
        <w:contextualSpacing/>
        <w:jc w:val="both"/>
        <w:rPr>
          <w:rFonts w:ascii="Times New Roman" w:hAnsi="Times New Roman" w:cs="Times New Roman"/>
          <w:sz w:val="28"/>
          <w:szCs w:val="24"/>
          <w:lang w:eastAsia="ru-RU"/>
        </w:rPr>
      </w:pPr>
    </w:p>
    <w:p w:rsidR="00BD0A09" w:rsidRPr="00567ED0" w:rsidRDefault="00865CA8" w:rsidP="000C7607">
      <w:pPr>
        <w:suppressAutoHyphens w:val="0"/>
        <w:spacing w:after="0" w:line="240" w:lineRule="auto"/>
        <w:contextualSpacing/>
        <w:jc w:val="both"/>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Фиксация изображений и звуков</w:t>
      </w:r>
      <w:r w:rsidR="00E24931" w:rsidRPr="00567ED0">
        <w:rPr>
          <w:rFonts w:ascii="Times New Roman" w:hAnsi="Times New Roman" w:cs="Times New Roman"/>
          <w:b/>
          <w:sz w:val="28"/>
          <w:szCs w:val="24"/>
          <w:lang w:eastAsia="ru-RU"/>
        </w:rPr>
        <w:t>:</w:t>
      </w:r>
    </w:p>
    <w:p w:rsidR="00BD0A09" w:rsidRPr="00567ED0" w:rsidRDefault="00865CA8" w:rsidP="00035689">
      <w:pPr>
        <w:pStyle w:val="af2"/>
        <w:numPr>
          <w:ilvl w:val="0"/>
          <w:numId w:val="57"/>
        </w:numPr>
        <w:suppressAutoHyphens w:val="0"/>
        <w:ind w:left="0" w:firstLine="709"/>
        <w:contextualSpacing/>
        <w:jc w:val="both"/>
        <w:rPr>
          <w:sz w:val="28"/>
          <w:lang w:eastAsia="ru-RU"/>
        </w:rPr>
      </w:pPr>
      <w:r w:rsidRPr="00567ED0">
        <w:rPr>
          <w:sz w:val="28"/>
          <w:lang w:eastAsia="ru-RU"/>
        </w:rPr>
        <w:t>выбирать технические средства ИКТ для фиксации изображений и звуков в соответствии с поставленной целью;</w:t>
      </w:r>
    </w:p>
    <w:p w:rsidR="00865CA8" w:rsidRPr="00567ED0" w:rsidRDefault="00865CA8" w:rsidP="00035689">
      <w:pPr>
        <w:pStyle w:val="af2"/>
        <w:numPr>
          <w:ilvl w:val="0"/>
          <w:numId w:val="57"/>
        </w:numPr>
        <w:suppressAutoHyphens w:val="0"/>
        <w:ind w:left="0" w:firstLine="709"/>
        <w:contextualSpacing/>
        <w:jc w:val="both"/>
        <w:rPr>
          <w:sz w:val="28"/>
          <w:lang w:eastAsia="ru-RU"/>
        </w:rPr>
      </w:pPr>
      <w:r w:rsidRPr="00567ED0">
        <w:rPr>
          <w:sz w:val="28"/>
          <w:lang w:eastAsia="ru-RU"/>
        </w:rPr>
        <w:t>осуществлять видеосъёмку.</w:t>
      </w:r>
    </w:p>
    <w:p w:rsidR="00865CA8" w:rsidRPr="00567ED0" w:rsidRDefault="00865CA8" w:rsidP="000C7607">
      <w:pPr>
        <w:suppressAutoHyphens w:val="0"/>
        <w:spacing w:after="0" w:line="240" w:lineRule="auto"/>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u w:val="single"/>
          <w:lang w:eastAsia="ru-RU"/>
        </w:rPr>
        <w:t>Примечание</w:t>
      </w:r>
      <w:r w:rsidRPr="00567ED0">
        <w:rPr>
          <w:rFonts w:ascii="Times New Roman" w:hAnsi="Times New Roman" w:cs="Times New Roman"/>
          <w:sz w:val="28"/>
          <w:szCs w:val="24"/>
          <w:lang w:eastAsia="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BD0A09" w:rsidRPr="00567ED0" w:rsidRDefault="00317A00" w:rsidP="000C7607">
      <w:pPr>
        <w:suppressAutoHyphens w:val="0"/>
        <w:spacing w:after="0" w:line="240" w:lineRule="auto"/>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ab/>
      </w:r>
    </w:p>
    <w:p w:rsidR="00865CA8" w:rsidRPr="00567ED0" w:rsidRDefault="00865CA8" w:rsidP="000C7607">
      <w:pPr>
        <w:suppressAutoHyphens w:val="0"/>
        <w:spacing w:after="0" w:line="240" w:lineRule="auto"/>
        <w:contextualSpacing/>
        <w:jc w:val="both"/>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Создание письменных сообщений</w:t>
      </w:r>
      <w:r w:rsidR="00317A00" w:rsidRPr="00567ED0">
        <w:rPr>
          <w:rFonts w:ascii="Times New Roman" w:hAnsi="Times New Roman" w:cs="Times New Roman"/>
          <w:b/>
          <w:sz w:val="28"/>
          <w:szCs w:val="24"/>
          <w:lang w:eastAsia="ru-RU"/>
        </w:rPr>
        <w:t>:</w:t>
      </w:r>
    </w:p>
    <w:p w:rsidR="00BD0A09" w:rsidRPr="00567ED0" w:rsidRDefault="00865CA8" w:rsidP="00035689">
      <w:pPr>
        <w:pStyle w:val="af2"/>
        <w:numPr>
          <w:ilvl w:val="0"/>
          <w:numId w:val="57"/>
        </w:numPr>
        <w:suppressAutoHyphens w:val="0"/>
        <w:ind w:left="0" w:firstLine="709"/>
        <w:contextualSpacing/>
        <w:jc w:val="both"/>
        <w:rPr>
          <w:sz w:val="28"/>
          <w:lang w:eastAsia="ru-RU"/>
        </w:rPr>
      </w:pPr>
      <w:r w:rsidRPr="00567ED0">
        <w:rPr>
          <w:sz w:val="28"/>
          <w:lang w:eastAsia="ru-RU"/>
        </w:rPr>
        <w:t>создавать текст на русском языке с использованием слепого десятипальцевого клавиатурного письма;</w:t>
      </w:r>
    </w:p>
    <w:p w:rsidR="00BD0A09" w:rsidRPr="00567ED0" w:rsidRDefault="00865CA8" w:rsidP="00035689">
      <w:pPr>
        <w:pStyle w:val="af2"/>
        <w:numPr>
          <w:ilvl w:val="0"/>
          <w:numId w:val="57"/>
        </w:numPr>
        <w:suppressAutoHyphens w:val="0"/>
        <w:ind w:left="0" w:firstLine="709"/>
        <w:contextualSpacing/>
        <w:jc w:val="both"/>
        <w:rPr>
          <w:sz w:val="28"/>
          <w:lang w:eastAsia="ru-RU"/>
        </w:rPr>
      </w:pPr>
      <w:r w:rsidRPr="00567ED0">
        <w:rPr>
          <w:sz w:val="28"/>
          <w:lang w:eastAsia="ru-RU"/>
        </w:rPr>
        <w:lastRenderedPageBreak/>
        <w:t>сканировать текст и осуществлять распознавание сканированного текста;</w:t>
      </w:r>
    </w:p>
    <w:p w:rsidR="00865CA8" w:rsidRPr="00567ED0" w:rsidRDefault="00865CA8" w:rsidP="00035689">
      <w:pPr>
        <w:pStyle w:val="af2"/>
        <w:numPr>
          <w:ilvl w:val="0"/>
          <w:numId w:val="57"/>
        </w:numPr>
        <w:suppressAutoHyphens w:val="0"/>
        <w:ind w:left="0" w:firstLine="709"/>
        <w:contextualSpacing/>
        <w:jc w:val="both"/>
        <w:rPr>
          <w:sz w:val="28"/>
          <w:lang w:eastAsia="ru-RU"/>
        </w:rPr>
      </w:pPr>
      <w:r w:rsidRPr="00567ED0">
        <w:rPr>
          <w:sz w:val="28"/>
          <w:lang w:eastAsia="ru-RU"/>
        </w:rPr>
        <w:t>осуществлять редактирование и структурирование текста в соответствии с его смыслом средствами текстового редактора;</w:t>
      </w:r>
    </w:p>
    <w:p w:rsidR="00865CA8" w:rsidRPr="00567ED0" w:rsidRDefault="00865CA8" w:rsidP="000C7607">
      <w:pPr>
        <w:suppressAutoHyphens w:val="0"/>
        <w:spacing w:after="0" w:line="240" w:lineRule="auto"/>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u w:val="single"/>
          <w:lang w:eastAsia="ru-RU"/>
        </w:rPr>
        <w:t>Примечание</w:t>
      </w:r>
      <w:r w:rsidRPr="00567ED0">
        <w:rPr>
          <w:rFonts w:ascii="Times New Roman" w:hAnsi="Times New Roman" w:cs="Times New Roman"/>
          <w:sz w:val="28"/>
          <w:szCs w:val="24"/>
          <w:lang w:eastAsia="ru-RU"/>
        </w:rPr>
        <w:t>: результаты достигаются преимущественно в рамках предметов «Русский язык», «Иностранный язык», «Литература», «История».</w:t>
      </w:r>
    </w:p>
    <w:p w:rsidR="00BD0A09" w:rsidRPr="00567ED0" w:rsidRDefault="00317A00" w:rsidP="000C7607">
      <w:pPr>
        <w:suppressAutoHyphens w:val="0"/>
        <w:spacing w:after="0" w:line="240" w:lineRule="auto"/>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ab/>
      </w:r>
    </w:p>
    <w:p w:rsidR="00865CA8" w:rsidRPr="00567ED0" w:rsidRDefault="00865CA8" w:rsidP="000C7607">
      <w:pPr>
        <w:suppressAutoHyphens w:val="0"/>
        <w:spacing w:after="0" w:line="240" w:lineRule="auto"/>
        <w:contextualSpacing/>
        <w:jc w:val="both"/>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Создание графических объектов</w:t>
      </w:r>
      <w:r w:rsidR="00317A00" w:rsidRPr="00567ED0">
        <w:rPr>
          <w:rFonts w:ascii="Times New Roman" w:hAnsi="Times New Roman" w:cs="Times New Roman"/>
          <w:b/>
          <w:sz w:val="28"/>
          <w:szCs w:val="24"/>
          <w:lang w:eastAsia="ru-RU"/>
        </w:rPr>
        <w:t>:</w:t>
      </w:r>
    </w:p>
    <w:p w:rsidR="00BD0A09" w:rsidRPr="00567ED0" w:rsidRDefault="00865CA8" w:rsidP="00035689">
      <w:pPr>
        <w:pStyle w:val="af2"/>
        <w:numPr>
          <w:ilvl w:val="0"/>
          <w:numId w:val="57"/>
        </w:numPr>
        <w:suppressAutoHyphens w:val="0"/>
        <w:contextualSpacing/>
        <w:jc w:val="both"/>
        <w:rPr>
          <w:sz w:val="28"/>
          <w:lang w:eastAsia="ru-RU"/>
        </w:rPr>
      </w:pPr>
      <w:r w:rsidRPr="00567ED0">
        <w:rPr>
          <w:sz w:val="28"/>
          <w:lang w:eastAsia="ru-RU"/>
        </w:rPr>
        <w:t>создавать различные геометрические объекты;</w:t>
      </w:r>
    </w:p>
    <w:p w:rsidR="00865CA8" w:rsidRPr="00567ED0" w:rsidRDefault="00865CA8" w:rsidP="00035689">
      <w:pPr>
        <w:pStyle w:val="af2"/>
        <w:numPr>
          <w:ilvl w:val="0"/>
          <w:numId w:val="57"/>
        </w:numPr>
        <w:suppressAutoHyphens w:val="0"/>
        <w:contextualSpacing/>
        <w:jc w:val="both"/>
        <w:rPr>
          <w:sz w:val="28"/>
          <w:lang w:eastAsia="ru-RU"/>
        </w:rPr>
      </w:pPr>
      <w:r w:rsidRPr="00567ED0">
        <w:rPr>
          <w:sz w:val="28"/>
          <w:lang w:eastAsia="ru-RU"/>
        </w:rPr>
        <w:t>созд</w:t>
      </w:r>
      <w:r w:rsidR="00C31308" w:rsidRPr="00567ED0">
        <w:rPr>
          <w:sz w:val="28"/>
          <w:lang w:eastAsia="ru-RU"/>
        </w:rPr>
        <w:t>авать диаграммы различных видов</w:t>
      </w:r>
      <w:r w:rsidRPr="00567ED0">
        <w:rPr>
          <w:sz w:val="28"/>
          <w:lang w:eastAsia="ru-RU"/>
        </w:rPr>
        <w:t>;</w:t>
      </w:r>
    </w:p>
    <w:p w:rsidR="00865CA8" w:rsidRPr="00567ED0" w:rsidRDefault="00865CA8" w:rsidP="000C7607">
      <w:pPr>
        <w:suppressAutoHyphens w:val="0"/>
        <w:spacing w:after="0" w:line="240" w:lineRule="auto"/>
        <w:contextualSpacing/>
        <w:jc w:val="both"/>
        <w:rPr>
          <w:rFonts w:ascii="Times New Roman" w:hAnsi="Times New Roman" w:cs="Times New Roman"/>
          <w:sz w:val="28"/>
          <w:szCs w:val="24"/>
          <w:lang w:eastAsia="ru-RU"/>
        </w:rPr>
      </w:pPr>
      <w:r w:rsidRPr="00567ED0">
        <w:rPr>
          <w:rFonts w:ascii="Times New Roman" w:hAnsi="Times New Roman" w:cs="Times New Roman"/>
          <w:i/>
          <w:sz w:val="28"/>
          <w:szCs w:val="24"/>
          <w:u w:val="single"/>
          <w:lang w:eastAsia="ru-RU"/>
        </w:rPr>
        <w:t>Примечание:</w:t>
      </w:r>
      <w:r w:rsidRPr="00567ED0">
        <w:rPr>
          <w:rFonts w:ascii="Times New Roman" w:hAnsi="Times New Roman" w:cs="Times New Roman"/>
          <w:sz w:val="28"/>
          <w:szCs w:val="24"/>
          <w:lang w:eastAsia="ru-RU"/>
        </w:rPr>
        <w:t xml:space="preserve"> результаты достигаются преимущественно в рамках предметов «Технология», «Обществознание», «География», «История», «Математика».</w:t>
      </w:r>
    </w:p>
    <w:p w:rsidR="00BD0A09" w:rsidRPr="00567ED0" w:rsidRDefault="00317A00" w:rsidP="000C7607">
      <w:pPr>
        <w:suppressAutoHyphens w:val="0"/>
        <w:spacing w:after="0" w:line="240" w:lineRule="auto"/>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ab/>
      </w:r>
    </w:p>
    <w:p w:rsidR="00865CA8" w:rsidRPr="00567ED0" w:rsidRDefault="00865CA8" w:rsidP="000C7607">
      <w:pPr>
        <w:suppressAutoHyphens w:val="0"/>
        <w:spacing w:after="0" w:line="240" w:lineRule="auto"/>
        <w:contextualSpacing/>
        <w:jc w:val="both"/>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Создание музыкальных и звуковых сообщений</w:t>
      </w:r>
      <w:r w:rsidR="00317A00" w:rsidRPr="00567ED0">
        <w:rPr>
          <w:rFonts w:ascii="Times New Roman" w:hAnsi="Times New Roman" w:cs="Times New Roman"/>
          <w:b/>
          <w:sz w:val="28"/>
          <w:szCs w:val="24"/>
          <w:lang w:eastAsia="ru-RU"/>
        </w:rPr>
        <w:t>:</w:t>
      </w:r>
    </w:p>
    <w:p w:rsidR="00BD0A09" w:rsidRPr="00567ED0" w:rsidRDefault="00865CA8" w:rsidP="00035689">
      <w:pPr>
        <w:pStyle w:val="af2"/>
        <w:numPr>
          <w:ilvl w:val="0"/>
          <w:numId w:val="58"/>
        </w:numPr>
        <w:suppressAutoHyphens w:val="0"/>
        <w:contextualSpacing/>
        <w:jc w:val="both"/>
        <w:rPr>
          <w:sz w:val="28"/>
          <w:lang w:eastAsia="ru-RU"/>
        </w:rPr>
      </w:pPr>
      <w:r w:rsidRPr="00567ED0">
        <w:rPr>
          <w:sz w:val="28"/>
          <w:lang w:eastAsia="ru-RU"/>
        </w:rPr>
        <w:t>использовать звуковые и музыкальные редакторы;</w:t>
      </w:r>
    </w:p>
    <w:p w:rsidR="00865CA8" w:rsidRPr="00567ED0" w:rsidRDefault="00865CA8" w:rsidP="00035689">
      <w:pPr>
        <w:pStyle w:val="af2"/>
        <w:numPr>
          <w:ilvl w:val="0"/>
          <w:numId w:val="58"/>
        </w:numPr>
        <w:suppressAutoHyphens w:val="0"/>
        <w:contextualSpacing/>
        <w:jc w:val="both"/>
        <w:rPr>
          <w:sz w:val="28"/>
          <w:lang w:eastAsia="ru-RU"/>
        </w:rPr>
      </w:pPr>
      <w:r w:rsidRPr="00567ED0">
        <w:rPr>
          <w:sz w:val="28"/>
          <w:lang w:eastAsia="ru-RU"/>
        </w:rPr>
        <w:t>использовать программы звукозаписи и микрофоны.</w:t>
      </w:r>
    </w:p>
    <w:p w:rsidR="00865CA8" w:rsidRPr="00567ED0" w:rsidRDefault="00865CA8" w:rsidP="000C7607">
      <w:pPr>
        <w:suppressAutoHyphens w:val="0"/>
        <w:spacing w:after="0" w:line="240" w:lineRule="auto"/>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u w:val="single"/>
          <w:lang w:eastAsia="ru-RU"/>
        </w:rPr>
        <w:t>Примечание:</w:t>
      </w:r>
      <w:r w:rsidRPr="00567ED0">
        <w:rPr>
          <w:rFonts w:ascii="Times New Roman" w:hAnsi="Times New Roman" w:cs="Times New Roman"/>
          <w:sz w:val="28"/>
          <w:szCs w:val="24"/>
          <w:lang w:eastAsia="ru-RU"/>
        </w:rPr>
        <w:t xml:space="preserve"> результаты достигаются преимущественно в рамках предмета «Искусство», а также во внеурочной деятельности.</w:t>
      </w:r>
    </w:p>
    <w:p w:rsidR="00BD0A09" w:rsidRPr="00567ED0" w:rsidRDefault="00317A00" w:rsidP="000C7607">
      <w:pPr>
        <w:suppressAutoHyphens w:val="0"/>
        <w:spacing w:after="0" w:line="240" w:lineRule="auto"/>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ab/>
      </w:r>
    </w:p>
    <w:p w:rsidR="00865CA8" w:rsidRPr="00567ED0" w:rsidRDefault="00865CA8" w:rsidP="000C7607">
      <w:pPr>
        <w:suppressAutoHyphens w:val="0"/>
        <w:spacing w:after="0" w:line="240" w:lineRule="auto"/>
        <w:contextualSpacing/>
        <w:jc w:val="both"/>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Коммуникация и социальное взаимодействие</w:t>
      </w:r>
      <w:r w:rsidR="00317A00" w:rsidRPr="00567ED0">
        <w:rPr>
          <w:rFonts w:ascii="Times New Roman" w:hAnsi="Times New Roman" w:cs="Times New Roman"/>
          <w:b/>
          <w:sz w:val="28"/>
          <w:szCs w:val="24"/>
          <w:lang w:eastAsia="ru-RU"/>
        </w:rPr>
        <w:t>:</w:t>
      </w:r>
    </w:p>
    <w:p w:rsidR="00BD0A09" w:rsidRPr="00567ED0" w:rsidRDefault="00865CA8" w:rsidP="00035689">
      <w:pPr>
        <w:pStyle w:val="af2"/>
        <w:numPr>
          <w:ilvl w:val="0"/>
          <w:numId w:val="59"/>
        </w:numPr>
        <w:suppressAutoHyphens w:val="0"/>
        <w:ind w:left="0" w:firstLine="709"/>
        <w:contextualSpacing/>
        <w:jc w:val="both"/>
        <w:rPr>
          <w:sz w:val="28"/>
          <w:lang w:eastAsia="ru-RU"/>
        </w:rPr>
      </w:pPr>
      <w:r w:rsidRPr="00567ED0">
        <w:rPr>
          <w:sz w:val="28"/>
          <w:lang w:eastAsia="ru-RU"/>
        </w:rPr>
        <w:t>выступать с аудиовидеоподдержкой, включая выступление перед дистанционной аудиторией;</w:t>
      </w:r>
    </w:p>
    <w:p w:rsidR="00BD0A09" w:rsidRPr="00567ED0" w:rsidRDefault="00865CA8" w:rsidP="00035689">
      <w:pPr>
        <w:pStyle w:val="af2"/>
        <w:numPr>
          <w:ilvl w:val="0"/>
          <w:numId w:val="59"/>
        </w:numPr>
        <w:suppressAutoHyphens w:val="0"/>
        <w:ind w:left="0" w:firstLine="709"/>
        <w:contextualSpacing/>
        <w:jc w:val="both"/>
        <w:rPr>
          <w:sz w:val="28"/>
          <w:lang w:eastAsia="ru-RU"/>
        </w:rPr>
      </w:pPr>
      <w:r w:rsidRPr="00567ED0">
        <w:rPr>
          <w:sz w:val="28"/>
          <w:lang w:eastAsia="ru-RU"/>
        </w:rPr>
        <w:t>участвовать в обсуждении (аудиовидеофорум, текстовый форум) с использованием возможностей Интернета;</w:t>
      </w:r>
    </w:p>
    <w:p w:rsidR="00865CA8" w:rsidRPr="00567ED0" w:rsidRDefault="00865CA8" w:rsidP="00035689">
      <w:pPr>
        <w:pStyle w:val="af2"/>
        <w:numPr>
          <w:ilvl w:val="0"/>
          <w:numId w:val="59"/>
        </w:numPr>
        <w:suppressAutoHyphens w:val="0"/>
        <w:ind w:left="0" w:firstLine="709"/>
        <w:contextualSpacing/>
        <w:jc w:val="both"/>
        <w:rPr>
          <w:sz w:val="28"/>
          <w:lang w:eastAsia="ru-RU"/>
        </w:rPr>
      </w:pPr>
      <w:r w:rsidRPr="00567ED0">
        <w:rPr>
          <w:sz w:val="28"/>
          <w:lang w:eastAsia="ru-RU"/>
        </w:rPr>
        <w:t>использовать возможности электронной почты для информационного обмена;</w:t>
      </w:r>
    </w:p>
    <w:p w:rsidR="00865CA8" w:rsidRPr="00567ED0" w:rsidRDefault="00865CA8" w:rsidP="000C7607">
      <w:pPr>
        <w:suppressAutoHyphens w:val="0"/>
        <w:spacing w:after="0" w:line="240" w:lineRule="auto"/>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u w:val="single"/>
          <w:lang w:eastAsia="ru-RU"/>
        </w:rPr>
        <w:t>Примечание</w:t>
      </w:r>
      <w:r w:rsidRPr="00567ED0">
        <w:rPr>
          <w:rFonts w:ascii="Times New Roman" w:hAnsi="Times New Roman" w:cs="Times New Roman"/>
          <w:sz w:val="28"/>
          <w:szCs w:val="24"/>
          <w:lang w:eastAsia="ru-RU"/>
        </w:rPr>
        <w:t>: результаты достигаются в рамках всех предметов, а также во внеурочной деятельности.</w:t>
      </w:r>
    </w:p>
    <w:p w:rsidR="00BD0A09" w:rsidRPr="00567ED0" w:rsidRDefault="00317A00" w:rsidP="000C7607">
      <w:pPr>
        <w:suppressAutoHyphens w:val="0"/>
        <w:spacing w:after="0" w:line="240" w:lineRule="auto"/>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ab/>
      </w:r>
    </w:p>
    <w:p w:rsidR="00865CA8" w:rsidRPr="00567ED0" w:rsidRDefault="00865CA8" w:rsidP="000C7607">
      <w:pPr>
        <w:suppressAutoHyphens w:val="0"/>
        <w:spacing w:after="0" w:line="240" w:lineRule="auto"/>
        <w:contextualSpacing/>
        <w:jc w:val="both"/>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 xml:space="preserve">Поиск и </w:t>
      </w:r>
      <w:r w:rsidR="00317A00" w:rsidRPr="00567ED0">
        <w:rPr>
          <w:rFonts w:ascii="Times New Roman" w:hAnsi="Times New Roman" w:cs="Times New Roman"/>
          <w:b/>
          <w:sz w:val="28"/>
          <w:szCs w:val="24"/>
          <w:lang w:eastAsia="ru-RU"/>
        </w:rPr>
        <w:t>организация хранения информации:</w:t>
      </w:r>
    </w:p>
    <w:p w:rsidR="00A51C21" w:rsidRPr="00567ED0" w:rsidRDefault="00865CA8" w:rsidP="00035689">
      <w:pPr>
        <w:pStyle w:val="af2"/>
        <w:numPr>
          <w:ilvl w:val="0"/>
          <w:numId w:val="59"/>
        </w:numPr>
        <w:suppressAutoHyphens w:val="0"/>
        <w:ind w:left="0" w:firstLine="709"/>
        <w:contextualSpacing/>
        <w:jc w:val="both"/>
        <w:rPr>
          <w:sz w:val="28"/>
          <w:lang w:eastAsia="ru-RU"/>
        </w:rPr>
      </w:pPr>
      <w:r w:rsidRPr="00567ED0">
        <w:rPr>
          <w:sz w:val="28"/>
          <w:lang w:eastAsia="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A51C21" w:rsidRPr="00567ED0" w:rsidRDefault="00865CA8" w:rsidP="00035689">
      <w:pPr>
        <w:pStyle w:val="af2"/>
        <w:numPr>
          <w:ilvl w:val="0"/>
          <w:numId w:val="59"/>
        </w:numPr>
        <w:suppressAutoHyphens w:val="0"/>
        <w:ind w:left="0" w:firstLine="709"/>
        <w:contextualSpacing/>
        <w:jc w:val="both"/>
        <w:rPr>
          <w:sz w:val="28"/>
          <w:lang w:eastAsia="ru-RU"/>
        </w:rPr>
      </w:pPr>
      <w:r w:rsidRPr="00567ED0">
        <w:rPr>
          <w:sz w:val="28"/>
          <w:lang w:eastAsia="ru-RU"/>
        </w:rPr>
        <w:t>использовать приёмы поиска информации на персональном компьютере, в информационной среде учреждения и в образовательном пространстве;</w:t>
      </w:r>
    </w:p>
    <w:p w:rsidR="00865CA8" w:rsidRPr="00567ED0" w:rsidRDefault="00865CA8" w:rsidP="00035689">
      <w:pPr>
        <w:pStyle w:val="af2"/>
        <w:numPr>
          <w:ilvl w:val="0"/>
          <w:numId w:val="59"/>
        </w:numPr>
        <w:suppressAutoHyphens w:val="0"/>
        <w:ind w:left="0" w:firstLine="709"/>
        <w:contextualSpacing/>
        <w:jc w:val="both"/>
        <w:rPr>
          <w:sz w:val="28"/>
          <w:lang w:eastAsia="ru-RU"/>
        </w:rPr>
      </w:pPr>
      <w:r w:rsidRPr="00567ED0">
        <w:rPr>
          <w:sz w:val="28"/>
          <w:lang w:eastAsia="ru-RU"/>
        </w:rPr>
        <w:t>использовать различные библиотечные, в том числе электронные, каталоги для поиска необходимых книг;</w:t>
      </w:r>
    </w:p>
    <w:p w:rsidR="00865CA8" w:rsidRPr="00567ED0" w:rsidRDefault="00865CA8" w:rsidP="000C7607">
      <w:pPr>
        <w:suppressAutoHyphens w:val="0"/>
        <w:spacing w:after="0" w:line="240" w:lineRule="auto"/>
        <w:ind w:firstLine="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u w:val="single"/>
          <w:lang w:eastAsia="ru-RU"/>
        </w:rPr>
        <w:t>Примечание</w:t>
      </w:r>
      <w:r w:rsidRPr="00567ED0">
        <w:rPr>
          <w:rFonts w:ascii="Times New Roman" w:hAnsi="Times New Roman" w:cs="Times New Roman"/>
          <w:sz w:val="28"/>
          <w:szCs w:val="24"/>
          <w:lang w:eastAsia="ru-RU"/>
        </w:rPr>
        <w:t>: результаты достигаются преимущественно в рамках предметов «История», «Литература», «Технология», «Информатика» и других предметов.</w:t>
      </w:r>
    </w:p>
    <w:p w:rsidR="00A51C21" w:rsidRPr="00567ED0" w:rsidRDefault="00A51C21" w:rsidP="000C7607">
      <w:pPr>
        <w:suppressAutoHyphens w:val="0"/>
        <w:spacing w:after="0" w:line="240" w:lineRule="auto"/>
        <w:ind w:firstLine="284"/>
        <w:contextualSpacing/>
        <w:jc w:val="both"/>
        <w:rPr>
          <w:rFonts w:ascii="Times New Roman" w:hAnsi="Times New Roman" w:cs="Times New Roman"/>
          <w:sz w:val="28"/>
          <w:szCs w:val="24"/>
          <w:lang w:eastAsia="ru-RU"/>
        </w:rPr>
      </w:pPr>
    </w:p>
    <w:p w:rsidR="00865CA8" w:rsidRPr="00567ED0" w:rsidRDefault="00865CA8" w:rsidP="000C7607">
      <w:pPr>
        <w:suppressAutoHyphens w:val="0"/>
        <w:spacing w:after="0" w:line="240" w:lineRule="auto"/>
        <w:ind w:firstLine="284"/>
        <w:contextualSpacing/>
        <w:jc w:val="both"/>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Моделирование, проектирование и управление</w:t>
      </w:r>
      <w:r w:rsidR="00317A00" w:rsidRPr="00567ED0">
        <w:rPr>
          <w:rFonts w:ascii="Times New Roman" w:hAnsi="Times New Roman" w:cs="Times New Roman"/>
          <w:b/>
          <w:sz w:val="28"/>
          <w:szCs w:val="24"/>
          <w:lang w:eastAsia="ru-RU"/>
        </w:rPr>
        <w:t>:</w:t>
      </w:r>
    </w:p>
    <w:p w:rsidR="00865CA8" w:rsidRPr="00567ED0" w:rsidRDefault="00865CA8" w:rsidP="00035689">
      <w:pPr>
        <w:pStyle w:val="af2"/>
        <w:numPr>
          <w:ilvl w:val="0"/>
          <w:numId w:val="59"/>
        </w:numPr>
        <w:suppressAutoHyphens w:val="0"/>
        <w:contextualSpacing/>
        <w:jc w:val="both"/>
        <w:rPr>
          <w:sz w:val="28"/>
          <w:lang w:eastAsia="ru-RU"/>
        </w:rPr>
      </w:pPr>
      <w:r w:rsidRPr="00567ED0">
        <w:rPr>
          <w:sz w:val="28"/>
          <w:lang w:eastAsia="ru-RU"/>
        </w:rPr>
        <w:t>моделировать с использованием виртуальных конструкторов;</w:t>
      </w:r>
    </w:p>
    <w:p w:rsidR="0093046A" w:rsidRPr="00567ED0" w:rsidRDefault="00865CA8" w:rsidP="00A51C21">
      <w:pPr>
        <w:suppressAutoHyphens w:val="0"/>
        <w:spacing w:after="0" w:line="240" w:lineRule="auto"/>
        <w:ind w:firstLine="284"/>
        <w:contextualSpacing/>
        <w:jc w:val="both"/>
        <w:rPr>
          <w:rFonts w:ascii="Times New Roman" w:hAnsi="Times New Roman" w:cs="Times New Roman"/>
          <w:sz w:val="28"/>
          <w:szCs w:val="24"/>
          <w:lang w:eastAsia="ru-RU"/>
        </w:rPr>
      </w:pPr>
      <w:bookmarkStart w:id="145" w:name="h.3znysh7" w:colFirst="0" w:colLast="0"/>
      <w:bookmarkEnd w:id="145"/>
      <w:r w:rsidRPr="00567ED0">
        <w:rPr>
          <w:rFonts w:ascii="Times New Roman" w:hAnsi="Times New Roman" w:cs="Times New Roman"/>
          <w:sz w:val="28"/>
          <w:szCs w:val="24"/>
          <w:u w:val="single"/>
          <w:lang w:eastAsia="ru-RU"/>
        </w:rPr>
        <w:t>Примечание</w:t>
      </w:r>
      <w:r w:rsidRPr="00567ED0">
        <w:rPr>
          <w:rFonts w:ascii="Times New Roman" w:hAnsi="Times New Roman" w:cs="Times New Roman"/>
          <w:sz w:val="28"/>
          <w:szCs w:val="24"/>
          <w:lang w:eastAsia="ru-RU"/>
        </w:rPr>
        <w:t>: результаты достигаются преимущественно в рамках естественных наук, предметов «Технология», «Математика», «Информатика», «Обществознание».</w:t>
      </w:r>
    </w:p>
    <w:p w:rsidR="00A51C21" w:rsidRPr="00567ED0" w:rsidRDefault="00A51C21" w:rsidP="000C7607">
      <w:pPr>
        <w:suppressAutoHyphens w:val="0"/>
        <w:spacing w:after="0" w:line="240" w:lineRule="auto"/>
        <w:ind w:firstLine="284"/>
        <w:contextualSpacing/>
        <w:jc w:val="both"/>
        <w:rPr>
          <w:rFonts w:ascii="Times New Roman" w:hAnsi="Times New Roman" w:cs="Times New Roman"/>
          <w:sz w:val="28"/>
          <w:szCs w:val="24"/>
          <w:lang w:eastAsia="ru-RU"/>
        </w:rPr>
      </w:pPr>
    </w:p>
    <w:p w:rsidR="003A74C0" w:rsidRPr="00567ED0" w:rsidRDefault="003A74C0" w:rsidP="000C7607">
      <w:pPr>
        <w:suppressAutoHyphens w:val="0"/>
        <w:spacing w:after="0" w:line="240" w:lineRule="auto"/>
        <w:ind w:firstLine="284"/>
        <w:contextualSpacing/>
        <w:jc w:val="both"/>
        <w:rPr>
          <w:rFonts w:ascii="Times New Roman" w:hAnsi="Times New Roman" w:cs="Times New Roman"/>
          <w:sz w:val="28"/>
          <w:szCs w:val="24"/>
          <w:lang w:eastAsia="ru-RU"/>
        </w:rPr>
      </w:pPr>
    </w:p>
    <w:p w:rsidR="00A51C21" w:rsidRPr="00567ED0" w:rsidRDefault="00A51C21" w:rsidP="000C7607">
      <w:pPr>
        <w:suppressAutoHyphens w:val="0"/>
        <w:spacing w:after="0" w:line="240" w:lineRule="auto"/>
        <w:ind w:firstLine="284"/>
        <w:contextualSpacing/>
        <w:jc w:val="both"/>
        <w:rPr>
          <w:rFonts w:ascii="Times New Roman" w:hAnsi="Times New Roman" w:cs="Times New Roman"/>
          <w:sz w:val="28"/>
          <w:szCs w:val="24"/>
          <w:lang w:eastAsia="ru-RU"/>
        </w:rPr>
      </w:pPr>
    </w:p>
    <w:p w:rsidR="0034445E" w:rsidRPr="00567ED0" w:rsidRDefault="0034445E" w:rsidP="00BB3E96">
      <w:pPr>
        <w:suppressAutoHyphens w:val="0"/>
        <w:spacing w:after="0" w:line="240" w:lineRule="auto"/>
        <w:contextualSpacing/>
        <w:jc w:val="center"/>
        <w:rPr>
          <w:rFonts w:ascii="Times New Roman" w:hAnsi="Times New Roman" w:cs="Times New Roman"/>
          <w:b/>
          <w:sz w:val="28"/>
          <w:szCs w:val="24"/>
          <w:lang w:eastAsia="ru-RU"/>
        </w:rPr>
      </w:pPr>
    </w:p>
    <w:p w:rsidR="00992450" w:rsidRPr="00567ED0" w:rsidRDefault="00776979" w:rsidP="00BB3E96">
      <w:pPr>
        <w:suppressAutoHyphens w:val="0"/>
        <w:spacing w:after="0" w:line="240" w:lineRule="auto"/>
        <w:contextualSpacing/>
        <w:jc w:val="center"/>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2.1</w:t>
      </w:r>
      <w:r w:rsidR="0082079B" w:rsidRPr="00567ED0">
        <w:rPr>
          <w:rFonts w:ascii="Times New Roman" w:hAnsi="Times New Roman" w:cs="Times New Roman"/>
          <w:b/>
          <w:sz w:val="28"/>
          <w:szCs w:val="24"/>
          <w:lang w:eastAsia="ru-RU"/>
        </w:rPr>
        <w:t>.</w:t>
      </w:r>
      <w:r w:rsidR="00BC4E60" w:rsidRPr="00567ED0">
        <w:rPr>
          <w:rFonts w:ascii="Times New Roman" w:hAnsi="Times New Roman" w:cs="Times New Roman"/>
          <w:b/>
          <w:sz w:val="28"/>
          <w:szCs w:val="24"/>
          <w:lang w:eastAsia="ru-RU"/>
        </w:rPr>
        <w:t xml:space="preserve">9. </w:t>
      </w:r>
      <w:r w:rsidR="00DD67D8" w:rsidRPr="00567ED0">
        <w:rPr>
          <w:rFonts w:ascii="Times New Roman" w:hAnsi="Times New Roman" w:cs="Times New Roman"/>
          <w:b/>
          <w:sz w:val="28"/>
          <w:szCs w:val="24"/>
          <w:lang w:eastAsia="ru-RU"/>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B3E96" w:rsidRPr="00567ED0" w:rsidRDefault="00BB3E96" w:rsidP="000C7607">
      <w:pPr>
        <w:suppressAutoHyphens w:val="0"/>
        <w:spacing w:after="0" w:line="240" w:lineRule="auto"/>
        <w:contextualSpacing/>
        <w:jc w:val="both"/>
        <w:rPr>
          <w:rFonts w:ascii="Times New Roman" w:hAnsi="Times New Roman" w:cs="Times New Roman"/>
          <w:sz w:val="28"/>
          <w:szCs w:val="24"/>
          <w:lang w:eastAsia="ru-RU"/>
        </w:rPr>
      </w:pPr>
    </w:p>
    <w:p w:rsidR="00AB6EBC" w:rsidRPr="00567ED0" w:rsidRDefault="00992450" w:rsidP="00BB3E96">
      <w:pPr>
        <w:suppressAutoHyphens w:val="0"/>
        <w:spacing w:after="0"/>
        <w:ind w:firstLine="709"/>
        <w:contextualSpacing/>
        <w:jc w:val="both"/>
        <w:rPr>
          <w:rFonts w:ascii="Times New Roman" w:hAnsi="Times New Roman" w:cs="Times New Roman"/>
          <w:sz w:val="28"/>
          <w:szCs w:val="24"/>
          <w:shd w:val="clear" w:color="auto" w:fill="FFFFFF"/>
        </w:rPr>
      </w:pPr>
      <w:r w:rsidRPr="00567ED0">
        <w:rPr>
          <w:rFonts w:ascii="Times New Roman" w:hAnsi="Times New Roman" w:cs="Times New Roman"/>
          <w:sz w:val="28"/>
          <w:szCs w:val="24"/>
          <w:lang w:eastAsia="ru-RU"/>
        </w:rPr>
        <w:t>С</w:t>
      </w:r>
      <w:r w:rsidR="00FF3681" w:rsidRPr="00567ED0">
        <w:rPr>
          <w:rFonts w:ascii="Times New Roman" w:hAnsi="Times New Roman" w:cs="Times New Roman"/>
          <w:sz w:val="28"/>
          <w:szCs w:val="24"/>
          <w:shd w:val="clear" w:color="auto" w:fill="FFFFFF"/>
        </w:rPr>
        <w:t xml:space="preserve">оциальные взаимодействия определяют механизм разделения функций, с одной стороны, и способ овладения ими - с другой. Так, например, управляемые социальные взаимодействия, которые первоначально служат в качестве инструментов для социальной реализации процессов мышления и коммуникации, начинают позднее </w:t>
      </w:r>
      <w:r w:rsidR="00EC2B31" w:rsidRPr="00567ED0">
        <w:rPr>
          <w:rFonts w:ascii="Times New Roman" w:hAnsi="Times New Roman" w:cs="Times New Roman"/>
          <w:sz w:val="28"/>
          <w:szCs w:val="24"/>
          <w:shd w:val="clear" w:color="auto" w:fill="FFFFFF"/>
        </w:rPr>
        <w:t xml:space="preserve">играть </w:t>
      </w:r>
      <w:r w:rsidR="00FF3681" w:rsidRPr="00567ED0">
        <w:rPr>
          <w:rFonts w:ascii="Times New Roman" w:hAnsi="Times New Roman" w:cs="Times New Roman"/>
          <w:sz w:val="28"/>
          <w:szCs w:val="24"/>
          <w:shd w:val="clear" w:color="auto" w:fill="FFFFFF"/>
        </w:rPr>
        <w:t>роль когнитивной функции саморегуляции и умственного представления той или иной информации. Эти взаимодействия активизируют еще неразвитые когнитивные функции, что позволяет учащемуся действовать на более высоком когнитивном уровне. Согласно Л. С. Выготскому, обучение только тогда успешно, когда идет впереди развития, когда пробуждает к жизни те функции, которые находятся в процессе созревания или в зоне ближайшего развития. Именно таким способом образование, с точки зрения Л. С. Выготского, может играть конструктивную роль в развитии ребен</w:t>
      </w:r>
      <w:r w:rsidR="00AB6EBC" w:rsidRPr="00567ED0">
        <w:rPr>
          <w:rFonts w:ascii="Times New Roman" w:hAnsi="Times New Roman" w:cs="Times New Roman"/>
          <w:sz w:val="28"/>
          <w:szCs w:val="24"/>
          <w:shd w:val="clear" w:color="auto" w:fill="FFFFFF"/>
        </w:rPr>
        <w:t>ка</w:t>
      </w:r>
      <w:r w:rsidR="00B76F86" w:rsidRPr="00567ED0">
        <w:rPr>
          <w:rFonts w:ascii="Times New Roman" w:hAnsi="Times New Roman" w:cs="Times New Roman"/>
          <w:sz w:val="28"/>
          <w:szCs w:val="24"/>
          <w:shd w:val="clear" w:color="auto" w:fill="FFFFFF"/>
        </w:rPr>
        <w:t>.</w:t>
      </w:r>
    </w:p>
    <w:p w:rsidR="00FF3681" w:rsidRPr="00567ED0" w:rsidRDefault="00FF3681" w:rsidP="00BB3E96">
      <w:pPr>
        <w:suppressAutoHyphens w:val="0"/>
        <w:spacing w:after="0"/>
        <w:ind w:firstLine="709"/>
        <w:contextualSpacing/>
        <w:jc w:val="both"/>
        <w:rPr>
          <w:rFonts w:ascii="Times New Roman" w:hAnsi="Times New Roman" w:cs="Times New Roman"/>
          <w:sz w:val="28"/>
          <w:szCs w:val="24"/>
        </w:rPr>
      </w:pPr>
      <w:r w:rsidRPr="00567ED0">
        <w:rPr>
          <w:rFonts w:ascii="Times New Roman" w:hAnsi="Times New Roman" w:cs="Times New Roman"/>
          <w:sz w:val="28"/>
          <w:szCs w:val="24"/>
          <w:shd w:val="clear" w:color="auto" w:fill="FFFFFF"/>
        </w:rPr>
        <w:t>Ключевым для понимания решающей роли социальных взаимодействий в процессе обучения в концепции Л. С. Выготского является различением им путей образования житейских (спонтанных) и научных понятий у детей. Спонтанные понятия зарождаются при столкновении ребенка с реальными вещами, с их конкретными свойствами, среди которых он после длительного сопоставления находит некоторые сходные черты и с помощью слова относит их к определенному классу предметов. В противоположность этому развитие научного понятия начинается с работы над самим</w:t>
      </w:r>
      <w:r w:rsidR="00282743" w:rsidRPr="00567ED0">
        <w:rPr>
          <w:rFonts w:ascii="Times New Roman" w:hAnsi="Times New Roman" w:cs="Times New Roman"/>
          <w:sz w:val="28"/>
          <w:szCs w:val="24"/>
          <w:shd w:val="clear" w:color="auto" w:fill="FFFFFF"/>
        </w:rPr>
        <w:t xml:space="preserve"> понятием. В этом случае обучающийся</w:t>
      </w:r>
      <w:r w:rsidRPr="00567ED0">
        <w:rPr>
          <w:rFonts w:ascii="Times New Roman" w:hAnsi="Times New Roman" w:cs="Times New Roman"/>
          <w:sz w:val="28"/>
          <w:szCs w:val="24"/>
          <w:shd w:val="clear" w:color="auto" w:fill="FFFFFF"/>
        </w:rPr>
        <w:t xml:space="preserve"> с самого начала лучше осознает само понятие, чем его предмет. Этот путь возможен только внутри специально организованного обучения детей научным знаниям и является его результатом. "Опр</w:t>
      </w:r>
      <w:r w:rsidR="005460EF" w:rsidRPr="00567ED0">
        <w:rPr>
          <w:rFonts w:ascii="Times New Roman" w:hAnsi="Times New Roman" w:cs="Times New Roman"/>
          <w:sz w:val="28"/>
          <w:szCs w:val="24"/>
          <w:shd w:val="clear" w:color="auto" w:fill="FFFFFF"/>
        </w:rPr>
        <w:t>еделяющим для научных понятий</w:t>
      </w:r>
      <w:r w:rsidRPr="00567ED0">
        <w:rPr>
          <w:rFonts w:ascii="Times New Roman" w:hAnsi="Times New Roman" w:cs="Times New Roman"/>
          <w:sz w:val="28"/>
          <w:szCs w:val="24"/>
          <w:shd w:val="clear" w:color="auto" w:fill="FFFFFF"/>
        </w:rPr>
        <w:t xml:space="preserve"> является то, что они приобретаются и развиваются под руководством и при помощи учителя и что знания здесь даются детям в определенной системе</w:t>
      </w:r>
      <w:r w:rsidR="00282743" w:rsidRPr="00567ED0">
        <w:rPr>
          <w:rFonts w:ascii="Times New Roman" w:hAnsi="Times New Roman" w:cs="Times New Roman"/>
          <w:sz w:val="28"/>
          <w:szCs w:val="24"/>
          <w:shd w:val="clear" w:color="auto" w:fill="FFFFFF"/>
        </w:rPr>
        <w:t>.</w:t>
      </w:r>
      <w:r w:rsidRPr="00567ED0">
        <w:rPr>
          <w:rFonts w:ascii="Times New Roman" w:hAnsi="Times New Roman" w:cs="Times New Roman"/>
          <w:sz w:val="28"/>
          <w:szCs w:val="24"/>
          <w:shd w:val="clear" w:color="auto" w:fill="FFFFFF"/>
        </w:rPr>
        <w:t>"</w:t>
      </w:r>
    </w:p>
    <w:p w:rsidR="00514CAC" w:rsidRPr="00567ED0" w:rsidRDefault="00514CAC" w:rsidP="00BB3E96">
      <w:pPr>
        <w:suppressAutoHyphens w:val="0"/>
        <w:spacing w:after="0"/>
        <w:ind w:firstLine="709"/>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Система социального партнерства позволяет ра</w:t>
      </w:r>
      <w:r w:rsidR="00FF3681" w:rsidRPr="00567ED0">
        <w:rPr>
          <w:rFonts w:ascii="Times New Roman" w:hAnsi="Times New Roman" w:cs="Times New Roman"/>
          <w:sz w:val="28"/>
          <w:szCs w:val="24"/>
          <w:lang w:eastAsia="ru-RU"/>
        </w:rPr>
        <w:t xml:space="preserve">сширить образовательную среду и </w:t>
      </w:r>
      <w:r w:rsidRPr="00567ED0">
        <w:rPr>
          <w:rFonts w:ascii="Times New Roman" w:hAnsi="Times New Roman" w:cs="Times New Roman"/>
          <w:sz w:val="28"/>
          <w:szCs w:val="24"/>
          <w:lang w:eastAsia="ru-RU"/>
        </w:rPr>
        <w:t>создает условия для выстраивания индивидуа</w:t>
      </w:r>
      <w:r w:rsidR="00FF3681" w:rsidRPr="00567ED0">
        <w:rPr>
          <w:rFonts w:ascii="Times New Roman" w:hAnsi="Times New Roman" w:cs="Times New Roman"/>
          <w:sz w:val="28"/>
          <w:szCs w:val="24"/>
          <w:lang w:eastAsia="ru-RU"/>
        </w:rPr>
        <w:t xml:space="preserve">льных образовательных маршрутов </w:t>
      </w:r>
      <w:r w:rsidRPr="00567ED0">
        <w:rPr>
          <w:rFonts w:ascii="Times New Roman" w:hAnsi="Times New Roman" w:cs="Times New Roman"/>
          <w:sz w:val="28"/>
          <w:szCs w:val="24"/>
          <w:lang w:eastAsia="ru-RU"/>
        </w:rPr>
        <w:t xml:space="preserve">школьника в дополнительном образовании, через систему воспитательной работы. </w:t>
      </w:r>
    </w:p>
    <w:p w:rsidR="00EC2B31" w:rsidRPr="00567ED0" w:rsidRDefault="00EC2B31" w:rsidP="00BB3E96">
      <w:pPr>
        <w:tabs>
          <w:tab w:val="left" w:pos="1260"/>
        </w:tabs>
        <w:spacing w:after="0"/>
        <w:ind w:firstLine="709"/>
        <w:jc w:val="both"/>
        <w:rPr>
          <w:rFonts w:ascii="Times New Roman" w:hAnsi="Times New Roman" w:cs="Times New Roman"/>
          <w:sz w:val="28"/>
          <w:szCs w:val="24"/>
        </w:rPr>
      </w:pPr>
      <w:r w:rsidRPr="00567ED0">
        <w:rPr>
          <w:rFonts w:ascii="Times New Roman" w:hAnsi="Times New Roman" w:cs="Times New Roman"/>
          <w:sz w:val="28"/>
          <w:szCs w:val="24"/>
        </w:rPr>
        <w:t>В данном подразделе Школа описывает социальных партнёров, исходя из своих конкретных возможностей и условий. Как правило, в качестве таковых выступают следующие физические лица и организации.</w:t>
      </w:r>
    </w:p>
    <w:p w:rsidR="00EC2B31" w:rsidRPr="00567ED0" w:rsidRDefault="00EC2B31" w:rsidP="00BB3E96">
      <w:pPr>
        <w:widowControl w:val="0"/>
        <w:numPr>
          <w:ilvl w:val="0"/>
          <w:numId w:val="23"/>
        </w:numPr>
        <w:tabs>
          <w:tab w:val="num" w:pos="720"/>
          <w:tab w:val="left" w:pos="1260"/>
        </w:tabs>
        <w:spacing w:after="0"/>
        <w:ind w:left="0" w:firstLine="709"/>
        <w:jc w:val="both"/>
        <w:rPr>
          <w:rFonts w:ascii="Times New Roman" w:hAnsi="Times New Roman" w:cs="Times New Roman"/>
          <w:sz w:val="28"/>
          <w:szCs w:val="24"/>
        </w:rPr>
      </w:pPr>
      <w:r w:rsidRPr="00567ED0">
        <w:rPr>
          <w:rFonts w:ascii="Times New Roman" w:hAnsi="Times New Roman" w:cs="Times New Roman"/>
          <w:sz w:val="28"/>
          <w:szCs w:val="24"/>
        </w:rPr>
        <w:lastRenderedPageBreak/>
        <w:t>Библиотеки.</w:t>
      </w:r>
    </w:p>
    <w:p w:rsidR="00EC2B31" w:rsidRPr="00567ED0" w:rsidRDefault="00EC2B31" w:rsidP="00BB3E96">
      <w:pPr>
        <w:widowControl w:val="0"/>
        <w:numPr>
          <w:ilvl w:val="0"/>
          <w:numId w:val="23"/>
        </w:numPr>
        <w:tabs>
          <w:tab w:val="num" w:pos="720"/>
          <w:tab w:val="left" w:pos="1260"/>
        </w:tabs>
        <w:spacing w:after="0"/>
        <w:ind w:left="0" w:firstLine="709"/>
        <w:jc w:val="both"/>
        <w:rPr>
          <w:rFonts w:ascii="Times New Roman" w:hAnsi="Times New Roman" w:cs="Times New Roman"/>
          <w:sz w:val="28"/>
          <w:szCs w:val="24"/>
        </w:rPr>
      </w:pPr>
      <w:r w:rsidRPr="00567ED0">
        <w:rPr>
          <w:rFonts w:ascii="Times New Roman" w:hAnsi="Times New Roman" w:cs="Times New Roman"/>
          <w:sz w:val="28"/>
          <w:szCs w:val="24"/>
        </w:rPr>
        <w:t>Музеи.</w:t>
      </w:r>
    </w:p>
    <w:p w:rsidR="00EC2B31" w:rsidRPr="00567ED0" w:rsidRDefault="00EC2B31" w:rsidP="00BB3E96">
      <w:pPr>
        <w:widowControl w:val="0"/>
        <w:numPr>
          <w:ilvl w:val="0"/>
          <w:numId w:val="23"/>
        </w:numPr>
        <w:tabs>
          <w:tab w:val="num" w:pos="720"/>
          <w:tab w:val="left" w:pos="1260"/>
        </w:tabs>
        <w:spacing w:after="0"/>
        <w:ind w:left="0" w:firstLine="709"/>
        <w:jc w:val="both"/>
        <w:rPr>
          <w:rFonts w:ascii="Times New Roman" w:hAnsi="Times New Roman" w:cs="Times New Roman"/>
          <w:sz w:val="28"/>
          <w:szCs w:val="24"/>
        </w:rPr>
      </w:pPr>
      <w:r w:rsidRPr="00567ED0">
        <w:rPr>
          <w:rFonts w:ascii="Times New Roman" w:hAnsi="Times New Roman" w:cs="Times New Roman"/>
          <w:sz w:val="28"/>
          <w:szCs w:val="24"/>
        </w:rPr>
        <w:t>Органы власти.</w:t>
      </w:r>
    </w:p>
    <w:p w:rsidR="00EC2B31" w:rsidRPr="00567ED0" w:rsidRDefault="00EC2B31" w:rsidP="00BB3E96">
      <w:pPr>
        <w:widowControl w:val="0"/>
        <w:numPr>
          <w:ilvl w:val="0"/>
          <w:numId w:val="23"/>
        </w:numPr>
        <w:tabs>
          <w:tab w:val="num" w:pos="720"/>
          <w:tab w:val="left" w:pos="1260"/>
        </w:tabs>
        <w:spacing w:after="0"/>
        <w:ind w:left="0" w:firstLine="709"/>
        <w:jc w:val="both"/>
        <w:rPr>
          <w:rFonts w:ascii="Times New Roman" w:hAnsi="Times New Roman" w:cs="Times New Roman"/>
          <w:sz w:val="28"/>
          <w:szCs w:val="24"/>
        </w:rPr>
      </w:pPr>
      <w:r w:rsidRPr="00567ED0">
        <w:rPr>
          <w:rFonts w:ascii="Times New Roman" w:hAnsi="Times New Roman" w:cs="Times New Roman"/>
          <w:sz w:val="28"/>
          <w:szCs w:val="24"/>
        </w:rPr>
        <w:t>Юридические лица: заводы, фабрики, фирмы.</w:t>
      </w:r>
    </w:p>
    <w:p w:rsidR="00EC2B31" w:rsidRPr="00567ED0" w:rsidRDefault="00EC2B31" w:rsidP="00BB3E96">
      <w:pPr>
        <w:widowControl w:val="0"/>
        <w:numPr>
          <w:ilvl w:val="0"/>
          <w:numId w:val="23"/>
        </w:numPr>
        <w:tabs>
          <w:tab w:val="num" w:pos="720"/>
          <w:tab w:val="left" w:pos="1260"/>
        </w:tabs>
        <w:spacing w:after="0"/>
        <w:ind w:left="0" w:firstLine="709"/>
        <w:jc w:val="both"/>
        <w:rPr>
          <w:rFonts w:ascii="Times New Roman" w:hAnsi="Times New Roman" w:cs="Times New Roman"/>
          <w:sz w:val="28"/>
          <w:szCs w:val="24"/>
        </w:rPr>
      </w:pPr>
      <w:r w:rsidRPr="00567ED0">
        <w:rPr>
          <w:rFonts w:ascii="Times New Roman" w:hAnsi="Times New Roman" w:cs="Times New Roman"/>
          <w:sz w:val="28"/>
          <w:szCs w:val="24"/>
        </w:rPr>
        <w:t>ВУЗы, образовательные учреждения среднего специального образования.</w:t>
      </w:r>
    </w:p>
    <w:p w:rsidR="00EC2B31" w:rsidRPr="00567ED0" w:rsidRDefault="00EC2B31" w:rsidP="00BB3E96">
      <w:pPr>
        <w:widowControl w:val="0"/>
        <w:numPr>
          <w:ilvl w:val="0"/>
          <w:numId w:val="23"/>
        </w:numPr>
        <w:tabs>
          <w:tab w:val="num" w:pos="720"/>
          <w:tab w:val="left" w:pos="1260"/>
        </w:tabs>
        <w:spacing w:after="0"/>
        <w:ind w:left="0" w:firstLine="709"/>
        <w:jc w:val="both"/>
        <w:rPr>
          <w:rFonts w:ascii="Times New Roman" w:hAnsi="Times New Roman" w:cs="Times New Roman"/>
          <w:sz w:val="28"/>
          <w:szCs w:val="24"/>
        </w:rPr>
      </w:pPr>
      <w:r w:rsidRPr="00567ED0">
        <w:rPr>
          <w:rFonts w:ascii="Times New Roman" w:hAnsi="Times New Roman" w:cs="Times New Roman"/>
          <w:sz w:val="28"/>
          <w:szCs w:val="24"/>
        </w:rPr>
        <w:t>Родители или члены семей учащихся.</w:t>
      </w:r>
    </w:p>
    <w:p w:rsidR="00EC2B31" w:rsidRPr="00567ED0" w:rsidRDefault="00EC2B31" w:rsidP="00BB3E96">
      <w:pPr>
        <w:widowControl w:val="0"/>
        <w:numPr>
          <w:ilvl w:val="0"/>
          <w:numId w:val="23"/>
        </w:numPr>
        <w:tabs>
          <w:tab w:val="num" w:pos="720"/>
          <w:tab w:val="left" w:pos="1260"/>
        </w:tabs>
        <w:spacing w:after="0"/>
        <w:ind w:left="0" w:firstLine="709"/>
        <w:jc w:val="both"/>
        <w:rPr>
          <w:rFonts w:ascii="Times New Roman" w:hAnsi="Times New Roman" w:cs="Times New Roman"/>
          <w:sz w:val="28"/>
          <w:szCs w:val="24"/>
        </w:rPr>
      </w:pPr>
      <w:r w:rsidRPr="00567ED0">
        <w:rPr>
          <w:rFonts w:ascii="Times New Roman" w:hAnsi="Times New Roman" w:cs="Times New Roman"/>
          <w:sz w:val="28"/>
          <w:szCs w:val="24"/>
        </w:rPr>
        <w:t>Общественные организации.</w:t>
      </w:r>
    </w:p>
    <w:p w:rsidR="00BB3E96" w:rsidRPr="00567ED0" w:rsidRDefault="00BB3E96" w:rsidP="00BB3E96">
      <w:pPr>
        <w:widowControl w:val="0"/>
        <w:tabs>
          <w:tab w:val="left" w:pos="1260"/>
        </w:tabs>
        <w:spacing w:after="0"/>
        <w:jc w:val="both"/>
        <w:rPr>
          <w:rFonts w:ascii="Times New Roman" w:hAnsi="Times New Roman" w:cs="Times New Roman"/>
          <w:sz w:val="28"/>
          <w:szCs w:val="24"/>
        </w:rPr>
      </w:pPr>
    </w:p>
    <w:p w:rsidR="009D05BE" w:rsidRPr="00567ED0" w:rsidRDefault="009D05BE" w:rsidP="000C7607">
      <w:pPr>
        <w:widowControl w:val="0"/>
        <w:tabs>
          <w:tab w:val="left" w:pos="1260"/>
        </w:tabs>
        <w:spacing w:after="0" w:line="240" w:lineRule="auto"/>
        <w:ind w:left="284"/>
        <w:jc w:val="both"/>
        <w:rPr>
          <w:rFonts w:ascii="Times New Roman" w:hAnsi="Times New Roman" w:cs="Times New Roman"/>
          <w:sz w:val="28"/>
          <w:szCs w:val="24"/>
        </w:rPr>
      </w:pPr>
    </w:p>
    <w:p w:rsidR="009D05BE" w:rsidRPr="00567ED0" w:rsidRDefault="00776979" w:rsidP="00BB3E96">
      <w:pPr>
        <w:suppressAutoHyphens w:val="0"/>
        <w:spacing w:after="0" w:line="240" w:lineRule="auto"/>
        <w:jc w:val="center"/>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2.1</w:t>
      </w:r>
      <w:r w:rsidR="00366D4F" w:rsidRPr="00567ED0">
        <w:rPr>
          <w:rFonts w:ascii="Times New Roman" w:hAnsi="Times New Roman" w:cs="Times New Roman"/>
          <w:b/>
          <w:sz w:val="28"/>
          <w:szCs w:val="24"/>
          <w:lang w:eastAsia="ru-RU"/>
        </w:rPr>
        <w:t>.10</w:t>
      </w:r>
      <w:r w:rsidR="009D05BE" w:rsidRPr="00567ED0">
        <w:rPr>
          <w:rFonts w:ascii="Times New Roman" w:hAnsi="Times New Roman" w:cs="Times New Roman"/>
          <w:b/>
          <w:sz w:val="28"/>
          <w:szCs w:val="24"/>
          <w:lang w:eastAsia="ru-RU"/>
        </w:rPr>
        <w:t xml:space="preserve">. </w:t>
      </w:r>
      <w:r w:rsidR="005E4A0B" w:rsidRPr="00567ED0">
        <w:rPr>
          <w:rFonts w:ascii="Times New Roman" w:hAnsi="Times New Roman" w:cs="Times New Roman"/>
          <w:b/>
          <w:sz w:val="28"/>
          <w:szCs w:val="24"/>
          <w:lang w:eastAsia="ru-RU"/>
        </w:rPr>
        <w:t>Описание условий и средств</w:t>
      </w:r>
      <w:r w:rsidR="009D05BE" w:rsidRPr="00567ED0">
        <w:rPr>
          <w:rFonts w:ascii="Times New Roman" w:hAnsi="Times New Roman" w:cs="Times New Roman"/>
          <w:b/>
          <w:sz w:val="28"/>
          <w:szCs w:val="24"/>
          <w:lang w:eastAsia="ru-RU"/>
        </w:rPr>
        <w:t>, обеспечивающи</w:t>
      </w:r>
      <w:r w:rsidR="005E4A0B" w:rsidRPr="00567ED0">
        <w:rPr>
          <w:rFonts w:ascii="Times New Roman" w:hAnsi="Times New Roman" w:cs="Times New Roman"/>
          <w:b/>
          <w:sz w:val="28"/>
          <w:szCs w:val="24"/>
          <w:lang w:eastAsia="ru-RU"/>
        </w:rPr>
        <w:t>х</w:t>
      </w:r>
      <w:r w:rsidR="009D05BE" w:rsidRPr="00567ED0">
        <w:rPr>
          <w:rFonts w:ascii="Times New Roman" w:hAnsi="Times New Roman" w:cs="Times New Roman"/>
          <w:b/>
          <w:sz w:val="28"/>
          <w:szCs w:val="24"/>
          <w:lang w:eastAsia="ru-RU"/>
        </w:rPr>
        <w:t xml:space="preserve"> формирование и развитие универсальных учебных действий у обучающихся, в том числе информационно-методическое обеспечение, подготовка к</w:t>
      </w:r>
      <w:r w:rsidR="00FB143C" w:rsidRPr="00567ED0">
        <w:rPr>
          <w:rFonts w:ascii="Times New Roman" w:hAnsi="Times New Roman" w:cs="Times New Roman"/>
          <w:b/>
          <w:sz w:val="28"/>
          <w:szCs w:val="24"/>
          <w:lang w:eastAsia="ru-RU"/>
        </w:rPr>
        <w:t>адров</w:t>
      </w:r>
    </w:p>
    <w:p w:rsidR="009D05BE" w:rsidRPr="00567ED0" w:rsidRDefault="009D05BE" w:rsidP="000C7607">
      <w:pPr>
        <w:suppressAutoHyphens w:val="0"/>
        <w:overflowPunct w:val="0"/>
        <w:spacing w:after="0" w:line="240" w:lineRule="auto"/>
        <w:jc w:val="both"/>
        <w:outlineLvl w:val="0"/>
        <w:rPr>
          <w:rFonts w:ascii="Times New Roman" w:hAnsi="Times New Roman" w:cs="Times New Roman"/>
          <w:sz w:val="28"/>
          <w:szCs w:val="24"/>
          <w:lang w:eastAsia="ru-RU"/>
        </w:rPr>
      </w:pPr>
    </w:p>
    <w:p w:rsidR="009D05BE" w:rsidRPr="00567ED0" w:rsidRDefault="00FB143C" w:rsidP="000C7607">
      <w:pPr>
        <w:suppressAutoHyphens w:val="0"/>
        <w:overflowPunct w:val="0"/>
        <w:spacing w:after="0" w:line="240" w:lineRule="auto"/>
        <w:jc w:val="both"/>
        <w:outlineLvl w:val="0"/>
        <w:rPr>
          <w:rFonts w:ascii="Times New Roman" w:hAnsi="Times New Roman" w:cs="Times New Roman"/>
          <w:b/>
          <w:i/>
          <w:sz w:val="28"/>
          <w:szCs w:val="24"/>
          <w:lang w:eastAsia="ru-RU"/>
        </w:rPr>
      </w:pPr>
      <w:r w:rsidRPr="00567ED0">
        <w:rPr>
          <w:rFonts w:ascii="Times New Roman" w:hAnsi="Times New Roman" w:cs="Times New Roman"/>
          <w:b/>
          <w:i/>
          <w:sz w:val="28"/>
          <w:szCs w:val="24"/>
          <w:lang w:eastAsia="ru-RU"/>
        </w:rPr>
        <w:t>Совместная деятельность</w:t>
      </w:r>
    </w:p>
    <w:p w:rsidR="009D05BE" w:rsidRPr="00567ED0" w:rsidRDefault="009D05BE" w:rsidP="000C7607">
      <w:pPr>
        <w:suppressAutoHyphens w:val="0"/>
        <w:spacing w:after="0" w:line="240" w:lineRule="auto"/>
        <w:ind w:firstLine="454"/>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Под </w:t>
      </w:r>
      <w:r w:rsidRPr="00567ED0">
        <w:rPr>
          <w:rFonts w:ascii="Times New Roman" w:hAnsi="Times New Roman" w:cs="Times New Roman"/>
          <w:i/>
          <w:sz w:val="28"/>
          <w:szCs w:val="24"/>
          <w:lang w:eastAsia="ru-RU"/>
        </w:rPr>
        <w:t>совместной деятельностью</w:t>
      </w:r>
      <w:r w:rsidRPr="00567ED0">
        <w:rPr>
          <w:rFonts w:ascii="Times New Roman" w:hAnsi="Times New Roman" w:cs="Times New Roman"/>
          <w:sz w:val="28"/>
          <w:szCs w:val="24"/>
          <w:lang w:eastAsia="ru-RU"/>
        </w:rPr>
        <w:t xml:space="preserve">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9D05BE" w:rsidRPr="00567ED0" w:rsidRDefault="009D05BE" w:rsidP="000C7607">
      <w:pPr>
        <w:suppressAutoHyphens w:val="0"/>
        <w:spacing w:after="0" w:line="240" w:lineRule="auto"/>
        <w:ind w:firstLine="454"/>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w:t>
      </w:r>
    </w:p>
    <w:p w:rsidR="009D05BE" w:rsidRPr="00567ED0" w:rsidRDefault="009D05BE" w:rsidP="000C7607">
      <w:pPr>
        <w:suppressAutoHyphens w:val="0"/>
        <w:spacing w:after="0" w:line="240" w:lineRule="auto"/>
        <w:ind w:firstLine="360"/>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ценностных установок, смысловых ориентиров, целей учения,</w:t>
      </w:r>
    </w:p>
    <w:p w:rsidR="009D05BE" w:rsidRPr="00567ED0" w:rsidRDefault="009D05BE" w:rsidP="000C7607">
      <w:pPr>
        <w:suppressAutoHyphens w:val="0"/>
        <w:spacing w:after="0" w:line="240" w:lineRule="auto"/>
        <w:ind w:left="360"/>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 самих способов взаимодействия, </w:t>
      </w:r>
    </w:p>
    <w:p w:rsidR="009D05BE" w:rsidRPr="00567ED0" w:rsidRDefault="009D05BE" w:rsidP="000C7607">
      <w:pPr>
        <w:suppressAutoHyphens w:val="0"/>
        <w:spacing w:after="0" w:line="240" w:lineRule="auto"/>
        <w:ind w:left="360"/>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отношений между участниками процесса обучения.</w:t>
      </w:r>
    </w:p>
    <w:p w:rsidR="009D05BE" w:rsidRPr="00567ED0" w:rsidRDefault="009D05BE" w:rsidP="000C7607">
      <w:pPr>
        <w:suppressAutoHyphens w:val="0"/>
        <w:spacing w:after="0" w:line="240" w:lineRule="auto"/>
        <w:ind w:firstLine="454"/>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Совместная учебная деятельность характеризуется умением каждого из участников</w:t>
      </w:r>
    </w:p>
    <w:p w:rsidR="00BB3E96" w:rsidRPr="00567ED0" w:rsidRDefault="009D05BE" w:rsidP="00035689">
      <w:pPr>
        <w:pStyle w:val="af2"/>
        <w:numPr>
          <w:ilvl w:val="0"/>
          <w:numId w:val="60"/>
        </w:numPr>
        <w:suppressAutoHyphens w:val="0"/>
        <w:ind w:left="0" w:firstLine="709"/>
        <w:jc w:val="both"/>
        <w:rPr>
          <w:sz w:val="28"/>
          <w:lang w:eastAsia="ru-RU"/>
        </w:rPr>
      </w:pPr>
      <w:r w:rsidRPr="00567ED0">
        <w:rPr>
          <w:sz w:val="28"/>
          <w:lang w:eastAsia="ru-RU"/>
        </w:rPr>
        <w:t>ставить цели совместной работы,</w:t>
      </w:r>
    </w:p>
    <w:p w:rsidR="00BB3E96" w:rsidRPr="00567ED0" w:rsidRDefault="009D05BE" w:rsidP="00035689">
      <w:pPr>
        <w:pStyle w:val="af2"/>
        <w:numPr>
          <w:ilvl w:val="0"/>
          <w:numId w:val="60"/>
        </w:numPr>
        <w:suppressAutoHyphens w:val="0"/>
        <w:ind w:left="0" w:firstLine="709"/>
        <w:jc w:val="both"/>
        <w:rPr>
          <w:sz w:val="28"/>
          <w:lang w:eastAsia="ru-RU"/>
        </w:rPr>
      </w:pPr>
      <w:r w:rsidRPr="00567ED0">
        <w:rPr>
          <w:sz w:val="28"/>
          <w:lang w:eastAsia="ru-RU"/>
        </w:rPr>
        <w:t>определять способы совместного выполнения заданий и средства контроля,</w:t>
      </w:r>
    </w:p>
    <w:p w:rsidR="00BB3E96" w:rsidRPr="00567ED0" w:rsidRDefault="009D05BE" w:rsidP="00035689">
      <w:pPr>
        <w:pStyle w:val="af2"/>
        <w:numPr>
          <w:ilvl w:val="0"/>
          <w:numId w:val="60"/>
        </w:numPr>
        <w:suppressAutoHyphens w:val="0"/>
        <w:ind w:left="0" w:firstLine="709"/>
        <w:jc w:val="both"/>
        <w:rPr>
          <w:sz w:val="28"/>
          <w:lang w:eastAsia="ru-RU"/>
        </w:rPr>
      </w:pPr>
      <w:r w:rsidRPr="00567ED0">
        <w:rPr>
          <w:sz w:val="28"/>
          <w:lang w:eastAsia="ru-RU"/>
        </w:rPr>
        <w:t xml:space="preserve">перестраивать свою деятельность в зависимости от изменившихся условий её совместного осуществления, </w:t>
      </w:r>
    </w:p>
    <w:p w:rsidR="009D05BE" w:rsidRPr="00567ED0" w:rsidRDefault="009D05BE" w:rsidP="00035689">
      <w:pPr>
        <w:pStyle w:val="af2"/>
        <w:numPr>
          <w:ilvl w:val="0"/>
          <w:numId w:val="60"/>
        </w:numPr>
        <w:suppressAutoHyphens w:val="0"/>
        <w:ind w:left="0" w:firstLine="709"/>
        <w:jc w:val="both"/>
        <w:rPr>
          <w:sz w:val="28"/>
          <w:lang w:eastAsia="ru-RU"/>
        </w:rPr>
      </w:pPr>
      <w:r w:rsidRPr="00567ED0">
        <w:rPr>
          <w:sz w:val="28"/>
          <w:lang w:eastAsia="ru-RU"/>
        </w:rPr>
        <w:t>понимать и учитывать при выполнении задания позиции других участников.</w:t>
      </w:r>
    </w:p>
    <w:p w:rsidR="009D05BE" w:rsidRPr="00567ED0" w:rsidRDefault="009D05BE" w:rsidP="000C7607">
      <w:pPr>
        <w:suppressAutoHyphens w:val="0"/>
        <w:spacing w:after="0" w:line="240" w:lineRule="auto"/>
        <w:ind w:firstLine="454"/>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BB3E96" w:rsidRPr="00567ED0" w:rsidRDefault="00BB3E96" w:rsidP="000C7607">
      <w:pPr>
        <w:suppressAutoHyphens w:val="0"/>
        <w:spacing w:after="0" w:line="240" w:lineRule="auto"/>
        <w:jc w:val="both"/>
        <w:outlineLvl w:val="0"/>
        <w:rPr>
          <w:rFonts w:ascii="Times New Roman" w:hAnsi="Times New Roman" w:cs="Times New Roman"/>
          <w:sz w:val="28"/>
          <w:szCs w:val="24"/>
          <w:lang w:eastAsia="ru-RU"/>
        </w:rPr>
      </w:pPr>
    </w:p>
    <w:p w:rsidR="009D05BE" w:rsidRPr="00567ED0" w:rsidRDefault="00BB3E96" w:rsidP="000C7607">
      <w:pPr>
        <w:suppressAutoHyphens w:val="0"/>
        <w:spacing w:after="0" w:line="240" w:lineRule="auto"/>
        <w:jc w:val="both"/>
        <w:outlineLvl w:val="0"/>
        <w:rPr>
          <w:rFonts w:ascii="Times New Roman" w:hAnsi="Times New Roman" w:cs="Times New Roman"/>
          <w:b/>
          <w:bCs/>
          <w:sz w:val="28"/>
          <w:szCs w:val="24"/>
          <w:lang w:eastAsia="ru-RU"/>
        </w:rPr>
      </w:pPr>
      <w:r w:rsidRPr="00567ED0">
        <w:rPr>
          <w:rFonts w:ascii="Times New Roman" w:hAnsi="Times New Roman" w:cs="Times New Roman"/>
          <w:b/>
          <w:bCs/>
          <w:sz w:val="28"/>
          <w:szCs w:val="24"/>
          <w:lang w:eastAsia="ru-RU"/>
        </w:rPr>
        <w:t>Учебное сотрудничество</w:t>
      </w:r>
    </w:p>
    <w:p w:rsidR="009D05BE" w:rsidRPr="00567ED0" w:rsidRDefault="009D05BE" w:rsidP="000C7607">
      <w:pPr>
        <w:suppressAutoHyphens w:val="0"/>
        <w:spacing w:after="0" w:line="240" w:lineRule="auto"/>
        <w:ind w:firstLine="454"/>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На </w:t>
      </w:r>
      <w:r w:rsidR="00BB3E96" w:rsidRPr="00567ED0">
        <w:rPr>
          <w:rFonts w:ascii="Times New Roman" w:hAnsi="Times New Roman" w:cs="Times New Roman"/>
          <w:sz w:val="28"/>
          <w:szCs w:val="24"/>
          <w:lang w:eastAsia="ru-RU"/>
        </w:rPr>
        <w:t>уровне</w:t>
      </w:r>
      <w:r w:rsidRPr="00567ED0">
        <w:rPr>
          <w:rFonts w:ascii="Times New Roman" w:hAnsi="Times New Roman" w:cs="Times New Roman"/>
          <w:sz w:val="28"/>
          <w:szCs w:val="24"/>
          <w:lang w:eastAsia="ru-RU"/>
        </w:rPr>
        <w:t xml:space="preserve"> основного общего образования учебная деятельность по своему характеру остаётся преимущественно </w:t>
      </w:r>
      <w:r w:rsidRPr="00567ED0">
        <w:rPr>
          <w:rFonts w:ascii="Times New Roman" w:hAnsi="Times New Roman" w:cs="Times New Roman"/>
          <w:i/>
          <w:sz w:val="28"/>
          <w:szCs w:val="24"/>
          <w:lang w:eastAsia="ru-RU"/>
        </w:rPr>
        <w:t>индивидуальной</w:t>
      </w:r>
      <w:r w:rsidRPr="00567ED0">
        <w:rPr>
          <w:rFonts w:ascii="Times New Roman" w:hAnsi="Times New Roman" w:cs="Times New Roman"/>
          <w:sz w:val="28"/>
          <w:szCs w:val="24"/>
          <w:lang w:eastAsia="ru-RU"/>
        </w:rPr>
        <w:t xml:space="preserve">, тем не менее, </w:t>
      </w:r>
      <w:r w:rsidRPr="00567ED0">
        <w:rPr>
          <w:rFonts w:ascii="Times New Roman" w:hAnsi="Times New Roman" w:cs="Times New Roman"/>
          <w:i/>
          <w:sz w:val="28"/>
          <w:szCs w:val="24"/>
          <w:lang w:eastAsia="ru-RU"/>
        </w:rPr>
        <w:t>вокруг</w:t>
      </w:r>
      <w:r w:rsidRPr="00567ED0">
        <w:rPr>
          <w:rFonts w:ascii="Times New Roman" w:hAnsi="Times New Roman" w:cs="Times New Roman"/>
          <w:sz w:val="28"/>
          <w:szCs w:val="24"/>
          <w:lang w:eastAsia="ru-RU"/>
        </w:rPr>
        <w:t xml:space="preserve"> неё нередко возникает настоящее сотрудничество обучающихся: подростки </w:t>
      </w:r>
      <w:r w:rsidRPr="00567ED0">
        <w:rPr>
          <w:rFonts w:ascii="Times New Roman" w:hAnsi="Times New Roman" w:cs="Times New Roman"/>
          <w:i/>
          <w:sz w:val="28"/>
          <w:szCs w:val="24"/>
          <w:lang w:eastAsia="ru-RU"/>
        </w:rPr>
        <w:t>помогают</w:t>
      </w:r>
      <w:r w:rsidRPr="00567ED0">
        <w:rPr>
          <w:rFonts w:ascii="Times New Roman" w:hAnsi="Times New Roman" w:cs="Times New Roman"/>
          <w:sz w:val="28"/>
          <w:szCs w:val="24"/>
          <w:lang w:eastAsia="ru-RU"/>
        </w:rPr>
        <w:t xml:space="preserve"> друг другу, осуществляют </w:t>
      </w:r>
      <w:r w:rsidRPr="00567ED0">
        <w:rPr>
          <w:rFonts w:ascii="Times New Roman" w:hAnsi="Times New Roman" w:cs="Times New Roman"/>
          <w:i/>
          <w:sz w:val="28"/>
          <w:szCs w:val="24"/>
          <w:lang w:eastAsia="ru-RU"/>
        </w:rPr>
        <w:t xml:space="preserve">взаимоконтроль </w:t>
      </w:r>
      <w:r w:rsidR="00180E56" w:rsidRPr="00567ED0">
        <w:rPr>
          <w:rFonts w:ascii="Times New Roman" w:hAnsi="Times New Roman" w:cs="Times New Roman"/>
          <w:sz w:val="28"/>
          <w:szCs w:val="24"/>
          <w:lang w:eastAsia="ru-RU"/>
        </w:rPr>
        <w:t xml:space="preserve"> и т.</w:t>
      </w:r>
      <w:r w:rsidRPr="00567ED0">
        <w:rPr>
          <w:rFonts w:ascii="Times New Roman" w:hAnsi="Times New Roman" w:cs="Times New Roman"/>
          <w:sz w:val="28"/>
          <w:szCs w:val="24"/>
          <w:lang w:eastAsia="ru-RU"/>
        </w:rPr>
        <w:t xml:space="preserve">д. </w:t>
      </w:r>
    </w:p>
    <w:p w:rsidR="009D05BE" w:rsidRPr="00567ED0" w:rsidRDefault="009D05BE" w:rsidP="000C7607">
      <w:pPr>
        <w:suppressAutoHyphens w:val="0"/>
        <w:spacing w:after="0" w:line="240" w:lineRule="auto"/>
        <w:ind w:firstLine="454"/>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lastRenderedPageBreak/>
        <w:t xml:space="preserve">В условиях </w:t>
      </w:r>
      <w:r w:rsidRPr="00567ED0">
        <w:rPr>
          <w:rFonts w:ascii="Times New Roman" w:hAnsi="Times New Roman" w:cs="Times New Roman"/>
          <w:i/>
          <w:sz w:val="28"/>
          <w:szCs w:val="24"/>
          <w:lang w:eastAsia="ru-RU"/>
        </w:rPr>
        <w:t>специально организуемого учебного сотрудничества</w:t>
      </w:r>
      <w:r w:rsidRPr="00567ED0">
        <w:rPr>
          <w:rFonts w:ascii="Times New Roman" w:hAnsi="Times New Roman" w:cs="Times New Roman"/>
          <w:sz w:val="28"/>
          <w:szCs w:val="24"/>
          <w:lang w:eastAsia="ru-RU"/>
        </w:rPr>
        <w:t xml:space="preserve"> формирование коммуникативных действий </w:t>
      </w:r>
      <w:r w:rsidR="009B78B4" w:rsidRPr="00567ED0">
        <w:rPr>
          <w:rFonts w:ascii="Times New Roman" w:hAnsi="Times New Roman" w:cs="Times New Roman"/>
          <w:sz w:val="28"/>
          <w:szCs w:val="24"/>
          <w:lang w:eastAsia="ru-RU"/>
        </w:rPr>
        <w:t>происходит более интенсивно (т.</w:t>
      </w:r>
      <w:r w:rsidRPr="00567ED0">
        <w:rPr>
          <w:rFonts w:ascii="Times New Roman" w:hAnsi="Times New Roman" w:cs="Times New Roman"/>
          <w:sz w:val="28"/>
          <w:szCs w:val="24"/>
          <w:lang w:eastAsia="ru-RU"/>
        </w:rPr>
        <w:t xml:space="preserve">е. в более ранние сроки), с более высокими показателями и в более широком спектре. </w:t>
      </w:r>
      <w:r w:rsidRPr="00567ED0">
        <w:rPr>
          <w:rFonts w:ascii="Times New Roman" w:hAnsi="Times New Roman" w:cs="Times New Roman"/>
          <w:b/>
          <w:sz w:val="28"/>
          <w:szCs w:val="24"/>
          <w:lang w:eastAsia="ru-RU"/>
        </w:rPr>
        <w:t>К числу основных составляющих организации совместного действия необходимо отнести</w:t>
      </w:r>
      <w:r w:rsidRPr="00567ED0">
        <w:rPr>
          <w:rFonts w:ascii="Times New Roman" w:hAnsi="Times New Roman" w:cs="Times New Roman"/>
          <w:sz w:val="28"/>
          <w:szCs w:val="24"/>
          <w:lang w:eastAsia="ru-RU"/>
        </w:rPr>
        <w:t>:</w:t>
      </w:r>
    </w:p>
    <w:p w:rsidR="009D05BE" w:rsidRPr="00962C82" w:rsidRDefault="009D05BE" w:rsidP="00035689">
      <w:pPr>
        <w:pStyle w:val="af2"/>
        <w:numPr>
          <w:ilvl w:val="0"/>
          <w:numId w:val="61"/>
        </w:numPr>
        <w:suppressAutoHyphens w:val="0"/>
        <w:ind w:left="0" w:firstLine="709"/>
        <w:jc w:val="both"/>
        <w:rPr>
          <w:rFonts w:eastAsia="Calibri"/>
          <w:iCs/>
          <w:sz w:val="28"/>
          <w:lang w:eastAsia="en-US"/>
        </w:rPr>
      </w:pPr>
      <w:r w:rsidRPr="00962C82">
        <w:rPr>
          <w:rFonts w:eastAsia="Calibri"/>
          <w:iCs/>
          <w:sz w:val="28"/>
          <w:lang w:eastAsia="en-US"/>
        </w:rPr>
        <w:t>распределение начальных действий и операций (заданное предметным условием совместной работы);</w:t>
      </w:r>
    </w:p>
    <w:p w:rsidR="009D05BE" w:rsidRPr="00962C82" w:rsidRDefault="009D05BE" w:rsidP="00035689">
      <w:pPr>
        <w:pStyle w:val="af2"/>
        <w:numPr>
          <w:ilvl w:val="0"/>
          <w:numId w:val="61"/>
        </w:numPr>
        <w:suppressAutoHyphens w:val="0"/>
        <w:ind w:left="0" w:firstLine="709"/>
        <w:jc w:val="both"/>
        <w:rPr>
          <w:rFonts w:eastAsia="Calibri"/>
          <w:iCs/>
          <w:sz w:val="28"/>
          <w:lang w:eastAsia="en-US"/>
        </w:rPr>
      </w:pPr>
      <w:r w:rsidRPr="00962C82">
        <w:rPr>
          <w:rFonts w:eastAsia="Calibri"/>
          <w:iCs/>
          <w:sz w:val="28"/>
          <w:lang w:eastAsia="en-US"/>
        </w:rPr>
        <w:t>обмен способами действия</w:t>
      </w:r>
      <w:r w:rsidR="0034445E" w:rsidRPr="00962C82">
        <w:rPr>
          <w:rFonts w:eastAsia="Calibri"/>
          <w:iCs/>
          <w:sz w:val="28"/>
          <w:lang w:eastAsia="en-US"/>
        </w:rPr>
        <w:t xml:space="preserve"> </w:t>
      </w:r>
      <w:r w:rsidRPr="00962C82">
        <w:rPr>
          <w:rFonts w:eastAsia="Calibri"/>
          <w:iCs/>
          <w:sz w:val="28"/>
          <w:lang w:eastAsia="en-US"/>
        </w:rPr>
        <w:t>в качестве средства для получ</w:t>
      </w:r>
      <w:r w:rsidR="009B78B4" w:rsidRPr="00962C82">
        <w:rPr>
          <w:rFonts w:eastAsia="Calibri"/>
          <w:iCs/>
          <w:sz w:val="28"/>
          <w:lang w:eastAsia="en-US"/>
        </w:rPr>
        <w:t>ения продукта совместной работы;</w:t>
      </w:r>
    </w:p>
    <w:p w:rsidR="009D05BE" w:rsidRPr="00962C82" w:rsidRDefault="009D05BE" w:rsidP="00035689">
      <w:pPr>
        <w:pStyle w:val="af2"/>
        <w:numPr>
          <w:ilvl w:val="0"/>
          <w:numId w:val="61"/>
        </w:numPr>
        <w:suppressAutoHyphens w:val="0"/>
        <w:ind w:left="0" w:firstLine="709"/>
        <w:jc w:val="both"/>
        <w:rPr>
          <w:rFonts w:eastAsia="Calibri"/>
          <w:iCs/>
          <w:sz w:val="28"/>
          <w:lang w:eastAsia="en-US"/>
        </w:rPr>
      </w:pPr>
      <w:r w:rsidRPr="00962C82">
        <w:rPr>
          <w:rFonts w:eastAsia="Calibri"/>
          <w:iCs/>
          <w:sz w:val="28"/>
          <w:lang w:eastAsia="en-US"/>
        </w:rPr>
        <w:t>взаимопонимание, определяющее</w:t>
      </w:r>
      <w:r w:rsidR="0034445E" w:rsidRPr="00962C82">
        <w:rPr>
          <w:rFonts w:eastAsia="Calibri"/>
          <w:iCs/>
          <w:sz w:val="28"/>
          <w:lang w:eastAsia="en-US"/>
        </w:rPr>
        <w:t xml:space="preserve"> </w:t>
      </w:r>
      <w:r w:rsidRPr="00962C82">
        <w:rPr>
          <w:rFonts w:eastAsia="Calibri"/>
          <w:iCs/>
          <w:sz w:val="28"/>
          <w:lang w:eastAsia="en-US"/>
        </w:rPr>
        <w:t>включения в общий способ деятельности;</w:t>
      </w:r>
    </w:p>
    <w:p w:rsidR="009D05BE" w:rsidRPr="00962C82" w:rsidRDefault="009D05BE" w:rsidP="00035689">
      <w:pPr>
        <w:pStyle w:val="af2"/>
        <w:numPr>
          <w:ilvl w:val="0"/>
          <w:numId w:val="61"/>
        </w:numPr>
        <w:suppressAutoHyphens w:val="0"/>
        <w:ind w:left="0" w:firstLine="709"/>
        <w:jc w:val="both"/>
        <w:rPr>
          <w:rFonts w:eastAsia="Calibri"/>
          <w:iCs/>
          <w:sz w:val="28"/>
          <w:lang w:eastAsia="en-US"/>
        </w:rPr>
      </w:pPr>
      <w:r w:rsidRPr="00962C82">
        <w:rPr>
          <w:rFonts w:eastAsia="Calibri"/>
          <w:iCs/>
          <w:sz w:val="28"/>
          <w:lang w:eastAsia="en-US"/>
        </w:rPr>
        <w:t>коммуникацию (общение), обеспечивающую реализацию процессов распределения, обмена и взаимопонимания;</w:t>
      </w:r>
    </w:p>
    <w:p w:rsidR="009D05BE" w:rsidRPr="00962C82" w:rsidRDefault="009D05BE" w:rsidP="00035689">
      <w:pPr>
        <w:pStyle w:val="af2"/>
        <w:numPr>
          <w:ilvl w:val="0"/>
          <w:numId w:val="61"/>
        </w:numPr>
        <w:suppressAutoHyphens w:val="0"/>
        <w:ind w:left="0" w:firstLine="709"/>
        <w:jc w:val="both"/>
        <w:rPr>
          <w:rFonts w:eastAsia="Calibri"/>
          <w:iCs/>
          <w:sz w:val="28"/>
          <w:lang w:eastAsia="en-US"/>
        </w:rPr>
      </w:pPr>
      <w:r w:rsidRPr="00962C82">
        <w:rPr>
          <w:rFonts w:eastAsia="Calibri"/>
          <w:iCs/>
          <w:sz w:val="28"/>
          <w:lang w:eastAsia="en-US"/>
        </w:rPr>
        <w:t>планирование общих способов работы, участниками</w:t>
      </w:r>
      <w:r w:rsidR="0034445E" w:rsidRPr="00962C82">
        <w:rPr>
          <w:rFonts w:eastAsia="Calibri"/>
          <w:iCs/>
          <w:sz w:val="28"/>
          <w:lang w:eastAsia="en-US"/>
        </w:rPr>
        <w:t xml:space="preserve"> </w:t>
      </w:r>
      <w:r w:rsidRPr="00962C82">
        <w:rPr>
          <w:rFonts w:eastAsia="Calibri"/>
          <w:iCs/>
          <w:sz w:val="28"/>
          <w:lang w:eastAsia="en-US"/>
        </w:rPr>
        <w:t>построения соответствующих схем (планов работы);</w:t>
      </w:r>
    </w:p>
    <w:p w:rsidR="009D05BE" w:rsidRPr="00962C82" w:rsidRDefault="009D05BE" w:rsidP="00035689">
      <w:pPr>
        <w:pStyle w:val="af2"/>
        <w:numPr>
          <w:ilvl w:val="0"/>
          <w:numId w:val="61"/>
        </w:numPr>
        <w:suppressAutoHyphens w:val="0"/>
        <w:ind w:left="0" w:firstLine="709"/>
        <w:jc w:val="both"/>
        <w:rPr>
          <w:rFonts w:eastAsia="Calibri"/>
          <w:iCs/>
          <w:sz w:val="28"/>
          <w:lang w:eastAsia="en-US"/>
        </w:rPr>
      </w:pPr>
      <w:r w:rsidRPr="00962C82">
        <w:rPr>
          <w:rFonts w:eastAsia="Calibri"/>
          <w:iCs/>
          <w:sz w:val="28"/>
          <w:lang w:eastAsia="en-US"/>
        </w:rPr>
        <w:t>рефлексию, обеспечивающую</w:t>
      </w:r>
      <w:r w:rsidR="0034445E" w:rsidRPr="00962C82">
        <w:rPr>
          <w:rFonts w:eastAsia="Calibri"/>
          <w:iCs/>
          <w:sz w:val="28"/>
          <w:lang w:eastAsia="en-US"/>
        </w:rPr>
        <w:t xml:space="preserve"> </w:t>
      </w:r>
      <w:r w:rsidRPr="00962C82">
        <w:rPr>
          <w:rFonts w:eastAsia="Calibri"/>
          <w:iCs/>
          <w:sz w:val="28"/>
          <w:lang w:eastAsia="en-US"/>
        </w:rPr>
        <w:t xml:space="preserve">преодоление ограничений собственного действия относительно общей схемы деятельности. </w:t>
      </w:r>
    </w:p>
    <w:p w:rsidR="00BB3E96" w:rsidRPr="00962C82" w:rsidRDefault="00BB3E96" w:rsidP="00BB3E96">
      <w:pPr>
        <w:suppressAutoHyphens w:val="0"/>
        <w:jc w:val="both"/>
        <w:rPr>
          <w:rFonts w:eastAsia="Calibri"/>
          <w:iCs/>
          <w:sz w:val="24"/>
          <w:lang w:eastAsia="en-US"/>
        </w:rPr>
      </w:pPr>
    </w:p>
    <w:p w:rsidR="00BB3E96" w:rsidRPr="00567ED0" w:rsidRDefault="00BB3E96" w:rsidP="00BB3E96">
      <w:pPr>
        <w:suppressAutoHyphens w:val="0"/>
        <w:jc w:val="both"/>
        <w:rPr>
          <w:rFonts w:eastAsia="Calibri"/>
          <w:sz w:val="24"/>
          <w:lang w:eastAsia="en-US"/>
        </w:rPr>
      </w:pPr>
    </w:p>
    <w:p w:rsidR="00BB3E96" w:rsidRPr="00567ED0" w:rsidRDefault="00BB3E96" w:rsidP="00BB3E96">
      <w:pPr>
        <w:suppressAutoHyphens w:val="0"/>
        <w:jc w:val="both"/>
        <w:rPr>
          <w:rFonts w:eastAsia="Calibri"/>
          <w:sz w:val="24"/>
          <w:lang w:eastAsia="en-US"/>
        </w:rPr>
      </w:pPr>
    </w:p>
    <w:p w:rsidR="009D05BE" w:rsidRPr="00567ED0" w:rsidRDefault="009D05BE" w:rsidP="000C7607">
      <w:pPr>
        <w:suppressAutoHyphens w:val="0"/>
        <w:spacing w:after="0" w:line="240" w:lineRule="auto"/>
        <w:jc w:val="both"/>
        <w:outlineLvl w:val="0"/>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Р</w:t>
      </w:r>
      <w:r w:rsidR="00BB3E96" w:rsidRPr="00567ED0">
        <w:rPr>
          <w:rFonts w:ascii="Times New Roman" w:hAnsi="Times New Roman" w:cs="Times New Roman"/>
          <w:b/>
          <w:sz w:val="28"/>
          <w:szCs w:val="24"/>
          <w:lang w:eastAsia="ru-RU"/>
        </w:rPr>
        <w:t>азновозрастное сотрудничество</w:t>
      </w:r>
    </w:p>
    <w:p w:rsidR="009D05BE" w:rsidRPr="00567ED0" w:rsidRDefault="009D05BE" w:rsidP="000C7607">
      <w:pPr>
        <w:suppressAutoHyphens w:val="0"/>
        <w:spacing w:after="0" w:line="240" w:lineRule="auto"/>
        <w:ind w:firstLine="454"/>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подростку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9D05BE" w:rsidRPr="00567ED0" w:rsidRDefault="009D05BE" w:rsidP="000C7607">
      <w:pPr>
        <w:suppressAutoHyphens w:val="0"/>
        <w:spacing w:after="0" w:line="240" w:lineRule="auto"/>
        <w:ind w:firstLine="454"/>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BB3E96" w:rsidRPr="00567ED0" w:rsidRDefault="00BB3E96" w:rsidP="000C7607">
      <w:pPr>
        <w:suppressAutoHyphens w:val="0"/>
        <w:spacing w:after="0" w:line="240" w:lineRule="auto"/>
        <w:ind w:firstLine="454"/>
        <w:jc w:val="both"/>
        <w:rPr>
          <w:rFonts w:ascii="Times New Roman" w:hAnsi="Times New Roman" w:cs="Times New Roman"/>
          <w:sz w:val="28"/>
          <w:szCs w:val="24"/>
          <w:lang w:eastAsia="ru-RU"/>
        </w:rPr>
      </w:pPr>
    </w:p>
    <w:p w:rsidR="009D05BE" w:rsidRPr="00567ED0" w:rsidRDefault="00BB3E96" w:rsidP="000C7607">
      <w:pPr>
        <w:suppressAutoHyphens w:val="0"/>
        <w:spacing w:after="0" w:line="240" w:lineRule="auto"/>
        <w:ind w:firstLine="454"/>
        <w:jc w:val="both"/>
        <w:outlineLvl w:val="0"/>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Педагогическое общение</w:t>
      </w:r>
    </w:p>
    <w:p w:rsidR="009D05BE" w:rsidRPr="00567ED0" w:rsidRDefault="009D05BE" w:rsidP="000C7607">
      <w:pPr>
        <w:suppressAutoHyphens w:val="0"/>
        <w:spacing w:after="0" w:line="240" w:lineRule="auto"/>
        <w:ind w:firstLine="454"/>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9D05BE" w:rsidRPr="00567ED0" w:rsidRDefault="009D05BE" w:rsidP="000C7607">
      <w:pPr>
        <w:suppressAutoHyphens w:val="0"/>
        <w:spacing w:after="0" w:line="240" w:lineRule="auto"/>
        <w:ind w:firstLine="454"/>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lastRenderedPageBreak/>
        <w:t>Партнерская позиция педа</w:t>
      </w:r>
      <w:r w:rsidR="009B78B4" w:rsidRPr="00567ED0">
        <w:rPr>
          <w:rFonts w:ascii="Times New Roman" w:hAnsi="Times New Roman" w:cs="Times New Roman"/>
          <w:sz w:val="28"/>
          <w:szCs w:val="24"/>
          <w:lang w:eastAsia="ru-RU"/>
        </w:rPr>
        <w:t>гогического общения признана в ш</w:t>
      </w:r>
      <w:r w:rsidRPr="00567ED0">
        <w:rPr>
          <w:rFonts w:ascii="Times New Roman" w:hAnsi="Times New Roman" w:cs="Times New Roman"/>
          <w:sz w:val="28"/>
          <w:szCs w:val="24"/>
          <w:lang w:eastAsia="ru-RU"/>
        </w:rPr>
        <w:t>коле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9D05BE" w:rsidRPr="00567ED0" w:rsidRDefault="009D05BE" w:rsidP="000C7607">
      <w:pPr>
        <w:suppressAutoHyphens w:val="0"/>
        <w:spacing w:after="0" w:line="240" w:lineRule="auto"/>
        <w:ind w:firstLine="454"/>
        <w:jc w:val="both"/>
        <w:outlineLvl w:val="0"/>
        <w:rPr>
          <w:rFonts w:ascii="Times New Roman" w:hAnsi="Times New Roman" w:cs="Times New Roman"/>
          <w:sz w:val="28"/>
          <w:szCs w:val="24"/>
          <w:lang w:eastAsia="ru-RU"/>
        </w:rPr>
      </w:pPr>
      <w:r w:rsidRPr="00567ED0">
        <w:rPr>
          <w:rFonts w:ascii="Times New Roman" w:hAnsi="Times New Roman" w:cs="Times New Roman"/>
          <w:sz w:val="28"/>
          <w:szCs w:val="24"/>
          <w:lang w:eastAsia="ru-RU"/>
        </w:rPr>
        <w:t>При построен</w:t>
      </w:r>
      <w:r w:rsidR="009B78B4" w:rsidRPr="00567ED0">
        <w:rPr>
          <w:rFonts w:ascii="Times New Roman" w:hAnsi="Times New Roman" w:cs="Times New Roman"/>
          <w:sz w:val="28"/>
          <w:szCs w:val="24"/>
          <w:lang w:eastAsia="ru-RU"/>
        </w:rPr>
        <w:t>ии образовательного процесса в ш</w:t>
      </w:r>
      <w:r w:rsidRPr="00567ED0">
        <w:rPr>
          <w:rFonts w:ascii="Times New Roman" w:hAnsi="Times New Roman" w:cs="Times New Roman"/>
          <w:sz w:val="28"/>
          <w:szCs w:val="24"/>
          <w:lang w:eastAsia="ru-RU"/>
        </w:rPr>
        <w:t xml:space="preserve">коле к признанным </w:t>
      </w:r>
      <w:r w:rsidRPr="00567ED0">
        <w:rPr>
          <w:rFonts w:ascii="Times New Roman" w:hAnsi="Times New Roman" w:cs="Times New Roman"/>
          <w:i/>
          <w:sz w:val="28"/>
          <w:szCs w:val="24"/>
          <w:lang w:eastAsia="ru-RU"/>
        </w:rPr>
        <w:t>формам и способам формирования УУД</w:t>
      </w:r>
      <w:r w:rsidRPr="00567ED0">
        <w:rPr>
          <w:rFonts w:ascii="Times New Roman" w:hAnsi="Times New Roman" w:cs="Times New Roman"/>
          <w:sz w:val="28"/>
          <w:szCs w:val="24"/>
          <w:lang w:eastAsia="ru-RU"/>
        </w:rPr>
        <w:t xml:space="preserve"> педагогический коллектив относит: </w:t>
      </w:r>
      <w:r w:rsidRPr="00567ED0">
        <w:rPr>
          <w:rFonts w:ascii="Times New Roman" w:hAnsi="Times New Roman" w:cs="Times New Roman"/>
          <w:i/>
          <w:sz w:val="28"/>
          <w:szCs w:val="24"/>
          <w:lang w:eastAsia="ru-RU"/>
        </w:rPr>
        <w:t>дискуссии, тренинги, общий приём доказательства, рефлексию.</w:t>
      </w:r>
    </w:p>
    <w:p w:rsidR="009D05BE" w:rsidRPr="00567ED0" w:rsidRDefault="009D05BE" w:rsidP="000C7607">
      <w:pPr>
        <w:suppressAutoHyphens w:val="0"/>
        <w:spacing w:after="0" w:line="240" w:lineRule="auto"/>
        <w:jc w:val="both"/>
        <w:rPr>
          <w:rFonts w:ascii="Times New Roman" w:hAnsi="Times New Roman" w:cs="Times New Roman"/>
          <w:sz w:val="28"/>
          <w:szCs w:val="24"/>
          <w:lang w:eastAsia="ru-RU"/>
        </w:rPr>
      </w:pPr>
    </w:p>
    <w:p w:rsidR="009D05BE" w:rsidRPr="00567ED0" w:rsidRDefault="009D05BE" w:rsidP="000C7607">
      <w:pPr>
        <w:suppressAutoHyphens w:val="0"/>
        <w:spacing w:after="0" w:line="240" w:lineRule="auto"/>
        <w:ind w:firstLine="454"/>
        <w:jc w:val="both"/>
        <w:outlineLvl w:val="0"/>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Информационно-методические у</w:t>
      </w:r>
      <w:r w:rsidR="00BB3E96" w:rsidRPr="00567ED0">
        <w:rPr>
          <w:rFonts w:ascii="Times New Roman" w:hAnsi="Times New Roman" w:cs="Times New Roman"/>
          <w:b/>
          <w:sz w:val="28"/>
          <w:szCs w:val="24"/>
          <w:lang w:eastAsia="ru-RU"/>
        </w:rPr>
        <w:t>словия реализации Программы ООО</w:t>
      </w:r>
    </w:p>
    <w:p w:rsidR="009D05BE" w:rsidRPr="00567ED0" w:rsidRDefault="009D05BE" w:rsidP="000C7607">
      <w:pPr>
        <w:suppressAutoHyphens w:val="0"/>
        <w:autoSpaceDE w:val="0"/>
        <w:autoSpaceDN w:val="0"/>
        <w:adjustRightInd w:val="0"/>
        <w:spacing w:after="0" w:line="240" w:lineRule="auto"/>
        <w:ind w:firstLine="900"/>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xml:space="preserve">В соответствии с требованиями Стандарта информационно-методические условия реализации Программы ООО обеспечиваются современной информационно-образовательной средой. Под </w:t>
      </w:r>
      <w:r w:rsidRPr="00567ED0">
        <w:rPr>
          <w:rFonts w:ascii="Times New Roman" w:eastAsia="Calibri" w:hAnsi="Times New Roman" w:cs="Times New Roman"/>
          <w:bCs/>
          <w:i/>
          <w:sz w:val="28"/>
          <w:szCs w:val="24"/>
          <w:lang w:eastAsia="ru-RU"/>
        </w:rPr>
        <w:t>информационно-образовательной средой</w:t>
      </w:r>
      <w:r w:rsidRPr="00567ED0">
        <w:rPr>
          <w:rFonts w:ascii="Times New Roman" w:eastAsia="Calibri" w:hAnsi="Times New Roman" w:cs="Times New Roman"/>
          <w:bCs/>
          <w:sz w:val="28"/>
          <w:szCs w:val="24"/>
          <w:lang w:eastAsia="ru-RU"/>
        </w:rPr>
        <w:t xml:space="preserve">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9D05BE" w:rsidRPr="00567ED0" w:rsidRDefault="009D05BE" w:rsidP="000C7607">
      <w:pPr>
        <w:suppressAutoHyphens w:val="0"/>
        <w:autoSpaceDE w:val="0"/>
        <w:autoSpaceDN w:val="0"/>
        <w:adjustRightInd w:val="0"/>
        <w:spacing w:after="0" w:line="240" w:lineRule="auto"/>
        <w:ind w:firstLine="900"/>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Основными элементами ИОС являются:</w:t>
      </w:r>
    </w:p>
    <w:p w:rsidR="009D05BE" w:rsidRPr="00567ED0" w:rsidRDefault="009D05BE" w:rsidP="000C7607">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информационно-образовательные ресурсы в виде печатной продукции;</w:t>
      </w:r>
    </w:p>
    <w:p w:rsidR="009D05BE" w:rsidRPr="00567ED0" w:rsidRDefault="009D05BE" w:rsidP="000C7607">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информационно-образовательные ресурсы на сменных оптических носителях;</w:t>
      </w:r>
    </w:p>
    <w:p w:rsidR="009D05BE" w:rsidRPr="00567ED0" w:rsidRDefault="009D05BE" w:rsidP="000C7607">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информационно-образовательные ресурсы Интернета;</w:t>
      </w:r>
    </w:p>
    <w:p w:rsidR="009D05BE" w:rsidRPr="00567ED0" w:rsidRDefault="009D05BE" w:rsidP="000C7607">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вычислительная и информаци</w:t>
      </w:r>
      <w:r w:rsidR="009B78B4" w:rsidRPr="00567ED0">
        <w:rPr>
          <w:rFonts w:ascii="Times New Roman" w:eastAsia="Calibri" w:hAnsi="Times New Roman" w:cs="Times New Roman"/>
          <w:bCs/>
          <w:sz w:val="28"/>
          <w:szCs w:val="24"/>
          <w:lang w:eastAsia="ru-RU"/>
        </w:rPr>
        <w:t>онно-телекоммуникационная инфра</w:t>
      </w:r>
      <w:r w:rsidRPr="00567ED0">
        <w:rPr>
          <w:rFonts w:ascii="Times New Roman" w:eastAsia="Calibri" w:hAnsi="Times New Roman" w:cs="Times New Roman"/>
          <w:bCs/>
          <w:sz w:val="28"/>
          <w:szCs w:val="24"/>
          <w:lang w:eastAsia="ru-RU"/>
        </w:rPr>
        <w:t>структура;</w:t>
      </w:r>
    </w:p>
    <w:p w:rsidR="009D05BE" w:rsidRPr="00567ED0" w:rsidRDefault="009D05BE" w:rsidP="000C7607">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9D05BE" w:rsidRPr="00567ED0" w:rsidRDefault="009D05BE" w:rsidP="000C7607">
      <w:pPr>
        <w:suppressAutoHyphens w:val="0"/>
        <w:autoSpaceDE w:val="0"/>
        <w:autoSpaceDN w:val="0"/>
        <w:adjustRightInd w:val="0"/>
        <w:spacing w:after="0" w:line="240" w:lineRule="auto"/>
        <w:ind w:firstLine="900"/>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Необходимое для использования ИКТ оборудование должно отвечать современным требованиям и обеспечивать использование ИКТ:</w:t>
      </w:r>
    </w:p>
    <w:p w:rsidR="009D05BE" w:rsidRPr="00567ED0" w:rsidRDefault="009D05BE" w:rsidP="000C7607">
      <w:pPr>
        <w:suppressAutoHyphens w:val="0"/>
        <w:autoSpaceDE w:val="0"/>
        <w:autoSpaceDN w:val="0"/>
        <w:adjustRightInd w:val="0"/>
        <w:spacing w:after="0" w:line="240" w:lineRule="auto"/>
        <w:ind w:firstLine="284"/>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в учебной деятельности;</w:t>
      </w:r>
    </w:p>
    <w:p w:rsidR="009D05BE" w:rsidRPr="00567ED0" w:rsidRDefault="009D05BE" w:rsidP="000C7607">
      <w:pPr>
        <w:suppressAutoHyphens w:val="0"/>
        <w:autoSpaceDE w:val="0"/>
        <w:autoSpaceDN w:val="0"/>
        <w:adjustRightInd w:val="0"/>
        <w:spacing w:after="0" w:line="240" w:lineRule="auto"/>
        <w:ind w:firstLine="284"/>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во внеурочной деятельности;</w:t>
      </w:r>
    </w:p>
    <w:p w:rsidR="009D05BE" w:rsidRPr="00567ED0" w:rsidRDefault="009D05BE" w:rsidP="000C7607">
      <w:pPr>
        <w:suppressAutoHyphens w:val="0"/>
        <w:autoSpaceDE w:val="0"/>
        <w:autoSpaceDN w:val="0"/>
        <w:adjustRightInd w:val="0"/>
        <w:spacing w:after="0" w:line="240" w:lineRule="auto"/>
        <w:ind w:firstLine="284"/>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в исследовательской и проектной деятельности;</w:t>
      </w:r>
    </w:p>
    <w:p w:rsidR="009D05BE" w:rsidRPr="00567ED0" w:rsidRDefault="009D05BE" w:rsidP="000C7607">
      <w:pPr>
        <w:suppressAutoHyphens w:val="0"/>
        <w:autoSpaceDE w:val="0"/>
        <w:autoSpaceDN w:val="0"/>
        <w:adjustRightInd w:val="0"/>
        <w:spacing w:after="0" w:line="240" w:lineRule="auto"/>
        <w:ind w:firstLine="284"/>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при измерении, контроле и оценке результатов образования;</w:t>
      </w:r>
    </w:p>
    <w:p w:rsidR="009D05BE" w:rsidRPr="00567ED0" w:rsidRDefault="009D05BE" w:rsidP="000C7607">
      <w:pPr>
        <w:suppressAutoHyphens w:val="0"/>
        <w:autoSpaceDE w:val="0"/>
        <w:autoSpaceDN w:val="0"/>
        <w:adjustRightInd w:val="0"/>
        <w:spacing w:after="0" w:line="240" w:lineRule="auto"/>
        <w:ind w:firstLine="284"/>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9D05BE" w:rsidRPr="00567ED0" w:rsidRDefault="009D05BE" w:rsidP="000C7607">
      <w:pPr>
        <w:suppressAutoHyphens w:val="0"/>
        <w:autoSpaceDE w:val="0"/>
        <w:autoSpaceDN w:val="0"/>
        <w:adjustRightInd w:val="0"/>
        <w:spacing w:after="0" w:line="240" w:lineRule="auto"/>
        <w:ind w:firstLine="720"/>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Учебно-методическое и информационное оснащение образовательного процесса должно обеспечивать возможность:</w:t>
      </w:r>
    </w:p>
    <w:p w:rsidR="009D05BE" w:rsidRPr="00567ED0" w:rsidRDefault="009D05BE" w:rsidP="000C7607">
      <w:pPr>
        <w:suppressAutoHyphens w:val="0"/>
        <w:autoSpaceDE w:val="0"/>
        <w:autoSpaceDN w:val="0"/>
        <w:adjustRightInd w:val="0"/>
        <w:spacing w:after="0" w:line="240" w:lineRule="auto"/>
        <w:ind w:firstLine="284"/>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реализации индивидуальных образовательных планов обучающихся,</w:t>
      </w:r>
    </w:p>
    <w:p w:rsidR="009D05BE" w:rsidRPr="00567ED0" w:rsidRDefault="009D05BE" w:rsidP="000C7607">
      <w:pPr>
        <w:suppressAutoHyphens w:val="0"/>
        <w:autoSpaceDE w:val="0"/>
        <w:autoSpaceDN w:val="0"/>
        <w:adjustRightInd w:val="0"/>
        <w:spacing w:after="0" w:line="240" w:lineRule="auto"/>
        <w:ind w:firstLine="284"/>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осуществления их самостоятельной образовательной деятельности;</w:t>
      </w:r>
    </w:p>
    <w:p w:rsidR="009D05BE" w:rsidRPr="00567ED0" w:rsidRDefault="009D05BE" w:rsidP="000C7607">
      <w:pPr>
        <w:suppressAutoHyphens w:val="0"/>
        <w:autoSpaceDE w:val="0"/>
        <w:autoSpaceDN w:val="0"/>
        <w:adjustRightInd w:val="0"/>
        <w:spacing w:after="0" w:line="240" w:lineRule="auto"/>
        <w:ind w:firstLine="284"/>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ввода русского и иноязычного текста, распознавания сканированного текста;</w:t>
      </w:r>
    </w:p>
    <w:p w:rsidR="009D05BE" w:rsidRPr="00567ED0" w:rsidRDefault="009D05BE" w:rsidP="000C7607">
      <w:pPr>
        <w:suppressAutoHyphens w:val="0"/>
        <w:autoSpaceDE w:val="0"/>
        <w:autoSpaceDN w:val="0"/>
        <w:adjustRightInd w:val="0"/>
        <w:spacing w:after="0" w:line="240" w:lineRule="auto"/>
        <w:ind w:firstLine="284"/>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создания текста на основе расшифровки аудиозаписи; использования средств</w:t>
      </w:r>
    </w:p>
    <w:p w:rsidR="009D05BE" w:rsidRPr="00567ED0" w:rsidRDefault="009D05BE" w:rsidP="000C7607">
      <w:pPr>
        <w:suppressAutoHyphens w:val="0"/>
        <w:autoSpaceDE w:val="0"/>
        <w:autoSpaceDN w:val="0"/>
        <w:adjustRightInd w:val="0"/>
        <w:spacing w:after="0" w:line="240" w:lineRule="auto"/>
        <w:ind w:firstLine="284"/>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lastRenderedPageBreak/>
        <w:t>–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создания и использования диаграмм различных видов (алгоритмических,</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организации сообщения в виде линейного или включающего ссылкисопровождения выступления, сообщения для самостоятельного просмотра, в том числе видеомонтажа и озвучивания видео сообщений;</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выступления с аудио-, видео- и графическим экранным сопровождением;</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вывода информации на бума</w:t>
      </w:r>
      <w:r w:rsidR="00FB0B12" w:rsidRPr="00567ED0">
        <w:rPr>
          <w:rFonts w:ascii="Times New Roman" w:eastAsia="Calibri" w:hAnsi="Times New Roman" w:cs="Times New Roman"/>
          <w:bCs/>
          <w:sz w:val="28"/>
          <w:szCs w:val="24"/>
          <w:lang w:eastAsia="ru-RU"/>
        </w:rPr>
        <w:t xml:space="preserve">гу и т. п. и в трёхмерную </w:t>
      </w:r>
      <w:r w:rsidRPr="00567ED0">
        <w:rPr>
          <w:rFonts w:ascii="Times New Roman" w:eastAsia="Calibri" w:hAnsi="Times New Roman" w:cs="Times New Roman"/>
          <w:bCs/>
          <w:sz w:val="28"/>
          <w:szCs w:val="24"/>
          <w:lang w:eastAsia="ru-RU"/>
        </w:rPr>
        <w:t>материальную среду(печать);</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поиска и получения информации;</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использования источников информации на бумажных и цифровых носителях (в том числе в справочниках, словарях, поисковых системах);</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вещания (подкастинга), использования носимых аудиовидео устройств для учебной деятельности на уроке и вне урока;</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общения в Интернете, взаимодействия в социальных группах и сетях, участия в форумах, групповой работы над сообщениями (вики);</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создания и заполнения баз данных, в том числе определителей; наглядного</w:t>
      </w:r>
      <w:r w:rsidR="003272DD" w:rsidRPr="00567ED0">
        <w:rPr>
          <w:rFonts w:ascii="Times New Roman" w:eastAsia="Calibri" w:hAnsi="Times New Roman" w:cs="Times New Roman"/>
          <w:bCs/>
          <w:sz w:val="28"/>
          <w:szCs w:val="24"/>
          <w:lang w:eastAsia="ru-RU"/>
        </w:rPr>
        <w:t xml:space="preserve"> </w:t>
      </w:r>
      <w:r w:rsidRPr="00567ED0">
        <w:rPr>
          <w:rFonts w:ascii="Times New Roman" w:eastAsia="Calibri" w:hAnsi="Times New Roman" w:cs="Times New Roman"/>
          <w:bCs/>
          <w:sz w:val="28"/>
          <w:szCs w:val="24"/>
          <w:lang w:eastAsia="ru-RU"/>
        </w:rPr>
        <w:t>представления и анализа данных;</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научных объектов и явлений;</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lastRenderedPageBreak/>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занятий по изучению правил дорожного движения с использованием игр,</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оборудования, а также компьютерных тренажёров;</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xml:space="preserve">— проектирования и организации индивидуальной и групповой </w:t>
      </w:r>
      <w:r w:rsidR="0089074B" w:rsidRPr="00567ED0">
        <w:rPr>
          <w:rFonts w:ascii="Times New Roman" w:eastAsia="Calibri" w:hAnsi="Times New Roman" w:cs="Times New Roman"/>
          <w:bCs/>
          <w:sz w:val="28"/>
          <w:szCs w:val="24"/>
          <w:lang w:eastAsia="ru-RU"/>
        </w:rPr>
        <w:t>деятельности, организации</w:t>
      </w:r>
      <w:r w:rsidRPr="00567ED0">
        <w:rPr>
          <w:rFonts w:ascii="Times New Roman" w:eastAsia="Calibri" w:hAnsi="Times New Roman" w:cs="Times New Roman"/>
          <w:bCs/>
          <w:sz w:val="28"/>
          <w:szCs w:val="24"/>
          <w:lang w:eastAsia="ru-RU"/>
        </w:rPr>
        <w:t xml:space="preserve">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w:t>
      </w:r>
      <w:r w:rsidR="00DE2CAB" w:rsidRPr="00567ED0">
        <w:rPr>
          <w:rFonts w:ascii="Times New Roman" w:eastAsia="Calibri" w:hAnsi="Times New Roman" w:cs="Times New Roman"/>
          <w:bCs/>
          <w:sz w:val="28"/>
          <w:szCs w:val="24"/>
          <w:lang w:eastAsia="ru-RU"/>
        </w:rPr>
        <w:t>аудио видеоматериалов</w:t>
      </w:r>
      <w:r w:rsidRPr="00567ED0">
        <w:rPr>
          <w:rFonts w:ascii="Times New Roman" w:eastAsia="Calibri" w:hAnsi="Times New Roman" w:cs="Times New Roman"/>
          <w:bCs/>
          <w:sz w:val="28"/>
          <w:szCs w:val="24"/>
          <w:lang w:eastAsia="ru-RU"/>
        </w:rPr>
        <w:t>, результатов творческой, научно-исследовательской и проектной деятельности обучающихся;</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xml:space="preserve">—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r w:rsidR="00DE2CAB" w:rsidRPr="00567ED0">
        <w:rPr>
          <w:rFonts w:ascii="Times New Roman" w:eastAsia="Calibri" w:hAnsi="Times New Roman" w:cs="Times New Roman"/>
          <w:bCs/>
          <w:sz w:val="28"/>
          <w:szCs w:val="24"/>
          <w:lang w:eastAsia="ru-RU"/>
        </w:rPr>
        <w:t>мультимедиа сопровождением</w:t>
      </w:r>
      <w:r w:rsidRPr="00567ED0">
        <w:rPr>
          <w:rFonts w:ascii="Times New Roman" w:eastAsia="Calibri" w:hAnsi="Times New Roman" w:cs="Times New Roman"/>
          <w:bCs/>
          <w:sz w:val="28"/>
          <w:szCs w:val="24"/>
          <w:lang w:eastAsia="ru-RU"/>
        </w:rPr>
        <w:t>;</w:t>
      </w:r>
    </w:p>
    <w:p w:rsidR="009D05BE" w:rsidRPr="00567ED0" w:rsidRDefault="009D05BE" w:rsidP="00DE2CAB">
      <w:pPr>
        <w:suppressAutoHyphens w:val="0"/>
        <w:autoSpaceDE w:val="0"/>
        <w:autoSpaceDN w:val="0"/>
        <w:adjustRightInd w:val="0"/>
        <w:spacing w:after="0" w:line="240" w:lineRule="auto"/>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 выпуска школьных печатных изданий, работы школьного телевидения.</w:t>
      </w:r>
    </w:p>
    <w:p w:rsidR="009D05BE" w:rsidRPr="00567ED0" w:rsidRDefault="009D05BE" w:rsidP="000C7607">
      <w:pPr>
        <w:suppressAutoHyphens w:val="0"/>
        <w:autoSpaceDE w:val="0"/>
        <w:autoSpaceDN w:val="0"/>
        <w:adjustRightInd w:val="0"/>
        <w:spacing w:after="0" w:line="240" w:lineRule="auto"/>
        <w:ind w:firstLine="284"/>
        <w:jc w:val="both"/>
        <w:rPr>
          <w:rFonts w:ascii="Times New Roman" w:eastAsia="Calibri" w:hAnsi="Times New Roman" w:cs="Times New Roman"/>
          <w:bCs/>
          <w:sz w:val="28"/>
          <w:szCs w:val="24"/>
          <w:lang w:eastAsia="ru-RU"/>
        </w:rPr>
      </w:pPr>
      <w:r w:rsidRPr="00567ED0">
        <w:rPr>
          <w:rFonts w:ascii="Times New Roman" w:eastAsia="Calibri" w:hAnsi="Times New Roman" w:cs="Times New Roman"/>
          <w:bCs/>
          <w:sz w:val="28"/>
          <w:szCs w:val="24"/>
          <w:lang w:eastAsia="ru-RU"/>
        </w:rPr>
        <w:t>Все указанные виды деятельности должны быть обеспечены расходными материалами.</w:t>
      </w:r>
    </w:p>
    <w:p w:rsidR="00BB3E96" w:rsidRPr="00567ED0" w:rsidRDefault="00BB3E96" w:rsidP="000C7607">
      <w:pPr>
        <w:suppressAutoHyphens w:val="0"/>
        <w:spacing w:after="0" w:line="240" w:lineRule="auto"/>
        <w:ind w:firstLine="454"/>
        <w:jc w:val="both"/>
        <w:outlineLvl w:val="0"/>
        <w:rPr>
          <w:rFonts w:ascii="Times New Roman" w:hAnsi="Times New Roman" w:cs="Times New Roman"/>
          <w:b/>
          <w:sz w:val="28"/>
          <w:szCs w:val="24"/>
          <w:lang w:eastAsia="ru-RU"/>
        </w:rPr>
      </w:pPr>
    </w:p>
    <w:p w:rsidR="009D05BE" w:rsidRPr="00567ED0" w:rsidRDefault="009D05BE" w:rsidP="000C7607">
      <w:pPr>
        <w:suppressAutoHyphens w:val="0"/>
        <w:spacing w:after="0" w:line="240" w:lineRule="auto"/>
        <w:ind w:firstLine="454"/>
        <w:jc w:val="both"/>
        <w:outlineLvl w:val="0"/>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Подготовка педагогических кадров.</w:t>
      </w:r>
    </w:p>
    <w:p w:rsidR="009D05BE" w:rsidRPr="00567ED0" w:rsidRDefault="009D05BE" w:rsidP="000C7607">
      <w:pPr>
        <w:suppressAutoHyphens w:val="0"/>
        <w:spacing w:after="0" w:line="240" w:lineRule="auto"/>
        <w:ind w:firstLine="540"/>
        <w:jc w:val="both"/>
        <w:rPr>
          <w:rFonts w:ascii="Times New Roman" w:hAnsi="Times New Roman" w:cs="Times New Roman"/>
          <w:bCs/>
          <w:sz w:val="28"/>
          <w:szCs w:val="24"/>
          <w:lang w:eastAsia="ru-RU"/>
        </w:rPr>
      </w:pPr>
      <w:r w:rsidRPr="00567ED0">
        <w:rPr>
          <w:rFonts w:ascii="Times New Roman" w:hAnsi="Times New Roman" w:cs="Times New Roman"/>
          <w:bCs/>
          <w:sz w:val="28"/>
          <w:szCs w:val="24"/>
          <w:lang w:eastAsia="ru-RU"/>
        </w:rPr>
        <w:t>Подготовка педагогических кадров к реализации ФГОС и Программы ООО осуществляется на основе перспективного планирования повышения квалификации педагогических кадров.</w:t>
      </w:r>
    </w:p>
    <w:p w:rsidR="009D05BE" w:rsidRPr="00567ED0" w:rsidRDefault="009D05BE" w:rsidP="000C7607">
      <w:pPr>
        <w:suppressAutoHyphens w:val="0"/>
        <w:spacing w:after="0" w:line="240" w:lineRule="auto"/>
        <w:ind w:firstLine="540"/>
        <w:jc w:val="both"/>
        <w:rPr>
          <w:rFonts w:ascii="Times New Roman" w:hAnsi="Times New Roman" w:cs="Times New Roman"/>
          <w:bCs/>
          <w:sz w:val="28"/>
          <w:szCs w:val="24"/>
          <w:lang w:eastAsia="ru-RU"/>
        </w:rPr>
      </w:pPr>
      <w:r w:rsidRPr="00567ED0">
        <w:rPr>
          <w:rFonts w:ascii="Times New Roman" w:hAnsi="Times New Roman" w:cs="Times New Roman"/>
          <w:bCs/>
          <w:sz w:val="28"/>
          <w:szCs w:val="24"/>
          <w:lang w:eastAsia="ru-RU"/>
        </w:rPr>
        <w:t xml:space="preserve">1. В соответствии с перспективным планом повышения квалификации с целью создания условий для выполнения каждым учеником всего комплекса УУД и обеспечения реализации технологии деятельностного метода обучения в ходе уроков по разным учебным предметам и занятий внеурочной деятельности, </w:t>
      </w:r>
      <w:r w:rsidRPr="00567ED0">
        <w:rPr>
          <w:rFonts w:ascii="Times New Roman" w:hAnsi="Times New Roman" w:cs="Times New Roman"/>
          <w:sz w:val="28"/>
          <w:szCs w:val="24"/>
          <w:lang w:eastAsia="ru-RU"/>
        </w:rPr>
        <w:t xml:space="preserve">надпредметных программ и курсов, факультативов, кружков, элективов и </w:t>
      </w:r>
      <w:r w:rsidRPr="00567ED0">
        <w:rPr>
          <w:rFonts w:ascii="Times New Roman" w:hAnsi="Times New Roman" w:cs="Times New Roman"/>
          <w:bCs/>
          <w:sz w:val="28"/>
          <w:szCs w:val="24"/>
          <w:lang w:eastAsia="ru-RU"/>
        </w:rPr>
        <w:t>воспи</w:t>
      </w:r>
      <w:r w:rsidR="009B78B4" w:rsidRPr="00567ED0">
        <w:rPr>
          <w:rFonts w:ascii="Times New Roman" w:hAnsi="Times New Roman" w:cs="Times New Roman"/>
          <w:bCs/>
          <w:sz w:val="28"/>
          <w:szCs w:val="24"/>
          <w:lang w:eastAsia="ru-RU"/>
        </w:rPr>
        <w:t>тательных мероприятий педагоги ш</w:t>
      </w:r>
      <w:r w:rsidRPr="00567ED0">
        <w:rPr>
          <w:rFonts w:ascii="Times New Roman" w:hAnsi="Times New Roman" w:cs="Times New Roman"/>
          <w:bCs/>
          <w:sz w:val="28"/>
          <w:szCs w:val="24"/>
          <w:lang w:eastAsia="ru-RU"/>
        </w:rPr>
        <w:t>колы проходят курсовую подготовку по данной проблеме.</w:t>
      </w:r>
    </w:p>
    <w:p w:rsidR="009D05BE" w:rsidRPr="00567ED0" w:rsidRDefault="009D05BE" w:rsidP="000C7607">
      <w:pPr>
        <w:suppressAutoHyphens w:val="0"/>
        <w:autoSpaceDE w:val="0"/>
        <w:autoSpaceDN w:val="0"/>
        <w:adjustRightInd w:val="0"/>
        <w:spacing w:after="0" w:line="240" w:lineRule="auto"/>
        <w:ind w:firstLine="540"/>
        <w:jc w:val="both"/>
        <w:rPr>
          <w:rFonts w:ascii="Times New Roman" w:eastAsia="Calibri" w:hAnsi="Times New Roman" w:cs="Times New Roman"/>
          <w:bCs/>
          <w:sz w:val="28"/>
          <w:szCs w:val="24"/>
          <w:lang w:eastAsia="ru-RU"/>
        </w:rPr>
      </w:pPr>
      <w:r w:rsidRPr="00567ED0">
        <w:rPr>
          <w:rFonts w:ascii="Times New Roman" w:hAnsi="Times New Roman" w:cs="Times New Roman"/>
          <w:bCs/>
          <w:sz w:val="28"/>
          <w:szCs w:val="24"/>
          <w:lang w:eastAsia="ru-RU"/>
        </w:rPr>
        <w:lastRenderedPageBreak/>
        <w:t>2. Н</w:t>
      </w:r>
      <w:r w:rsidRPr="00567ED0">
        <w:rPr>
          <w:rFonts w:ascii="Times New Roman" w:eastAsia="Calibri" w:hAnsi="Times New Roman" w:cs="Times New Roman"/>
          <w:bCs/>
          <w:sz w:val="28"/>
          <w:szCs w:val="24"/>
          <w:lang w:eastAsia="ru-RU"/>
        </w:rPr>
        <w:t>а основе перспективного планирования</w:t>
      </w:r>
      <w:r w:rsidRPr="00567ED0">
        <w:rPr>
          <w:rFonts w:ascii="Times New Roman" w:hAnsi="Times New Roman" w:cs="Times New Roman"/>
          <w:bCs/>
          <w:sz w:val="28"/>
          <w:szCs w:val="24"/>
          <w:lang w:eastAsia="ru-RU"/>
        </w:rPr>
        <w:t xml:space="preserve"> с целью освоения и введения в образовательный процесс </w:t>
      </w:r>
      <w:r w:rsidRPr="00567ED0">
        <w:rPr>
          <w:rFonts w:ascii="Times New Roman" w:eastAsia="Calibri" w:hAnsi="Times New Roman" w:cs="Times New Roman"/>
          <w:bCs/>
          <w:sz w:val="28"/>
          <w:szCs w:val="24"/>
          <w:lang w:eastAsia="ru-RU"/>
        </w:rPr>
        <w:t>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осуществляется системная и систематическая подготовка педагогического коллектива в системе повышения квалификации.</w:t>
      </w:r>
    </w:p>
    <w:p w:rsidR="00DD67D8" w:rsidRPr="00567ED0" w:rsidRDefault="00DD67D8" w:rsidP="000C7607">
      <w:pPr>
        <w:suppressAutoHyphens w:val="0"/>
        <w:spacing w:after="0" w:line="240" w:lineRule="auto"/>
        <w:contextualSpacing/>
        <w:jc w:val="both"/>
        <w:rPr>
          <w:rFonts w:ascii="Times New Roman" w:hAnsi="Times New Roman" w:cs="Times New Roman"/>
          <w:sz w:val="28"/>
          <w:szCs w:val="24"/>
          <w:lang w:eastAsia="ru-RU"/>
        </w:rPr>
      </w:pPr>
    </w:p>
    <w:p w:rsidR="00DD67D8" w:rsidRPr="00567ED0" w:rsidRDefault="005E4A0B" w:rsidP="000C7607">
      <w:pPr>
        <w:suppressAutoHyphens w:val="0"/>
        <w:spacing w:after="0" w:line="240" w:lineRule="auto"/>
        <w:contextualSpacing/>
        <w:jc w:val="both"/>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2.1</w:t>
      </w:r>
      <w:r w:rsidR="00FB0B12" w:rsidRPr="00567ED0">
        <w:rPr>
          <w:rFonts w:ascii="Times New Roman" w:hAnsi="Times New Roman" w:cs="Times New Roman"/>
          <w:b/>
          <w:sz w:val="28"/>
          <w:szCs w:val="24"/>
          <w:lang w:eastAsia="ru-RU"/>
        </w:rPr>
        <w:t>.</w:t>
      </w:r>
      <w:r w:rsidR="00BC4E60" w:rsidRPr="00567ED0">
        <w:rPr>
          <w:rFonts w:ascii="Times New Roman" w:hAnsi="Times New Roman" w:cs="Times New Roman"/>
          <w:b/>
          <w:sz w:val="28"/>
          <w:szCs w:val="24"/>
          <w:lang w:eastAsia="ru-RU"/>
        </w:rPr>
        <w:t xml:space="preserve">11. </w:t>
      </w:r>
      <w:r w:rsidR="00DD67D8" w:rsidRPr="00567ED0">
        <w:rPr>
          <w:rFonts w:ascii="Times New Roman" w:hAnsi="Times New Roman" w:cs="Times New Roman"/>
          <w:b/>
          <w:sz w:val="28"/>
          <w:szCs w:val="24"/>
          <w:lang w:eastAsia="ru-RU"/>
        </w:rPr>
        <w:t>Система оценки деятельности образовательного учреждения по формированию и развитию универсальных уче</w:t>
      </w:r>
      <w:r w:rsidR="00FB143C" w:rsidRPr="00567ED0">
        <w:rPr>
          <w:rFonts w:ascii="Times New Roman" w:hAnsi="Times New Roman" w:cs="Times New Roman"/>
          <w:b/>
          <w:sz w:val="28"/>
          <w:szCs w:val="24"/>
          <w:lang w:eastAsia="ru-RU"/>
        </w:rPr>
        <w:t>бных действий у обучающихся</w:t>
      </w:r>
    </w:p>
    <w:p w:rsidR="00DD67D8" w:rsidRPr="00567ED0" w:rsidRDefault="00871E04" w:rsidP="000C7607">
      <w:pPr>
        <w:suppressAutoHyphens w:val="0"/>
        <w:spacing w:after="0" w:line="240" w:lineRule="auto"/>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ab/>
        <w:t>Для выявления на каждом этапе реализации программы возможных негативных последствий и их своевременной коррекции необходимо регулярное отслеживание ее посредством наблюдения, постоянного контакта координаторов и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71E04" w:rsidRPr="000C7607" w:rsidTr="00FC0F2D">
        <w:tc>
          <w:tcPr>
            <w:tcW w:w="4785" w:type="dxa"/>
            <w:shd w:val="clear" w:color="auto" w:fill="auto"/>
          </w:tcPr>
          <w:p w:rsidR="00871E04" w:rsidRPr="000C7607" w:rsidRDefault="00871E04" w:rsidP="000C7607">
            <w:pPr>
              <w:suppressAutoHyphens w:val="0"/>
              <w:spacing w:after="0" w:line="240" w:lineRule="auto"/>
              <w:contextualSpacing/>
              <w:jc w:val="both"/>
              <w:rPr>
                <w:rFonts w:ascii="Times New Roman" w:hAnsi="Times New Roman" w:cs="Times New Roman"/>
                <w:sz w:val="24"/>
                <w:szCs w:val="24"/>
                <w:lang w:eastAsia="ru-RU"/>
              </w:rPr>
            </w:pPr>
            <w:r w:rsidRPr="000C7607">
              <w:rPr>
                <w:rFonts w:ascii="Times New Roman" w:hAnsi="Times New Roman" w:cs="Times New Roman"/>
                <w:sz w:val="24"/>
                <w:szCs w:val="24"/>
                <w:lang w:eastAsia="ru-RU"/>
              </w:rPr>
              <w:t>Прогноз негативных результатов</w:t>
            </w:r>
          </w:p>
        </w:tc>
        <w:tc>
          <w:tcPr>
            <w:tcW w:w="4785" w:type="dxa"/>
            <w:shd w:val="clear" w:color="auto" w:fill="auto"/>
          </w:tcPr>
          <w:p w:rsidR="00871E04" w:rsidRPr="000C7607" w:rsidRDefault="00871E04" w:rsidP="000C7607">
            <w:pPr>
              <w:suppressAutoHyphens w:val="0"/>
              <w:spacing w:after="0" w:line="240" w:lineRule="auto"/>
              <w:contextualSpacing/>
              <w:jc w:val="both"/>
              <w:rPr>
                <w:rFonts w:ascii="Times New Roman" w:hAnsi="Times New Roman" w:cs="Times New Roman"/>
                <w:sz w:val="24"/>
                <w:szCs w:val="24"/>
                <w:lang w:eastAsia="ru-RU"/>
              </w:rPr>
            </w:pPr>
            <w:r w:rsidRPr="000C7607">
              <w:rPr>
                <w:rFonts w:ascii="Times New Roman" w:hAnsi="Times New Roman" w:cs="Times New Roman"/>
                <w:sz w:val="24"/>
                <w:szCs w:val="24"/>
                <w:lang w:eastAsia="ru-RU"/>
              </w:rPr>
              <w:t>Способ коррекции</w:t>
            </w:r>
          </w:p>
        </w:tc>
      </w:tr>
      <w:tr w:rsidR="00871E04" w:rsidRPr="000C7607" w:rsidTr="00FC0F2D">
        <w:tc>
          <w:tcPr>
            <w:tcW w:w="4785" w:type="dxa"/>
            <w:shd w:val="clear" w:color="auto" w:fill="auto"/>
          </w:tcPr>
          <w:p w:rsidR="00871E04" w:rsidRPr="000C7607" w:rsidRDefault="00871E04" w:rsidP="000C7607">
            <w:pPr>
              <w:suppressAutoHyphens w:val="0"/>
              <w:spacing w:after="0" w:line="240" w:lineRule="auto"/>
              <w:contextualSpacing/>
              <w:jc w:val="both"/>
              <w:rPr>
                <w:rFonts w:ascii="Times New Roman" w:hAnsi="Times New Roman" w:cs="Times New Roman"/>
                <w:sz w:val="24"/>
                <w:szCs w:val="24"/>
                <w:lang w:eastAsia="ru-RU"/>
              </w:rPr>
            </w:pPr>
            <w:r w:rsidRPr="000C7607">
              <w:rPr>
                <w:rFonts w:ascii="Times New Roman" w:hAnsi="Times New Roman" w:cs="Times New Roman"/>
                <w:sz w:val="24"/>
                <w:szCs w:val="24"/>
                <w:lang w:eastAsia="ru-RU"/>
              </w:rPr>
              <w:t>Негативное реагирование отдельных учащихся и родителей на нововведения.</w:t>
            </w:r>
          </w:p>
        </w:tc>
        <w:tc>
          <w:tcPr>
            <w:tcW w:w="4785" w:type="dxa"/>
            <w:shd w:val="clear" w:color="auto" w:fill="auto"/>
          </w:tcPr>
          <w:p w:rsidR="00871E04" w:rsidRPr="000C7607" w:rsidRDefault="00871E04" w:rsidP="000C7607">
            <w:pPr>
              <w:suppressAutoHyphens w:val="0"/>
              <w:spacing w:after="0" w:line="240" w:lineRule="auto"/>
              <w:contextualSpacing/>
              <w:jc w:val="both"/>
              <w:rPr>
                <w:rFonts w:ascii="Times New Roman" w:hAnsi="Times New Roman" w:cs="Times New Roman"/>
                <w:sz w:val="24"/>
                <w:szCs w:val="24"/>
                <w:lang w:eastAsia="ru-RU"/>
              </w:rPr>
            </w:pPr>
            <w:r w:rsidRPr="000C7607">
              <w:rPr>
                <w:rFonts w:ascii="Times New Roman" w:hAnsi="Times New Roman" w:cs="Times New Roman"/>
                <w:sz w:val="24"/>
                <w:szCs w:val="24"/>
                <w:lang w:eastAsia="ru-RU"/>
              </w:rPr>
              <w:t>Система ознакомительных занятий и родительских собраний, психолого –педагогическая поддержка программы.</w:t>
            </w:r>
          </w:p>
        </w:tc>
      </w:tr>
      <w:tr w:rsidR="00871E04" w:rsidRPr="000C7607" w:rsidTr="004A1EC6">
        <w:trPr>
          <w:trHeight w:val="1687"/>
        </w:trPr>
        <w:tc>
          <w:tcPr>
            <w:tcW w:w="4785" w:type="dxa"/>
            <w:shd w:val="clear" w:color="auto" w:fill="auto"/>
          </w:tcPr>
          <w:p w:rsidR="00871E04" w:rsidRPr="000C7607" w:rsidRDefault="00871E04" w:rsidP="000C7607">
            <w:pPr>
              <w:suppressAutoHyphens w:val="0"/>
              <w:spacing w:after="0" w:line="240" w:lineRule="auto"/>
              <w:contextualSpacing/>
              <w:jc w:val="both"/>
              <w:rPr>
                <w:rFonts w:ascii="Times New Roman" w:hAnsi="Times New Roman" w:cs="Times New Roman"/>
                <w:sz w:val="24"/>
                <w:szCs w:val="24"/>
                <w:lang w:eastAsia="ru-RU"/>
              </w:rPr>
            </w:pPr>
            <w:r w:rsidRPr="000C7607">
              <w:rPr>
                <w:rFonts w:ascii="Times New Roman" w:hAnsi="Times New Roman" w:cs="Times New Roman"/>
                <w:sz w:val="24"/>
                <w:szCs w:val="24"/>
                <w:lang w:eastAsia="ru-RU"/>
              </w:rPr>
              <w:t>Негативное отношение ряда учителей к нововведениям.</w:t>
            </w:r>
          </w:p>
        </w:tc>
        <w:tc>
          <w:tcPr>
            <w:tcW w:w="4785" w:type="dxa"/>
            <w:shd w:val="clear" w:color="auto" w:fill="auto"/>
          </w:tcPr>
          <w:p w:rsidR="00871E04" w:rsidRPr="000C7607" w:rsidRDefault="00871E04" w:rsidP="000C7607">
            <w:pPr>
              <w:suppressAutoHyphens w:val="0"/>
              <w:spacing w:after="0" w:line="240" w:lineRule="auto"/>
              <w:contextualSpacing/>
              <w:jc w:val="both"/>
              <w:rPr>
                <w:rFonts w:ascii="Times New Roman" w:hAnsi="Times New Roman" w:cs="Times New Roman"/>
                <w:sz w:val="24"/>
                <w:szCs w:val="24"/>
                <w:lang w:eastAsia="ru-RU"/>
              </w:rPr>
            </w:pPr>
            <w:r w:rsidRPr="000C7607">
              <w:rPr>
                <w:rFonts w:ascii="Times New Roman" w:hAnsi="Times New Roman" w:cs="Times New Roman"/>
                <w:sz w:val="24"/>
                <w:szCs w:val="24"/>
                <w:lang w:eastAsia="ru-RU"/>
              </w:rPr>
              <w:t>Психолого – педагогическое сопровождение педагогов, индивидуальная работа с педагогами, консультации.</w:t>
            </w:r>
          </w:p>
        </w:tc>
      </w:tr>
      <w:tr w:rsidR="00871E04" w:rsidRPr="000C7607" w:rsidTr="00FC0F2D">
        <w:tc>
          <w:tcPr>
            <w:tcW w:w="4785" w:type="dxa"/>
            <w:shd w:val="clear" w:color="auto" w:fill="auto"/>
          </w:tcPr>
          <w:p w:rsidR="00871E04" w:rsidRPr="000C7607" w:rsidRDefault="00871E04" w:rsidP="000C7607">
            <w:pPr>
              <w:suppressAutoHyphens w:val="0"/>
              <w:spacing w:after="0" w:line="240" w:lineRule="auto"/>
              <w:contextualSpacing/>
              <w:jc w:val="both"/>
              <w:rPr>
                <w:rFonts w:ascii="Times New Roman" w:hAnsi="Times New Roman" w:cs="Times New Roman"/>
                <w:sz w:val="24"/>
                <w:szCs w:val="24"/>
                <w:lang w:eastAsia="ru-RU"/>
              </w:rPr>
            </w:pPr>
            <w:r w:rsidRPr="000C7607">
              <w:rPr>
                <w:rFonts w:ascii="Times New Roman" w:hAnsi="Times New Roman" w:cs="Times New Roman"/>
                <w:sz w:val="24"/>
                <w:szCs w:val="24"/>
                <w:lang w:eastAsia="ru-RU"/>
              </w:rPr>
              <w:t>Не эффективное использование некоторыми учителями нового для них содержания образования и образовательных технологий.</w:t>
            </w:r>
          </w:p>
        </w:tc>
        <w:tc>
          <w:tcPr>
            <w:tcW w:w="4785" w:type="dxa"/>
            <w:shd w:val="clear" w:color="auto" w:fill="auto"/>
          </w:tcPr>
          <w:p w:rsidR="00871E04" w:rsidRPr="000C7607" w:rsidRDefault="00871E04" w:rsidP="000C7607">
            <w:pPr>
              <w:suppressAutoHyphens w:val="0"/>
              <w:spacing w:after="0" w:line="240" w:lineRule="auto"/>
              <w:contextualSpacing/>
              <w:jc w:val="both"/>
              <w:rPr>
                <w:rFonts w:ascii="Times New Roman" w:hAnsi="Times New Roman" w:cs="Times New Roman"/>
                <w:sz w:val="24"/>
                <w:szCs w:val="24"/>
                <w:lang w:eastAsia="ru-RU"/>
              </w:rPr>
            </w:pPr>
            <w:r w:rsidRPr="000C7607">
              <w:rPr>
                <w:rFonts w:ascii="Times New Roman" w:hAnsi="Times New Roman" w:cs="Times New Roman"/>
                <w:sz w:val="24"/>
                <w:szCs w:val="24"/>
                <w:lang w:eastAsia="ru-RU"/>
              </w:rPr>
              <w:t>Повышение профессиональной компетентности педагогов через систему обучающих семинаров, курсов и консультаций.</w:t>
            </w:r>
          </w:p>
        </w:tc>
      </w:tr>
    </w:tbl>
    <w:p w:rsidR="006529C9" w:rsidRPr="000C7607" w:rsidRDefault="006529C9" w:rsidP="000C7607">
      <w:pPr>
        <w:suppressAutoHyphens w:val="0"/>
        <w:spacing w:after="0" w:line="240" w:lineRule="auto"/>
        <w:contextualSpacing/>
        <w:jc w:val="both"/>
        <w:rPr>
          <w:rFonts w:ascii="Times New Roman" w:hAnsi="Times New Roman" w:cs="Times New Roman"/>
          <w:sz w:val="24"/>
          <w:szCs w:val="24"/>
          <w:lang w:eastAsia="ru-RU"/>
        </w:rPr>
      </w:pPr>
    </w:p>
    <w:p w:rsidR="00871E04" w:rsidRPr="00567ED0" w:rsidRDefault="00871E04" w:rsidP="000C7607">
      <w:pPr>
        <w:suppressAutoHyphens w:val="0"/>
        <w:spacing w:after="0" w:line="240" w:lineRule="auto"/>
        <w:ind w:firstLine="708"/>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Анализ участия в ежегодных Фестивалях проектов и научно – практических конференциях, которые являются необходимым условием проектной деятельности, также свидетельствует об уровне сформированности УУ</w:t>
      </w:r>
      <w:r w:rsidR="005E4A0B" w:rsidRPr="00567ED0">
        <w:rPr>
          <w:rFonts w:ascii="Times New Roman" w:hAnsi="Times New Roman" w:cs="Times New Roman"/>
          <w:sz w:val="28"/>
          <w:szCs w:val="24"/>
          <w:lang w:eastAsia="ru-RU"/>
        </w:rPr>
        <w:t xml:space="preserve">Д </w:t>
      </w:r>
      <w:r w:rsidRPr="00567ED0">
        <w:rPr>
          <w:rFonts w:ascii="Times New Roman" w:hAnsi="Times New Roman" w:cs="Times New Roman"/>
          <w:sz w:val="28"/>
          <w:szCs w:val="24"/>
          <w:lang w:eastAsia="ru-RU"/>
        </w:rPr>
        <w:t xml:space="preserve">у учащихся основной школы. </w:t>
      </w:r>
    </w:p>
    <w:p w:rsidR="006529C9" w:rsidRPr="00567ED0" w:rsidRDefault="006529C9" w:rsidP="000C7607">
      <w:pPr>
        <w:suppressAutoHyphens w:val="0"/>
        <w:spacing w:after="0" w:line="240" w:lineRule="auto"/>
        <w:ind w:firstLine="708"/>
        <w:contextualSpacing/>
        <w:jc w:val="both"/>
        <w:rPr>
          <w:rFonts w:ascii="Times New Roman" w:hAnsi="Times New Roman" w:cs="Times New Roman"/>
          <w:sz w:val="28"/>
          <w:szCs w:val="24"/>
          <w:lang w:eastAsia="ru-RU"/>
        </w:rPr>
      </w:pPr>
    </w:p>
    <w:p w:rsidR="00DD67D8" w:rsidRPr="00567ED0" w:rsidRDefault="005E4A0B" w:rsidP="00BB3E96">
      <w:pPr>
        <w:suppressAutoHyphens w:val="0"/>
        <w:spacing w:after="0"/>
        <w:contextualSpacing/>
        <w:jc w:val="center"/>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t>2.1</w:t>
      </w:r>
      <w:r w:rsidR="005C431D" w:rsidRPr="00567ED0">
        <w:rPr>
          <w:rFonts w:ascii="Times New Roman" w:hAnsi="Times New Roman" w:cs="Times New Roman"/>
          <w:b/>
          <w:sz w:val="28"/>
          <w:szCs w:val="24"/>
          <w:lang w:eastAsia="ru-RU"/>
        </w:rPr>
        <w:t>.</w:t>
      </w:r>
      <w:r w:rsidR="00140B10" w:rsidRPr="00567ED0">
        <w:rPr>
          <w:rFonts w:ascii="Times New Roman" w:hAnsi="Times New Roman" w:cs="Times New Roman"/>
          <w:b/>
          <w:sz w:val="28"/>
          <w:szCs w:val="24"/>
          <w:lang w:eastAsia="ru-RU"/>
        </w:rPr>
        <w:t xml:space="preserve">12. </w:t>
      </w:r>
      <w:r w:rsidR="00DD67D8" w:rsidRPr="00567ED0">
        <w:rPr>
          <w:rFonts w:ascii="Times New Roman" w:hAnsi="Times New Roman" w:cs="Times New Roman"/>
          <w:b/>
          <w:sz w:val="28"/>
          <w:szCs w:val="24"/>
          <w:lang w:eastAsia="ru-RU"/>
        </w:rPr>
        <w:t>Методика и инструментарий мониторинга успешности освоения и применения обучающимися</w:t>
      </w:r>
      <w:r w:rsidR="00BB3E96" w:rsidRPr="00567ED0">
        <w:rPr>
          <w:rFonts w:ascii="Times New Roman" w:hAnsi="Times New Roman" w:cs="Times New Roman"/>
          <w:b/>
          <w:sz w:val="28"/>
          <w:szCs w:val="24"/>
          <w:lang w:eastAsia="ru-RU"/>
        </w:rPr>
        <w:t xml:space="preserve"> универсальных учебных действий</w:t>
      </w:r>
    </w:p>
    <w:p w:rsidR="00BB3E96" w:rsidRPr="00567ED0" w:rsidRDefault="00BB3E96" w:rsidP="00BB3E96">
      <w:pPr>
        <w:suppressAutoHyphens w:val="0"/>
        <w:spacing w:after="0"/>
        <w:contextualSpacing/>
        <w:jc w:val="center"/>
        <w:rPr>
          <w:rFonts w:ascii="Times New Roman" w:hAnsi="Times New Roman" w:cs="Times New Roman"/>
          <w:b/>
          <w:sz w:val="28"/>
          <w:szCs w:val="24"/>
          <w:lang w:eastAsia="ru-RU"/>
        </w:rPr>
      </w:pPr>
    </w:p>
    <w:p w:rsidR="00DD67D8" w:rsidRPr="00567ED0" w:rsidRDefault="00DD67D8" w:rsidP="00BB3E96">
      <w:pPr>
        <w:suppressAutoHyphens w:val="0"/>
        <w:spacing w:after="0"/>
        <w:ind w:firstLine="567"/>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Формы итоговой аттестации сформированности данного универсального учебного действия и необходимые оценочные средства.</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Новые формы активности обучающихся в рамках программы УУД (ключевые):</w:t>
      </w:r>
    </w:p>
    <w:p w:rsidR="00140B10" w:rsidRPr="00567ED0" w:rsidRDefault="008E29C7"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Самостоятельная работа учащихся</w:t>
      </w:r>
      <w:r w:rsidR="00DD67D8" w:rsidRPr="00567ED0">
        <w:rPr>
          <w:rFonts w:ascii="Times New Roman" w:hAnsi="Times New Roman" w:cs="Times New Roman"/>
          <w:sz w:val="28"/>
          <w:szCs w:val="24"/>
          <w:lang w:eastAsia="ru-RU"/>
        </w:rPr>
        <w:t xml:space="preserve"> в следующих формах:</w:t>
      </w:r>
    </w:p>
    <w:p w:rsidR="00DD67D8" w:rsidRPr="00567ED0" w:rsidRDefault="00DD67D8" w:rsidP="00BB3E96">
      <w:pPr>
        <w:numPr>
          <w:ilvl w:val="0"/>
          <w:numId w:val="28"/>
        </w:numPr>
        <w:suppressAutoHyphens w:val="0"/>
        <w:spacing w:after="0"/>
        <w:ind w:left="284" w:hanging="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подготовка спортивного праздника (</w:t>
      </w:r>
      <w:r w:rsidR="008B7E44" w:rsidRPr="00567ED0">
        <w:rPr>
          <w:rFonts w:ascii="Times New Roman" w:hAnsi="Times New Roman" w:cs="Times New Roman"/>
          <w:sz w:val="28"/>
          <w:szCs w:val="24"/>
          <w:lang w:eastAsia="ru-RU"/>
        </w:rPr>
        <w:t>концерта, выставки поделок и т.</w:t>
      </w:r>
      <w:r w:rsidR="008E29C7" w:rsidRPr="00567ED0">
        <w:rPr>
          <w:rFonts w:ascii="Times New Roman" w:hAnsi="Times New Roman" w:cs="Times New Roman"/>
          <w:sz w:val="28"/>
          <w:szCs w:val="24"/>
          <w:lang w:eastAsia="ru-RU"/>
        </w:rPr>
        <w:t>п.) для обучающихся</w:t>
      </w:r>
      <w:r w:rsidRPr="00567ED0">
        <w:rPr>
          <w:rFonts w:ascii="Times New Roman" w:hAnsi="Times New Roman" w:cs="Times New Roman"/>
          <w:sz w:val="28"/>
          <w:szCs w:val="24"/>
          <w:lang w:eastAsia="ru-RU"/>
        </w:rPr>
        <w:t xml:space="preserve">; </w:t>
      </w:r>
    </w:p>
    <w:p w:rsidR="00DD67D8" w:rsidRPr="00567ED0" w:rsidRDefault="00DD67D8" w:rsidP="00BB3E96">
      <w:pPr>
        <w:numPr>
          <w:ilvl w:val="0"/>
          <w:numId w:val="28"/>
        </w:numPr>
        <w:suppressAutoHyphens w:val="0"/>
        <w:spacing w:after="0"/>
        <w:ind w:left="284" w:hanging="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lastRenderedPageBreak/>
        <w:t xml:space="preserve">подготовка материалов для внутришкольного сайта (стенгазеты, выставки и т.д.); </w:t>
      </w:r>
    </w:p>
    <w:p w:rsidR="00DD67D8" w:rsidRPr="00567ED0" w:rsidRDefault="00DD67D8" w:rsidP="00BB3E96">
      <w:pPr>
        <w:numPr>
          <w:ilvl w:val="0"/>
          <w:numId w:val="28"/>
        </w:numPr>
        <w:suppressAutoHyphens w:val="0"/>
        <w:spacing w:after="0"/>
        <w:ind w:left="284" w:hanging="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ведение читательских дневников, дневников самонаблюдений; </w:t>
      </w:r>
    </w:p>
    <w:p w:rsidR="00DD67D8" w:rsidRPr="00567ED0" w:rsidRDefault="00DD67D8" w:rsidP="00BB3E96">
      <w:pPr>
        <w:numPr>
          <w:ilvl w:val="0"/>
          <w:numId w:val="28"/>
        </w:numPr>
        <w:suppressAutoHyphens w:val="0"/>
        <w:spacing w:after="0"/>
        <w:ind w:left="284" w:hanging="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ведение протоколов выполнения учебного задания и др.</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т.п.).</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Устная дискуссия (беседы, дебаты с разными представителями науки, культуры, бизнеса, власти и др.).</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Организация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w:t>
      </w:r>
      <w:r w:rsidR="00140B10" w:rsidRPr="00567ED0">
        <w:rPr>
          <w:rFonts w:ascii="Times New Roman" w:hAnsi="Times New Roman" w:cs="Times New Roman"/>
          <w:sz w:val="28"/>
          <w:szCs w:val="24"/>
          <w:lang w:eastAsia="ru-RU"/>
        </w:rPr>
        <w:t>во с другими</w:t>
      </w:r>
      <w:r w:rsidRPr="00567ED0">
        <w:rPr>
          <w:rFonts w:ascii="Times New Roman" w:hAnsi="Times New Roman" w:cs="Times New Roman"/>
          <w:sz w:val="28"/>
          <w:szCs w:val="24"/>
          <w:lang w:eastAsia="ru-RU"/>
        </w:rPr>
        <w:t xml:space="preserve"> школ</w:t>
      </w:r>
      <w:r w:rsidR="00140B10" w:rsidRPr="00567ED0">
        <w:rPr>
          <w:rFonts w:ascii="Times New Roman" w:hAnsi="Times New Roman" w:cs="Times New Roman"/>
          <w:sz w:val="28"/>
          <w:szCs w:val="24"/>
          <w:lang w:eastAsia="ru-RU"/>
        </w:rPr>
        <w:t>ами.</w:t>
      </w:r>
    </w:p>
    <w:p w:rsidR="00DD67D8" w:rsidRPr="00567ED0" w:rsidRDefault="00DD67D8" w:rsidP="00BB3E96">
      <w:pPr>
        <w:suppressAutoHyphens w:val="0"/>
        <w:spacing w:after="0"/>
        <w:ind w:firstLine="708"/>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Письменные формы </w:t>
      </w:r>
      <w:r w:rsidR="00CA3225" w:rsidRPr="00567ED0">
        <w:rPr>
          <w:rFonts w:ascii="Times New Roman" w:hAnsi="Times New Roman" w:cs="Times New Roman"/>
          <w:sz w:val="28"/>
          <w:szCs w:val="24"/>
          <w:lang w:eastAsia="ru-RU"/>
        </w:rPr>
        <w:t>диалогического</w:t>
      </w:r>
      <w:r w:rsidR="0034445E" w:rsidRPr="00567ED0">
        <w:rPr>
          <w:rFonts w:ascii="Times New Roman" w:hAnsi="Times New Roman" w:cs="Times New Roman"/>
          <w:sz w:val="28"/>
          <w:szCs w:val="24"/>
          <w:lang w:eastAsia="ru-RU"/>
        </w:rPr>
        <w:t xml:space="preserve"> </w:t>
      </w:r>
      <w:r w:rsidR="00CA3225" w:rsidRPr="00567ED0">
        <w:rPr>
          <w:rFonts w:ascii="Times New Roman" w:hAnsi="Times New Roman" w:cs="Times New Roman"/>
          <w:sz w:val="28"/>
          <w:szCs w:val="24"/>
          <w:lang w:eastAsia="ru-RU"/>
        </w:rPr>
        <w:t>взаимодействия,</w:t>
      </w:r>
      <w:r w:rsidRPr="00567ED0">
        <w:rPr>
          <w:rFonts w:ascii="Times New Roman" w:hAnsi="Times New Roman" w:cs="Times New Roman"/>
          <w:sz w:val="28"/>
          <w:szCs w:val="24"/>
          <w:lang w:eastAsia="ru-RU"/>
        </w:rPr>
        <w:t xml:space="preserve"> обучающегося с другими (ветераны, общественные организации, выпускники и др.) и самим собой.</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Программы тренингов (в том числе, по повседневному этикету).</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Социальные акции (общественно полезный труд в помощь школе, городу, селу, родному краю).</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Открытые семейные праздники (выполнение и презентация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DD67D8" w:rsidRPr="00567ED0" w:rsidRDefault="00DD67D8" w:rsidP="00BB3E96">
      <w:pPr>
        <w:suppressAutoHyphens w:val="0"/>
        <w:spacing w:after="0"/>
        <w:ind w:firstLine="708"/>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Экологические и туристические слёты, экологические лагеря, походы по родному краю. </w:t>
      </w:r>
    </w:p>
    <w:p w:rsidR="00DD67D8" w:rsidRPr="00567ED0" w:rsidRDefault="00DD67D8" w:rsidP="00BB3E96">
      <w:pPr>
        <w:suppressAutoHyphens w:val="0"/>
        <w:spacing w:after="0"/>
        <w:ind w:firstLine="708"/>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Недели науки, техники и производства, конкурсы научно-фантастических проектов, вечера неразгаданных тайн.</w:t>
      </w:r>
    </w:p>
    <w:p w:rsidR="00DD67D8" w:rsidRPr="00567ED0" w:rsidRDefault="00DD67D8" w:rsidP="00BB3E96">
      <w:pPr>
        <w:suppressAutoHyphens w:val="0"/>
        <w:spacing w:after="0"/>
        <w:ind w:firstLine="708"/>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Экскурсии на промышленные и сельскохозяйственные предприятия, в научные организации, учреждения культуры.</w:t>
      </w:r>
    </w:p>
    <w:p w:rsidR="00DD67D8" w:rsidRPr="00567ED0" w:rsidRDefault="00DD67D8" w:rsidP="00BB3E96">
      <w:pPr>
        <w:suppressAutoHyphens w:val="0"/>
        <w:spacing w:after="0"/>
        <w:ind w:firstLine="708"/>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Сюжетно-ролевые экономические игры, праздники труда, ярмарки, конкурсы, города мастеров, организации детских фирм и т.д.</w:t>
      </w:r>
    </w:p>
    <w:p w:rsidR="00DD67D8" w:rsidRPr="00567ED0" w:rsidRDefault="00DD67D8" w:rsidP="00BB3E96">
      <w:pPr>
        <w:suppressAutoHyphens w:val="0"/>
        <w:spacing w:after="0"/>
        <w:ind w:firstLine="708"/>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Встречи с представителями творческих профессий, экскурсии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Индивидуальный проект.</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Формы уроков:</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lastRenderedPageBreak/>
        <w:t xml:space="preserve">урок-исследование, </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урок-лаборатория, </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урок — творческий отчёт, </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урок изобретательства, </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урок «Удивительное рядом», </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урок — рассказ об учёных, </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урок — защита исследовательских проектов, </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урок-экспертиза, урок «Патент на открытие», </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урок открытых мыслей.</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Итоговые результаты деятельности по формированию (выборка):</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DD67D8" w:rsidRPr="00567ED0" w:rsidRDefault="0089074B"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2) умение</w:t>
      </w:r>
      <w:r w:rsidR="00DD67D8" w:rsidRPr="00567ED0">
        <w:rPr>
          <w:rFonts w:ascii="Times New Roman" w:hAnsi="Times New Roman" w:cs="Times New Roman"/>
          <w:sz w:val="28"/>
          <w:szCs w:val="24"/>
          <w:lang w:eastAsia="ru-RU"/>
        </w:rPr>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D67D8" w:rsidRPr="00567ED0" w:rsidRDefault="0089074B"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3) умение</w:t>
      </w:r>
      <w:r w:rsidR="00DD67D8" w:rsidRPr="00567ED0">
        <w:rPr>
          <w:rFonts w:ascii="Times New Roman" w:hAnsi="Times New Roman" w:cs="Times New Roman"/>
          <w:sz w:val="28"/>
          <w:szCs w:val="24"/>
          <w:lang w:eastAsia="ru-RU"/>
        </w:rPr>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4) умение оценивать правильность выполнения учебной задачи, собственные возможности её решения;</w:t>
      </w:r>
    </w:p>
    <w:p w:rsidR="00DD67D8" w:rsidRPr="00567ED0" w:rsidRDefault="0089074B"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5) владение</w:t>
      </w:r>
      <w:r w:rsidR="00DD67D8" w:rsidRPr="00567ED0">
        <w:rPr>
          <w:rFonts w:ascii="Times New Roman" w:hAnsi="Times New Roman" w:cs="Times New Roman"/>
          <w:sz w:val="28"/>
          <w:szCs w:val="24"/>
          <w:lang w:eastAsia="ru-RU"/>
        </w:rPr>
        <w:t xml:space="preserve"> основами самоконтроля, самооценки, принятия решений и осуществления осознанного выбора в учебной и познавательной деятельности; </w:t>
      </w:r>
    </w:p>
    <w:p w:rsidR="00DD67D8" w:rsidRPr="00567ED0" w:rsidRDefault="0089074B"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6) умение</w:t>
      </w:r>
      <w:r w:rsidR="00DD67D8" w:rsidRPr="00567ED0">
        <w:rPr>
          <w:rFonts w:ascii="Times New Roman" w:hAnsi="Times New Roman" w:cs="Times New Roman"/>
          <w:sz w:val="28"/>
          <w:szCs w:val="24"/>
          <w:lang w:eastAsia="ru-RU"/>
        </w:rPr>
        <w:t xml:space="preserve"> определять понятия, создавать обобщения, устанавливать аналогии, классифицировать,</w:t>
      </w:r>
      <w:r w:rsidR="003272DD" w:rsidRPr="00567ED0">
        <w:rPr>
          <w:rFonts w:ascii="Times New Roman" w:hAnsi="Times New Roman" w:cs="Times New Roman"/>
          <w:sz w:val="28"/>
          <w:szCs w:val="24"/>
          <w:lang w:eastAsia="ru-RU"/>
        </w:rPr>
        <w:t xml:space="preserve"> </w:t>
      </w:r>
      <w:r w:rsidR="00DD67D8" w:rsidRPr="00567ED0">
        <w:rPr>
          <w:rFonts w:ascii="Times New Roman" w:hAnsi="Times New Roman" w:cs="Times New Roman"/>
          <w:sz w:val="28"/>
          <w:szCs w:val="24"/>
          <w:lang w:eastAsia="ru-RU"/>
        </w:rPr>
        <w:t>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7) умение создавать, применять и преобразовывать знаки и символы, модели и схемы для решения учебных и познавательных задач;</w:t>
      </w:r>
    </w:p>
    <w:p w:rsidR="00DD67D8" w:rsidRPr="00567ED0" w:rsidRDefault="0089074B"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8) смысловое</w:t>
      </w:r>
      <w:r w:rsidR="00DD67D8" w:rsidRPr="00567ED0">
        <w:rPr>
          <w:rFonts w:ascii="Times New Roman" w:hAnsi="Times New Roman" w:cs="Times New Roman"/>
          <w:sz w:val="28"/>
          <w:szCs w:val="24"/>
          <w:lang w:eastAsia="ru-RU"/>
        </w:rPr>
        <w:t xml:space="preserve"> чтение; </w:t>
      </w:r>
    </w:p>
    <w:p w:rsidR="00DD67D8" w:rsidRPr="00567ED0" w:rsidRDefault="0089074B"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9) умение</w:t>
      </w:r>
      <w:r w:rsidR="00DD67D8" w:rsidRPr="00567ED0">
        <w:rPr>
          <w:rFonts w:ascii="Times New Roman" w:hAnsi="Times New Roman" w:cs="Times New Roman"/>
          <w:sz w:val="28"/>
          <w:szCs w:val="24"/>
          <w:lang w:eastAsia="ru-RU"/>
        </w:rPr>
        <w:t xml:space="preserve"> организовывать учебное сотрудничество и совместную деятельность с учителем и сверстник</w:t>
      </w:r>
      <w:r w:rsidR="000A170D" w:rsidRPr="00567ED0">
        <w:rPr>
          <w:rFonts w:ascii="Times New Roman" w:hAnsi="Times New Roman" w:cs="Times New Roman"/>
          <w:sz w:val="28"/>
          <w:szCs w:val="24"/>
          <w:lang w:eastAsia="ru-RU"/>
        </w:rPr>
        <w:t xml:space="preserve">ами; </w:t>
      </w:r>
      <w:r w:rsidR="00DD67D8" w:rsidRPr="00567ED0">
        <w:rPr>
          <w:rFonts w:ascii="Times New Roman" w:hAnsi="Times New Roman" w:cs="Times New Roman"/>
          <w:sz w:val="28"/>
          <w:szCs w:val="24"/>
          <w:lang w:eastAsia="ru-RU"/>
        </w:rPr>
        <w:t>работать индивидуально и в группе: находить общее решение и разрешать конфликты на основе согласова</w:t>
      </w:r>
      <w:r w:rsidR="000A170D" w:rsidRPr="00567ED0">
        <w:rPr>
          <w:rFonts w:ascii="Times New Roman" w:hAnsi="Times New Roman" w:cs="Times New Roman"/>
          <w:sz w:val="28"/>
          <w:szCs w:val="24"/>
          <w:lang w:eastAsia="ru-RU"/>
        </w:rPr>
        <w:t xml:space="preserve">ния позиций и учёта интересов; </w:t>
      </w:r>
      <w:r w:rsidR="00DD67D8" w:rsidRPr="00567ED0">
        <w:rPr>
          <w:rFonts w:ascii="Times New Roman" w:hAnsi="Times New Roman" w:cs="Times New Roman"/>
          <w:sz w:val="28"/>
          <w:szCs w:val="24"/>
          <w:lang w:eastAsia="ru-RU"/>
        </w:rPr>
        <w:t xml:space="preserve">формулировать, аргументировать и отстаивать своё мнение; </w:t>
      </w:r>
    </w:p>
    <w:p w:rsidR="00DD67D8" w:rsidRPr="00567ED0" w:rsidRDefault="0089074B"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10) умение</w:t>
      </w:r>
      <w:r w:rsidR="00DD67D8" w:rsidRPr="00567ED0">
        <w:rPr>
          <w:rFonts w:ascii="Times New Roman" w:hAnsi="Times New Roman" w:cs="Times New Roman"/>
          <w:sz w:val="28"/>
          <w:szCs w:val="24"/>
          <w:lang w:eastAsia="ru-RU"/>
        </w:rPr>
        <w:t xml:space="preserve"> осознанно использовать речевые средства в соответствии с задачей коммуникации для выражения своих чувств, мыслей и потребностей; планирования и </w:t>
      </w:r>
      <w:r w:rsidR="00DD67D8" w:rsidRPr="00567ED0">
        <w:rPr>
          <w:rFonts w:ascii="Times New Roman" w:hAnsi="Times New Roman" w:cs="Times New Roman"/>
          <w:sz w:val="28"/>
          <w:szCs w:val="24"/>
          <w:lang w:eastAsia="ru-RU"/>
        </w:rPr>
        <w:lastRenderedPageBreak/>
        <w:t xml:space="preserve">регуляции своей деятельности; владение устной и письменной речью, монологической контекстной речью; </w:t>
      </w:r>
    </w:p>
    <w:p w:rsidR="00DD67D8" w:rsidRPr="00567ED0" w:rsidRDefault="0089074B"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11) формирование</w:t>
      </w:r>
      <w:r w:rsidR="00DD67D8" w:rsidRPr="00567ED0">
        <w:rPr>
          <w:rFonts w:ascii="Times New Roman" w:hAnsi="Times New Roman" w:cs="Times New Roman"/>
          <w:sz w:val="28"/>
          <w:szCs w:val="24"/>
          <w:lang w:eastAsia="ru-RU"/>
        </w:rPr>
        <w:t xml:space="preserve"> и развитие компетентности в области использования информационно-коммуникационных технологий (далее ИКТ– компетенции);</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u w:val="single"/>
          <w:lang w:eastAsia="ru-RU"/>
        </w:rPr>
        <w:t>Оценивание</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rsidR="00DD67D8" w:rsidRPr="00567ED0" w:rsidRDefault="00DD67D8" w:rsidP="00BB3E96">
      <w:pPr>
        <w:suppressAutoHyphens w:val="0"/>
        <w:spacing w:after="0"/>
        <w:ind w:firstLine="284"/>
        <w:contextualSpacing/>
        <w:jc w:val="both"/>
        <w:rPr>
          <w:rFonts w:ascii="Times New Roman" w:hAnsi="Times New Roman" w:cs="Times New Roman"/>
          <w:b/>
          <w:sz w:val="28"/>
          <w:szCs w:val="24"/>
          <w:lang w:eastAsia="ru-RU"/>
        </w:rPr>
      </w:pPr>
      <w:r w:rsidRPr="00567ED0">
        <w:rPr>
          <w:rFonts w:ascii="Times New Roman" w:hAnsi="Times New Roman" w:cs="Times New Roman"/>
          <w:sz w:val="28"/>
          <w:szCs w:val="24"/>
          <w:lang w:eastAsia="ru-RU"/>
        </w:rPr>
        <w:t xml:space="preserve">При этом обязательными составляющими </w:t>
      </w:r>
      <w:r w:rsidRPr="00567ED0">
        <w:rPr>
          <w:rFonts w:ascii="Times New Roman" w:hAnsi="Times New Roman" w:cs="Times New Roman"/>
          <w:b/>
          <w:sz w:val="28"/>
          <w:szCs w:val="24"/>
          <w:lang w:eastAsia="ru-RU"/>
        </w:rPr>
        <w:t>системы внутришкольного мониторинга образовательных достижений являются материалы:</w:t>
      </w:r>
    </w:p>
    <w:p w:rsidR="00DD67D8" w:rsidRPr="00567ED0" w:rsidRDefault="00DD67D8" w:rsidP="00BB3E96">
      <w:pPr>
        <w:suppressAutoHyphens w:val="0"/>
        <w:spacing w:after="0"/>
        <w:ind w:firstLine="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w:t>
      </w:r>
      <w:r w:rsidR="002A5D01" w:rsidRPr="00567ED0">
        <w:rPr>
          <w:rFonts w:ascii="Times New Roman" w:hAnsi="Times New Roman" w:cs="Times New Roman"/>
          <w:sz w:val="28"/>
          <w:szCs w:val="24"/>
          <w:lang w:eastAsia="ru-RU"/>
        </w:rPr>
        <w:tab/>
      </w:r>
      <w:r w:rsidRPr="00567ED0">
        <w:rPr>
          <w:rFonts w:ascii="Times New Roman" w:hAnsi="Times New Roman" w:cs="Times New Roman"/>
          <w:sz w:val="28"/>
          <w:szCs w:val="24"/>
          <w:lang w:eastAsia="ru-RU"/>
        </w:rPr>
        <w:t>стартовой диагностики;</w:t>
      </w:r>
    </w:p>
    <w:p w:rsidR="00DD67D8" w:rsidRPr="00567ED0" w:rsidRDefault="00DD67D8" w:rsidP="00BB3E96">
      <w:pPr>
        <w:suppressAutoHyphens w:val="0"/>
        <w:spacing w:after="0"/>
        <w:ind w:firstLine="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w:t>
      </w:r>
      <w:r w:rsidR="002A5D01" w:rsidRPr="00567ED0">
        <w:rPr>
          <w:rFonts w:ascii="Times New Roman" w:hAnsi="Times New Roman" w:cs="Times New Roman"/>
          <w:sz w:val="28"/>
          <w:szCs w:val="24"/>
          <w:lang w:eastAsia="ru-RU"/>
        </w:rPr>
        <w:tab/>
      </w:r>
      <w:r w:rsidRPr="00567ED0">
        <w:rPr>
          <w:rFonts w:ascii="Times New Roman" w:hAnsi="Times New Roman" w:cs="Times New Roman"/>
          <w:sz w:val="28"/>
          <w:szCs w:val="24"/>
          <w:lang w:eastAsia="ru-RU"/>
        </w:rPr>
        <w:t xml:space="preserve">текущего выполнения </w:t>
      </w:r>
      <w:r w:rsidRPr="00567ED0">
        <w:rPr>
          <w:rFonts w:ascii="Times New Roman" w:hAnsi="Times New Roman" w:cs="Times New Roman"/>
          <w:i/>
          <w:sz w:val="28"/>
          <w:szCs w:val="24"/>
          <w:lang w:eastAsia="ru-RU"/>
        </w:rPr>
        <w:t>учебных исследований и учебных проектов</w:t>
      </w:r>
      <w:r w:rsidRPr="00567ED0">
        <w:rPr>
          <w:rFonts w:ascii="Times New Roman" w:hAnsi="Times New Roman" w:cs="Times New Roman"/>
          <w:sz w:val="28"/>
          <w:szCs w:val="24"/>
          <w:lang w:eastAsia="ru-RU"/>
        </w:rPr>
        <w:t>;</w:t>
      </w:r>
    </w:p>
    <w:p w:rsidR="00DD67D8" w:rsidRPr="00567ED0" w:rsidRDefault="00DD67D8" w:rsidP="00BB3E96">
      <w:pPr>
        <w:suppressAutoHyphens w:val="0"/>
        <w:spacing w:after="0"/>
        <w:ind w:firstLine="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w:t>
      </w:r>
      <w:r w:rsidR="002A5D01" w:rsidRPr="00567ED0">
        <w:rPr>
          <w:rFonts w:ascii="Times New Roman" w:hAnsi="Times New Roman" w:cs="Times New Roman"/>
          <w:sz w:val="28"/>
          <w:szCs w:val="24"/>
          <w:lang w:eastAsia="ru-RU"/>
        </w:rPr>
        <w:tab/>
      </w:r>
      <w:r w:rsidRPr="00567ED0">
        <w:rPr>
          <w:rFonts w:ascii="Times New Roman" w:hAnsi="Times New Roman" w:cs="Times New Roman"/>
          <w:sz w:val="28"/>
          <w:szCs w:val="24"/>
          <w:lang w:eastAsia="ru-RU"/>
        </w:rPr>
        <w:t>промежуточных и итоговых комплексных работ</w:t>
      </w:r>
      <w:r w:rsidR="003272DD" w:rsidRPr="00567ED0">
        <w:rPr>
          <w:rFonts w:ascii="Times New Roman" w:hAnsi="Times New Roman" w:cs="Times New Roman"/>
          <w:sz w:val="28"/>
          <w:szCs w:val="24"/>
          <w:lang w:eastAsia="ru-RU"/>
        </w:rPr>
        <w:t xml:space="preserve"> </w:t>
      </w:r>
      <w:r w:rsidRPr="00567ED0">
        <w:rPr>
          <w:rFonts w:ascii="Times New Roman" w:hAnsi="Times New Roman" w:cs="Times New Roman"/>
          <w:sz w:val="28"/>
          <w:szCs w:val="24"/>
          <w:lang w:eastAsia="ru-RU"/>
        </w:rPr>
        <w:t>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DD67D8" w:rsidRPr="00567ED0" w:rsidRDefault="00DD67D8" w:rsidP="00BB3E96">
      <w:pPr>
        <w:suppressAutoHyphens w:val="0"/>
        <w:spacing w:after="0"/>
        <w:ind w:firstLine="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w:t>
      </w:r>
      <w:r w:rsidR="002A5D01" w:rsidRPr="00567ED0">
        <w:rPr>
          <w:rFonts w:ascii="Times New Roman" w:hAnsi="Times New Roman" w:cs="Times New Roman"/>
          <w:sz w:val="28"/>
          <w:szCs w:val="24"/>
          <w:lang w:eastAsia="ru-RU"/>
        </w:rPr>
        <w:tab/>
      </w:r>
      <w:r w:rsidRPr="00567ED0">
        <w:rPr>
          <w:rFonts w:ascii="Times New Roman" w:hAnsi="Times New Roman" w:cs="Times New Roman"/>
          <w:sz w:val="28"/>
          <w:szCs w:val="24"/>
          <w:lang w:eastAsia="ru-RU"/>
        </w:rPr>
        <w:t xml:space="preserve">текущего выполнения выборочных </w:t>
      </w:r>
      <w:r w:rsidRPr="00567ED0">
        <w:rPr>
          <w:rFonts w:ascii="Times New Roman" w:hAnsi="Times New Roman" w:cs="Times New Roman"/>
          <w:i/>
          <w:sz w:val="28"/>
          <w:szCs w:val="24"/>
          <w:lang w:eastAsia="ru-RU"/>
        </w:rPr>
        <w:t>учебно-практических и учебно-познавательных заданий</w:t>
      </w:r>
      <w:r w:rsidRPr="00567ED0">
        <w:rPr>
          <w:rFonts w:ascii="Times New Roman" w:hAnsi="Times New Roman" w:cs="Times New Roman"/>
          <w:sz w:val="28"/>
          <w:szCs w:val="24"/>
          <w:lang w:eastAsia="ru-RU"/>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DD67D8" w:rsidRPr="00567ED0" w:rsidRDefault="00DD67D8" w:rsidP="00BB3E96">
      <w:pPr>
        <w:suppressAutoHyphens w:val="0"/>
        <w:spacing w:after="0"/>
        <w:ind w:firstLine="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w:t>
      </w:r>
      <w:r w:rsidR="002A5D01" w:rsidRPr="00567ED0">
        <w:rPr>
          <w:rFonts w:ascii="Times New Roman" w:hAnsi="Times New Roman" w:cs="Times New Roman"/>
          <w:sz w:val="28"/>
          <w:szCs w:val="24"/>
          <w:lang w:eastAsia="ru-RU"/>
        </w:rPr>
        <w:tab/>
      </w:r>
      <w:r w:rsidRPr="00567ED0">
        <w:rPr>
          <w:rFonts w:ascii="Times New Roman" w:hAnsi="Times New Roman" w:cs="Times New Roman"/>
          <w:sz w:val="28"/>
          <w:szCs w:val="24"/>
          <w:lang w:eastAsia="ru-RU"/>
        </w:rPr>
        <w:t>защиты итогового индивидуального проекта.</w:t>
      </w:r>
    </w:p>
    <w:p w:rsidR="00DD67D8" w:rsidRPr="00567ED0" w:rsidRDefault="00DD67D8" w:rsidP="00BB3E96">
      <w:pPr>
        <w:suppressAutoHyphens w:val="0"/>
        <w:spacing w:after="0"/>
        <w:ind w:firstLine="284"/>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Запуск деятельности по формированию образовательной услуги </w:t>
      </w:r>
      <w:r w:rsidR="00DF5F21" w:rsidRPr="00567ED0">
        <w:rPr>
          <w:rFonts w:ascii="Times New Roman" w:hAnsi="Times New Roman" w:cs="Times New Roman"/>
          <w:sz w:val="28"/>
          <w:szCs w:val="24"/>
          <w:lang w:eastAsia="ru-RU"/>
        </w:rPr>
        <w:t>школы может</w:t>
      </w:r>
      <w:r w:rsidRPr="00567ED0">
        <w:rPr>
          <w:rFonts w:ascii="Times New Roman" w:hAnsi="Times New Roman" w:cs="Times New Roman"/>
          <w:sz w:val="28"/>
          <w:szCs w:val="24"/>
          <w:lang w:eastAsia="ru-RU"/>
        </w:rPr>
        <w:t xml:space="preserve"> быть таким: </w:t>
      </w:r>
    </w:p>
    <w:p w:rsidR="00DD67D8" w:rsidRPr="00567ED0" w:rsidRDefault="00DD67D8" w:rsidP="00BB3E96">
      <w:pPr>
        <w:numPr>
          <w:ilvl w:val="0"/>
          <w:numId w:val="24"/>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знакомство с Федеральным государственным образовательным стандартом (лекции, мозговые штурмы, например, по составлению «портрета выпускника школы» с точки зрения педагога, родителя с учетом требований стандарта к метапредметным результатам), </w:t>
      </w:r>
    </w:p>
    <w:p w:rsidR="00DD67D8" w:rsidRPr="00567ED0" w:rsidRDefault="00DD67D8" w:rsidP="00BB3E96">
      <w:pPr>
        <w:numPr>
          <w:ilvl w:val="0"/>
          <w:numId w:val="24"/>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мастер-классы, тренинги, взаимопосещения уроков, </w:t>
      </w:r>
    </w:p>
    <w:p w:rsidR="00DD67D8" w:rsidRPr="00567ED0" w:rsidRDefault="00DD67D8" w:rsidP="00BB3E96">
      <w:pPr>
        <w:numPr>
          <w:ilvl w:val="0"/>
          <w:numId w:val="24"/>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lastRenderedPageBreak/>
        <w:t>создание творческих групп (межпредметных) с участием представителей родителей, обучающихся, социальных партнеров, учредителя, разработка и защита замыслов структурных элементов программ.</w:t>
      </w:r>
    </w:p>
    <w:p w:rsidR="00DD67D8" w:rsidRPr="00567ED0" w:rsidRDefault="00DD67D8" w:rsidP="00BB3E96">
      <w:pPr>
        <w:suppressAutoHyphens w:val="0"/>
        <w:spacing w:after="0"/>
        <w:ind w:firstLine="36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Целесообразным видится создание межпредметных объединений для разработки основной образовательной программы и обеспечения преемственности ступеней, для разработки междисциплинарных программ, для разработки проектов детско-взрослой общности (например, с целью методической поддержки проектно-ролевой игры, в которой участвуют учащиеся разных классов и педагоги разных предметов). </w:t>
      </w:r>
    </w:p>
    <w:p w:rsidR="00DD67D8"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Акценты деятельности на первом этапе внедрения: </w:t>
      </w:r>
    </w:p>
    <w:p w:rsidR="002A5D01" w:rsidRPr="00567ED0" w:rsidRDefault="00DD67D8" w:rsidP="00BB3E96">
      <w:pPr>
        <w:numPr>
          <w:ilvl w:val="0"/>
          <w:numId w:val="25"/>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освоение всеми педагогами задачной формы обучения;</w:t>
      </w:r>
    </w:p>
    <w:p w:rsidR="002A5D01" w:rsidRPr="00567ED0" w:rsidRDefault="00DD67D8" w:rsidP="00BB3E96">
      <w:pPr>
        <w:numPr>
          <w:ilvl w:val="0"/>
          <w:numId w:val="25"/>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освоение всеми педагогами методик проектной и учебно-исследовательской деятельности (обеспечение выхода ребенка на индивидуальный проект);</w:t>
      </w:r>
    </w:p>
    <w:p w:rsidR="000739D1" w:rsidRPr="00567ED0" w:rsidRDefault="00DD67D8" w:rsidP="00BB3E96">
      <w:pPr>
        <w:numPr>
          <w:ilvl w:val="0"/>
          <w:numId w:val="25"/>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освоение всеми педагогами форм повышения самостоятельной познавательной деятельности обучающихся (в том числе в рамках домашних заданий как мини-исследованиях)</w:t>
      </w:r>
      <w:r w:rsidR="000739D1" w:rsidRPr="00567ED0">
        <w:rPr>
          <w:rFonts w:ascii="Times New Roman" w:hAnsi="Times New Roman" w:cs="Times New Roman"/>
          <w:sz w:val="28"/>
          <w:szCs w:val="24"/>
          <w:lang w:eastAsia="ru-RU"/>
        </w:rPr>
        <w:t>;</w:t>
      </w:r>
    </w:p>
    <w:p w:rsidR="000739D1" w:rsidRPr="00567ED0" w:rsidRDefault="00DD67D8" w:rsidP="00BB3E96">
      <w:pPr>
        <w:numPr>
          <w:ilvl w:val="0"/>
          <w:numId w:val="25"/>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освоение всеми педагогами средств повышения коммуникативности и информационной культуры обучающихся (дискуссионные формы, рефлексия);</w:t>
      </w:r>
    </w:p>
    <w:p w:rsidR="00DD67D8" w:rsidRPr="00567ED0" w:rsidRDefault="00DD67D8" w:rsidP="00BB3E96">
      <w:pPr>
        <w:numPr>
          <w:ilvl w:val="0"/>
          <w:numId w:val="25"/>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конструирование образовательных событий детско-взрослой общности. </w:t>
      </w:r>
    </w:p>
    <w:p w:rsidR="000739D1" w:rsidRPr="00567ED0" w:rsidRDefault="00DD67D8"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В рамках инновационной работы:</w:t>
      </w:r>
    </w:p>
    <w:p w:rsidR="000739D1" w:rsidRPr="00567ED0" w:rsidRDefault="00DD67D8" w:rsidP="00BB3E96">
      <w:pPr>
        <w:numPr>
          <w:ilvl w:val="0"/>
          <w:numId w:val="26"/>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освоение педагогами-лидерами метапредметных технологий (схематизация, работа в метапредметах «Проблема», «Задача»)</w:t>
      </w:r>
      <w:r w:rsidR="000739D1" w:rsidRPr="00567ED0">
        <w:rPr>
          <w:rFonts w:ascii="Times New Roman" w:hAnsi="Times New Roman" w:cs="Times New Roman"/>
          <w:sz w:val="28"/>
          <w:szCs w:val="24"/>
          <w:lang w:eastAsia="ru-RU"/>
        </w:rPr>
        <w:t>;</w:t>
      </w:r>
    </w:p>
    <w:p w:rsidR="00DD67D8" w:rsidRPr="00567ED0" w:rsidRDefault="00DD67D8" w:rsidP="00BB3E96">
      <w:pPr>
        <w:numPr>
          <w:ilvl w:val="0"/>
          <w:numId w:val="26"/>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освоение педагогами-лидерами технологии социального проектирования.</w:t>
      </w:r>
    </w:p>
    <w:p w:rsidR="000739D1" w:rsidRPr="00567ED0" w:rsidRDefault="00B76F86"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В </w:t>
      </w:r>
      <w:r w:rsidR="000739D1" w:rsidRPr="00567ED0">
        <w:rPr>
          <w:rFonts w:ascii="Times New Roman" w:hAnsi="Times New Roman" w:cs="Times New Roman"/>
          <w:sz w:val="28"/>
          <w:szCs w:val="24"/>
          <w:lang w:eastAsia="ru-RU"/>
        </w:rPr>
        <w:t xml:space="preserve">школе должны быть </w:t>
      </w:r>
      <w:r w:rsidR="00DD67D8" w:rsidRPr="00567ED0">
        <w:rPr>
          <w:rFonts w:ascii="Times New Roman" w:hAnsi="Times New Roman" w:cs="Times New Roman"/>
          <w:sz w:val="28"/>
          <w:szCs w:val="24"/>
          <w:lang w:eastAsia="ru-RU"/>
        </w:rPr>
        <w:t xml:space="preserve">специально организованы места в образовательном процессе: например, </w:t>
      </w:r>
    </w:p>
    <w:p w:rsidR="000739D1" w:rsidRPr="00567ED0" w:rsidRDefault="00DD67D8" w:rsidP="00BB3E96">
      <w:pPr>
        <w:numPr>
          <w:ilvl w:val="0"/>
          <w:numId w:val="27"/>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предметно-исследовательский клуб (5-6 класс); </w:t>
      </w:r>
    </w:p>
    <w:p w:rsidR="000739D1" w:rsidRPr="00567ED0" w:rsidRDefault="00DD67D8" w:rsidP="00BB3E96">
      <w:pPr>
        <w:numPr>
          <w:ilvl w:val="0"/>
          <w:numId w:val="27"/>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предметная мастерская и лаборатория (7-9 класс); </w:t>
      </w:r>
    </w:p>
    <w:p w:rsidR="000739D1" w:rsidRPr="00567ED0" w:rsidRDefault="00DD67D8" w:rsidP="00BB3E96">
      <w:pPr>
        <w:numPr>
          <w:ilvl w:val="0"/>
          <w:numId w:val="27"/>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иссле</w:t>
      </w:r>
      <w:r w:rsidR="006529C9" w:rsidRPr="00567ED0">
        <w:rPr>
          <w:rFonts w:ascii="Times New Roman" w:hAnsi="Times New Roman" w:cs="Times New Roman"/>
          <w:sz w:val="28"/>
          <w:szCs w:val="24"/>
          <w:lang w:eastAsia="ru-RU"/>
        </w:rPr>
        <w:t xml:space="preserve">довательский </w:t>
      </w:r>
      <w:r w:rsidR="000739D1" w:rsidRPr="00567ED0">
        <w:rPr>
          <w:rFonts w:ascii="Times New Roman" w:hAnsi="Times New Roman" w:cs="Times New Roman"/>
          <w:sz w:val="28"/>
          <w:szCs w:val="24"/>
          <w:lang w:eastAsia="ru-RU"/>
        </w:rPr>
        <w:t>урок (7-9 класс)</w:t>
      </w:r>
    </w:p>
    <w:p w:rsidR="00DD67D8" w:rsidRPr="00567ED0" w:rsidRDefault="00DD67D8" w:rsidP="00BB3E96">
      <w:pPr>
        <w:numPr>
          <w:ilvl w:val="0"/>
          <w:numId w:val="27"/>
        </w:num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 позиции взрослого (учитель, методист, ученый);</w:t>
      </w:r>
    </w:p>
    <w:p w:rsidR="00DD67D8" w:rsidRPr="00567ED0" w:rsidRDefault="000739D1"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Р</w:t>
      </w:r>
      <w:r w:rsidR="00DD67D8" w:rsidRPr="00567ED0">
        <w:rPr>
          <w:rFonts w:ascii="Times New Roman" w:hAnsi="Times New Roman" w:cs="Times New Roman"/>
          <w:sz w:val="28"/>
          <w:szCs w:val="24"/>
          <w:lang w:eastAsia="ru-RU"/>
        </w:rPr>
        <w:t xml:space="preserve">азработана </w:t>
      </w:r>
      <w:r w:rsidR="00DD67D8" w:rsidRPr="00567ED0">
        <w:rPr>
          <w:rFonts w:ascii="Times New Roman" w:hAnsi="Times New Roman" w:cs="Times New Roman"/>
          <w:i/>
          <w:sz w:val="28"/>
          <w:szCs w:val="24"/>
          <w:lang w:eastAsia="ru-RU"/>
        </w:rPr>
        <w:t>новая модель учебного (образовательного) плана</w:t>
      </w:r>
      <w:r w:rsidR="00DD67D8" w:rsidRPr="00567ED0">
        <w:rPr>
          <w:rFonts w:ascii="Times New Roman" w:hAnsi="Times New Roman" w:cs="Times New Roman"/>
          <w:sz w:val="28"/>
          <w:szCs w:val="24"/>
          <w:lang w:eastAsia="ru-RU"/>
        </w:rPr>
        <w:t>, позволяющего чередовать урочные и внеурочные формы учебной деятельности, включать в образовательный процесс внеучебные виды деятельности, реализовывать учебный процес</w:t>
      </w:r>
      <w:r w:rsidR="00B76F86" w:rsidRPr="00567ED0">
        <w:rPr>
          <w:rFonts w:ascii="Times New Roman" w:hAnsi="Times New Roman" w:cs="Times New Roman"/>
          <w:sz w:val="28"/>
          <w:szCs w:val="24"/>
          <w:lang w:eastAsia="ru-RU"/>
        </w:rPr>
        <w:t xml:space="preserve">с с использованием современных </w:t>
      </w:r>
      <w:r w:rsidR="003058D1" w:rsidRPr="00567ED0">
        <w:rPr>
          <w:rFonts w:ascii="Times New Roman" w:hAnsi="Times New Roman" w:cs="Times New Roman"/>
          <w:sz w:val="28"/>
          <w:szCs w:val="24"/>
          <w:lang w:eastAsia="ru-RU"/>
        </w:rPr>
        <w:t xml:space="preserve">технологий </w:t>
      </w:r>
      <w:r w:rsidR="006529C9" w:rsidRPr="00567ED0">
        <w:rPr>
          <w:rFonts w:ascii="Times New Roman" w:hAnsi="Times New Roman" w:cs="Times New Roman"/>
          <w:sz w:val="28"/>
          <w:szCs w:val="24"/>
          <w:lang w:eastAsia="ru-RU"/>
        </w:rPr>
        <w:t xml:space="preserve">и тем самым </w:t>
      </w:r>
      <w:r w:rsidR="00DD67D8" w:rsidRPr="00567ED0">
        <w:rPr>
          <w:rFonts w:ascii="Times New Roman" w:hAnsi="Times New Roman" w:cs="Times New Roman"/>
          <w:sz w:val="28"/>
          <w:szCs w:val="24"/>
          <w:lang w:eastAsia="ru-RU"/>
        </w:rPr>
        <w:t>повышая эффективность и доступность образования подростков;</w:t>
      </w:r>
    </w:p>
    <w:p w:rsidR="00DD67D8" w:rsidRPr="00567ED0" w:rsidRDefault="00B76F86" w:rsidP="00BB3E96">
      <w:pPr>
        <w:suppressAutoHyphens w:val="0"/>
        <w:spacing w:after="0"/>
        <w:contextualSpacing/>
        <w:jc w:val="both"/>
        <w:rPr>
          <w:rFonts w:ascii="Times New Roman" w:hAnsi="Times New Roman" w:cs="Times New Roman"/>
          <w:sz w:val="28"/>
          <w:szCs w:val="24"/>
          <w:lang w:eastAsia="ru-RU"/>
        </w:rPr>
      </w:pPr>
      <w:r w:rsidRPr="00567ED0">
        <w:rPr>
          <w:rFonts w:ascii="Times New Roman" w:hAnsi="Times New Roman" w:cs="Times New Roman"/>
          <w:sz w:val="28"/>
          <w:szCs w:val="24"/>
          <w:lang w:eastAsia="ru-RU"/>
        </w:rPr>
        <w:t xml:space="preserve">введено в жизнь школы </w:t>
      </w:r>
      <w:r w:rsidR="00DD67D8" w:rsidRPr="00567ED0">
        <w:rPr>
          <w:rFonts w:ascii="Times New Roman" w:hAnsi="Times New Roman" w:cs="Times New Roman"/>
          <w:i/>
          <w:sz w:val="28"/>
          <w:szCs w:val="24"/>
          <w:lang w:eastAsia="ru-RU"/>
        </w:rPr>
        <w:t>нелинейное, динамичное расписание</w:t>
      </w:r>
      <w:r w:rsidR="00DD67D8" w:rsidRPr="00567ED0">
        <w:rPr>
          <w:rFonts w:ascii="Times New Roman" w:hAnsi="Times New Roman" w:cs="Times New Roman"/>
          <w:sz w:val="28"/>
          <w:szCs w:val="24"/>
          <w:lang w:eastAsia="ru-RU"/>
        </w:rPr>
        <w:t>, позволяющее гибко и операт</w:t>
      </w:r>
      <w:r w:rsidR="0013536A" w:rsidRPr="00567ED0">
        <w:rPr>
          <w:rFonts w:ascii="Times New Roman" w:hAnsi="Times New Roman" w:cs="Times New Roman"/>
          <w:sz w:val="28"/>
          <w:szCs w:val="24"/>
          <w:lang w:eastAsia="ru-RU"/>
        </w:rPr>
        <w:t>ивно</w:t>
      </w:r>
      <w:r w:rsidR="003058D1" w:rsidRPr="00567ED0">
        <w:rPr>
          <w:rFonts w:ascii="Times New Roman" w:hAnsi="Times New Roman" w:cs="Times New Roman"/>
          <w:sz w:val="28"/>
          <w:szCs w:val="24"/>
          <w:lang w:eastAsia="ru-RU"/>
        </w:rPr>
        <w:t xml:space="preserve"> реагировать на изменения </w:t>
      </w:r>
      <w:r w:rsidR="00DD67D8" w:rsidRPr="00567ED0">
        <w:rPr>
          <w:rFonts w:ascii="Times New Roman" w:hAnsi="Times New Roman" w:cs="Times New Roman"/>
          <w:sz w:val="28"/>
          <w:szCs w:val="24"/>
          <w:lang w:eastAsia="ru-RU"/>
        </w:rPr>
        <w:t>в образовательном процессе под реальные конкретные образовательные задачи педагогов и учащихся</w:t>
      </w:r>
    </w:p>
    <w:p w:rsidR="0034445E" w:rsidRPr="00567ED0" w:rsidRDefault="0034445E" w:rsidP="00BB3E96">
      <w:pPr>
        <w:suppressAutoHyphens w:val="0"/>
        <w:spacing w:after="0"/>
        <w:contextualSpacing/>
        <w:jc w:val="center"/>
        <w:rPr>
          <w:rFonts w:ascii="Times New Roman" w:hAnsi="Times New Roman" w:cs="Times New Roman"/>
          <w:b/>
          <w:sz w:val="28"/>
          <w:szCs w:val="24"/>
          <w:lang w:eastAsia="ru-RU"/>
        </w:rPr>
      </w:pPr>
    </w:p>
    <w:p w:rsidR="0034445E" w:rsidRPr="00567ED0" w:rsidRDefault="0034445E" w:rsidP="00BB3E96">
      <w:pPr>
        <w:suppressAutoHyphens w:val="0"/>
        <w:spacing w:after="0"/>
        <w:contextualSpacing/>
        <w:jc w:val="center"/>
        <w:rPr>
          <w:rFonts w:ascii="Times New Roman" w:hAnsi="Times New Roman" w:cs="Times New Roman"/>
          <w:b/>
          <w:sz w:val="28"/>
          <w:szCs w:val="24"/>
          <w:lang w:eastAsia="ru-RU"/>
        </w:rPr>
      </w:pPr>
    </w:p>
    <w:p w:rsidR="00DD67D8" w:rsidRPr="00567ED0" w:rsidRDefault="00DD67D8" w:rsidP="00BB3E96">
      <w:pPr>
        <w:suppressAutoHyphens w:val="0"/>
        <w:spacing w:after="0"/>
        <w:contextualSpacing/>
        <w:jc w:val="center"/>
        <w:rPr>
          <w:rFonts w:ascii="Times New Roman" w:hAnsi="Times New Roman" w:cs="Times New Roman"/>
          <w:b/>
          <w:sz w:val="28"/>
          <w:szCs w:val="24"/>
          <w:lang w:eastAsia="ru-RU"/>
        </w:rPr>
      </w:pPr>
      <w:r w:rsidRPr="00567ED0">
        <w:rPr>
          <w:rFonts w:ascii="Times New Roman" w:hAnsi="Times New Roman" w:cs="Times New Roman"/>
          <w:b/>
          <w:sz w:val="28"/>
          <w:szCs w:val="24"/>
          <w:lang w:eastAsia="ru-RU"/>
        </w:rPr>
        <w:lastRenderedPageBreak/>
        <w:t>Планируемые результаты усвоения обучающимися универсальных учебных действий</w:t>
      </w:r>
    </w:p>
    <w:p w:rsidR="00BB3E96" w:rsidRPr="00567ED0" w:rsidRDefault="00BB3E96" w:rsidP="00BB3E96">
      <w:pPr>
        <w:suppressAutoHyphens w:val="0"/>
        <w:spacing w:after="0"/>
        <w:contextualSpacing/>
        <w:jc w:val="center"/>
        <w:rPr>
          <w:rFonts w:ascii="Times New Roman" w:hAnsi="Times New Roman" w:cs="Times New Roman"/>
          <w:b/>
          <w:sz w:val="28"/>
          <w:szCs w:val="24"/>
          <w:lang w:eastAsia="ru-RU"/>
        </w:rPr>
      </w:pPr>
    </w:p>
    <w:p w:rsidR="00DD67D8" w:rsidRPr="00567ED0" w:rsidRDefault="00DD67D8" w:rsidP="00BB3E96">
      <w:pPr>
        <w:suppressAutoHyphens w:val="0"/>
        <w:spacing w:after="0"/>
        <w:ind w:firstLine="709"/>
        <w:contextualSpacing/>
        <w:jc w:val="both"/>
        <w:rPr>
          <w:rFonts w:ascii="Times New Roman" w:hAnsi="Times New Roman" w:cs="Times New Roman"/>
          <w:sz w:val="28"/>
          <w:szCs w:val="24"/>
          <w:lang w:eastAsia="ru-RU"/>
        </w:rPr>
      </w:pPr>
      <w:bookmarkStart w:id="146" w:name="h.tyjcwt" w:colFirst="0" w:colLast="0"/>
      <w:bookmarkEnd w:id="146"/>
      <w:r w:rsidRPr="00567ED0">
        <w:rPr>
          <w:rFonts w:ascii="Times New Roman" w:hAnsi="Times New Roman" w:cs="Times New Roman"/>
          <w:sz w:val="28"/>
          <w:szCs w:val="24"/>
          <w:lang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w:t>
      </w:r>
      <w:r w:rsidR="0028482D" w:rsidRPr="00567ED0">
        <w:rPr>
          <w:rFonts w:ascii="Times New Roman" w:hAnsi="Times New Roman" w:cs="Times New Roman"/>
          <w:sz w:val="28"/>
          <w:szCs w:val="24"/>
          <w:lang w:eastAsia="ru-RU"/>
        </w:rPr>
        <w:t>йствий даётся в разделе 1.2.1</w:t>
      </w:r>
      <w:r w:rsidR="000A170D" w:rsidRPr="00567ED0">
        <w:rPr>
          <w:rFonts w:ascii="Times New Roman" w:hAnsi="Times New Roman" w:cs="Times New Roman"/>
          <w:sz w:val="28"/>
          <w:szCs w:val="24"/>
          <w:lang w:eastAsia="ru-RU"/>
        </w:rPr>
        <w:t xml:space="preserve">. </w:t>
      </w:r>
      <w:r w:rsidRPr="00567ED0">
        <w:rPr>
          <w:rFonts w:ascii="Times New Roman" w:hAnsi="Times New Roman" w:cs="Times New Roman"/>
          <w:sz w:val="28"/>
          <w:szCs w:val="24"/>
          <w:lang w:eastAsia="ru-RU"/>
        </w:rPr>
        <w:t>основной образовательной программы.</w:t>
      </w:r>
    </w:p>
    <w:p w:rsidR="0034445E" w:rsidRDefault="0034445E" w:rsidP="000C7607">
      <w:pPr>
        <w:spacing w:after="0" w:line="240" w:lineRule="auto"/>
        <w:jc w:val="both"/>
        <w:rPr>
          <w:rFonts w:ascii="Times New Roman" w:hAnsi="Times New Roman" w:cs="Times New Roman"/>
          <w:b/>
          <w:sz w:val="24"/>
          <w:szCs w:val="24"/>
        </w:rPr>
      </w:pPr>
      <w:bookmarkStart w:id="147" w:name="h.3dy6vkm" w:colFirst="0" w:colLast="0"/>
      <w:bookmarkEnd w:id="147"/>
    </w:p>
    <w:p w:rsidR="00322A78" w:rsidRDefault="00322A78" w:rsidP="000C7607">
      <w:pPr>
        <w:spacing w:after="0" w:line="240" w:lineRule="auto"/>
        <w:jc w:val="both"/>
        <w:rPr>
          <w:rFonts w:ascii="Times New Roman" w:hAnsi="Times New Roman" w:cs="Times New Roman"/>
          <w:b/>
          <w:sz w:val="24"/>
          <w:szCs w:val="24"/>
        </w:rPr>
      </w:pPr>
    </w:p>
    <w:p w:rsidR="00BE3959" w:rsidRPr="000C7607" w:rsidRDefault="00040358" w:rsidP="00D90CC4">
      <w:pPr>
        <w:spacing w:after="0" w:line="240" w:lineRule="auto"/>
        <w:jc w:val="center"/>
        <w:rPr>
          <w:rStyle w:val="111"/>
          <w:rFonts w:ascii="Times New Roman" w:hAnsi="Times New Roman" w:cs="Times New Roman"/>
          <w:b/>
          <w:sz w:val="24"/>
          <w:szCs w:val="24"/>
        </w:rPr>
      </w:pPr>
      <w:r w:rsidRPr="000C7607">
        <w:rPr>
          <w:rFonts w:ascii="Times New Roman" w:hAnsi="Times New Roman" w:cs="Times New Roman"/>
          <w:b/>
          <w:sz w:val="24"/>
          <w:szCs w:val="24"/>
        </w:rPr>
        <w:t>2.2.</w:t>
      </w:r>
      <w:r w:rsidRPr="000C7607">
        <w:rPr>
          <w:rStyle w:val="111"/>
          <w:rFonts w:ascii="Times New Roman" w:hAnsi="Times New Roman" w:cs="Times New Roman"/>
          <w:b/>
          <w:sz w:val="24"/>
          <w:szCs w:val="24"/>
        </w:rPr>
        <w:t>ПРОГРАММЫ ОТДЕЛЬНЫХ</w:t>
      </w:r>
      <w:r w:rsidR="00322A78">
        <w:rPr>
          <w:rStyle w:val="111"/>
          <w:rFonts w:ascii="Times New Roman" w:hAnsi="Times New Roman" w:cs="Times New Roman"/>
          <w:b/>
          <w:sz w:val="24"/>
          <w:szCs w:val="24"/>
        </w:rPr>
        <w:t xml:space="preserve"> </w:t>
      </w:r>
      <w:r w:rsidRPr="000C7607">
        <w:rPr>
          <w:rStyle w:val="111"/>
          <w:rFonts w:ascii="Times New Roman" w:hAnsi="Times New Roman" w:cs="Times New Roman"/>
          <w:b/>
          <w:sz w:val="24"/>
          <w:szCs w:val="24"/>
        </w:rPr>
        <w:t>УЧЕБНЫХ ПРЕДМЕТОВ</w:t>
      </w:r>
      <w:bookmarkStart w:id="148" w:name="bookmark192"/>
    </w:p>
    <w:p w:rsidR="00D90CC4" w:rsidRDefault="00D90CC4" w:rsidP="000C7607">
      <w:pPr>
        <w:tabs>
          <w:tab w:val="left" w:pos="-1418"/>
        </w:tabs>
        <w:spacing w:after="0" w:line="240" w:lineRule="auto"/>
        <w:jc w:val="both"/>
        <w:rPr>
          <w:rStyle w:val="228"/>
          <w:rFonts w:ascii="Times New Roman" w:hAnsi="Times New Roman" w:cs="Times New Roman"/>
          <w:bCs w:val="0"/>
          <w:sz w:val="24"/>
          <w:szCs w:val="24"/>
        </w:rPr>
      </w:pPr>
    </w:p>
    <w:p w:rsidR="00390769" w:rsidRPr="00567ED0" w:rsidRDefault="00390769" w:rsidP="000C7607">
      <w:pPr>
        <w:tabs>
          <w:tab w:val="left" w:pos="-1418"/>
        </w:tabs>
        <w:spacing w:after="0" w:line="240" w:lineRule="auto"/>
        <w:jc w:val="both"/>
        <w:rPr>
          <w:rStyle w:val="228"/>
          <w:rFonts w:ascii="Times New Roman" w:hAnsi="Times New Roman" w:cs="Times New Roman"/>
          <w:bCs w:val="0"/>
          <w:sz w:val="28"/>
          <w:szCs w:val="24"/>
          <w:shd w:val="clear" w:color="auto" w:fill="auto"/>
        </w:rPr>
      </w:pPr>
      <w:r w:rsidRPr="00567ED0">
        <w:rPr>
          <w:rStyle w:val="228"/>
          <w:rFonts w:ascii="Times New Roman" w:hAnsi="Times New Roman" w:cs="Times New Roman"/>
          <w:bCs w:val="0"/>
          <w:sz w:val="28"/>
          <w:szCs w:val="24"/>
        </w:rPr>
        <w:t>Общие положения</w:t>
      </w:r>
      <w:bookmarkEnd w:id="148"/>
    </w:p>
    <w:p w:rsidR="00390769" w:rsidRPr="00567ED0" w:rsidRDefault="00390769" w:rsidP="000C7607">
      <w:pPr>
        <w:pStyle w:val="ae"/>
        <w:shd w:val="clear" w:color="auto" w:fill="auto"/>
        <w:spacing w:after="0" w:line="240" w:lineRule="auto"/>
        <w:ind w:firstLine="454"/>
        <w:jc w:val="both"/>
        <w:rPr>
          <w:rFonts w:ascii="Times New Roman" w:hAnsi="Times New Roman"/>
          <w:sz w:val="28"/>
          <w:szCs w:val="24"/>
        </w:rPr>
      </w:pPr>
      <w:r w:rsidRPr="00567ED0">
        <w:rPr>
          <w:rFonts w:ascii="Times New Roman" w:hAnsi="Times New Roman"/>
          <w:sz w:val="28"/>
          <w:szCs w:val="24"/>
        </w:rPr>
        <w:t>Кажд</w:t>
      </w:r>
      <w:r w:rsidR="00FB143C" w:rsidRPr="00567ED0">
        <w:rPr>
          <w:rFonts w:ascii="Times New Roman" w:hAnsi="Times New Roman"/>
          <w:sz w:val="28"/>
          <w:szCs w:val="24"/>
        </w:rPr>
        <w:t>ый уровень</w:t>
      </w:r>
      <w:r w:rsidRPr="00567ED0">
        <w:rPr>
          <w:rFonts w:ascii="Times New Roman" w:hAnsi="Times New Roman"/>
          <w:sz w:val="28"/>
          <w:szCs w:val="24"/>
        </w:rPr>
        <w:t xml:space="preserve">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390769" w:rsidRPr="00567ED0" w:rsidRDefault="00390769" w:rsidP="000C7607">
      <w:pPr>
        <w:pStyle w:val="ae"/>
        <w:shd w:val="clear" w:color="auto" w:fill="auto"/>
        <w:spacing w:after="0" w:line="240" w:lineRule="auto"/>
        <w:ind w:firstLine="454"/>
        <w:jc w:val="both"/>
        <w:rPr>
          <w:rFonts w:ascii="Times New Roman" w:hAnsi="Times New Roman"/>
          <w:sz w:val="28"/>
          <w:szCs w:val="24"/>
        </w:rPr>
      </w:pPr>
      <w:r w:rsidRPr="00567ED0">
        <w:rPr>
          <w:rFonts w:ascii="Times New Roman" w:hAnsi="Times New Roman"/>
          <w:sz w:val="28"/>
          <w:szCs w:val="24"/>
        </w:rPr>
        <w:t xml:space="preserve">Образование на </w:t>
      </w:r>
      <w:r w:rsidR="00FB143C" w:rsidRPr="00567ED0">
        <w:rPr>
          <w:rFonts w:ascii="Times New Roman" w:hAnsi="Times New Roman"/>
          <w:sz w:val="28"/>
          <w:szCs w:val="24"/>
        </w:rPr>
        <w:t>уровне</w:t>
      </w:r>
      <w:r w:rsidRPr="00567ED0">
        <w:rPr>
          <w:rFonts w:ascii="Times New Roman" w:hAnsi="Times New Roman"/>
          <w:sz w:val="28"/>
          <w:szCs w:val="24"/>
        </w:rPr>
        <w:t xml:space="preserve">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w:t>
      </w:r>
      <w:r w:rsidR="00FB143C" w:rsidRPr="00567ED0">
        <w:rPr>
          <w:rFonts w:ascii="Times New Roman" w:hAnsi="Times New Roman"/>
          <w:sz w:val="28"/>
          <w:szCs w:val="24"/>
        </w:rPr>
        <w:t xml:space="preserve">ания на ступени среднего </w:t>
      </w:r>
      <w:r w:rsidRPr="00567ED0">
        <w:rPr>
          <w:rFonts w:ascii="Times New Roman" w:hAnsi="Times New Roman"/>
          <w:sz w:val="28"/>
          <w:szCs w:val="24"/>
        </w:rPr>
        <w:t>общего образования, перехода к профильному обучению, профессиональной ориентации и профессиональному образованию.</w:t>
      </w:r>
    </w:p>
    <w:p w:rsidR="00390769" w:rsidRPr="00567ED0" w:rsidRDefault="00390769" w:rsidP="000C7607">
      <w:pPr>
        <w:pStyle w:val="ae"/>
        <w:shd w:val="clear" w:color="auto" w:fill="auto"/>
        <w:spacing w:after="0" w:line="240" w:lineRule="auto"/>
        <w:ind w:firstLine="454"/>
        <w:jc w:val="both"/>
        <w:rPr>
          <w:rFonts w:ascii="Times New Roman" w:hAnsi="Times New Roman"/>
          <w:sz w:val="28"/>
          <w:szCs w:val="24"/>
        </w:rPr>
      </w:pPr>
      <w:r w:rsidRPr="00567ED0">
        <w:rPr>
          <w:rFonts w:ascii="Times New Roman" w:hAnsi="Times New Roman"/>
          <w:sz w:val="28"/>
          <w:szCs w:val="24"/>
        </w:rPr>
        <w:t>В средних классах у обучающихся на основе усвоения научных понятий закладываются основы</w:t>
      </w:r>
      <w:r w:rsidRPr="00567ED0">
        <w:rPr>
          <w:rStyle w:val="9"/>
          <w:sz w:val="28"/>
          <w:szCs w:val="24"/>
        </w:rPr>
        <w:t xml:space="preserve"> теоретического,</w:t>
      </w:r>
      <w:r w:rsidR="0034445E" w:rsidRPr="00567ED0">
        <w:rPr>
          <w:rStyle w:val="9"/>
          <w:sz w:val="28"/>
          <w:szCs w:val="24"/>
        </w:rPr>
        <w:t xml:space="preserve"> </w:t>
      </w:r>
      <w:r w:rsidRPr="00567ED0">
        <w:rPr>
          <w:rStyle w:val="9"/>
          <w:sz w:val="28"/>
          <w:szCs w:val="24"/>
        </w:rPr>
        <w:t>формального и рефлексивного мышления,</w:t>
      </w:r>
      <w:r w:rsidRPr="00567ED0">
        <w:rPr>
          <w:rFonts w:ascii="Times New Roman" w:hAnsi="Times New Roman"/>
          <w:sz w:val="28"/>
          <w:szCs w:val="24"/>
        </w:rPr>
        <w:t xml:space="preserve"> появляются</w:t>
      </w:r>
      <w:r w:rsidRPr="00567ED0">
        <w:rPr>
          <w:rStyle w:val="9"/>
          <w:sz w:val="28"/>
          <w:szCs w:val="24"/>
        </w:rPr>
        <w:t xml:space="preserve"> способности рассуждать</w:t>
      </w:r>
      <w:r w:rsidRPr="00567ED0">
        <w:rPr>
          <w:rFonts w:ascii="Times New Roman" w:hAnsi="Times New Roman"/>
          <w:sz w:val="28"/>
          <w:szCs w:val="24"/>
        </w:rPr>
        <w:t xml:space="preserve"> на основе общих посылок,</w:t>
      </w:r>
      <w:r w:rsidRPr="00567ED0">
        <w:rPr>
          <w:rStyle w:val="9"/>
          <w:sz w:val="28"/>
          <w:szCs w:val="24"/>
        </w:rPr>
        <w:t xml:space="preserve"> умение оперировать гипотезами как отличительным инструментом</w:t>
      </w:r>
      <w:r w:rsidR="0034445E" w:rsidRPr="00567ED0">
        <w:rPr>
          <w:rStyle w:val="9"/>
          <w:sz w:val="28"/>
          <w:szCs w:val="24"/>
        </w:rPr>
        <w:t xml:space="preserve"> </w:t>
      </w:r>
      <w:r w:rsidRPr="00567ED0">
        <w:rPr>
          <w:rStyle w:val="9"/>
          <w:sz w:val="28"/>
          <w:szCs w:val="24"/>
        </w:rPr>
        <w:t>научного рассуждения. Контролируемой и управляемой</w:t>
      </w:r>
      <w:r w:rsidRPr="00567ED0">
        <w:rPr>
          <w:rFonts w:ascii="Times New Roman" w:hAnsi="Times New Roman"/>
          <w:sz w:val="28"/>
          <w:szCs w:val="24"/>
        </w:rPr>
        <w:t xml:space="preserve"> становится</w:t>
      </w:r>
      <w:r w:rsidRPr="00567ED0">
        <w:rPr>
          <w:rStyle w:val="9"/>
          <w:sz w:val="28"/>
          <w:szCs w:val="24"/>
        </w:rPr>
        <w:t xml:space="preserve"> речь</w:t>
      </w:r>
      <w:r w:rsidRPr="00567ED0">
        <w:rPr>
          <w:rFonts w:ascii="Times New Roman" w:hAnsi="Times New Roman"/>
          <w:sz w:val="28"/>
          <w:szCs w:val="24"/>
        </w:rP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sidRPr="00567ED0">
        <w:rPr>
          <w:rStyle w:val="9"/>
          <w:sz w:val="28"/>
          <w:szCs w:val="24"/>
        </w:rPr>
        <w:t xml:space="preserve"> умение длительное время удерживать внимание</w:t>
      </w:r>
      <w:r w:rsidR="0034445E" w:rsidRPr="00567ED0">
        <w:rPr>
          <w:rStyle w:val="9"/>
          <w:sz w:val="28"/>
          <w:szCs w:val="24"/>
        </w:rPr>
        <w:t xml:space="preserve"> </w:t>
      </w:r>
      <w:r w:rsidRPr="00567ED0">
        <w:rPr>
          <w:rStyle w:val="9"/>
          <w:sz w:val="28"/>
          <w:szCs w:val="24"/>
        </w:rPr>
        <w:t>на отвлечённом, логически организованном материале. Интеллектуализируется</w:t>
      </w:r>
      <w:r w:rsidRPr="00567ED0">
        <w:rPr>
          <w:rFonts w:ascii="Times New Roman" w:hAnsi="Times New Roman"/>
          <w:sz w:val="28"/>
          <w:szCs w:val="24"/>
        </w:rPr>
        <w:t xml:space="preserve"> процесс</w:t>
      </w:r>
      <w:r w:rsidRPr="00567ED0">
        <w:rPr>
          <w:rStyle w:val="9"/>
          <w:sz w:val="28"/>
          <w:szCs w:val="24"/>
        </w:rPr>
        <w:t xml:space="preserve"> восприятия</w:t>
      </w:r>
      <w:r w:rsidRPr="00567ED0">
        <w:rPr>
          <w:rFonts w:ascii="Times New Roman" w:hAnsi="Times New Roman"/>
          <w:sz w:val="28"/>
          <w:szCs w:val="24"/>
        </w:rPr>
        <w:t xml:space="preserve"> — отыскание и выделение значимых, существенных связей и причинно-следственных зависимостей при ра</w:t>
      </w:r>
      <w:r w:rsidR="00006392" w:rsidRPr="00567ED0">
        <w:rPr>
          <w:rFonts w:ascii="Times New Roman" w:hAnsi="Times New Roman"/>
          <w:sz w:val="28"/>
          <w:szCs w:val="24"/>
        </w:rPr>
        <w:t>боте с наглядным материалом, т.</w:t>
      </w:r>
      <w:r w:rsidRPr="00567ED0">
        <w:rPr>
          <w:rFonts w:ascii="Times New Roman" w:hAnsi="Times New Roman"/>
          <w:sz w:val="28"/>
          <w:szCs w:val="24"/>
        </w:rPr>
        <w:t>е. происходит подчинение процессу</w:t>
      </w:r>
      <w:r w:rsidRPr="00567ED0">
        <w:rPr>
          <w:rStyle w:val="9"/>
          <w:sz w:val="28"/>
          <w:szCs w:val="24"/>
        </w:rPr>
        <w:t xml:space="preserve"> осмысления</w:t>
      </w:r>
      <w:r w:rsidRPr="00567ED0">
        <w:rPr>
          <w:rFonts w:ascii="Times New Roman" w:hAnsi="Times New Roman"/>
          <w:sz w:val="28"/>
          <w:szCs w:val="24"/>
        </w:rPr>
        <w:t xml:space="preserve"> первичных зрительных ощущений.</w:t>
      </w:r>
    </w:p>
    <w:p w:rsidR="00390769" w:rsidRPr="00567ED0" w:rsidRDefault="00390769" w:rsidP="000C7607">
      <w:pPr>
        <w:pStyle w:val="ae"/>
        <w:shd w:val="clear" w:color="auto" w:fill="auto"/>
        <w:spacing w:after="0" w:line="240" w:lineRule="auto"/>
        <w:ind w:firstLine="454"/>
        <w:jc w:val="both"/>
        <w:rPr>
          <w:rFonts w:ascii="Times New Roman" w:hAnsi="Times New Roman"/>
          <w:sz w:val="28"/>
          <w:szCs w:val="24"/>
        </w:rPr>
      </w:pPr>
      <w:r w:rsidRPr="00567ED0">
        <w:rPr>
          <w:rFonts w:ascii="Times New Roman" w:hAnsi="Times New Roman"/>
          <w:sz w:val="28"/>
          <w:szCs w:val="24"/>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390769" w:rsidRPr="00567ED0" w:rsidRDefault="00390769" w:rsidP="000C7607">
      <w:pPr>
        <w:pStyle w:val="ae"/>
        <w:shd w:val="clear" w:color="auto" w:fill="auto"/>
        <w:spacing w:after="0" w:line="240" w:lineRule="auto"/>
        <w:ind w:firstLine="454"/>
        <w:jc w:val="both"/>
        <w:rPr>
          <w:rFonts w:ascii="Times New Roman" w:hAnsi="Times New Roman"/>
          <w:sz w:val="28"/>
          <w:szCs w:val="24"/>
        </w:rPr>
      </w:pPr>
      <w:r w:rsidRPr="00567ED0">
        <w:rPr>
          <w:rFonts w:ascii="Times New Roman" w:hAnsi="Times New Roman"/>
          <w:sz w:val="28"/>
          <w:szCs w:val="24"/>
        </w:rPr>
        <w:lastRenderedPageBreak/>
        <w:t>Кроме этого, определение в программах содержания тех знаний, умений и способов деятельности, кото</w:t>
      </w:r>
      <w:r w:rsidR="00006392" w:rsidRPr="00567ED0">
        <w:rPr>
          <w:rFonts w:ascii="Times New Roman" w:hAnsi="Times New Roman"/>
          <w:sz w:val="28"/>
          <w:szCs w:val="24"/>
        </w:rPr>
        <w:t>рые являются надпредметными, т.</w:t>
      </w:r>
      <w:r w:rsidRPr="00567ED0">
        <w:rPr>
          <w:rFonts w:ascii="Times New Roman" w:hAnsi="Times New Roman"/>
          <w:sz w:val="28"/>
          <w:szCs w:val="24"/>
        </w:rPr>
        <w:t>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390769" w:rsidRPr="00567ED0" w:rsidRDefault="00390769" w:rsidP="000C7607">
      <w:pPr>
        <w:pStyle w:val="ae"/>
        <w:shd w:val="clear" w:color="auto" w:fill="auto"/>
        <w:spacing w:after="0" w:line="240" w:lineRule="auto"/>
        <w:ind w:firstLine="454"/>
        <w:jc w:val="both"/>
        <w:rPr>
          <w:rFonts w:ascii="Times New Roman" w:hAnsi="Times New Roman"/>
          <w:sz w:val="28"/>
          <w:szCs w:val="24"/>
        </w:rPr>
      </w:pPr>
      <w:r w:rsidRPr="00567ED0">
        <w:rPr>
          <w:rFonts w:ascii="Times New Roman" w:hAnsi="Times New Roman"/>
          <w:sz w:val="28"/>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даёт основание для утверждения гуманистической, личностно и социально ориентированной направленности процесса образования на данно</w:t>
      </w:r>
      <w:r w:rsidR="00FB143C" w:rsidRPr="00567ED0">
        <w:rPr>
          <w:rFonts w:ascii="Times New Roman" w:hAnsi="Times New Roman"/>
          <w:sz w:val="28"/>
          <w:szCs w:val="24"/>
        </w:rPr>
        <w:t>м уровне</w:t>
      </w:r>
      <w:r w:rsidRPr="00567ED0">
        <w:rPr>
          <w:rFonts w:ascii="Times New Roman" w:hAnsi="Times New Roman"/>
          <w:sz w:val="28"/>
          <w:szCs w:val="24"/>
        </w:rPr>
        <w:t xml:space="preserve"> общего образования.</w:t>
      </w:r>
    </w:p>
    <w:p w:rsidR="00980552" w:rsidRPr="00567ED0" w:rsidRDefault="00390769" w:rsidP="000C7607">
      <w:pPr>
        <w:pStyle w:val="ae"/>
        <w:shd w:val="clear" w:color="auto" w:fill="auto"/>
        <w:spacing w:after="0" w:line="240" w:lineRule="auto"/>
        <w:ind w:firstLine="454"/>
        <w:jc w:val="both"/>
        <w:rPr>
          <w:rFonts w:ascii="Times New Roman" w:hAnsi="Times New Roman"/>
          <w:sz w:val="28"/>
          <w:szCs w:val="24"/>
        </w:rPr>
      </w:pPr>
      <w:r w:rsidRPr="00567ED0">
        <w:rPr>
          <w:rFonts w:ascii="Times New Roman" w:hAnsi="Times New Roman"/>
          <w:sz w:val="28"/>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F97BC7" w:rsidRDefault="00F97BC7" w:rsidP="00473742">
      <w:pPr>
        <w:suppressAutoHyphens w:val="0"/>
        <w:autoSpaceDE w:val="0"/>
        <w:autoSpaceDN w:val="0"/>
        <w:adjustRightInd w:val="0"/>
        <w:spacing w:after="0" w:line="240" w:lineRule="auto"/>
        <w:rPr>
          <w:rFonts w:ascii="Times New Roman" w:eastAsia="Calibri" w:hAnsi="Times New Roman" w:cs="Times New Roman"/>
          <w:b/>
          <w:sz w:val="24"/>
          <w:szCs w:val="24"/>
          <w:lang w:eastAsia="ru-RU"/>
        </w:rPr>
      </w:pPr>
    </w:p>
    <w:p w:rsidR="00473742" w:rsidRDefault="00473742" w:rsidP="00473742">
      <w:pPr>
        <w:suppressAutoHyphens w:val="0"/>
        <w:autoSpaceDE w:val="0"/>
        <w:autoSpaceDN w:val="0"/>
        <w:adjustRightInd w:val="0"/>
        <w:spacing w:after="0" w:line="240" w:lineRule="auto"/>
        <w:rPr>
          <w:rFonts w:ascii="Times New Roman" w:eastAsia="Calibri" w:hAnsi="Times New Roman" w:cs="Times New Roman"/>
          <w:b/>
          <w:bCs/>
          <w:sz w:val="24"/>
          <w:szCs w:val="24"/>
          <w:lang w:eastAsia="en-US"/>
        </w:rPr>
      </w:pPr>
    </w:p>
    <w:p w:rsidR="00F97BC7" w:rsidRDefault="00F97BC7" w:rsidP="00F97BC7">
      <w:pPr>
        <w:suppressAutoHyphens w:val="0"/>
        <w:autoSpaceDE w:val="0"/>
        <w:autoSpaceDN w:val="0"/>
        <w:adjustRightInd w:val="0"/>
        <w:spacing w:after="0" w:line="240" w:lineRule="auto"/>
        <w:rPr>
          <w:rFonts w:ascii="Times New Roman" w:eastAsia="Calibri" w:hAnsi="Times New Roman" w:cs="Times New Roman"/>
          <w:b/>
          <w:bCs/>
          <w:sz w:val="24"/>
          <w:szCs w:val="24"/>
          <w:lang w:eastAsia="en-US"/>
        </w:rPr>
      </w:pPr>
    </w:p>
    <w:p w:rsidR="00980552" w:rsidRPr="000C7607" w:rsidRDefault="0013536A" w:rsidP="00567ED0">
      <w:pPr>
        <w:suppressAutoHyphens w:val="0"/>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0C7607">
        <w:rPr>
          <w:rFonts w:ascii="Times New Roman" w:eastAsia="Calibri" w:hAnsi="Times New Roman" w:cs="Times New Roman"/>
          <w:b/>
          <w:bCs/>
          <w:sz w:val="24"/>
          <w:szCs w:val="24"/>
          <w:lang w:eastAsia="en-US"/>
        </w:rPr>
        <w:t xml:space="preserve">2.2.1. ОСНОВНОЕ СОДЕРЖАНИЕ УЧЕБНЫХ ПРЕДМЕТОВ НА </w:t>
      </w:r>
      <w:r w:rsidR="00DF5F21" w:rsidRPr="000C7607">
        <w:rPr>
          <w:rFonts w:ascii="Times New Roman" w:eastAsia="Calibri" w:hAnsi="Times New Roman" w:cs="Times New Roman"/>
          <w:b/>
          <w:bCs/>
          <w:sz w:val="24"/>
          <w:szCs w:val="24"/>
          <w:lang w:eastAsia="en-US"/>
        </w:rPr>
        <w:t>УРОВНЕ ОСНОВНОГО</w:t>
      </w:r>
      <w:r w:rsidRPr="000C7607">
        <w:rPr>
          <w:rFonts w:ascii="Times New Roman" w:eastAsia="Calibri" w:hAnsi="Times New Roman" w:cs="Times New Roman"/>
          <w:b/>
          <w:bCs/>
          <w:sz w:val="24"/>
          <w:szCs w:val="24"/>
          <w:lang w:eastAsia="en-US"/>
        </w:rPr>
        <w:t xml:space="preserve"> ОБЩЕГО</w:t>
      </w:r>
      <w:r w:rsidR="00254C91">
        <w:rPr>
          <w:rFonts w:ascii="Times New Roman" w:eastAsia="Calibri" w:hAnsi="Times New Roman" w:cs="Times New Roman"/>
          <w:b/>
          <w:bCs/>
          <w:sz w:val="24"/>
          <w:szCs w:val="24"/>
          <w:lang w:eastAsia="en-US"/>
        </w:rPr>
        <w:t xml:space="preserve"> </w:t>
      </w:r>
      <w:r w:rsidRPr="000C7607">
        <w:rPr>
          <w:rFonts w:ascii="Times New Roman" w:eastAsia="Calibri" w:hAnsi="Times New Roman" w:cs="Times New Roman"/>
          <w:b/>
          <w:bCs/>
          <w:sz w:val="24"/>
          <w:szCs w:val="24"/>
          <w:lang w:eastAsia="en-US"/>
        </w:rPr>
        <w:t>ОБРАЗОВАНИЯ</w:t>
      </w:r>
      <w:r w:rsidR="009E011B">
        <w:rPr>
          <w:rFonts w:ascii="Times New Roman" w:eastAsia="Calibri" w:hAnsi="Times New Roman" w:cs="Times New Roman"/>
          <w:b/>
          <w:bCs/>
          <w:sz w:val="24"/>
          <w:szCs w:val="24"/>
          <w:lang w:eastAsia="en-US"/>
        </w:rPr>
        <w:t xml:space="preserve"> (приложение к ООП ООО рабочие программы учебных предметов)</w:t>
      </w:r>
    </w:p>
    <w:p w:rsidR="00D90CC4" w:rsidRDefault="00D90CC4"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4"/>
          <w:szCs w:val="24"/>
          <w:lang w:eastAsia="en-US"/>
        </w:rPr>
      </w:pP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
          <w:iCs/>
          <w:sz w:val="28"/>
          <w:szCs w:val="28"/>
          <w:lang w:eastAsia="en-US"/>
        </w:rPr>
      </w:pPr>
      <w:r w:rsidRPr="00567ED0">
        <w:rPr>
          <w:rFonts w:ascii="Times New Roman" w:eastAsia="TimesNewRomanPSMT" w:hAnsi="Times New Roman" w:cs="Times New Roman"/>
          <w:b/>
          <w:bCs/>
          <w:iCs/>
          <w:sz w:val="28"/>
          <w:szCs w:val="28"/>
          <w:lang w:eastAsia="en-US"/>
        </w:rPr>
        <w:t>Русский язык</w:t>
      </w:r>
      <w:r w:rsidR="00F97BC7" w:rsidRPr="00567ED0">
        <w:rPr>
          <w:rFonts w:ascii="Times New Roman" w:eastAsia="TimesNewRomanPSMT" w:hAnsi="Times New Roman" w:cs="Times New Roman"/>
          <w:b/>
          <w:bCs/>
          <w:iCs/>
          <w:sz w:val="28"/>
          <w:szCs w:val="28"/>
          <w:lang w:eastAsia="en-US"/>
        </w:rPr>
        <w:t xml:space="preserve">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8"/>
          <w:lang w:eastAsia="en-US"/>
        </w:rPr>
      </w:pPr>
      <w:r w:rsidRPr="00567ED0">
        <w:rPr>
          <w:rFonts w:ascii="Times New Roman" w:eastAsia="Calibri" w:hAnsi="Times New Roman" w:cs="Times New Roman"/>
          <w:b/>
          <w:bCs/>
          <w:sz w:val="28"/>
          <w:szCs w:val="28"/>
          <w:lang w:eastAsia="en-US"/>
        </w:rPr>
        <w:t>Речь и речевое общение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8"/>
          <w:lang w:eastAsia="en-US"/>
        </w:rPr>
      </w:pPr>
      <w:r w:rsidRPr="00567ED0">
        <w:rPr>
          <w:rFonts w:ascii="Times New Roman" w:eastAsia="Calibri" w:hAnsi="Times New Roman" w:cs="Times New Roman"/>
          <w:b/>
          <w:bCs/>
          <w:sz w:val="28"/>
          <w:szCs w:val="28"/>
          <w:lang w:eastAsia="en-US"/>
        </w:rPr>
        <w:t>Речевая деятельность</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1. Виды речевой деятельности: чтение, аудирование (слушание), говорение, письмо. Культура чтения, аудирования, говорения и письма.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w:t>
      </w:r>
      <w:r w:rsidRPr="00567ED0">
        <w:rPr>
          <w:rFonts w:ascii="Times New Roman" w:eastAsia="TimesNewRomanPSMT" w:hAnsi="Times New Roman" w:cs="Times New Roman"/>
          <w:bCs/>
          <w:iCs/>
          <w:sz w:val="28"/>
          <w:szCs w:val="28"/>
          <w:lang w:eastAsia="en-US"/>
        </w:rPr>
        <w:lastRenderedPageBreak/>
        <w:t xml:space="preserve">слух. Передача </w:t>
      </w:r>
      <w:r w:rsidR="0089074B" w:rsidRPr="00567ED0">
        <w:rPr>
          <w:rFonts w:ascii="Times New Roman" w:eastAsia="TimesNewRomanPSMT" w:hAnsi="Times New Roman" w:cs="Times New Roman"/>
          <w:bCs/>
          <w:iCs/>
          <w:sz w:val="28"/>
          <w:szCs w:val="28"/>
          <w:lang w:eastAsia="en-US"/>
        </w:rPr>
        <w:t>содержания,</w:t>
      </w:r>
      <w:r w:rsidRPr="00567ED0">
        <w:rPr>
          <w:rFonts w:ascii="Times New Roman" w:eastAsia="TimesNewRomanPSMT" w:hAnsi="Times New Roman" w:cs="Times New Roman"/>
          <w:bCs/>
          <w:iCs/>
          <w:sz w:val="28"/>
          <w:szCs w:val="28"/>
          <w:lang w:eastAsia="en-US"/>
        </w:rPr>
        <w:t xml:space="preserve">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w:t>
      </w:r>
      <w:r w:rsidR="0089074B" w:rsidRPr="00567ED0">
        <w:rPr>
          <w:rFonts w:ascii="Times New Roman" w:eastAsia="TimesNewRomanPSMT" w:hAnsi="Times New Roman" w:cs="Times New Roman"/>
          <w:bCs/>
          <w:iCs/>
          <w:sz w:val="28"/>
          <w:szCs w:val="28"/>
          <w:lang w:eastAsia="en-US"/>
        </w:rPr>
        <w:t>содержания,</w:t>
      </w:r>
      <w:r w:rsidRPr="00567ED0">
        <w:rPr>
          <w:rFonts w:ascii="Times New Roman" w:eastAsia="TimesNewRomanPSMT" w:hAnsi="Times New Roman" w:cs="Times New Roman"/>
          <w:bCs/>
          <w:iCs/>
          <w:sz w:val="28"/>
          <w:szCs w:val="28"/>
          <w:lang w:eastAsia="en-US"/>
        </w:rPr>
        <w:t xml:space="preserve"> прослушанного или прочитанного текста (подробное, сжатое, выборочное).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8"/>
          <w:lang w:eastAsia="en-US"/>
        </w:rPr>
      </w:pPr>
      <w:r w:rsidRPr="00567ED0">
        <w:rPr>
          <w:rFonts w:ascii="Times New Roman" w:eastAsia="TimesNewRomanPSMT" w:hAnsi="Times New Roman" w:cs="Times New Roman"/>
          <w:b/>
          <w:bCs/>
          <w:iCs/>
          <w:sz w:val="28"/>
          <w:szCs w:val="28"/>
          <w:lang w:eastAsia="en-US"/>
        </w:rPr>
        <w:t>Текст</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 xml:space="preserve">1. Понятие текста, основные признаки текста (членимость, смысловая цельность, связность). Тема, основная мысль текста. Микротема текста.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Средства связи предложений и частей текста. Абзац как средство композиционно- стилистического членения текста.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8"/>
          <w:lang w:eastAsia="en-US"/>
        </w:rPr>
      </w:pPr>
      <w:r w:rsidRPr="00567ED0">
        <w:rPr>
          <w:rFonts w:ascii="Times New Roman" w:eastAsia="Calibri" w:hAnsi="Times New Roman" w:cs="Times New Roman"/>
          <w:b/>
          <w:bCs/>
          <w:sz w:val="28"/>
          <w:szCs w:val="28"/>
          <w:lang w:eastAsia="en-US"/>
        </w:rPr>
        <w:t>Функциональные разновидности языка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Основные жанры научного (отзыв, выступление, доклад), публицистического</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(выступление, интервью), официально-делового (расписка, доверенность, заявление) стилей, разговорной речи (рассказ, беседа).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Calibri" w:hAnsi="Times New Roman" w:cs="Times New Roman"/>
          <w:b/>
          <w:bCs/>
          <w:sz w:val="28"/>
          <w:szCs w:val="28"/>
          <w:lang w:eastAsia="en-US"/>
        </w:rPr>
        <w:t>Общие сведения о языке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lastRenderedPageBreak/>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Русский язык — язык русской художественной литературы. Основные изобразительные средства русского языка.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Лингвистика как наука о языке.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Основные разделы лингвистики.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Выдающиеся отечественные лингвисты.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Понимание различий между литературным языком и диалектами, просторечием, профессиональными разновидностями языка, жаргоном.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Calibri" w:hAnsi="Times New Roman" w:cs="Times New Roman"/>
          <w:b/>
          <w:bCs/>
          <w:sz w:val="28"/>
          <w:szCs w:val="28"/>
          <w:lang w:eastAsia="en-US"/>
        </w:rPr>
        <w:t>Фонетика и орфоэпия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1. Фонетика как раздел лингвистики.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Орфоэпия как раздел лингвистики. Основные правила нормативного произношения и ударения.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Орфоэпический словарь.</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Нормативное произношение слов. Оценка собственной и чужой речи с точки зрения орфоэпической правильности.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Применение фонетико-орфоэпических знаний и умений в собственной речевой практике.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Использование орфоэпического словаря для овладения произносительной культурой.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Calibri" w:hAnsi="Times New Roman" w:cs="Times New Roman"/>
          <w:b/>
          <w:bCs/>
          <w:sz w:val="28"/>
          <w:szCs w:val="28"/>
          <w:lang w:eastAsia="en-US"/>
        </w:rPr>
        <w:t>Графика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1. Графика как раздел лингвистики. Соотношение звука и буквы. Обозначение на письме твёрдости и мягкости согласных. Способы обозначения [j’].</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Calibri" w:hAnsi="Times New Roman" w:cs="Times New Roman"/>
          <w:b/>
          <w:bCs/>
          <w:sz w:val="28"/>
          <w:szCs w:val="28"/>
          <w:lang w:eastAsia="en-US"/>
        </w:rPr>
        <w:t>Морфемика и словообразование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1. Морфемика как раздел лингвистики. Морфема как минимальная значимая единица языка.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Словообразующие и формообразующие морфемы. Окончание как формообразующая морфема.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lastRenderedPageBreak/>
        <w:t>Приставка, суффикс как словообразующие морфемы.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Корень. Однокоренные слова. Чередование гласных и согласных в корнях слов. Варианты морфем.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Возможность исторических изменений в структуре слова. Понятие об этимологии. Этимологический словарь.</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Словообразование как раздел лингвистики. Исходная (производящая) основа и словообразующая морфема.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Основные способы образования слов: приставочный, суффиксальный, приставочно- 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Словообразовательный и морфемный словари.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Основные выразительные средства словообразования.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2. Осмысление морфемы как значимой единицы языка. Осознание роли морфем впроцессах формо - и словообразования.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Определение основных способов словообразования, построение словообразовательных цепочек слов.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Применение знаний и умений по морфемике и словообразованию в практикеправописания.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Использование словообразовательного, морфемного и этимологического словарей при решении разнообразных учебных задач.</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8"/>
          <w:lang w:eastAsia="en-US"/>
        </w:rPr>
      </w:pPr>
      <w:r w:rsidRPr="00567ED0">
        <w:rPr>
          <w:rFonts w:ascii="Times New Roman" w:eastAsia="Calibri" w:hAnsi="Times New Roman" w:cs="Times New Roman"/>
          <w:b/>
          <w:bCs/>
          <w:sz w:val="28"/>
          <w:szCs w:val="28"/>
          <w:lang w:eastAsia="en-US"/>
        </w:rPr>
        <w:t>Лексикология и фразеология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Тематические группы слов. Толковые словари русского языка.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Синонимы. Антонимы. Омонимы. Словари синонимов и антонимов русского языка.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Лексика русского языка с точки зрения её происхождения: исконно русские и заимствованные слова. Словари иностранных слов.</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Лексика русского языка с точки зрения её активного и пассивного запаса. Архаизмы, историзмы, неологизмы.</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Стилистические пласты лексики.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 xml:space="preserve">Фразеология как раздел лингвистики. Фразеологизмы. Пословицы, </w:t>
      </w:r>
      <w:r w:rsidR="0089074B" w:rsidRPr="00567ED0">
        <w:rPr>
          <w:rFonts w:ascii="Times New Roman" w:eastAsia="TimesNewRomanPSMT" w:hAnsi="Times New Roman" w:cs="Times New Roman"/>
          <w:bCs/>
          <w:iCs/>
          <w:sz w:val="28"/>
          <w:szCs w:val="28"/>
          <w:lang w:eastAsia="en-US"/>
        </w:rPr>
        <w:t>поговорки, афоризмы</w:t>
      </w:r>
      <w:r w:rsidRPr="00567ED0">
        <w:rPr>
          <w:rFonts w:ascii="Times New Roman" w:eastAsia="TimesNewRomanPSMT" w:hAnsi="Times New Roman" w:cs="Times New Roman"/>
          <w:bCs/>
          <w:iCs/>
          <w:sz w:val="28"/>
          <w:szCs w:val="28"/>
          <w:lang w:eastAsia="en-US"/>
        </w:rPr>
        <w:t>, крылатые слова. Фразеологические словари.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Разные виды лексических словарей и их роль в овладении словарным богатством родного языка.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lastRenderedPageBreak/>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Проведение лексического разбора слов.</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8"/>
          <w:lang w:eastAsia="en-US"/>
        </w:rPr>
      </w:pPr>
      <w:r w:rsidRPr="00567ED0">
        <w:rPr>
          <w:rFonts w:ascii="Times New Roman" w:eastAsia="Calibri" w:hAnsi="Times New Roman" w:cs="Times New Roman"/>
          <w:b/>
          <w:bCs/>
          <w:sz w:val="28"/>
          <w:szCs w:val="28"/>
          <w:lang w:eastAsia="en-US"/>
        </w:rPr>
        <w:t>Морфология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1. Морфология как раздел грамматики.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Части речи как лексико-грамматические разряды слов. Система частей речи в русском языке.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Служебные части речи, их разряды по значению, структуре и синтаксическому употреблению.</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Междометия и звукоподражательные слова.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Омонимия слов разных частей речи.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Словари грамматических трудностей.</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Использование словарей грамматических трудностей в речевой практике.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8"/>
          <w:lang w:eastAsia="en-US"/>
        </w:rPr>
      </w:pPr>
      <w:r w:rsidRPr="00567ED0">
        <w:rPr>
          <w:rFonts w:ascii="Times New Roman" w:eastAsia="TimesNewRomanPSMT" w:hAnsi="Times New Roman" w:cs="Times New Roman"/>
          <w:b/>
          <w:bCs/>
          <w:iCs/>
          <w:sz w:val="28"/>
          <w:szCs w:val="28"/>
          <w:lang w:eastAsia="en-US"/>
        </w:rPr>
        <w:t>Синтаксис</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 xml:space="preserve">1. Синтаксис как раздел грамматики. Словосочетание и предложение как единицы </w:t>
      </w:r>
      <w:r w:rsidR="00637235" w:rsidRPr="00567ED0">
        <w:rPr>
          <w:rFonts w:ascii="Times New Roman" w:eastAsia="TimesNewRomanPSMT" w:hAnsi="Times New Roman" w:cs="Times New Roman"/>
          <w:bCs/>
          <w:iCs/>
          <w:sz w:val="28"/>
          <w:szCs w:val="28"/>
          <w:lang w:eastAsia="en-US"/>
        </w:rPr>
        <w:t>синтаксиса. Словосочетание</w:t>
      </w:r>
      <w:r w:rsidRPr="00567ED0">
        <w:rPr>
          <w:rFonts w:ascii="Times New Roman" w:eastAsia="TimesNewRomanPSMT" w:hAnsi="Times New Roman" w:cs="Times New Roman"/>
          <w:bCs/>
          <w:iCs/>
          <w:sz w:val="28"/>
          <w:szCs w:val="28"/>
          <w:lang w:eastAsia="en-US"/>
        </w:rPr>
        <w:t xml:space="preserve"> как синтаксическая единица, типы словосочетаний. Виды связи в словосочетании.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Виды односоставных предложений.</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lastRenderedPageBreak/>
        <w:t>Способы передачи чужой речи.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Применение синтаксических знаний и умений в практике правописания.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8"/>
          <w:lang w:eastAsia="en-US"/>
        </w:rPr>
      </w:pPr>
      <w:r w:rsidRPr="00567ED0">
        <w:rPr>
          <w:rFonts w:ascii="Times New Roman" w:eastAsia="Calibri" w:hAnsi="Times New Roman" w:cs="Times New Roman"/>
          <w:b/>
          <w:bCs/>
          <w:sz w:val="28"/>
          <w:szCs w:val="28"/>
          <w:lang w:eastAsia="en-US"/>
        </w:rPr>
        <w:t>Правописание: орфография и пунктуация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1. Орфография как система правил правописания. Понятие орфограммы.</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 xml:space="preserve">Правописание гласных и согласных в составе морфем. Правописание </w:t>
      </w:r>
      <w:r w:rsidRPr="00567ED0">
        <w:rPr>
          <w:rFonts w:ascii="Times New Roman" w:eastAsia="TimesNewRomanPSMT" w:hAnsi="Times New Roman" w:cs="Times New Roman"/>
          <w:bCs/>
          <w:i/>
          <w:iCs/>
          <w:sz w:val="28"/>
          <w:szCs w:val="28"/>
          <w:lang w:eastAsia="en-US"/>
        </w:rPr>
        <w:t xml:space="preserve">ъ </w:t>
      </w:r>
      <w:r w:rsidRPr="00567ED0">
        <w:rPr>
          <w:rFonts w:ascii="Times New Roman" w:eastAsia="TimesNewRomanPSMT" w:hAnsi="Times New Roman" w:cs="Times New Roman"/>
          <w:bCs/>
          <w:iCs/>
          <w:sz w:val="28"/>
          <w:szCs w:val="28"/>
          <w:lang w:eastAsia="en-US"/>
        </w:rPr>
        <w:t xml:space="preserve">и </w:t>
      </w:r>
      <w:r w:rsidRPr="00567ED0">
        <w:rPr>
          <w:rFonts w:ascii="Times New Roman" w:eastAsia="TimesNewRomanPSMT" w:hAnsi="Times New Roman" w:cs="Times New Roman"/>
          <w:bCs/>
          <w:i/>
          <w:iCs/>
          <w:sz w:val="28"/>
          <w:szCs w:val="28"/>
          <w:lang w:eastAsia="en-US"/>
        </w:rPr>
        <w:t>ь</w:t>
      </w:r>
      <w:r w:rsidR="0013536A" w:rsidRPr="00567ED0">
        <w:rPr>
          <w:rFonts w:ascii="Times New Roman" w:eastAsia="TimesNewRomanPSMT" w:hAnsi="Times New Roman" w:cs="Times New Roman"/>
          <w:bCs/>
          <w:i/>
          <w:iCs/>
          <w:sz w:val="28"/>
          <w:szCs w:val="28"/>
          <w:lang w:eastAsia="en-US"/>
        </w:rPr>
        <w:t xml:space="preserve">. </w:t>
      </w:r>
      <w:r w:rsidRPr="00567ED0">
        <w:rPr>
          <w:rFonts w:ascii="Times New Roman" w:eastAsia="TimesNewRomanPSMT" w:hAnsi="Times New Roman" w:cs="Times New Roman"/>
          <w:bCs/>
          <w:iCs/>
          <w:sz w:val="28"/>
          <w:szCs w:val="28"/>
          <w:lang w:eastAsia="en-US"/>
        </w:rPr>
        <w:t>Слитные, дефисные и раздельные написания.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 xml:space="preserve">Употребление прописной и строчной </w:t>
      </w:r>
      <w:r w:rsidR="00637235" w:rsidRPr="00567ED0">
        <w:rPr>
          <w:rFonts w:ascii="Times New Roman" w:eastAsia="TimesNewRomanPSMT" w:hAnsi="Times New Roman" w:cs="Times New Roman"/>
          <w:bCs/>
          <w:iCs/>
          <w:sz w:val="28"/>
          <w:szCs w:val="28"/>
          <w:lang w:eastAsia="en-US"/>
        </w:rPr>
        <w:t>буквы. Перенос</w:t>
      </w:r>
      <w:r w:rsidRPr="00567ED0">
        <w:rPr>
          <w:rFonts w:ascii="Times New Roman" w:eastAsia="TimesNewRomanPSMT" w:hAnsi="Times New Roman" w:cs="Times New Roman"/>
          <w:bCs/>
          <w:iCs/>
          <w:sz w:val="28"/>
          <w:szCs w:val="28"/>
          <w:lang w:eastAsia="en-US"/>
        </w:rPr>
        <w:t xml:space="preserve"> слов.</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Орфографические словари и справочники.Пунктуация как система правил правописания.Знаки препинания и их функции. Одиночные и парные знаки препинания.Знаки препинания в конце предложения.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Знаки препинания в простом неосложнённом предложении.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Знаки препинания в простом осложнённом предложении.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Знаки препинания при прямой речи и цитировании, в диалоге.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Сочетание знаков препинания.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Использование орфографических словарей и справочников по правописанию для решения орфографических и пунктуационных проблем.</w:t>
      </w:r>
    </w:p>
    <w:p w:rsidR="00980552" w:rsidRPr="00567ED0" w:rsidRDefault="00980552" w:rsidP="000C7607">
      <w:pPr>
        <w:suppressAutoHyphens w:val="0"/>
        <w:autoSpaceDE w:val="0"/>
        <w:autoSpaceDN w:val="0"/>
        <w:adjustRightInd w:val="0"/>
        <w:spacing w:after="0" w:line="240" w:lineRule="auto"/>
        <w:jc w:val="both"/>
        <w:rPr>
          <w:rFonts w:ascii="Times New Roman" w:eastAsia="Calibri" w:hAnsi="Times New Roman" w:cs="Times New Roman"/>
          <w:b/>
          <w:bCs/>
          <w:sz w:val="28"/>
          <w:szCs w:val="28"/>
          <w:lang w:eastAsia="en-US"/>
        </w:rPr>
      </w:pPr>
      <w:r w:rsidRPr="00567ED0">
        <w:rPr>
          <w:rFonts w:ascii="Times New Roman" w:eastAsia="Calibri" w:hAnsi="Times New Roman" w:cs="Times New Roman"/>
          <w:b/>
          <w:bCs/>
          <w:sz w:val="28"/>
          <w:szCs w:val="28"/>
          <w:lang w:eastAsia="en-US"/>
        </w:rPr>
        <w:t>Язык и культура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1. Взаимосвязь языка и культуры, истории народа. Русский речевой этикет.</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D90CC4" w:rsidRPr="00567ED0" w:rsidRDefault="00D90CC4" w:rsidP="000C7607">
      <w:pPr>
        <w:suppressAutoHyphens w:val="0"/>
        <w:autoSpaceDE w:val="0"/>
        <w:autoSpaceDN w:val="0"/>
        <w:adjustRightInd w:val="0"/>
        <w:spacing w:after="0" w:line="240" w:lineRule="auto"/>
        <w:jc w:val="both"/>
        <w:rPr>
          <w:rFonts w:ascii="Times New Roman" w:eastAsia="Calibri" w:hAnsi="Times New Roman" w:cs="Times New Roman"/>
          <w:b/>
          <w:bCs/>
          <w:sz w:val="28"/>
          <w:szCs w:val="28"/>
          <w:lang w:eastAsia="en-US"/>
        </w:rPr>
      </w:pPr>
    </w:p>
    <w:p w:rsidR="00D90CC4"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
          <w:iCs/>
          <w:sz w:val="28"/>
          <w:szCs w:val="28"/>
          <w:lang w:eastAsia="en-US"/>
        </w:rPr>
      </w:pPr>
      <w:r w:rsidRPr="00567ED0">
        <w:rPr>
          <w:rFonts w:ascii="Times New Roman" w:eastAsia="Calibri" w:hAnsi="Times New Roman" w:cs="Times New Roman"/>
          <w:b/>
          <w:bCs/>
          <w:sz w:val="28"/>
          <w:szCs w:val="28"/>
          <w:lang w:eastAsia="en-US"/>
        </w:rPr>
        <w:t>Литература</w:t>
      </w:r>
      <w:r w:rsidR="00DD18A9" w:rsidRPr="00567ED0">
        <w:rPr>
          <w:rFonts w:ascii="Times New Roman" w:eastAsia="Calibri" w:hAnsi="Times New Roman" w:cs="Times New Roman"/>
          <w:b/>
          <w:bCs/>
          <w:sz w:val="28"/>
          <w:szCs w:val="28"/>
          <w:lang w:eastAsia="en-US"/>
        </w:rPr>
        <w:t xml:space="preserve"> </w:t>
      </w:r>
    </w:p>
    <w:p w:rsidR="00980552" w:rsidRPr="00567ED0" w:rsidRDefault="00980552" w:rsidP="000C7607">
      <w:pPr>
        <w:suppressAutoHyphens w:val="0"/>
        <w:autoSpaceDE w:val="0"/>
        <w:autoSpaceDN w:val="0"/>
        <w:adjustRightInd w:val="0"/>
        <w:spacing w:after="0" w:line="240" w:lineRule="auto"/>
        <w:jc w:val="both"/>
        <w:rPr>
          <w:rFonts w:ascii="Times New Roman" w:eastAsia="Calibri" w:hAnsi="Times New Roman" w:cs="Times New Roman"/>
          <w:b/>
          <w:bCs/>
          <w:sz w:val="28"/>
          <w:szCs w:val="28"/>
          <w:lang w:eastAsia="en-US"/>
        </w:rPr>
      </w:pPr>
      <w:r w:rsidRPr="00567ED0">
        <w:rPr>
          <w:rFonts w:ascii="Times New Roman" w:eastAsia="Calibri" w:hAnsi="Times New Roman" w:cs="Times New Roman"/>
          <w:b/>
          <w:bCs/>
          <w:sz w:val="28"/>
          <w:szCs w:val="28"/>
          <w:lang w:eastAsia="en-US"/>
        </w:rPr>
        <w:t>Русский фольклор</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Малые жанры фольклора.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lastRenderedPageBreak/>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Былина «Илья Муромец и Соловей-разбойник».</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8"/>
          <w:lang w:eastAsia="en-US"/>
        </w:rPr>
      </w:pPr>
      <w:r w:rsidRPr="00567ED0">
        <w:rPr>
          <w:rFonts w:ascii="Times New Roman" w:eastAsia="TimesNewRomanPSMT" w:hAnsi="Times New Roman" w:cs="Times New Roman"/>
          <w:b/>
          <w:bCs/>
          <w:iCs/>
          <w:sz w:val="28"/>
          <w:szCs w:val="28"/>
          <w:lang w:eastAsia="en-US"/>
        </w:rPr>
        <w:t>Древнерусская литература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«Слово о полку Игореве».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r w:rsidR="0089074B" w:rsidRPr="00567ED0">
        <w:rPr>
          <w:rFonts w:ascii="Times New Roman" w:eastAsia="TimesNewRomanPSMT" w:hAnsi="Times New Roman" w:cs="Times New Roman"/>
          <w:bCs/>
          <w:iCs/>
          <w:sz w:val="28"/>
          <w:szCs w:val="28"/>
          <w:lang w:eastAsia="en-US"/>
        </w:rPr>
        <w:t>». «</w:t>
      </w:r>
      <w:r w:rsidRPr="00567ED0">
        <w:rPr>
          <w:rFonts w:ascii="Times New Roman" w:eastAsia="TimesNewRomanPSMT" w:hAnsi="Times New Roman" w:cs="Times New Roman"/>
          <w:bCs/>
          <w:iCs/>
          <w:sz w:val="28"/>
          <w:szCs w:val="28"/>
          <w:lang w:eastAsia="en-US"/>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8"/>
          <w:lang w:eastAsia="en-US"/>
        </w:rPr>
      </w:pPr>
      <w:r w:rsidRPr="00567ED0">
        <w:rPr>
          <w:rFonts w:ascii="Times New Roman" w:eastAsia="Calibri" w:hAnsi="Times New Roman" w:cs="Times New Roman"/>
          <w:b/>
          <w:bCs/>
          <w:sz w:val="28"/>
          <w:szCs w:val="28"/>
          <w:lang w:eastAsia="en-US"/>
        </w:rPr>
        <w:t>Русская литература XVIII в.</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Calibri" w:hAnsi="Times New Roman" w:cs="Times New Roman"/>
          <w:b/>
          <w:bCs/>
          <w:sz w:val="28"/>
          <w:szCs w:val="28"/>
          <w:lang w:eastAsia="en-US"/>
        </w:rPr>
        <w:t>Д. И. Фонвизин.</w:t>
      </w:r>
      <w:r w:rsidRPr="00567ED0">
        <w:rPr>
          <w:rFonts w:ascii="Times New Roman" w:eastAsia="TimesNewRomanPSMT" w:hAnsi="Times New Roman" w:cs="Times New Roman"/>
          <w:bCs/>
          <w:iCs/>
          <w:sz w:val="28"/>
          <w:szCs w:val="28"/>
          <w:lang w:eastAsia="en-US"/>
        </w:rP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980552" w:rsidRPr="00567ED0" w:rsidRDefault="00980552" w:rsidP="000C7607">
      <w:pPr>
        <w:suppressAutoHyphens w:val="0"/>
        <w:autoSpaceDE w:val="0"/>
        <w:autoSpaceDN w:val="0"/>
        <w:adjustRightInd w:val="0"/>
        <w:spacing w:after="0" w:line="240" w:lineRule="auto"/>
        <w:jc w:val="both"/>
        <w:rPr>
          <w:rFonts w:ascii="Times New Roman" w:eastAsia="Calibri" w:hAnsi="Times New Roman" w:cs="Times New Roman"/>
          <w:b/>
          <w:bCs/>
          <w:sz w:val="28"/>
          <w:szCs w:val="28"/>
          <w:lang w:eastAsia="en-US"/>
        </w:rPr>
      </w:pPr>
      <w:r w:rsidRPr="00567ED0">
        <w:rPr>
          <w:rFonts w:ascii="Times New Roman" w:eastAsia="Calibri" w:hAnsi="Times New Roman" w:cs="Times New Roman"/>
          <w:b/>
          <w:bCs/>
          <w:sz w:val="28"/>
          <w:szCs w:val="28"/>
          <w:lang w:eastAsia="en-US"/>
        </w:rPr>
        <w:t xml:space="preserve">Н. М. Карамзин. </w:t>
      </w:r>
      <w:r w:rsidRPr="00567ED0">
        <w:rPr>
          <w:rFonts w:ascii="Times New Roman" w:eastAsia="TimesNewRomanPSMT" w:hAnsi="Times New Roman" w:cs="Times New Roman"/>
          <w:bCs/>
          <w:iCs/>
          <w:sz w:val="28"/>
          <w:szCs w:val="28"/>
          <w:lang w:eastAsia="en-US"/>
        </w:rPr>
        <w:t xml:space="preserve">Повесть «Бедная Лиза». Своеобразие проблематики </w:t>
      </w:r>
      <w:r w:rsidR="00637235" w:rsidRPr="00567ED0">
        <w:rPr>
          <w:rFonts w:ascii="Times New Roman" w:eastAsia="TimesNewRomanPSMT" w:hAnsi="Times New Roman" w:cs="Times New Roman"/>
          <w:bCs/>
          <w:iCs/>
          <w:sz w:val="28"/>
          <w:szCs w:val="28"/>
          <w:lang w:eastAsia="en-US"/>
        </w:rPr>
        <w:t>произведения. Отражение</w:t>
      </w:r>
      <w:r w:rsidRPr="00567ED0">
        <w:rPr>
          <w:rFonts w:ascii="Times New Roman" w:eastAsia="TimesNewRomanPSMT" w:hAnsi="Times New Roman" w:cs="Times New Roman"/>
          <w:bCs/>
          <w:iCs/>
          <w:sz w:val="28"/>
          <w:szCs w:val="28"/>
          <w:lang w:eastAsia="en-US"/>
        </w:rPr>
        <w:t xml:space="preserve"> художественных принципов сентиментализма в повести. Конфликт истинных </w:t>
      </w:r>
      <w:r w:rsidR="00637235" w:rsidRPr="00567ED0">
        <w:rPr>
          <w:rFonts w:ascii="Times New Roman" w:eastAsia="TimesNewRomanPSMT" w:hAnsi="Times New Roman" w:cs="Times New Roman"/>
          <w:bCs/>
          <w:iCs/>
          <w:sz w:val="28"/>
          <w:szCs w:val="28"/>
          <w:lang w:eastAsia="en-US"/>
        </w:rPr>
        <w:t>и ложных</w:t>
      </w:r>
      <w:r w:rsidRPr="00567ED0">
        <w:rPr>
          <w:rFonts w:ascii="Times New Roman" w:eastAsia="TimesNewRomanPSMT" w:hAnsi="Times New Roman" w:cs="Times New Roman"/>
          <w:bCs/>
          <w:iCs/>
          <w:sz w:val="28"/>
          <w:szCs w:val="28"/>
          <w:lang w:eastAsia="en-US"/>
        </w:rPr>
        <w:t xml:space="preserve"> ценностей. Изображение внутреннего мира и эмоционального состояния человека.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Calibri" w:hAnsi="Times New Roman" w:cs="Times New Roman"/>
          <w:b/>
          <w:bCs/>
          <w:sz w:val="28"/>
          <w:szCs w:val="28"/>
          <w:lang w:eastAsia="en-US"/>
        </w:rPr>
        <w:t xml:space="preserve">Г. Р. </w:t>
      </w:r>
      <w:r w:rsidR="00637235" w:rsidRPr="00567ED0">
        <w:rPr>
          <w:rFonts w:ascii="Times New Roman" w:eastAsia="Calibri" w:hAnsi="Times New Roman" w:cs="Times New Roman"/>
          <w:b/>
          <w:bCs/>
          <w:sz w:val="28"/>
          <w:szCs w:val="28"/>
          <w:lang w:eastAsia="en-US"/>
        </w:rPr>
        <w:t>Державин.</w:t>
      </w:r>
      <w:r w:rsidR="00637235" w:rsidRPr="00567ED0">
        <w:rPr>
          <w:rFonts w:ascii="Times New Roman" w:eastAsia="TimesNewRomanPSMT" w:hAnsi="Times New Roman" w:cs="Times New Roman"/>
          <w:bCs/>
          <w:iCs/>
          <w:sz w:val="28"/>
          <w:szCs w:val="28"/>
          <w:lang w:eastAsia="en-US"/>
        </w:rPr>
        <w:t xml:space="preserve"> Стихотворение</w:t>
      </w:r>
      <w:r w:rsidRPr="00567ED0">
        <w:rPr>
          <w:rFonts w:ascii="Times New Roman" w:eastAsia="TimesNewRomanPSMT" w:hAnsi="Times New Roman" w:cs="Times New Roman"/>
          <w:bCs/>
          <w:iCs/>
          <w:sz w:val="28"/>
          <w:szCs w:val="28"/>
          <w:lang w:eastAsia="en-US"/>
        </w:rPr>
        <w:t xml:space="preserve"> «Памятник». Жизнеутверждающий характер поэзии Державина. Тема поэта и поэзии.</w:t>
      </w:r>
    </w:p>
    <w:p w:rsidR="00D90CC4" w:rsidRPr="00567ED0" w:rsidRDefault="00D90CC4" w:rsidP="000C7607">
      <w:pPr>
        <w:suppressAutoHyphens w:val="0"/>
        <w:autoSpaceDE w:val="0"/>
        <w:autoSpaceDN w:val="0"/>
        <w:adjustRightInd w:val="0"/>
        <w:spacing w:after="0" w:line="240" w:lineRule="auto"/>
        <w:jc w:val="both"/>
        <w:rPr>
          <w:rFonts w:ascii="Times New Roman" w:eastAsia="Calibri" w:hAnsi="Times New Roman" w:cs="Times New Roman"/>
          <w:b/>
          <w:bCs/>
          <w:sz w:val="28"/>
          <w:szCs w:val="28"/>
          <w:lang w:eastAsia="en-US"/>
        </w:rPr>
      </w:pPr>
    </w:p>
    <w:p w:rsidR="00980552" w:rsidRPr="00567ED0" w:rsidRDefault="00980552" w:rsidP="000C7607">
      <w:pPr>
        <w:suppressAutoHyphens w:val="0"/>
        <w:autoSpaceDE w:val="0"/>
        <w:autoSpaceDN w:val="0"/>
        <w:adjustRightInd w:val="0"/>
        <w:spacing w:after="0" w:line="240" w:lineRule="auto"/>
        <w:jc w:val="both"/>
        <w:rPr>
          <w:rFonts w:ascii="Times New Roman" w:eastAsia="Calibri" w:hAnsi="Times New Roman" w:cs="Times New Roman"/>
          <w:b/>
          <w:bCs/>
          <w:sz w:val="28"/>
          <w:szCs w:val="28"/>
          <w:lang w:eastAsia="en-US"/>
        </w:rPr>
      </w:pPr>
      <w:r w:rsidRPr="00567ED0">
        <w:rPr>
          <w:rFonts w:ascii="Times New Roman" w:eastAsia="Calibri" w:hAnsi="Times New Roman" w:cs="Times New Roman"/>
          <w:b/>
          <w:bCs/>
          <w:sz w:val="28"/>
          <w:szCs w:val="28"/>
          <w:lang w:eastAsia="en-US"/>
        </w:rPr>
        <w:t>Русская литература XIX в. (первая половина)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Calibri" w:hAnsi="Times New Roman" w:cs="Times New Roman"/>
          <w:b/>
          <w:bCs/>
          <w:sz w:val="28"/>
          <w:szCs w:val="28"/>
          <w:lang w:eastAsia="en-US"/>
        </w:rPr>
        <w:t xml:space="preserve">И. А. </w:t>
      </w:r>
      <w:r w:rsidR="00637235" w:rsidRPr="00567ED0">
        <w:rPr>
          <w:rFonts w:ascii="Times New Roman" w:eastAsia="Calibri" w:hAnsi="Times New Roman" w:cs="Times New Roman"/>
          <w:b/>
          <w:bCs/>
          <w:sz w:val="28"/>
          <w:szCs w:val="28"/>
          <w:lang w:eastAsia="en-US"/>
        </w:rPr>
        <w:t>Крылов.</w:t>
      </w:r>
      <w:r w:rsidR="00637235" w:rsidRPr="00567ED0">
        <w:rPr>
          <w:rFonts w:ascii="Times New Roman" w:eastAsia="TimesNewRomanPSMT" w:hAnsi="Times New Roman" w:cs="Times New Roman"/>
          <w:bCs/>
          <w:iCs/>
          <w:sz w:val="28"/>
          <w:szCs w:val="28"/>
          <w:lang w:eastAsia="en-US"/>
        </w:rPr>
        <w:t xml:space="preserve"> Басни</w:t>
      </w:r>
      <w:r w:rsidRPr="00567ED0">
        <w:rPr>
          <w:rFonts w:ascii="Times New Roman" w:eastAsia="TimesNewRomanPSMT" w:hAnsi="Times New Roman" w:cs="Times New Roman"/>
          <w:bCs/>
          <w:iCs/>
          <w:sz w:val="28"/>
          <w:szCs w:val="28"/>
          <w:lang w:eastAsia="en-US"/>
        </w:rPr>
        <w:t xml:space="preserve">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Calibri" w:hAnsi="Times New Roman" w:cs="Times New Roman"/>
          <w:b/>
          <w:bCs/>
          <w:sz w:val="28"/>
          <w:szCs w:val="28"/>
          <w:lang w:eastAsia="en-US"/>
        </w:rPr>
        <w:t xml:space="preserve">В. А. </w:t>
      </w:r>
      <w:r w:rsidR="00637235" w:rsidRPr="00567ED0">
        <w:rPr>
          <w:rFonts w:ascii="Times New Roman" w:eastAsia="Calibri" w:hAnsi="Times New Roman" w:cs="Times New Roman"/>
          <w:b/>
          <w:bCs/>
          <w:sz w:val="28"/>
          <w:szCs w:val="28"/>
          <w:lang w:eastAsia="en-US"/>
        </w:rPr>
        <w:t>Жуковский.</w:t>
      </w:r>
      <w:r w:rsidR="00637235" w:rsidRPr="00567ED0">
        <w:rPr>
          <w:rFonts w:ascii="Times New Roman" w:eastAsia="TimesNewRomanPSMT" w:hAnsi="Times New Roman" w:cs="Times New Roman"/>
          <w:bCs/>
          <w:iCs/>
          <w:sz w:val="28"/>
          <w:szCs w:val="28"/>
          <w:lang w:eastAsia="en-US"/>
        </w:rPr>
        <w:t xml:space="preserve"> Баллада</w:t>
      </w:r>
      <w:r w:rsidRPr="00567ED0">
        <w:rPr>
          <w:rFonts w:ascii="Times New Roman" w:eastAsia="TimesNewRomanPSMT" w:hAnsi="Times New Roman" w:cs="Times New Roman"/>
          <w:bCs/>
          <w:iCs/>
          <w:sz w:val="28"/>
          <w:szCs w:val="28"/>
          <w:lang w:eastAsia="en-US"/>
        </w:rPr>
        <w:t xml:space="preserve">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 </w:t>
      </w:r>
      <w:r w:rsidRPr="00567ED0">
        <w:rPr>
          <w:rFonts w:ascii="Times New Roman" w:eastAsia="TimesNewRomanPSMT" w:hAnsi="Times New Roman" w:cs="Times New Roman"/>
          <w:bCs/>
          <w:iCs/>
          <w:sz w:val="28"/>
          <w:szCs w:val="28"/>
          <w:lang w:eastAsia="en-US"/>
        </w:rPr>
        <w:lastRenderedPageBreak/>
        <w:t>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Calibri" w:hAnsi="Times New Roman" w:cs="Times New Roman"/>
          <w:b/>
          <w:bCs/>
          <w:sz w:val="28"/>
          <w:szCs w:val="28"/>
          <w:lang w:eastAsia="en-US"/>
        </w:rPr>
        <w:t>А. С. Грибоедов.</w:t>
      </w:r>
      <w:r w:rsidRPr="00567ED0">
        <w:rPr>
          <w:rFonts w:ascii="Times New Roman" w:eastAsia="TimesNewRomanPSMT" w:hAnsi="Times New Roman" w:cs="Times New Roman"/>
          <w:bCs/>
          <w:iCs/>
          <w:sz w:val="28"/>
          <w:szCs w:val="28"/>
          <w:lang w:eastAsia="en-US"/>
        </w:rPr>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w:t>
      </w:r>
      <w:r w:rsidR="00637235" w:rsidRPr="00567ED0">
        <w:rPr>
          <w:rFonts w:ascii="Times New Roman" w:eastAsia="TimesNewRomanPSMT" w:hAnsi="Times New Roman" w:cs="Times New Roman"/>
          <w:bCs/>
          <w:iCs/>
          <w:sz w:val="28"/>
          <w:szCs w:val="28"/>
          <w:lang w:eastAsia="en-US"/>
        </w:rPr>
        <w:t>вне сценических</w:t>
      </w:r>
      <w:r w:rsidRPr="00567ED0">
        <w:rPr>
          <w:rFonts w:ascii="Times New Roman" w:eastAsia="TimesNewRomanPSMT" w:hAnsi="Times New Roman" w:cs="Times New Roman"/>
          <w:bCs/>
          <w:iCs/>
          <w:sz w:val="28"/>
          <w:szCs w:val="28"/>
          <w:lang w:eastAsia="en-US"/>
        </w:rPr>
        <w:t xml:space="preserve">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Calibri" w:hAnsi="Times New Roman" w:cs="Times New Roman"/>
          <w:b/>
          <w:bCs/>
          <w:sz w:val="28"/>
          <w:szCs w:val="28"/>
          <w:lang w:eastAsia="en-US"/>
        </w:rPr>
        <w:t>А. С. Пушкин.</w:t>
      </w:r>
      <w:r w:rsidRPr="00567ED0">
        <w:rPr>
          <w:rFonts w:ascii="Times New Roman" w:eastAsia="TimesNewRomanPSMT" w:hAnsi="Times New Roman" w:cs="Times New Roman"/>
          <w:bCs/>
          <w:iCs/>
          <w:sz w:val="28"/>
          <w:szCs w:val="28"/>
          <w:lang w:eastAsia="en-US"/>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 - 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w:t>
      </w:r>
      <w:r w:rsidRPr="00567ED0">
        <w:rPr>
          <w:rFonts w:ascii="Times New Roman" w:eastAsia="TimesNewRomanPSMT" w:hAnsi="Times New Roman" w:cs="Times New Roman"/>
          <w:bCs/>
          <w:iCs/>
          <w:sz w:val="28"/>
          <w:szCs w:val="28"/>
          <w:lang w:eastAsia="en-US"/>
        </w:rPr>
        <w:lastRenderedPageBreak/>
        <w:t xml:space="preserve">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 </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 </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980552" w:rsidRPr="00567ED0" w:rsidRDefault="00980552" w:rsidP="000C7607">
      <w:pPr>
        <w:suppressAutoHyphens w:val="0"/>
        <w:autoSpaceDE w:val="0"/>
        <w:autoSpaceDN w:val="0"/>
        <w:adjustRightInd w:val="0"/>
        <w:spacing w:after="0" w:line="240" w:lineRule="auto"/>
        <w:jc w:val="both"/>
        <w:rPr>
          <w:rFonts w:ascii="Times New Roman" w:eastAsia="Calibri" w:hAnsi="Times New Roman" w:cs="Times New Roman"/>
          <w:b/>
          <w:bCs/>
          <w:sz w:val="28"/>
          <w:szCs w:val="28"/>
          <w:lang w:eastAsia="en-US"/>
        </w:rPr>
      </w:pPr>
      <w:r w:rsidRPr="00567ED0">
        <w:rPr>
          <w:rFonts w:ascii="Times New Roman" w:eastAsia="Calibri" w:hAnsi="Times New Roman" w:cs="Times New Roman"/>
          <w:b/>
          <w:bCs/>
          <w:sz w:val="28"/>
          <w:szCs w:val="28"/>
          <w:lang w:eastAsia="en-US"/>
        </w:rPr>
        <w:t xml:space="preserve">М. Ю. Лермонтов. </w:t>
      </w:r>
      <w:r w:rsidRPr="00567ED0">
        <w:rPr>
          <w:rFonts w:ascii="Times New Roman" w:eastAsia="TimesNewRomanPSMT" w:hAnsi="Times New Roman" w:cs="Times New Roman"/>
          <w:bCs/>
          <w:iCs/>
          <w:sz w:val="28"/>
          <w:szCs w:val="28"/>
          <w:lang w:eastAsia="en-US"/>
        </w:rPr>
        <w:t>Стихотворения «Парус», «Листок», «Тучи», «Смерть Поэта», «</w:t>
      </w:r>
      <w:r w:rsidR="00637235" w:rsidRPr="00567ED0">
        <w:rPr>
          <w:rFonts w:ascii="Times New Roman" w:eastAsia="TimesNewRomanPSMT" w:hAnsi="Times New Roman" w:cs="Times New Roman"/>
          <w:bCs/>
          <w:iCs/>
          <w:sz w:val="28"/>
          <w:szCs w:val="28"/>
          <w:lang w:eastAsia="en-US"/>
        </w:rPr>
        <w:t>Когда волнуется</w:t>
      </w:r>
      <w:r w:rsidRPr="00567ED0">
        <w:rPr>
          <w:rFonts w:ascii="Times New Roman" w:eastAsia="TimesNewRomanPSMT" w:hAnsi="Times New Roman" w:cs="Times New Roman"/>
          <w:bCs/>
          <w:iCs/>
          <w:sz w:val="28"/>
          <w:szCs w:val="28"/>
          <w:lang w:eastAsia="en-US"/>
        </w:rPr>
        <w:t xml:space="preserve"> желтеющая нива…», «Дума», «Поэт» («Отделкой золотой блистает мой</w:t>
      </w:r>
      <w:r w:rsidR="00300CAF" w:rsidRPr="00567ED0">
        <w:rPr>
          <w:rFonts w:ascii="Times New Roman" w:eastAsia="TimesNewRomanPSMT" w:hAnsi="Times New Roman" w:cs="Times New Roman"/>
          <w:bCs/>
          <w:iCs/>
          <w:sz w:val="28"/>
          <w:szCs w:val="28"/>
          <w:lang w:eastAsia="en-US"/>
        </w:rPr>
        <w:t xml:space="preserve"> </w:t>
      </w:r>
      <w:r w:rsidRPr="00567ED0">
        <w:rPr>
          <w:rFonts w:ascii="Times New Roman" w:eastAsia="TimesNewRomanPSMT" w:hAnsi="Times New Roman" w:cs="Times New Roman"/>
          <w:bCs/>
          <w:iCs/>
          <w:sz w:val="28"/>
          <w:szCs w:val="28"/>
          <w:lang w:eastAsia="en-US"/>
        </w:rPr>
        <w:t>кинжал…»), «Молитва» («В минуту жизни трудную…»), «И скучно и грустно», «Нет, не</w:t>
      </w:r>
      <w:r w:rsidR="00300CAF" w:rsidRPr="00567ED0">
        <w:rPr>
          <w:rFonts w:ascii="Times New Roman" w:eastAsia="TimesNewRomanPSMT" w:hAnsi="Times New Roman" w:cs="Times New Roman"/>
          <w:bCs/>
          <w:iCs/>
          <w:sz w:val="28"/>
          <w:szCs w:val="28"/>
          <w:lang w:eastAsia="en-US"/>
        </w:rPr>
        <w:t xml:space="preserve"> </w:t>
      </w:r>
      <w:r w:rsidRPr="00567ED0">
        <w:rPr>
          <w:rFonts w:ascii="Times New Roman" w:eastAsia="TimesNewRomanPSMT" w:hAnsi="Times New Roman" w:cs="Times New Roman"/>
          <w:bCs/>
          <w:iCs/>
          <w:sz w:val="28"/>
          <w:szCs w:val="28"/>
          <w:lang w:eastAsia="en-US"/>
        </w:rPr>
        <w:t>тебя так пылко я люблю…», «Родина», «Пророк», «На севере диком стоит одиноко...</w:t>
      </w:r>
      <w:r w:rsidR="0089074B" w:rsidRPr="00567ED0">
        <w:rPr>
          <w:rFonts w:ascii="Times New Roman" w:eastAsia="TimesNewRomanPSMT" w:hAnsi="Times New Roman" w:cs="Times New Roman"/>
          <w:bCs/>
          <w:iCs/>
          <w:sz w:val="28"/>
          <w:szCs w:val="28"/>
          <w:lang w:eastAsia="en-US"/>
        </w:rPr>
        <w:t>», «</w:t>
      </w:r>
      <w:r w:rsidRPr="00567ED0">
        <w:rPr>
          <w:rFonts w:ascii="Times New Roman" w:eastAsia="TimesNewRomanPSMT" w:hAnsi="Times New Roman" w:cs="Times New Roman"/>
          <w:bCs/>
          <w:iCs/>
          <w:sz w:val="28"/>
          <w:szCs w:val="28"/>
          <w:lang w:eastAsia="en-US"/>
        </w:rPr>
        <w:t>Ангел», «Три пальмы».</w:t>
      </w:r>
    </w:p>
    <w:p w:rsidR="00980552" w:rsidRPr="00567ED0" w:rsidRDefault="00980552" w:rsidP="000C7607">
      <w:pPr>
        <w:suppressAutoHyphens w:val="0"/>
        <w:autoSpaceDE w:val="0"/>
        <w:autoSpaceDN w:val="0"/>
        <w:adjustRightInd w:val="0"/>
        <w:spacing w:after="0" w:line="240" w:lineRule="auto"/>
        <w:jc w:val="both"/>
        <w:rPr>
          <w:rFonts w:ascii="Times New Roman" w:eastAsia="Calibri" w:hAnsi="Times New Roman" w:cs="Times New Roman"/>
          <w:b/>
          <w:bCs/>
          <w:sz w:val="28"/>
          <w:szCs w:val="28"/>
          <w:lang w:eastAsia="en-US"/>
        </w:rPr>
      </w:pPr>
      <w:r w:rsidRPr="00567ED0">
        <w:rPr>
          <w:rFonts w:ascii="Times New Roman" w:eastAsia="TimesNewRomanPSMT" w:hAnsi="Times New Roman" w:cs="Times New Roman"/>
          <w:bCs/>
          <w:iCs/>
          <w:sz w:val="28"/>
          <w:szCs w:val="28"/>
          <w:lang w:eastAsia="en-US"/>
        </w:rPr>
        <w:t>Основные мотивы, образы и настроения поэзии Лермонтова. Чувство трагического</w:t>
      </w:r>
      <w:r w:rsidR="00300CAF" w:rsidRPr="00567ED0">
        <w:rPr>
          <w:rFonts w:ascii="Times New Roman" w:eastAsia="TimesNewRomanPSMT" w:hAnsi="Times New Roman" w:cs="Times New Roman"/>
          <w:bCs/>
          <w:iCs/>
          <w:sz w:val="28"/>
          <w:szCs w:val="28"/>
          <w:lang w:eastAsia="en-US"/>
        </w:rPr>
        <w:t xml:space="preserve"> </w:t>
      </w:r>
      <w:r w:rsidRPr="00567ED0">
        <w:rPr>
          <w:rFonts w:ascii="Times New Roman" w:eastAsia="TimesNewRomanPSMT" w:hAnsi="Times New Roman" w:cs="Times New Roman"/>
          <w:bCs/>
          <w:iCs/>
          <w:sz w:val="28"/>
          <w:szCs w:val="28"/>
          <w:lang w:eastAsia="en-US"/>
        </w:rPr>
        <w:t xml:space="preserve">одиночества. Любовь как страсть, приносящая страдания. Чистота и красота поэзии </w:t>
      </w:r>
      <w:r w:rsidRPr="00567ED0">
        <w:rPr>
          <w:rFonts w:ascii="Times New Roman" w:eastAsia="TimesNewRomanPSMT" w:hAnsi="Times New Roman" w:cs="Times New Roman"/>
          <w:bCs/>
          <w:iCs/>
          <w:sz w:val="28"/>
          <w:szCs w:val="28"/>
          <w:lang w:eastAsia="en-US"/>
        </w:rPr>
        <w:lastRenderedPageBreak/>
        <w:t>как</w:t>
      </w:r>
      <w:r w:rsidR="00300CAF" w:rsidRPr="00567ED0">
        <w:rPr>
          <w:rFonts w:ascii="Times New Roman" w:eastAsia="TimesNewRomanPSMT" w:hAnsi="Times New Roman" w:cs="Times New Roman"/>
          <w:bCs/>
          <w:iCs/>
          <w:sz w:val="28"/>
          <w:szCs w:val="28"/>
          <w:lang w:eastAsia="en-US"/>
        </w:rPr>
        <w:t xml:space="preserve"> </w:t>
      </w:r>
      <w:r w:rsidRPr="00567ED0">
        <w:rPr>
          <w:rFonts w:ascii="Times New Roman" w:eastAsia="TimesNewRomanPSMT" w:hAnsi="Times New Roman" w:cs="Times New Roman"/>
          <w:bCs/>
          <w:iCs/>
          <w:sz w:val="28"/>
          <w:szCs w:val="28"/>
          <w:lang w:eastAsia="en-US"/>
        </w:rPr>
        <w:t>заповедные святыни сердца. «Звуки небес» и «скучные песни земли». Трагическая судьба</w:t>
      </w:r>
      <w:r w:rsidR="00300CAF" w:rsidRPr="00567ED0">
        <w:rPr>
          <w:rFonts w:ascii="Times New Roman" w:eastAsia="TimesNewRomanPSMT" w:hAnsi="Times New Roman" w:cs="Times New Roman"/>
          <w:bCs/>
          <w:iCs/>
          <w:sz w:val="28"/>
          <w:szCs w:val="28"/>
          <w:lang w:eastAsia="en-US"/>
        </w:rPr>
        <w:t xml:space="preserve"> </w:t>
      </w:r>
      <w:r w:rsidRPr="00567ED0">
        <w:rPr>
          <w:rFonts w:ascii="Times New Roman" w:eastAsia="TimesNewRomanPSMT" w:hAnsi="Times New Roman" w:cs="Times New Roman"/>
          <w:bCs/>
          <w:iCs/>
          <w:sz w:val="28"/>
          <w:szCs w:val="28"/>
          <w:lang w:eastAsia="en-US"/>
        </w:rPr>
        <w:t>поэта и человека в бездуховном мире. Своеобразие художественного мира поэзии</w:t>
      </w:r>
      <w:r w:rsidR="00300CAF" w:rsidRPr="00567ED0">
        <w:rPr>
          <w:rFonts w:ascii="Times New Roman" w:eastAsia="TimesNewRomanPSMT" w:hAnsi="Times New Roman" w:cs="Times New Roman"/>
          <w:bCs/>
          <w:iCs/>
          <w:sz w:val="28"/>
          <w:szCs w:val="28"/>
          <w:lang w:eastAsia="en-US"/>
        </w:rPr>
        <w:t xml:space="preserve"> </w:t>
      </w:r>
      <w:r w:rsidRPr="00567ED0">
        <w:rPr>
          <w:rFonts w:ascii="Times New Roman" w:eastAsia="TimesNewRomanPSMT" w:hAnsi="Times New Roman" w:cs="Times New Roman"/>
          <w:bCs/>
          <w:iCs/>
          <w:sz w:val="28"/>
          <w:szCs w:val="28"/>
          <w:lang w:eastAsia="en-US"/>
        </w:rPr>
        <w:t>Лермонтова. Характер лирического героя лермонтовской поэзии. Тема Родины, поэта и</w:t>
      </w:r>
      <w:r w:rsidR="00300CAF" w:rsidRPr="00567ED0">
        <w:rPr>
          <w:rFonts w:ascii="Times New Roman" w:eastAsia="TimesNewRomanPSMT" w:hAnsi="Times New Roman" w:cs="Times New Roman"/>
          <w:bCs/>
          <w:iCs/>
          <w:sz w:val="28"/>
          <w:szCs w:val="28"/>
          <w:lang w:eastAsia="en-US"/>
        </w:rPr>
        <w:t xml:space="preserve"> </w:t>
      </w:r>
      <w:r w:rsidRPr="00567ED0">
        <w:rPr>
          <w:rFonts w:ascii="Times New Roman" w:eastAsia="TimesNewRomanPSMT" w:hAnsi="Times New Roman" w:cs="Times New Roman"/>
          <w:bCs/>
          <w:iCs/>
          <w:sz w:val="28"/>
          <w:szCs w:val="28"/>
          <w:lang w:eastAsia="en-US"/>
        </w:rPr>
        <w:t>поэзии. Романтизм и реализм в лирике поэта.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w:t>
      </w:r>
      <w:r w:rsidR="00300CAF" w:rsidRPr="00567ED0">
        <w:rPr>
          <w:rFonts w:ascii="Times New Roman" w:eastAsia="TimesNewRomanPSMT" w:hAnsi="Times New Roman" w:cs="Times New Roman"/>
          <w:bCs/>
          <w:iCs/>
          <w:sz w:val="28"/>
          <w:szCs w:val="28"/>
          <w:lang w:eastAsia="en-US"/>
        </w:rPr>
        <w:t xml:space="preserve"> </w:t>
      </w:r>
      <w:r w:rsidRPr="00567ED0">
        <w:rPr>
          <w:rFonts w:ascii="Times New Roman" w:eastAsia="TimesNewRomanPSMT" w:hAnsi="Times New Roman" w:cs="Times New Roman"/>
          <w:bCs/>
          <w:iCs/>
          <w:sz w:val="28"/>
          <w:szCs w:val="28"/>
          <w:lang w:eastAsia="en-US"/>
        </w:rPr>
        <w:t>пафосом стихотворения.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Calibri" w:hAnsi="Times New Roman" w:cs="Times New Roman"/>
          <w:b/>
          <w:bCs/>
          <w:sz w:val="28"/>
          <w:szCs w:val="28"/>
          <w:lang w:eastAsia="en-US"/>
        </w:rPr>
        <w:t>Н. В. Гоголь.</w:t>
      </w:r>
      <w:r w:rsidR="00300CAF" w:rsidRPr="00567ED0">
        <w:rPr>
          <w:rFonts w:ascii="Times New Roman" w:eastAsia="Calibri" w:hAnsi="Times New Roman" w:cs="Times New Roman"/>
          <w:b/>
          <w:bCs/>
          <w:sz w:val="28"/>
          <w:szCs w:val="28"/>
          <w:lang w:eastAsia="en-US"/>
        </w:rPr>
        <w:t xml:space="preserve"> </w:t>
      </w:r>
      <w:r w:rsidRPr="00567ED0">
        <w:rPr>
          <w:rFonts w:ascii="Times New Roman" w:eastAsia="TimesNewRomanPSMT" w:hAnsi="Times New Roman" w:cs="Times New Roman"/>
          <w:bCs/>
          <w:iCs/>
          <w:sz w:val="28"/>
          <w:szCs w:val="28"/>
          <w:lang w:eastAsia="en-US"/>
        </w:rPr>
        <w:t>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w:t>
      </w:r>
      <w:r w:rsidRPr="00567ED0">
        <w:rPr>
          <w:rFonts w:ascii="Times New Roman" w:eastAsia="TimesNewRomanPSMT" w:hAnsi="Times New Roman" w:cs="Times New Roman"/>
          <w:bCs/>
          <w:iCs/>
          <w:sz w:val="28"/>
          <w:szCs w:val="28"/>
          <w:lang w:eastAsia="en-US"/>
        </w:rPr>
        <w:lastRenderedPageBreak/>
        <w:t>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w:t>
      </w:r>
      <w:r w:rsidR="00300CAF" w:rsidRPr="00567ED0">
        <w:rPr>
          <w:rFonts w:ascii="Times New Roman" w:eastAsia="TimesNewRomanPSMT" w:hAnsi="Times New Roman" w:cs="Times New Roman"/>
          <w:bCs/>
          <w:iCs/>
          <w:sz w:val="28"/>
          <w:szCs w:val="28"/>
          <w:lang w:eastAsia="en-US"/>
        </w:rPr>
        <w:t xml:space="preserve"> </w:t>
      </w:r>
      <w:r w:rsidRPr="00567ED0">
        <w:rPr>
          <w:rFonts w:ascii="Times New Roman" w:eastAsia="TimesNewRomanPSMT" w:hAnsi="Times New Roman" w:cs="Times New Roman"/>
          <w:bCs/>
          <w:iCs/>
          <w:sz w:val="28"/>
          <w:szCs w:val="28"/>
          <w:lang w:eastAsia="en-US"/>
        </w:rPr>
        <w:t>душах героев. Роль детали в раскрытии характеров героев. Смысл финала повести.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 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8"/>
          <w:lang w:eastAsia="en-US"/>
        </w:rPr>
      </w:pPr>
      <w:r w:rsidRPr="00567ED0">
        <w:rPr>
          <w:rFonts w:ascii="Times New Roman" w:eastAsia="TimesNewRomanPSMT" w:hAnsi="Times New Roman" w:cs="Times New Roman"/>
          <w:b/>
          <w:bCs/>
          <w:iCs/>
          <w:sz w:val="28"/>
          <w:szCs w:val="28"/>
          <w:lang w:eastAsia="en-US"/>
        </w:rPr>
        <w:t xml:space="preserve">Русская литература XIX в. (вторая половина) Ф. И. Тютчев.  </w:t>
      </w:r>
      <w:r w:rsidRPr="00567ED0">
        <w:rPr>
          <w:rFonts w:ascii="Times New Roman" w:eastAsia="TimesNewRomanPSMT" w:hAnsi="Times New Roman" w:cs="Times New Roman"/>
          <w:bCs/>
          <w:iCs/>
          <w:sz w:val="28"/>
          <w:szCs w:val="28"/>
          <w:lang w:eastAsia="en-US"/>
        </w:rPr>
        <w:t>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А. А. Фет. </w:t>
      </w:r>
      <w:r w:rsidRPr="00567ED0">
        <w:rPr>
          <w:rFonts w:ascii="Times New Roman" w:eastAsia="TimesNewRomanPSMT" w:hAnsi="Times New Roman" w:cs="Times New Roman"/>
          <w:bCs/>
          <w:iCs/>
          <w:sz w:val="28"/>
          <w:szCs w:val="28"/>
          <w:lang w:eastAsia="en-US"/>
        </w:rPr>
        <w:t>Стихотворения «Я пришел к тебе с приветом…», «Учись у них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И. С. Тургенев</w:t>
      </w:r>
      <w:r w:rsidRPr="00567ED0">
        <w:rPr>
          <w:rFonts w:ascii="Times New Roman" w:eastAsia="TimesNewRomanPSMT" w:hAnsi="Times New Roman" w:cs="Times New Roman"/>
          <w:bCs/>
          <w:iCs/>
          <w:sz w:val="28"/>
          <w:szCs w:val="28"/>
          <w:lang w:eastAsia="en-US"/>
        </w:rPr>
        <w:t>.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lastRenderedPageBreak/>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Н. А. Некрасов.</w:t>
      </w:r>
      <w:r w:rsidRPr="00567ED0">
        <w:rPr>
          <w:rFonts w:ascii="Times New Roman" w:eastAsia="TimesNewRomanPSMT" w:hAnsi="Times New Roman" w:cs="Times New Roman"/>
          <w:bCs/>
          <w:iCs/>
          <w:sz w:val="28"/>
          <w:szCs w:val="28"/>
          <w:lang w:eastAsia="en-US"/>
        </w:rP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Л. Н. Толстой.</w:t>
      </w:r>
      <w:r w:rsidR="00300CAF" w:rsidRPr="00567ED0">
        <w:rPr>
          <w:rFonts w:ascii="Times New Roman" w:eastAsia="TimesNewRomanPSMT" w:hAnsi="Times New Roman" w:cs="Times New Roman"/>
          <w:b/>
          <w:bCs/>
          <w:iCs/>
          <w:sz w:val="28"/>
          <w:szCs w:val="28"/>
          <w:lang w:eastAsia="en-US"/>
        </w:rPr>
        <w:t xml:space="preserve"> </w:t>
      </w:r>
      <w:r w:rsidRPr="00567ED0">
        <w:rPr>
          <w:rFonts w:ascii="Times New Roman" w:eastAsia="TimesNewRomanPSMT" w:hAnsi="Times New Roman" w:cs="Times New Roman"/>
          <w:bCs/>
          <w:iCs/>
          <w:sz w:val="28"/>
          <w:szCs w:val="28"/>
          <w:lang w:eastAsia="en-US"/>
        </w:rPr>
        <w:t>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А. П. Чехов. </w:t>
      </w:r>
      <w:r w:rsidRPr="00567ED0">
        <w:rPr>
          <w:rFonts w:ascii="Times New Roman" w:eastAsia="TimesNewRomanPSMT" w:hAnsi="Times New Roman" w:cs="Times New Roman"/>
          <w:bCs/>
          <w:iCs/>
          <w:sz w:val="28"/>
          <w:szCs w:val="28"/>
          <w:lang w:eastAsia="en-US"/>
        </w:rPr>
        <w:t>Рассказы «Толстый и тонкий», «Хамелеон», «Смерть чиновника</w:t>
      </w:r>
      <w:r w:rsidR="0089074B" w:rsidRPr="00567ED0">
        <w:rPr>
          <w:rFonts w:ascii="Times New Roman" w:eastAsia="TimesNewRomanPSMT" w:hAnsi="Times New Roman" w:cs="Times New Roman"/>
          <w:bCs/>
          <w:iCs/>
          <w:sz w:val="28"/>
          <w:szCs w:val="28"/>
          <w:lang w:eastAsia="en-US"/>
        </w:rPr>
        <w:t>». Особенности</w:t>
      </w:r>
      <w:r w:rsidRPr="00567ED0">
        <w:rPr>
          <w:rFonts w:ascii="Times New Roman" w:eastAsia="TimesNewRomanPSMT" w:hAnsi="Times New Roman" w:cs="Times New Roman"/>
          <w:bCs/>
          <w:iCs/>
          <w:sz w:val="28"/>
          <w:szCs w:val="28"/>
          <w:lang w:eastAsia="en-US"/>
        </w:rPr>
        <w:t xml:space="preserve"> образов персонажей в юмористических произведениях. Средства создания</w:t>
      </w:r>
      <w:r w:rsidR="00300CAF" w:rsidRPr="00567ED0">
        <w:rPr>
          <w:rFonts w:ascii="Times New Roman" w:eastAsia="TimesNewRomanPSMT" w:hAnsi="Times New Roman" w:cs="Times New Roman"/>
          <w:bCs/>
          <w:iCs/>
          <w:sz w:val="28"/>
          <w:szCs w:val="28"/>
          <w:lang w:eastAsia="en-US"/>
        </w:rPr>
        <w:t xml:space="preserve"> </w:t>
      </w:r>
      <w:r w:rsidRPr="00567ED0">
        <w:rPr>
          <w:rFonts w:ascii="Times New Roman" w:eastAsia="TimesNewRomanPSMT" w:hAnsi="Times New Roman" w:cs="Times New Roman"/>
          <w:bCs/>
          <w:iCs/>
          <w:sz w:val="28"/>
          <w:szCs w:val="28"/>
          <w:lang w:eastAsia="en-US"/>
        </w:rPr>
        <w:t>комических ситуаций. Разоблачение трусости, лицемерия, угодничества в рассказах. Роль художественной детали. Смысл названия.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8"/>
          <w:lang w:eastAsia="en-US"/>
        </w:rPr>
      </w:pPr>
      <w:r w:rsidRPr="00567ED0">
        <w:rPr>
          <w:rFonts w:ascii="Times New Roman" w:eastAsia="TimesNewRomanPSMT" w:hAnsi="Times New Roman" w:cs="Times New Roman"/>
          <w:b/>
          <w:bCs/>
          <w:iCs/>
          <w:sz w:val="28"/>
          <w:szCs w:val="28"/>
          <w:lang w:eastAsia="en-US"/>
        </w:rPr>
        <w:t>Русская литература XX в. (первая половина)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И. А. Бунин. </w:t>
      </w:r>
      <w:r w:rsidRPr="00567ED0">
        <w:rPr>
          <w:rFonts w:ascii="Times New Roman" w:eastAsia="TimesNewRomanPSMT" w:hAnsi="Times New Roman" w:cs="Times New Roman"/>
          <w:bCs/>
          <w:iCs/>
          <w:sz w:val="28"/>
          <w:szCs w:val="28"/>
          <w:lang w:eastAsia="en-US"/>
        </w:rPr>
        <w:t>Стихотворение «Густой зелёный ельник у дороги…». Особенности</w:t>
      </w:r>
      <w:r w:rsidR="00637235" w:rsidRPr="00567ED0">
        <w:rPr>
          <w:rFonts w:ascii="Times New Roman" w:eastAsia="TimesNewRomanPSMT" w:hAnsi="Times New Roman" w:cs="Times New Roman"/>
          <w:bCs/>
          <w:iCs/>
          <w:sz w:val="28"/>
          <w:szCs w:val="28"/>
          <w:lang w:eastAsia="en-US"/>
        </w:rPr>
        <w:t xml:space="preserve">  и</w:t>
      </w:r>
      <w:r w:rsidRPr="00567ED0">
        <w:rPr>
          <w:rFonts w:ascii="Times New Roman" w:eastAsia="TimesNewRomanPSMT" w:hAnsi="Times New Roman" w:cs="Times New Roman"/>
          <w:bCs/>
          <w:iCs/>
          <w:sz w:val="28"/>
          <w:szCs w:val="28"/>
          <w:lang w:eastAsia="en-US"/>
        </w:rPr>
        <w:t>зображения природы. Образ оленя и средства его создания. Тема красоты природы.</w:t>
      </w:r>
      <w:r w:rsidR="00300CAF" w:rsidRPr="00567ED0">
        <w:rPr>
          <w:rFonts w:ascii="Times New Roman" w:eastAsia="TimesNewRomanPSMT" w:hAnsi="Times New Roman" w:cs="Times New Roman"/>
          <w:bCs/>
          <w:iCs/>
          <w:sz w:val="28"/>
          <w:szCs w:val="28"/>
          <w:lang w:eastAsia="en-US"/>
        </w:rPr>
        <w:t xml:space="preserve"> </w:t>
      </w:r>
      <w:r w:rsidRPr="00567ED0">
        <w:rPr>
          <w:rFonts w:ascii="Times New Roman" w:eastAsia="TimesNewRomanPSMT" w:hAnsi="Times New Roman" w:cs="Times New Roman"/>
          <w:bCs/>
          <w:iCs/>
          <w:sz w:val="28"/>
          <w:szCs w:val="28"/>
          <w:lang w:eastAsia="en-US"/>
        </w:rPr>
        <w:t>Символическое значение природных образов. Пушкинские традиции в пейзажной лирике</w:t>
      </w:r>
      <w:r w:rsidR="00300CAF" w:rsidRPr="00567ED0">
        <w:rPr>
          <w:rFonts w:ascii="Times New Roman" w:eastAsia="TimesNewRomanPSMT" w:hAnsi="Times New Roman" w:cs="Times New Roman"/>
          <w:bCs/>
          <w:iCs/>
          <w:sz w:val="28"/>
          <w:szCs w:val="28"/>
          <w:lang w:eastAsia="en-US"/>
        </w:rPr>
        <w:t xml:space="preserve"> </w:t>
      </w:r>
      <w:r w:rsidRPr="00567ED0">
        <w:rPr>
          <w:rFonts w:ascii="Times New Roman" w:eastAsia="TimesNewRomanPSMT" w:hAnsi="Times New Roman" w:cs="Times New Roman"/>
          <w:bCs/>
          <w:iCs/>
          <w:sz w:val="28"/>
          <w:szCs w:val="28"/>
          <w:lang w:eastAsia="en-US"/>
        </w:rPr>
        <w:t>поэта.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А. И. Куприн</w:t>
      </w:r>
      <w:r w:rsidRPr="00567ED0">
        <w:rPr>
          <w:rFonts w:ascii="Times New Roman" w:eastAsia="TimesNewRomanPSMT" w:hAnsi="Times New Roman" w:cs="Times New Roman"/>
          <w:bCs/>
          <w:iCs/>
          <w:sz w:val="28"/>
          <w:szCs w:val="28"/>
          <w:lang w:eastAsia="en-US"/>
        </w:rPr>
        <w:t>.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М. Горький.</w:t>
      </w:r>
      <w:r w:rsidR="00300CAF" w:rsidRPr="00567ED0">
        <w:rPr>
          <w:rFonts w:ascii="Times New Roman" w:eastAsia="TimesNewRomanPSMT" w:hAnsi="Times New Roman" w:cs="Times New Roman"/>
          <w:b/>
          <w:bCs/>
          <w:iCs/>
          <w:sz w:val="28"/>
          <w:szCs w:val="28"/>
          <w:lang w:eastAsia="en-US"/>
        </w:rPr>
        <w:t xml:space="preserve"> </w:t>
      </w:r>
      <w:r w:rsidRPr="00567ED0">
        <w:rPr>
          <w:rFonts w:ascii="Times New Roman" w:eastAsia="TimesNewRomanPSMT" w:hAnsi="Times New Roman" w:cs="Times New Roman"/>
          <w:bCs/>
          <w:iCs/>
          <w:sz w:val="28"/>
          <w:szCs w:val="28"/>
          <w:lang w:eastAsia="en-US"/>
        </w:rPr>
        <w:t>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И. С. Шмелёв</w:t>
      </w:r>
      <w:r w:rsidRPr="00567ED0">
        <w:rPr>
          <w:rFonts w:ascii="Times New Roman" w:eastAsia="TimesNewRomanPSMT" w:hAnsi="Times New Roman" w:cs="Times New Roman"/>
          <w:bCs/>
          <w:iCs/>
          <w:sz w:val="28"/>
          <w:szCs w:val="28"/>
          <w:lang w:eastAsia="en-US"/>
        </w:rPr>
        <w:t>. Роман «Лето Господне» (фрагменты). История создания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А. А. Блок. </w:t>
      </w:r>
      <w:r w:rsidRPr="00567ED0">
        <w:rPr>
          <w:rFonts w:ascii="Times New Roman" w:eastAsia="TimesNewRomanPSMT" w:hAnsi="Times New Roman" w:cs="Times New Roman"/>
          <w:bCs/>
          <w:iCs/>
          <w:sz w:val="28"/>
          <w:szCs w:val="28"/>
          <w:lang w:eastAsia="en-US"/>
        </w:rPr>
        <w:t>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B. В. Маяковский. </w:t>
      </w:r>
      <w:r w:rsidRPr="00567ED0">
        <w:rPr>
          <w:rFonts w:ascii="Times New Roman" w:eastAsia="TimesNewRomanPSMT" w:hAnsi="Times New Roman" w:cs="Times New Roman"/>
          <w:bCs/>
          <w:iCs/>
          <w:sz w:val="28"/>
          <w:szCs w:val="28"/>
          <w:lang w:eastAsia="en-US"/>
        </w:rPr>
        <w:t>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lastRenderedPageBreak/>
        <w:t xml:space="preserve">C. А. Есенин. </w:t>
      </w:r>
      <w:r w:rsidRPr="00567ED0">
        <w:rPr>
          <w:rFonts w:ascii="Times New Roman" w:eastAsia="TimesNewRomanPSMT" w:hAnsi="Times New Roman" w:cs="Times New Roman"/>
          <w:bCs/>
          <w:iCs/>
          <w:sz w:val="28"/>
          <w:szCs w:val="28"/>
          <w:lang w:eastAsia="en-US"/>
        </w:rPr>
        <w:t>Стихотворения «Гой ты, Русь, моя родная…», «Нивы сжаты, рощи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А. А. Ахматова. </w:t>
      </w:r>
      <w:r w:rsidRPr="00567ED0">
        <w:rPr>
          <w:rFonts w:ascii="Times New Roman" w:eastAsia="TimesNewRomanPSMT" w:hAnsi="Times New Roman" w:cs="Times New Roman"/>
          <w:bCs/>
          <w:iCs/>
          <w:sz w:val="28"/>
          <w:szCs w:val="28"/>
          <w:lang w:eastAsia="en-US"/>
        </w:rPr>
        <w:t>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А. П. Платонов. </w:t>
      </w:r>
      <w:r w:rsidRPr="00567ED0">
        <w:rPr>
          <w:rFonts w:ascii="Times New Roman" w:eastAsia="TimesNewRomanPSMT" w:hAnsi="Times New Roman" w:cs="Times New Roman"/>
          <w:bCs/>
          <w:iCs/>
          <w:sz w:val="28"/>
          <w:szCs w:val="28"/>
          <w:lang w:eastAsia="en-US"/>
        </w:rPr>
        <w:t>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А. С. Грин.</w:t>
      </w:r>
      <w:r w:rsidR="00300CAF" w:rsidRPr="00567ED0">
        <w:rPr>
          <w:rFonts w:ascii="Times New Roman" w:eastAsia="TimesNewRomanPSMT" w:hAnsi="Times New Roman" w:cs="Times New Roman"/>
          <w:b/>
          <w:bCs/>
          <w:iCs/>
          <w:sz w:val="28"/>
          <w:szCs w:val="28"/>
          <w:lang w:eastAsia="en-US"/>
        </w:rPr>
        <w:t xml:space="preserve"> </w:t>
      </w:r>
      <w:r w:rsidRPr="00567ED0">
        <w:rPr>
          <w:rFonts w:ascii="Times New Roman" w:eastAsia="TimesNewRomanPSMT" w:hAnsi="Times New Roman" w:cs="Times New Roman"/>
          <w:bCs/>
          <w:iCs/>
          <w:sz w:val="28"/>
          <w:szCs w:val="28"/>
          <w:lang w:eastAsia="en-US"/>
        </w:rPr>
        <w:t>Повесть «Алые паруса» (фрагменты). Алы</w:t>
      </w:r>
      <w:r w:rsidR="0013536A" w:rsidRPr="00567ED0">
        <w:rPr>
          <w:rFonts w:ascii="Times New Roman" w:eastAsia="TimesNewRomanPSMT" w:hAnsi="Times New Roman" w:cs="Times New Roman"/>
          <w:bCs/>
          <w:iCs/>
          <w:sz w:val="28"/>
          <w:szCs w:val="28"/>
          <w:lang w:eastAsia="en-US"/>
        </w:rPr>
        <w:t>е паруса как образ мечты. Мечты</w:t>
      </w:r>
      <w:r w:rsidRPr="00567ED0">
        <w:rPr>
          <w:rFonts w:ascii="Times New Roman" w:eastAsia="TimesNewRomanPSMT" w:hAnsi="Times New Roman" w:cs="Times New Roman"/>
          <w:bCs/>
          <w:iCs/>
          <w:sz w:val="28"/>
          <w:szCs w:val="28"/>
          <w:lang w:eastAsia="en-US"/>
        </w:rPr>
        <w:t xml:space="preserve">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М. А. Булгаков</w:t>
      </w:r>
      <w:r w:rsidRPr="00567ED0">
        <w:rPr>
          <w:rFonts w:ascii="Times New Roman" w:eastAsia="TimesNewRomanPSMT" w:hAnsi="Times New Roman" w:cs="Times New Roman"/>
          <w:bCs/>
          <w:iCs/>
          <w:sz w:val="28"/>
          <w:szCs w:val="28"/>
          <w:lang w:eastAsia="en-US"/>
        </w:rPr>
        <w:t>. Повесть «Собачье сердце». Мифологические и литературныеисточники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8"/>
          <w:lang w:eastAsia="en-US"/>
        </w:rPr>
      </w:pPr>
      <w:r w:rsidRPr="00567ED0">
        <w:rPr>
          <w:rFonts w:ascii="Times New Roman" w:eastAsia="TimesNewRomanPSMT" w:hAnsi="Times New Roman" w:cs="Times New Roman"/>
          <w:b/>
          <w:bCs/>
          <w:iCs/>
          <w:sz w:val="28"/>
          <w:szCs w:val="28"/>
          <w:lang w:eastAsia="en-US"/>
        </w:rPr>
        <w:t>Русская литература XX в. (вторая половина)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A. Т. Твардовский.</w:t>
      </w:r>
      <w:r w:rsidRPr="00567ED0">
        <w:rPr>
          <w:rFonts w:ascii="Times New Roman" w:eastAsia="TimesNewRomanPSMT" w:hAnsi="Times New Roman" w:cs="Times New Roman"/>
          <w:bCs/>
          <w:iCs/>
          <w:sz w:val="28"/>
          <w:szCs w:val="28"/>
          <w:lang w:eastAsia="en-US"/>
        </w:rP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М. А. Шолохов. </w:t>
      </w:r>
      <w:r w:rsidRPr="00567ED0">
        <w:rPr>
          <w:rFonts w:ascii="Times New Roman" w:eastAsia="TimesNewRomanPSMT" w:hAnsi="Times New Roman" w:cs="Times New Roman"/>
          <w:bCs/>
          <w:iCs/>
          <w:sz w:val="28"/>
          <w:szCs w:val="28"/>
          <w:lang w:eastAsia="en-US"/>
        </w:rPr>
        <w:t>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Н. М. Рубцов</w:t>
      </w:r>
      <w:r w:rsidRPr="00567ED0">
        <w:rPr>
          <w:rFonts w:ascii="Times New Roman" w:eastAsia="TimesNewRomanPSMT" w:hAnsi="Times New Roman" w:cs="Times New Roman"/>
          <w:bCs/>
          <w:iCs/>
          <w:sz w:val="28"/>
          <w:szCs w:val="28"/>
          <w:lang w:eastAsia="en-US"/>
        </w:rPr>
        <w:t>.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B. М. Шукшин. </w:t>
      </w:r>
      <w:r w:rsidRPr="00567ED0">
        <w:rPr>
          <w:rFonts w:ascii="Times New Roman" w:eastAsia="TimesNewRomanPSMT" w:hAnsi="Times New Roman" w:cs="Times New Roman"/>
          <w:bCs/>
          <w:iCs/>
          <w:sz w:val="28"/>
          <w:szCs w:val="28"/>
          <w:lang w:eastAsia="en-US"/>
        </w:rPr>
        <w:t>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B. М. Шукшин.  </w:t>
      </w:r>
      <w:r w:rsidRPr="00567ED0">
        <w:rPr>
          <w:rFonts w:ascii="Times New Roman" w:eastAsia="TimesNewRomanPSMT" w:hAnsi="Times New Roman" w:cs="Times New Roman"/>
          <w:bCs/>
          <w:iCs/>
          <w:sz w:val="28"/>
          <w:szCs w:val="28"/>
          <w:lang w:eastAsia="en-US"/>
        </w:rPr>
        <w:t>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lastRenderedPageBreak/>
        <w:t xml:space="preserve">В. П. Астафьев. </w:t>
      </w:r>
      <w:r w:rsidRPr="00567ED0">
        <w:rPr>
          <w:rFonts w:ascii="Times New Roman" w:eastAsia="TimesNewRomanPSMT" w:hAnsi="Times New Roman" w:cs="Times New Roman"/>
          <w:bCs/>
          <w:iCs/>
          <w:sz w:val="28"/>
          <w:szCs w:val="28"/>
          <w:lang w:eastAsia="en-US"/>
        </w:rPr>
        <w:t>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А. И. Солженицын. </w:t>
      </w:r>
      <w:r w:rsidRPr="00567ED0">
        <w:rPr>
          <w:rFonts w:ascii="Times New Roman" w:eastAsia="TimesNewRomanPSMT" w:hAnsi="Times New Roman" w:cs="Times New Roman"/>
          <w:bCs/>
          <w:iCs/>
          <w:sz w:val="28"/>
          <w:szCs w:val="28"/>
          <w:lang w:eastAsia="en-US"/>
        </w:rPr>
        <w:t>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D90CC4" w:rsidRPr="00567ED0" w:rsidRDefault="00D90CC4"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8"/>
          <w:lang w:eastAsia="en-US"/>
        </w:rPr>
      </w:pPr>
    </w:p>
    <w:p w:rsidR="00D90CC4" w:rsidRPr="00567ED0" w:rsidRDefault="00D90CC4"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8"/>
          <w:lang w:eastAsia="en-US"/>
        </w:rPr>
      </w:pP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8"/>
          <w:lang w:eastAsia="en-US"/>
        </w:rPr>
      </w:pPr>
      <w:r w:rsidRPr="00567ED0">
        <w:rPr>
          <w:rFonts w:ascii="Times New Roman" w:eastAsia="TimesNewRomanPSMT" w:hAnsi="Times New Roman" w:cs="Times New Roman"/>
          <w:b/>
          <w:bCs/>
          <w:iCs/>
          <w:sz w:val="28"/>
          <w:szCs w:val="28"/>
          <w:lang w:eastAsia="en-US"/>
        </w:rPr>
        <w:t>Литература народов России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Г. Тукай. </w:t>
      </w:r>
      <w:r w:rsidRPr="00567ED0">
        <w:rPr>
          <w:rFonts w:ascii="Times New Roman" w:eastAsia="TimesNewRomanPSMT" w:hAnsi="Times New Roman" w:cs="Times New Roman"/>
          <w:bCs/>
          <w:iCs/>
          <w:sz w:val="28"/>
          <w:szCs w:val="28"/>
          <w:lang w:eastAsia="en-US"/>
        </w:rPr>
        <w:t>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М. Карим. </w:t>
      </w:r>
      <w:r w:rsidRPr="00567ED0">
        <w:rPr>
          <w:rFonts w:ascii="Times New Roman" w:eastAsia="TimesNewRomanPSMT" w:hAnsi="Times New Roman" w:cs="Times New Roman"/>
          <w:bCs/>
          <w:iCs/>
          <w:sz w:val="28"/>
          <w:szCs w:val="28"/>
          <w:lang w:eastAsia="en-US"/>
        </w:rPr>
        <w:t>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К. Кулиев. </w:t>
      </w:r>
      <w:r w:rsidRPr="00567ED0">
        <w:rPr>
          <w:rFonts w:ascii="Times New Roman" w:eastAsia="TimesNewRomanPSMT" w:hAnsi="Times New Roman" w:cs="Times New Roman"/>
          <w:bCs/>
          <w:iCs/>
          <w:sz w:val="28"/>
          <w:szCs w:val="28"/>
          <w:lang w:eastAsia="en-US"/>
        </w:rPr>
        <w:t>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Р. Гамзатов. </w:t>
      </w:r>
      <w:r w:rsidRPr="00567ED0">
        <w:rPr>
          <w:rFonts w:ascii="Times New Roman" w:eastAsia="TimesNewRomanPSMT" w:hAnsi="Times New Roman" w:cs="Times New Roman"/>
          <w:bCs/>
          <w:iCs/>
          <w:sz w:val="28"/>
          <w:szCs w:val="28"/>
          <w:lang w:eastAsia="en-US"/>
        </w:rPr>
        <w:t>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8"/>
          <w:lang w:eastAsia="en-US"/>
        </w:rPr>
      </w:pPr>
      <w:r w:rsidRPr="00567ED0">
        <w:rPr>
          <w:rFonts w:ascii="Times New Roman" w:eastAsia="TimesNewRomanPSMT" w:hAnsi="Times New Roman" w:cs="Times New Roman"/>
          <w:b/>
          <w:bCs/>
          <w:iCs/>
          <w:sz w:val="28"/>
          <w:szCs w:val="28"/>
          <w:lang w:eastAsia="en-US"/>
        </w:rPr>
        <w:t>Зарубежная литература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Гомер. </w:t>
      </w:r>
      <w:r w:rsidRPr="00567ED0">
        <w:rPr>
          <w:rFonts w:ascii="Times New Roman" w:eastAsia="TimesNewRomanPSMT" w:hAnsi="Times New Roman" w:cs="Times New Roman"/>
          <w:bCs/>
          <w:iCs/>
          <w:sz w:val="28"/>
          <w:szCs w:val="28"/>
          <w:lang w:eastAsia="en-US"/>
        </w:rPr>
        <w:t>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Данте Алигьери. </w:t>
      </w:r>
      <w:r w:rsidRPr="00567ED0">
        <w:rPr>
          <w:rFonts w:ascii="Times New Roman" w:eastAsia="TimesNewRomanPSMT" w:hAnsi="Times New Roman" w:cs="Times New Roman"/>
          <w:bCs/>
          <w:iCs/>
          <w:sz w:val="28"/>
          <w:szCs w:val="28"/>
          <w:lang w:eastAsia="en-US"/>
        </w:rPr>
        <w:t>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У. Шекспир. </w:t>
      </w:r>
      <w:r w:rsidRPr="00567ED0">
        <w:rPr>
          <w:rFonts w:ascii="Times New Roman" w:eastAsia="TimesNewRomanPSMT" w:hAnsi="Times New Roman" w:cs="Times New Roman"/>
          <w:bCs/>
          <w:iCs/>
          <w:sz w:val="28"/>
          <w:szCs w:val="28"/>
          <w:lang w:eastAsia="en-US"/>
        </w:rPr>
        <w:t>Трагедия «Гамлет» (сцены). Трагический характер конфликта.</w:t>
      </w:r>
      <w:r w:rsidR="00300CAF" w:rsidRPr="00567ED0">
        <w:rPr>
          <w:rFonts w:ascii="Times New Roman" w:eastAsia="TimesNewRomanPSMT" w:hAnsi="Times New Roman" w:cs="Times New Roman"/>
          <w:bCs/>
          <w:iCs/>
          <w:sz w:val="28"/>
          <w:szCs w:val="28"/>
          <w:lang w:eastAsia="en-US"/>
        </w:rPr>
        <w:t xml:space="preserve"> </w:t>
      </w:r>
      <w:r w:rsidRPr="00567ED0">
        <w:rPr>
          <w:rFonts w:ascii="Times New Roman" w:eastAsia="TimesNewRomanPSMT" w:hAnsi="Times New Roman" w:cs="Times New Roman"/>
          <w:bCs/>
          <w:iCs/>
          <w:sz w:val="28"/>
          <w:szCs w:val="28"/>
          <w:lang w:eastAsia="en-US"/>
        </w:rPr>
        <w:t xml:space="preserve">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Сонет № 130 «Её глаза на звезды не похожи…». Любовь и творчество как основные темы сонетов. Образ возлюбленной в сонетах Шекспира.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М. Сервантес. </w:t>
      </w:r>
      <w:r w:rsidRPr="00567ED0">
        <w:rPr>
          <w:rFonts w:ascii="Times New Roman" w:eastAsia="TimesNewRomanPSMT" w:hAnsi="Times New Roman" w:cs="Times New Roman"/>
          <w:bCs/>
          <w:iCs/>
          <w:sz w:val="28"/>
          <w:szCs w:val="28"/>
          <w:lang w:eastAsia="en-US"/>
        </w:rPr>
        <w:t>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lastRenderedPageBreak/>
        <w:t xml:space="preserve">Д. Дефо. </w:t>
      </w:r>
      <w:r w:rsidRPr="00567ED0">
        <w:rPr>
          <w:rFonts w:ascii="Times New Roman" w:eastAsia="TimesNewRomanPSMT" w:hAnsi="Times New Roman" w:cs="Times New Roman"/>
          <w:bCs/>
          <w:iCs/>
          <w:sz w:val="28"/>
          <w:szCs w:val="28"/>
          <w:lang w:eastAsia="en-US"/>
        </w:rPr>
        <w:t>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И. В. Гёте. </w:t>
      </w:r>
      <w:r w:rsidRPr="00567ED0">
        <w:rPr>
          <w:rFonts w:ascii="Times New Roman" w:eastAsia="TimesNewRomanPSMT" w:hAnsi="Times New Roman" w:cs="Times New Roman"/>
          <w:bCs/>
          <w:iCs/>
          <w:sz w:val="28"/>
          <w:szCs w:val="28"/>
          <w:lang w:eastAsia="en-US"/>
        </w:rPr>
        <w:t>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Ж. Б. Мольер. </w:t>
      </w:r>
      <w:r w:rsidRPr="00567ED0">
        <w:rPr>
          <w:rFonts w:ascii="Times New Roman" w:eastAsia="TimesNewRomanPSMT" w:hAnsi="Times New Roman" w:cs="Times New Roman"/>
          <w:bCs/>
          <w:iCs/>
          <w:sz w:val="28"/>
          <w:szCs w:val="28"/>
          <w:lang w:eastAsia="en-US"/>
        </w:rPr>
        <w:t>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 xml:space="preserve">Дж. Г. Байрон. </w:t>
      </w:r>
      <w:r w:rsidRPr="00567ED0">
        <w:rPr>
          <w:rFonts w:ascii="Times New Roman" w:eastAsia="TimesNewRomanPSMT" w:hAnsi="Times New Roman" w:cs="Times New Roman"/>
          <w:bCs/>
          <w:iCs/>
          <w:sz w:val="28"/>
          <w:szCs w:val="28"/>
          <w:lang w:eastAsia="en-US"/>
        </w:rPr>
        <w:t>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А. де Сент-Экзюпери</w:t>
      </w:r>
      <w:r w:rsidRPr="00567ED0">
        <w:rPr>
          <w:rFonts w:ascii="Times New Roman" w:eastAsia="TimesNewRomanPSMT" w:hAnsi="Times New Roman" w:cs="Times New Roman"/>
          <w:bCs/>
          <w:iCs/>
          <w:sz w:val="28"/>
          <w:szCs w:val="28"/>
          <w:lang w:eastAsia="en-US"/>
        </w:rPr>
        <w:t>.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980552" w:rsidRPr="00567ED0" w:rsidRDefault="006529C9"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Cs/>
          <w:sz w:val="28"/>
          <w:szCs w:val="28"/>
          <w:lang w:eastAsia="en-US"/>
        </w:rPr>
        <w:t>Р. Брэдбери</w:t>
      </w:r>
      <w:r w:rsidR="00980552" w:rsidRPr="00567ED0">
        <w:rPr>
          <w:rFonts w:ascii="Times New Roman" w:eastAsia="TimesNewRomanPSMT" w:hAnsi="Times New Roman" w:cs="Times New Roman"/>
          <w:bCs/>
          <w:iCs/>
          <w:sz w:val="28"/>
          <w:szCs w:val="28"/>
          <w:lang w:eastAsia="en-US"/>
        </w:rPr>
        <w:t>.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8"/>
          <w:lang w:eastAsia="en-US"/>
        </w:rPr>
      </w:pPr>
      <w:r w:rsidRPr="00567ED0">
        <w:rPr>
          <w:rFonts w:ascii="Times New Roman" w:eastAsia="TimesNewRomanPSMT" w:hAnsi="Times New Roman" w:cs="Times New Roman"/>
          <w:b/>
          <w:bCs/>
          <w:iCs/>
          <w:sz w:val="28"/>
          <w:szCs w:val="28"/>
          <w:lang w:eastAsia="en-US"/>
        </w:rPr>
        <w:t>Обзор</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
          <w:iCs/>
          <w:sz w:val="28"/>
          <w:szCs w:val="28"/>
          <w:lang w:eastAsia="en-US"/>
        </w:rPr>
        <w:t xml:space="preserve">Героический эпос. </w:t>
      </w:r>
      <w:r w:rsidRPr="00567ED0">
        <w:rPr>
          <w:rFonts w:ascii="Times New Roman" w:eastAsia="TimesNewRomanPSMT" w:hAnsi="Times New Roman" w:cs="Times New Roman"/>
          <w:bCs/>
          <w:iCs/>
          <w:sz w:val="28"/>
          <w:szCs w:val="28"/>
          <w:lang w:eastAsia="en-US"/>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
          <w:iCs/>
          <w:sz w:val="28"/>
          <w:szCs w:val="28"/>
          <w:lang w:eastAsia="en-US"/>
        </w:rPr>
        <w:t>Литературная сказка</w:t>
      </w:r>
      <w:r w:rsidRPr="00567ED0">
        <w:rPr>
          <w:rFonts w:ascii="Times New Roman" w:eastAsia="TimesNewRomanPSMT" w:hAnsi="Times New Roman" w:cs="Times New Roman"/>
          <w:bCs/>
          <w:i/>
          <w:iCs/>
          <w:sz w:val="28"/>
          <w:szCs w:val="28"/>
          <w:lang w:eastAsia="en-US"/>
        </w:rPr>
        <w:t xml:space="preserve">. </w:t>
      </w:r>
      <w:r w:rsidRPr="00567ED0">
        <w:rPr>
          <w:rFonts w:ascii="Times New Roman" w:eastAsia="TimesNewRomanPSMT" w:hAnsi="Times New Roman" w:cs="Times New Roman"/>
          <w:bCs/>
          <w:iCs/>
          <w:sz w:val="28"/>
          <w:szCs w:val="28"/>
          <w:lang w:eastAsia="en-US"/>
        </w:rPr>
        <w:t>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
          <w:iCs/>
          <w:sz w:val="28"/>
          <w:szCs w:val="28"/>
          <w:lang w:eastAsia="en-US"/>
        </w:rPr>
        <w:t xml:space="preserve">Жанр басни. </w:t>
      </w:r>
      <w:r w:rsidRPr="00567ED0">
        <w:rPr>
          <w:rFonts w:ascii="Times New Roman" w:eastAsia="TimesNewRomanPSMT" w:hAnsi="Times New Roman" w:cs="Times New Roman"/>
          <w:bCs/>
          <w:iCs/>
          <w:sz w:val="28"/>
          <w:szCs w:val="28"/>
          <w:lang w:eastAsia="en-US"/>
        </w:rPr>
        <w:t xml:space="preserve">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XVII—VIII вв. Аллегория как </w:t>
      </w:r>
      <w:r w:rsidRPr="00567ED0">
        <w:rPr>
          <w:rFonts w:ascii="Times New Roman" w:eastAsia="TimesNewRomanPSMT" w:hAnsi="Times New Roman" w:cs="Times New Roman"/>
          <w:bCs/>
          <w:iCs/>
          <w:sz w:val="28"/>
          <w:szCs w:val="28"/>
          <w:lang w:eastAsia="en-US"/>
        </w:rPr>
        <w:lastRenderedPageBreak/>
        <w:t>форма иносказания и средство раскрытия определённых свойств человека. Нравственные проблемы и поучительный характер басен.</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
          <w:iCs/>
          <w:sz w:val="28"/>
          <w:szCs w:val="28"/>
          <w:lang w:eastAsia="en-US"/>
        </w:rPr>
        <w:t xml:space="preserve">Жанр баллады. </w:t>
      </w:r>
      <w:r w:rsidRPr="00567ED0">
        <w:rPr>
          <w:rFonts w:ascii="Times New Roman" w:eastAsia="TimesNewRomanPSMT" w:hAnsi="Times New Roman" w:cs="Times New Roman"/>
          <w:bCs/>
          <w:iCs/>
          <w:sz w:val="28"/>
          <w:szCs w:val="28"/>
          <w:lang w:eastAsia="en-US"/>
        </w:rPr>
        <w:t>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
          <w:iCs/>
          <w:sz w:val="28"/>
          <w:szCs w:val="28"/>
          <w:lang w:eastAsia="en-US"/>
        </w:rPr>
        <w:t xml:space="preserve">Жанр новеллы. </w:t>
      </w:r>
      <w:r w:rsidRPr="00567ED0">
        <w:rPr>
          <w:rFonts w:ascii="Times New Roman" w:eastAsia="TimesNewRomanPSMT" w:hAnsi="Times New Roman" w:cs="Times New Roman"/>
          <w:bCs/>
          <w:iCs/>
          <w:sz w:val="28"/>
          <w:szCs w:val="28"/>
          <w:lang w:eastAsia="en-US"/>
        </w:rPr>
        <w:t>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
          <w:iCs/>
          <w:sz w:val="28"/>
          <w:szCs w:val="28"/>
          <w:lang w:eastAsia="en-US"/>
        </w:rPr>
        <w:t xml:space="preserve">Жанр рассказа. </w:t>
      </w:r>
      <w:r w:rsidRPr="00567ED0">
        <w:rPr>
          <w:rFonts w:ascii="Times New Roman" w:eastAsia="TimesNewRomanPSMT" w:hAnsi="Times New Roman" w:cs="Times New Roman"/>
          <w:bCs/>
          <w:iCs/>
          <w:sz w:val="28"/>
          <w:szCs w:val="28"/>
          <w:lang w:eastAsia="en-US"/>
        </w:rPr>
        <w:t>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
          <w:iCs/>
          <w:sz w:val="28"/>
          <w:szCs w:val="28"/>
          <w:lang w:eastAsia="en-US"/>
        </w:rPr>
        <w:t xml:space="preserve">Сказовое повествование. </w:t>
      </w:r>
      <w:r w:rsidRPr="00567ED0">
        <w:rPr>
          <w:rFonts w:ascii="Times New Roman" w:eastAsia="TimesNewRomanPSMT" w:hAnsi="Times New Roman" w:cs="Times New Roman"/>
          <w:bCs/>
          <w:iCs/>
          <w:sz w:val="28"/>
          <w:szCs w:val="28"/>
          <w:lang w:eastAsia="en-US"/>
        </w:rPr>
        <w:t>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
          <w:iCs/>
          <w:sz w:val="28"/>
          <w:szCs w:val="28"/>
          <w:lang w:eastAsia="en-US"/>
        </w:rPr>
        <w:t xml:space="preserve">Тема детства в русской и зарубежной литературе. </w:t>
      </w:r>
      <w:r w:rsidRPr="00567ED0">
        <w:rPr>
          <w:rFonts w:ascii="Times New Roman" w:eastAsia="TimesNewRomanPSMT" w:hAnsi="Times New Roman" w:cs="Times New Roman"/>
          <w:bCs/>
          <w:iCs/>
          <w:sz w:val="28"/>
          <w:szCs w:val="28"/>
          <w:lang w:eastAsia="en-US"/>
        </w:rPr>
        <w:t>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
          <w:iCs/>
          <w:sz w:val="28"/>
          <w:szCs w:val="28"/>
          <w:lang w:eastAsia="en-US"/>
        </w:rPr>
        <w:t>Русские и зарубежные писатели о животных</w:t>
      </w:r>
      <w:r w:rsidRPr="00567ED0">
        <w:rPr>
          <w:rFonts w:ascii="Times New Roman" w:eastAsia="TimesNewRomanPSMT" w:hAnsi="Times New Roman" w:cs="Times New Roman"/>
          <w:bCs/>
          <w:i/>
          <w:iCs/>
          <w:sz w:val="28"/>
          <w:szCs w:val="28"/>
          <w:lang w:eastAsia="en-US"/>
        </w:rPr>
        <w:t xml:space="preserve">. </w:t>
      </w:r>
      <w:r w:rsidRPr="00567ED0">
        <w:rPr>
          <w:rFonts w:ascii="Times New Roman" w:eastAsia="TimesNewRomanPSMT" w:hAnsi="Times New Roman" w:cs="Times New Roman"/>
          <w:bCs/>
          <w:iCs/>
          <w:sz w:val="28"/>
          <w:szCs w:val="28"/>
          <w:lang w:eastAsia="en-US"/>
        </w:rPr>
        <w:t>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
          <w:iCs/>
          <w:sz w:val="28"/>
          <w:szCs w:val="28"/>
          <w:lang w:eastAsia="en-US"/>
        </w:rPr>
        <w:t xml:space="preserve">Тема природы в русской поэзии. </w:t>
      </w:r>
      <w:r w:rsidRPr="00567ED0">
        <w:rPr>
          <w:rFonts w:ascii="Times New Roman" w:eastAsia="TimesNewRomanPSMT" w:hAnsi="Times New Roman" w:cs="Times New Roman"/>
          <w:bCs/>
          <w:iCs/>
          <w:sz w:val="28"/>
          <w:szCs w:val="28"/>
          <w:lang w:eastAsia="en-US"/>
        </w:rPr>
        <w:t>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980552" w:rsidRPr="00567ED0" w:rsidRDefault="006529C9"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
          <w:iCs/>
          <w:sz w:val="28"/>
          <w:szCs w:val="28"/>
          <w:lang w:eastAsia="en-US"/>
        </w:rPr>
        <w:t>Тема родины в русской поэзии</w:t>
      </w:r>
      <w:r w:rsidR="00980552" w:rsidRPr="00567ED0">
        <w:rPr>
          <w:rFonts w:ascii="Times New Roman" w:eastAsia="TimesNewRomanPSMT" w:hAnsi="Times New Roman" w:cs="Times New Roman"/>
          <w:bCs/>
          <w:iCs/>
          <w:sz w:val="28"/>
          <w:szCs w:val="28"/>
          <w:lang w:eastAsia="en-US"/>
        </w:rPr>
        <w:t>.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
          <w:iCs/>
          <w:sz w:val="28"/>
          <w:szCs w:val="28"/>
          <w:lang w:eastAsia="en-US"/>
        </w:rPr>
        <w:lastRenderedPageBreak/>
        <w:t xml:space="preserve">Военная тема в русской литературе. </w:t>
      </w:r>
      <w:r w:rsidRPr="00567ED0">
        <w:rPr>
          <w:rFonts w:ascii="Times New Roman" w:eastAsia="TimesNewRomanPSMT" w:hAnsi="Times New Roman" w:cs="Times New Roman"/>
          <w:bCs/>
          <w:iCs/>
          <w:sz w:val="28"/>
          <w:szCs w:val="28"/>
          <w:lang w:eastAsia="en-US"/>
        </w:rPr>
        <w:t>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
          <w:bCs/>
          <w:i/>
          <w:iCs/>
          <w:sz w:val="28"/>
          <w:szCs w:val="28"/>
          <w:lang w:eastAsia="en-US"/>
        </w:rPr>
        <w:t>Автобиографические произведения русских писателей.</w:t>
      </w:r>
      <w:r w:rsidRPr="00567ED0">
        <w:rPr>
          <w:rFonts w:ascii="Times New Roman" w:eastAsia="TimesNewRomanPSMT" w:hAnsi="Times New Roman" w:cs="Times New Roman"/>
          <w:bCs/>
          <w:iCs/>
          <w:sz w:val="28"/>
          <w:szCs w:val="28"/>
          <w:lang w:eastAsia="en-US"/>
        </w:rPr>
        <w:t xml:space="preserve">  Л. Н. Толстой. Повесть «Детство» (фрагменты). М. Горький. Повесть «Детство» (фрагменты). А. Н. Толстой.</w:t>
      </w:r>
      <w:r w:rsidR="00300CAF" w:rsidRPr="00567ED0">
        <w:rPr>
          <w:rFonts w:ascii="Times New Roman" w:eastAsia="TimesNewRomanPSMT" w:hAnsi="Times New Roman" w:cs="Times New Roman"/>
          <w:bCs/>
          <w:iCs/>
          <w:sz w:val="28"/>
          <w:szCs w:val="28"/>
          <w:lang w:eastAsia="en-US"/>
        </w:rPr>
        <w:t xml:space="preserve"> </w:t>
      </w:r>
      <w:r w:rsidRPr="00567ED0">
        <w:rPr>
          <w:rFonts w:ascii="Times New Roman" w:eastAsia="TimesNewRomanPSMT" w:hAnsi="Times New Roman" w:cs="Times New Roman"/>
          <w:bCs/>
          <w:iCs/>
          <w:sz w:val="28"/>
          <w:szCs w:val="28"/>
          <w:lang w:eastAsia="en-US"/>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8"/>
          <w:lang w:eastAsia="en-US"/>
        </w:rPr>
      </w:pPr>
      <w:r w:rsidRPr="00567ED0">
        <w:rPr>
          <w:rFonts w:ascii="Times New Roman" w:eastAsia="TimesNewRomanPSMT" w:hAnsi="Times New Roman" w:cs="Times New Roman"/>
          <w:b/>
          <w:bCs/>
          <w:iCs/>
          <w:sz w:val="28"/>
          <w:szCs w:val="28"/>
          <w:lang w:eastAsia="en-US"/>
        </w:rPr>
        <w:t>Сведения по теории и истории литературы.</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 xml:space="preserve">Литература как искусство словесного образа. Литература и мифология. Литература и фольклор.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r w:rsidR="00300CAF" w:rsidRPr="00567ED0">
        <w:rPr>
          <w:rFonts w:ascii="Times New Roman" w:eastAsia="TimesNewRomanPSMT" w:hAnsi="Times New Roman" w:cs="Times New Roman"/>
          <w:bCs/>
          <w:iCs/>
          <w:sz w:val="28"/>
          <w:szCs w:val="28"/>
          <w:lang w:eastAsia="en-US"/>
        </w:rPr>
        <w:t xml:space="preserve"> </w:t>
      </w:r>
      <w:r w:rsidRPr="00567ED0">
        <w:rPr>
          <w:rFonts w:ascii="Times New Roman" w:eastAsia="TimesNewRomanPSMT" w:hAnsi="Times New Roman" w:cs="Times New Roman"/>
          <w:bCs/>
          <w:iCs/>
          <w:sz w:val="28"/>
          <w:szCs w:val="28"/>
          <w:lang w:eastAsia="en-US"/>
        </w:rPr>
        <w:t>Художественный вымысел. Правдоподобие и фантастика.</w:t>
      </w:r>
      <w:r w:rsidR="00300CAF" w:rsidRPr="00567ED0">
        <w:rPr>
          <w:rFonts w:ascii="Times New Roman" w:eastAsia="TimesNewRomanPSMT" w:hAnsi="Times New Roman" w:cs="Times New Roman"/>
          <w:bCs/>
          <w:iCs/>
          <w:sz w:val="28"/>
          <w:szCs w:val="28"/>
          <w:lang w:eastAsia="en-US"/>
        </w:rPr>
        <w:t xml:space="preserve"> </w:t>
      </w:r>
      <w:r w:rsidRPr="00567ED0">
        <w:rPr>
          <w:rFonts w:ascii="Times New Roman" w:eastAsia="TimesNewRomanPSMT" w:hAnsi="Times New Roman" w:cs="Times New Roman"/>
          <w:bCs/>
          <w:iCs/>
          <w:sz w:val="28"/>
          <w:szCs w:val="28"/>
          <w:lang w:eastAsia="en-US"/>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Авторская позиция. Заглавие произведения. Эпиграф. «Говорящие» фамилии. Финал произведения.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Тематика и проблематика. Идейно-эмоциональное содержание произведения.</w:t>
      </w:r>
      <w:r w:rsidR="00300CAF" w:rsidRPr="00567ED0">
        <w:rPr>
          <w:rFonts w:ascii="Times New Roman" w:eastAsia="TimesNewRomanPSMT" w:hAnsi="Times New Roman" w:cs="Times New Roman"/>
          <w:bCs/>
          <w:iCs/>
          <w:sz w:val="28"/>
          <w:szCs w:val="28"/>
          <w:lang w:eastAsia="en-US"/>
        </w:rPr>
        <w:t xml:space="preserve"> </w:t>
      </w:r>
      <w:r w:rsidRPr="00567ED0">
        <w:rPr>
          <w:rFonts w:ascii="Times New Roman" w:eastAsia="TimesNewRomanPSMT" w:hAnsi="Times New Roman" w:cs="Times New Roman"/>
          <w:bCs/>
          <w:iCs/>
          <w:sz w:val="28"/>
          <w:szCs w:val="28"/>
          <w:lang w:eastAsia="en-US"/>
        </w:rPr>
        <w:t>Возвышенное и низменное, прекрасное и безобразное, трагическое и комическое в литературе. Юмор. Сатира.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Художественная деталь. Системы стихосложения. Ритм, рифма. Строфа.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lastRenderedPageBreak/>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8"/>
          <w:lang w:eastAsia="en-US"/>
        </w:rPr>
      </w:pPr>
      <w:r w:rsidRPr="00567ED0">
        <w:rPr>
          <w:rFonts w:ascii="Times New Roman" w:eastAsia="TimesNewRomanPSMT" w:hAnsi="Times New Roman" w:cs="Times New Roman"/>
          <w:bCs/>
          <w:iCs/>
          <w:sz w:val="28"/>
          <w:szCs w:val="28"/>
          <w:lang w:eastAsia="en-US"/>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D90CC4" w:rsidRPr="00567ED0" w:rsidRDefault="00D90CC4"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8"/>
          <w:lang w:eastAsia="en-US"/>
        </w:rPr>
      </w:pPr>
    </w:p>
    <w:p w:rsidR="009C382E" w:rsidRPr="00567ED0" w:rsidRDefault="009C382E"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980552" w:rsidRPr="00DD22F2" w:rsidRDefault="00D90CC4" w:rsidP="009C382E">
      <w:pPr>
        <w:suppressAutoHyphens w:val="0"/>
        <w:autoSpaceDE w:val="0"/>
        <w:autoSpaceDN w:val="0"/>
        <w:adjustRightInd w:val="0"/>
        <w:spacing w:after="0" w:line="240" w:lineRule="auto"/>
        <w:jc w:val="both"/>
        <w:rPr>
          <w:rFonts w:ascii="Times New Roman" w:eastAsia="Calibri" w:hAnsi="Times New Roman" w:cs="Times New Roman"/>
          <w:sz w:val="28"/>
          <w:szCs w:val="24"/>
          <w:lang w:eastAsia="en-US"/>
        </w:rPr>
      </w:pPr>
      <w:r w:rsidRPr="00DD22F2">
        <w:rPr>
          <w:rFonts w:ascii="Times New Roman" w:eastAsia="TimesNewRomanPSMT" w:hAnsi="Times New Roman" w:cs="Times New Roman"/>
          <w:b/>
          <w:bCs/>
          <w:iCs/>
          <w:sz w:val="28"/>
          <w:szCs w:val="24"/>
          <w:lang w:eastAsia="en-US"/>
        </w:rPr>
        <w:t xml:space="preserve">Родной (чеченский) </w:t>
      </w:r>
      <w:r w:rsidR="00980552" w:rsidRPr="00DD22F2">
        <w:rPr>
          <w:rFonts w:ascii="Times New Roman" w:eastAsia="TimesNewRomanPSMT" w:hAnsi="Times New Roman" w:cs="Times New Roman"/>
          <w:b/>
          <w:bCs/>
          <w:iCs/>
          <w:sz w:val="28"/>
          <w:szCs w:val="24"/>
          <w:lang w:eastAsia="en-US"/>
        </w:rPr>
        <w:t>язык</w:t>
      </w:r>
      <w:r w:rsidR="00300CAF" w:rsidRPr="00DD22F2">
        <w:rPr>
          <w:rFonts w:ascii="Times New Roman" w:eastAsia="TimesNewRomanPSMT" w:hAnsi="Times New Roman" w:cs="Times New Roman"/>
          <w:b/>
          <w:bCs/>
          <w:iCs/>
          <w:sz w:val="28"/>
          <w:szCs w:val="24"/>
          <w:lang w:eastAsia="en-US"/>
        </w:rPr>
        <w:t xml:space="preserve"> </w:t>
      </w:r>
    </w:p>
    <w:p w:rsidR="002E6624" w:rsidRDefault="002E6624" w:rsidP="000C7607">
      <w:pPr>
        <w:suppressAutoHyphens w:val="0"/>
        <w:spacing w:after="0" w:line="240" w:lineRule="auto"/>
        <w:jc w:val="both"/>
        <w:rPr>
          <w:rFonts w:ascii="Times New Roman" w:eastAsia="Calibri" w:hAnsi="Times New Roman" w:cs="Times New Roman"/>
          <w:b/>
          <w:sz w:val="28"/>
          <w:szCs w:val="24"/>
          <w:highlight w:val="yellow"/>
          <w:lang w:eastAsia="en-US"/>
        </w:rPr>
      </w:pPr>
    </w:p>
    <w:p w:rsidR="00E92002" w:rsidRPr="00DD22F2" w:rsidRDefault="00E92002" w:rsidP="00E92002">
      <w:pPr>
        <w:tabs>
          <w:tab w:val="left" w:pos="663"/>
        </w:tabs>
        <w:suppressAutoHyphens w:val="0"/>
        <w:spacing w:after="0" w:line="240" w:lineRule="auto"/>
        <w:ind w:left="20" w:right="20"/>
        <w:jc w:val="center"/>
        <w:rPr>
          <w:rFonts w:ascii="Times New Roman" w:eastAsia="Calibri" w:hAnsi="Times New Roman" w:cs="Times New Roman"/>
          <w:b/>
          <w:sz w:val="28"/>
          <w:szCs w:val="28"/>
        </w:rPr>
      </w:pPr>
      <w:r w:rsidRPr="00DD22F2">
        <w:rPr>
          <w:rFonts w:ascii="Times New Roman" w:eastAsia="Calibri" w:hAnsi="Times New Roman" w:cs="Times New Roman"/>
          <w:b/>
          <w:sz w:val="28"/>
          <w:szCs w:val="28"/>
        </w:rPr>
        <w:t>Чулацаман коьрта дакъош</w:t>
      </w:r>
    </w:p>
    <w:p w:rsidR="00E92002" w:rsidRPr="00DD22F2" w:rsidRDefault="00E92002" w:rsidP="00E92002">
      <w:pPr>
        <w:tabs>
          <w:tab w:val="left" w:pos="663"/>
        </w:tabs>
        <w:spacing w:after="120" w:line="240" w:lineRule="auto"/>
        <w:ind w:left="20" w:right="20"/>
        <w:jc w:val="right"/>
        <w:rPr>
          <w:rFonts w:ascii="Times New Roman" w:eastAsia="Calibri" w:hAnsi="Times New Roman" w:cs="Times New Roman"/>
          <w:b/>
          <w:sz w:val="28"/>
          <w:szCs w:val="28"/>
        </w:rPr>
      </w:pPr>
    </w:p>
    <w:p w:rsidR="00E92002" w:rsidRPr="00DD22F2" w:rsidRDefault="00E92002" w:rsidP="00E92002">
      <w:pPr>
        <w:tabs>
          <w:tab w:val="left" w:pos="663"/>
        </w:tabs>
        <w:spacing w:after="120" w:line="240" w:lineRule="auto"/>
        <w:ind w:left="23" w:right="23"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Нохчийн мотт Iаморан декъехула программан чулацаман коьрта башхаллаш  билгалйина коммуникативни, меттан, лингвистически, культуроведчески кхиарехь хаарш, шардарш карадерзорца доьзна. Герггарчу хьесапехь йолучу программан дIахIоттаман бухе  диллинарг  чулацаман и кхо дакъа ду:</w:t>
      </w:r>
    </w:p>
    <w:p w:rsidR="00E92002" w:rsidRPr="00DD22F2" w:rsidRDefault="00E92002" w:rsidP="00E92002">
      <w:pPr>
        <w:tabs>
          <w:tab w:val="left" w:pos="663"/>
        </w:tabs>
        <w:spacing w:after="120" w:line="240" w:lineRule="auto"/>
        <w:ind w:left="23" w:right="23"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коммуникативни хаарш карадерзо аьтто беш  болу чулацам;</w:t>
      </w:r>
    </w:p>
    <w:p w:rsidR="00E92002" w:rsidRPr="00DD22F2" w:rsidRDefault="00E92002" w:rsidP="00E92002">
      <w:pPr>
        <w:tabs>
          <w:tab w:val="left" w:pos="663"/>
        </w:tabs>
        <w:spacing w:after="120" w:line="240" w:lineRule="auto"/>
        <w:ind w:left="23" w:right="23"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-меттан а, лингвистически а хаарш карадерзо аьтто беш болу  чулацам;</w:t>
      </w:r>
    </w:p>
    <w:p w:rsidR="00E92002" w:rsidRPr="00DD22F2" w:rsidRDefault="00E92002" w:rsidP="00E92002">
      <w:pPr>
        <w:tabs>
          <w:tab w:val="left" w:pos="663"/>
        </w:tabs>
        <w:spacing w:after="120" w:line="240" w:lineRule="auto"/>
        <w:ind w:left="23" w:right="23"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-культуроведчески хаарш карадерзо аьтто беш болу чулацам.</w:t>
      </w:r>
    </w:p>
    <w:p w:rsidR="00E92002" w:rsidRPr="00DD22F2" w:rsidRDefault="00E92002" w:rsidP="00E92002">
      <w:pPr>
        <w:tabs>
          <w:tab w:val="left" w:pos="663"/>
        </w:tabs>
        <w:spacing w:after="120" w:line="240" w:lineRule="auto"/>
        <w:ind w:left="23" w:right="23" w:firstLine="663"/>
        <w:jc w:val="both"/>
        <w:rPr>
          <w:rFonts w:ascii="Times New Roman" w:eastAsia="Calibri" w:hAnsi="Times New Roman" w:cs="Times New Roman"/>
          <w:sz w:val="28"/>
          <w:szCs w:val="28"/>
        </w:rPr>
      </w:pPr>
      <w:r w:rsidRPr="00DD22F2">
        <w:rPr>
          <w:rFonts w:ascii="Times New Roman" w:eastAsia="Calibri" w:hAnsi="Times New Roman" w:cs="Times New Roman"/>
          <w:b/>
          <w:sz w:val="28"/>
          <w:szCs w:val="28"/>
        </w:rPr>
        <w:t>Коммуникативни декъехула</w:t>
      </w:r>
      <w:r w:rsidRPr="00DD22F2">
        <w:rPr>
          <w:rFonts w:ascii="Times New Roman" w:eastAsia="Calibri" w:hAnsi="Times New Roman" w:cs="Times New Roman"/>
          <w:sz w:val="28"/>
          <w:szCs w:val="28"/>
        </w:rPr>
        <w:t xml:space="preserve"> долучу хаарша шайна чулоцу массо а кепара къамелдаран а, барта а йозанан къамелан культуран баххаш карадирзина хилар; тайп-тайпанчу дахаран хьелашкахь а, шен нийсархошца (5-7, 8-9 классийн дешархой) вовшех кхеташ, психологически башхаллаш, зеделларг, дуьйцучуьнга шовкъ хилар а  тидаме а оьцуш, тайп-тайпанчу муьрашкахь тIекаре ян а,   къамел дан кийча а, хьуьнаре а хилар.</w:t>
      </w:r>
    </w:p>
    <w:p w:rsidR="00E92002" w:rsidRPr="00DD22F2" w:rsidRDefault="00E92002" w:rsidP="00E92002">
      <w:pPr>
        <w:tabs>
          <w:tab w:val="left" w:pos="663"/>
        </w:tabs>
        <w:spacing w:after="120" w:line="240" w:lineRule="auto"/>
        <w:ind w:left="23" w:right="23" w:firstLine="663"/>
        <w:jc w:val="both"/>
        <w:rPr>
          <w:rFonts w:ascii="Times New Roman" w:eastAsia="Calibri" w:hAnsi="Times New Roman" w:cs="Times New Roman"/>
          <w:sz w:val="28"/>
          <w:szCs w:val="28"/>
        </w:rPr>
      </w:pPr>
      <w:r w:rsidRPr="00DD22F2">
        <w:rPr>
          <w:rFonts w:ascii="Times New Roman" w:eastAsia="Calibri" w:hAnsi="Times New Roman" w:cs="Times New Roman"/>
          <w:b/>
          <w:sz w:val="28"/>
          <w:szCs w:val="28"/>
        </w:rPr>
        <w:t>Меттан а, лингвистически</w:t>
      </w:r>
      <w:r w:rsidRPr="00DD22F2">
        <w:rPr>
          <w:rFonts w:ascii="Times New Roman" w:eastAsia="Calibri" w:hAnsi="Times New Roman" w:cs="Times New Roman"/>
          <w:sz w:val="28"/>
          <w:szCs w:val="28"/>
        </w:rPr>
        <w:t xml:space="preserve"> а декъехула долучу хаарша шайна чулоцу юкъараллин хиламехь маьIне долу хIума санна маттаца доьзна хаарш карадерзор; цуьнан дIахIоттам а, кхиар а, цо ден гIуллакх а  дика девзаш хилар; нохчийн литературни мотт а, оьшуш болу дешнийн барам а, къамелан грамматически дIахIоттам а карабирзина хилар; меттан хиламаш а, бакъдерш  а мах хадо хаарца </w:t>
      </w:r>
      <w:r w:rsidRPr="00DD22F2">
        <w:rPr>
          <w:rFonts w:ascii="Times New Roman" w:eastAsia="Calibri" w:hAnsi="Times New Roman" w:cs="Times New Roman"/>
          <w:sz w:val="28"/>
          <w:szCs w:val="28"/>
        </w:rPr>
        <w:lastRenderedPageBreak/>
        <w:t>талла  хааран хьуьнар карадерзор; тайп-тайпанчу лингвистически словарех пайда эца хаар.</w:t>
      </w:r>
    </w:p>
    <w:p w:rsidR="00E92002" w:rsidRPr="00DD22F2" w:rsidRDefault="00E92002" w:rsidP="00E92002">
      <w:pPr>
        <w:tabs>
          <w:tab w:val="left" w:pos="663"/>
        </w:tabs>
        <w:spacing w:after="120" w:line="240" w:lineRule="auto"/>
        <w:ind w:left="23" w:right="23" w:firstLine="663"/>
        <w:jc w:val="both"/>
        <w:rPr>
          <w:rFonts w:ascii="Times New Roman" w:eastAsia="Calibri" w:hAnsi="Times New Roman" w:cs="Times New Roman"/>
          <w:sz w:val="28"/>
          <w:szCs w:val="28"/>
        </w:rPr>
      </w:pPr>
      <w:r w:rsidRPr="00DD22F2">
        <w:rPr>
          <w:rFonts w:ascii="Times New Roman" w:eastAsia="Calibri" w:hAnsi="Times New Roman" w:cs="Times New Roman"/>
          <w:b/>
          <w:sz w:val="28"/>
          <w:szCs w:val="28"/>
        </w:rPr>
        <w:t xml:space="preserve">Культуроведчески </w:t>
      </w:r>
      <w:r w:rsidRPr="00DD22F2">
        <w:rPr>
          <w:rFonts w:ascii="Times New Roman" w:eastAsia="Calibri" w:hAnsi="Times New Roman" w:cs="Times New Roman"/>
          <w:sz w:val="28"/>
          <w:szCs w:val="28"/>
        </w:rPr>
        <w:t>декъехула долучу хаарша шайна чулоцу къоман культуран кеп  санна мотт тIелаца безарх а, халкъан истори а, мотт а вовшех бозабелла а, нохчийн мотт   къоман-культуран башхалла а хиларх  кхетар; гIиллакхехь, норманаш ларъеш, нохчийн маттахь  къамелдан а, кхечу къаьмнийн векалшца оьзда юкъаметтигаш лело а хаар.</w:t>
      </w:r>
    </w:p>
    <w:p w:rsidR="00E92002" w:rsidRPr="00DD22F2" w:rsidRDefault="00E92002" w:rsidP="00E92002">
      <w:pPr>
        <w:tabs>
          <w:tab w:val="left" w:pos="663"/>
        </w:tabs>
        <w:spacing w:after="120" w:line="240" w:lineRule="auto"/>
        <w:ind w:left="23" w:right="23"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xml:space="preserve">  Программа  мотт Iаморан керлачу методически некъех пайда эцаран буха тIе  тевжаш ю: кхетаман-коммуникативни, гIуллакхдаран. Кхетаман-коммуникативни тIевигаран бух тIехь 5-9 классашкахь нохчийн мотт караберзоран принципаш хIорш  хир ю.</w:t>
      </w:r>
    </w:p>
    <w:p w:rsidR="00E92002" w:rsidRPr="00DD22F2" w:rsidRDefault="00E92002" w:rsidP="00E92002">
      <w:pPr>
        <w:tabs>
          <w:tab w:val="left" w:pos="663"/>
        </w:tabs>
        <w:spacing w:after="120" w:line="240" w:lineRule="auto"/>
        <w:ind w:left="23" w:right="23" w:firstLine="663"/>
        <w:jc w:val="both"/>
        <w:rPr>
          <w:rFonts w:ascii="Times New Roman" w:eastAsia="Calibri" w:hAnsi="Times New Roman" w:cs="Times New Roman"/>
          <w:sz w:val="28"/>
          <w:szCs w:val="28"/>
        </w:rPr>
      </w:pPr>
      <w:r w:rsidRPr="00DD22F2">
        <w:rPr>
          <w:rFonts w:ascii="Times New Roman" w:eastAsia="Calibri" w:hAnsi="Times New Roman" w:cs="Times New Roman"/>
          <w:b/>
          <w:sz w:val="28"/>
          <w:szCs w:val="28"/>
        </w:rPr>
        <w:t>Коммуникативни принципо</w:t>
      </w:r>
      <w:r w:rsidRPr="00DD22F2">
        <w:rPr>
          <w:rFonts w:ascii="Times New Roman" w:eastAsia="Calibri" w:hAnsi="Times New Roman" w:cs="Times New Roman"/>
          <w:sz w:val="28"/>
          <w:szCs w:val="28"/>
        </w:rPr>
        <w:t xml:space="preserve"> билгалйо мотт Iаморан Iалашо- коммуникативни кепара охIла волуш  кхиор. И Iалашо кхочушъяро шена чулоцу массо а кепара, тайпана къамелдар кхиор. Коммуникативность бохург – иза  дешаран гIуллакх къамелдан хаарна тIеберзийна  дIахIоттор ду, ма-хуьллу и гIуллакх Iер-дахарехь нислучу хьелашца тардеш, юкъаметтигаш лелор царна герга яло хьажарца. Юкъаметтигаш дIакхехьа а, тIекаре яр а оьшуш хиларна тIе воьхуш хила беза и болх. Юкъаметтигаш лелаярца тIекаре ян Iамар – хIара ду коьртаниг коммуникативность бохучун амалехь.</w:t>
      </w:r>
    </w:p>
    <w:p w:rsidR="00E92002" w:rsidRPr="00DD22F2" w:rsidRDefault="00E92002" w:rsidP="00E92002">
      <w:pPr>
        <w:tabs>
          <w:tab w:val="left" w:pos="663"/>
        </w:tabs>
        <w:spacing w:after="120" w:line="240" w:lineRule="auto"/>
        <w:ind w:left="23" w:right="23" w:firstLine="663"/>
        <w:jc w:val="both"/>
        <w:rPr>
          <w:rFonts w:ascii="Times New Roman" w:eastAsia="Calibri" w:hAnsi="Times New Roman" w:cs="Times New Roman"/>
          <w:sz w:val="28"/>
          <w:szCs w:val="28"/>
        </w:rPr>
      </w:pPr>
      <w:r w:rsidRPr="00DD22F2">
        <w:rPr>
          <w:rFonts w:ascii="Times New Roman" w:eastAsia="Calibri" w:hAnsi="Times New Roman" w:cs="Times New Roman"/>
          <w:b/>
          <w:sz w:val="28"/>
          <w:szCs w:val="28"/>
        </w:rPr>
        <w:t xml:space="preserve">  Кхетаман принципе</w:t>
      </w:r>
      <w:r w:rsidRPr="00DD22F2">
        <w:rPr>
          <w:rFonts w:ascii="Times New Roman" w:eastAsia="Calibri" w:hAnsi="Times New Roman" w:cs="Times New Roman"/>
          <w:sz w:val="28"/>
          <w:szCs w:val="28"/>
        </w:rPr>
        <w:t xml:space="preserve"> диллича, меттан коьчал  тIеоьцу органически а, цхьана системехь а вовшахтоьхна, шена тIехь дешархойн  къамелдаран шардарш, карадерзораш кхиош йолу   дешаран дакъа санна. Кхетам болуш меттан хиламаш, бакъдерш, бакъонаш караерзоре хьовсу нохчийн мотт шера караберзор  ца хилча ца торуш долучу  хьоле санна. Коммуникативни а, кхетаман а декъехула йолучу принципаша билгалдо кхетаман-коммуникативни кепара тIедахар нохчийн мотт Iаморехь а, караберзорехь а. </w:t>
      </w:r>
    </w:p>
    <w:p w:rsidR="00E92002" w:rsidRPr="00DD22F2" w:rsidRDefault="00E92002" w:rsidP="00E92002">
      <w:pPr>
        <w:tabs>
          <w:tab w:val="left" w:pos="663"/>
        </w:tabs>
        <w:spacing w:after="120" w:line="240" w:lineRule="auto"/>
        <w:ind w:left="23" w:right="23"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xml:space="preserve">  Вай йийциначу принципел совнаха, нохчийн мотт Iаморо билгалдо дешархой нохчийн къоман культура йовзийтаре кхачор, кхечу къаьмнийн культурашца уьйр тасарца диалог дIаяхьа кийча а, хьуьнар хила дезар а: вовшашца йозаелла йолу къамелдаран кепаш а, кхоччуш мотт  караберзор а; оьрсийн а, нохчийн а меттанаш Iаморца доьзначу хаарех, ший а мотт караберзош пайда эцар, цара вовшийн бен тIеIаткъам мелла а жимбан хьажар; Iамор хууш долучунна тIетевжаш а, тIаьхьало хинйолучу кепара а дIадахьар.</w:t>
      </w:r>
    </w:p>
    <w:p w:rsidR="00E92002" w:rsidRPr="00DD22F2" w:rsidRDefault="00E92002" w:rsidP="00E92002">
      <w:pPr>
        <w:tabs>
          <w:tab w:val="left" w:pos="663"/>
        </w:tabs>
        <w:spacing w:after="120" w:line="240" w:lineRule="auto"/>
        <w:ind w:left="23" w:right="23"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xml:space="preserve">  Хьалхара чулацаман дакъа лаьтта хIокху дакъойх: «Къамел», «Текст», «Къамел дарехула долу гIуллакх».</w:t>
      </w:r>
    </w:p>
    <w:p w:rsidR="00E92002" w:rsidRPr="00DD22F2" w:rsidRDefault="00E92002" w:rsidP="00E92002">
      <w:pPr>
        <w:tabs>
          <w:tab w:val="left" w:pos="663"/>
        </w:tabs>
        <w:spacing w:after="120" w:line="240" w:lineRule="auto"/>
        <w:ind w:left="23" w:right="23"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xml:space="preserve">  ШолгIа чулацаман дакъа лаьтта хIокху дакъойх: «Нохчийн маттах болу юкъара хаамаш», «Фонетика. Графика. Орфоэпи», «Дешан хIоттам а, дошкхолладалар а», «Лексика а, фразеологи а», «Морфологи», «Синтаксис», «Орфографи а, пунктуаци а».</w:t>
      </w:r>
    </w:p>
    <w:p w:rsidR="00E92002" w:rsidRPr="00DD22F2" w:rsidRDefault="00E92002" w:rsidP="00E92002">
      <w:pPr>
        <w:tabs>
          <w:tab w:val="left" w:pos="663"/>
        </w:tabs>
        <w:spacing w:after="120" w:line="240" w:lineRule="auto"/>
        <w:ind w:left="23" w:right="23"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xml:space="preserve">  КхоалгIа чулацаман  дакъа хIокху декъаца билгалдина «Мотт а, культура а».</w:t>
      </w:r>
    </w:p>
    <w:p w:rsidR="00E92002" w:rsidRPr="00DD22F2" w:rsidRDefault="00E92002" w:rsidP="00E92002">
      <w:pPr>
        <w:tabs>
          <w:tab w:val="left" w:pos="663"/>
        </w:tabs>
        <w:spacing w:after="120" w:line="240" w:lineRule="auto"/>
        <w:ind w:left="23" w:right="23"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lastRenderedPageBreak/>
        <w:t xml:space="preserve"> Дакъойн чулацам ша-ша къаьстина бовзуьйту, амма къамел кхиор  доьзна ду хIора дакъа Iаморца а, цхьана кепе ялийначу меттан курсан  хIор темица а. ХIора дакъа шина блоках  лаьтташ ду:  хьалхара (терахь  1) теманаш а, царах болу  теоретически хаамаш бовзуьйту, шолгIа (терахь 2) хьалхарчу пунктехь цIерш яьхна теманаш караерзоран хьокъехь кхочушден дешаран коьрта гIуллакхаш  довзуьйту.</w:t>
      </w:r>
    </w:p>
    <w:p w:rsidR="00E92002" w:rsidRPr="00DD22F2" w:rsidRDefault="00E92002" w:rsidP="005A674E">
      <w:pPr>
        <w:numPr>
          <w:ilvl w:val="0"/>
          <w:numId w:val="99"/>
        </w:numPr>
        <w:tabs>
          <w:tab w:val="left" w:pos="663"/>
        </w:tabs>
        <w:suppressAutoHyphens w:val="0"/>
        <w:spacing w:after="0" w:line="240" w:lineRule="auto"/>
        <w:ind w:right="20"/>
        <w:jc w:val="center"/>
        <w:rPr>
          <w:rFonts w:ascii="Times New Roman" w:eastAsia="Calibri" w:hAnsi="Times New Roman" w:cs="Times New Roman"/>
          <w:b/>
          <w:sz w:val="28"/>
          <w:szCs w:val="28"/>
        </w:rPr>
      </w:pPr>
      <w:r w:rsidRPr="00DD22F2">
        <w:rPr>
          <w:rFonts w:ascii="Times New Roman" w:eastAsia="Calibri" w:hAnsi="Times New Roman" w:cs="Times New Roman"/>
          <w:b/>
          <w:sz w:val="28"/>
          <w:szCs w:val="28"/>
        </w:rPr>
        <w:t>Юкъарадешаран  юккъерчу  школан дешаран предметехула болу чулацам</w:t>
      </w:r>
    </w:p>
    <w:p w:rsidR="00E92002" w:rsidRPr="00DD22F2" w:rsidRDefault="00E92002" w:rsidP="005A674E">
      <w:pPr>
        <w:numPr>
          <w:ilvl w:val="0"/>
          <w:numId w:val="99"/>
        </w:numPr>
        <w:tabs>
          <w:tab w:val="left" w:pos="663"/>
        </w:tabs>
        <w:suppressAutoHyphens w:val="0"/>
        <w:spacing w:after="0" w:line="240" w:lineRule="auto"/>
        <w:ind w:right="20"/>
        <w:jc w:val="center"/>
        <w:rPr>
          <w:rFonts w:ascii="Times New Roman" w:eastAsia="Calibri" w:hAnsi="Times New Roman" w:cs="Times New Roman"/>
          <w:b/>
          <w:sz w:val="28"/>
          <w:szCs w:val="28"/>
        </w:rPr>
      </w:pP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b/>
          <w:sz w:val="28"/>
          <w:szCs w:val="28"/>
        </w:rPr>
      </w:pPr>
      <w:r w:rsidRPr="00DD22F2">
        <w:rPr>
          <w:rFonts w:ascii="Times New Roman" w:eastAsia="Calibri" w:hAnsi="Times New Roman" w:cs="Times New Roman"/>
          <w:b/>
          <w:sz w:val="28"/>
          <w:szCs w:val="28"/>
        </w:rPr>
        <w:t>Коммуникативни декъехула хаарш кхиорехь  кхачо ен  чулацам  (лаххара а 150 с)</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b/>
          <w:sz w:val="28"/>
          <w:szCs w:val="28"/>
        </w:rPr>
      </w:pPr>
      <w:r w:rsidRPr="00DD22F2">
        <w:rPr>
          <w:rFonts w:ascii="Times New Roman" w:eastAsia="Calibri" w:hAnsi="Times New Roman" w:cs="Times New Roman"/>
          <w:b/>
          <w:sz w:val="28"/>
          <w:szCs w:val="28"/>
        </w:rPr>
        <w:t>1-ра дакъа. Къамел а, къамелаца ен тIекаре а (лаххара а 25 с)</w:t>
      </w:r>
    </w:p>
    <w:p w:rsidR="00E92002" w:rsidRPr="00DD22F2" w:rsidRDefault="00E92002" w:rsidP="00E92002">
      <w:pPr>
        <w:tabs>
          <w:tab w:val="left" w:pos="663"/>
        </w:tabs>
        <w:spacing w:after="120" w:line="240" w:lineRule="auto"/>
        <w:ind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1. Мотт а, къамел а. Монологически а, диалогически а, барта а, йозанан а къамел. Монолог. Диалог. Полилог. Къамелаца ен тIекаре. Къамелан хьал а, цуьнан дакъош а. Юкъара а, книгийн а мотт. Юкъара меттан коьрта башхаллаш а, жанраш а. Къамелан стилаш: Iилманан, леррина-гIуллакхан, публицистически. Iилманан,  публицистически, леррина-гIуллакхан стилийн коьрта жанраш. Исбаьхьаллин литературан мотт.</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2. Барта а, йозанан а, юкъара а, книгийн, монологически, диалогически къамелан коьртачу башхаллех кхеташ хилар а, уьш вовшех къасто  хууш а хилар. Монологан а, диалоган тайп-тайпана кепаш караерзор. Долучу хьоле а, тIекаре яран Iалашонашка а хьаьжжина, меттан гIирсех пайда эцар. ТIекаре яр дукхахолахь нислуш долучу хьелашкахь къамелан норманех нийса пайда эцар карадерзор. Стилийн, жанрийн башхаллаш тидаме а оьцуш, тексташ вовшашца юстар а, царна талламбар. Тайп-тайпанчу стилашкахь, жанрашкахь ша барта а, йозанан а, аларш кхоллар.</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b/>
          <w:sz w:val="28"/>
          <w:szCs w:val="28"/>
        </w:rPr>
      </w:pP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b/>
          <w:sz w:val="28"/>
          <w:szCs w:val="28"/>
        </w:rPr>
      </w:pPr>
      <w:r w:rsidRPr="00DD22F2">
        <w:rPr>
          <w:rFonts w:ascii="Times New Roman" w:eastAsia="Calibri" w:hAnsi="Times New Roman" w:cs="Times New Roman"/>
          <w:b/>
          <w:sz w:val="28"/>
          <w:szCs w:val="28"/>
        </w:rPr>
        <w:t>2-гIа дакъа. Къамелан оьздангалла</w:t>
      </w:r>
      <w:r w:rsidRPr="00DD22F2">
        <w:rPr>
          <w:rFonts w:ascii="Times New Roman" w:eastAsia="Calibri" w:hAnsi="Times New Roman" w:cs="Times New Roman"/>
          <w:b/>
          <w:sz w:val="28"/>
          <w:szCs w:val="28"/>
          <w:vertAlign w:val="superscript"/>
        </w:rPr>
        <w:footnoteReference w:id="3"/>
      </w:r>
      <w:r w:rsidRPr="00DD22F2">
        <w:rPr>
          <w:rFonts w:ascii="Times New Roman" w:eastAsia="Calibri" w:hAnsi="Times New Roman" w:cs="Times New Roman"/>
          <w:b/>
          <w:sz w:val="28"/>
          <w:szCs w:val="28"/>
        </w:rPr>
        <w:t xml:space="preserve"> (лаххара а 10с) </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1. Литературни меттан норманех болу кхетам. Меттан норма а, цуьнан декхарш а. Нохчийн литературни меттан коьрта норманаш: орфоэпически, лексически, грамматически, стилистически, нийсаяздаран. Норманийн кепаш. Нохчийн меттан словараш.</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2. Нохчийн литературни меттан коьрта норманаш караерзор а, шен къамелехь уьш ларъяр а. Литературни маттах лаьцна  болу  хаамаш схьалохуш словарех пайда эцар.</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b/>
          <w:sz w:val="28"/>
          <w:szCs w:val="28"/>
        </w:rPr>
      </w:pPr>
      <w:r w:rsidRPr="00DD22F2">
        <w:rPr>
          <w:rFonts w:ascii="Times New Roman" w:eastAsia="Calibri" w:hAnsi="Times New Roman" w:cs="Times New Roman"/>
          <w:b/>
          <w:sz w:val="28"/>
          <w:szCs w:val="28"/>
        </w:rPr>
        <w:t>3-гIа дакъа. Текст (лаххара а 40 с)</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1. Текст къамелан произведени санна, цуьнан билгалонаш а, башхаллаш а. Тема, коьрта ойла, текстан дIахIоттам. Предложенийн а, текстан дакъойн уьйрийн гIирсаш а, кепаш а. Абзац. Абзацо текстехь кхочушден гIуллакх. Текстан даран-</w:t>
      </w:r>
      <w:r w:rsidRPr="00DD22F2">
        <w:rPr>
          <w:rFonts w:ascii="Times New Roman" w:eastAsia="Calibri" w:hAnsi="Times New Roman" w:cs="Times New Roman"/>
          <w:sz w:val="28"/>
          <w:szCs w:val="28"/>
        </w:rPr>
        <w:lastRenderedPageBreak/>
        <w:t>маьIнин тайпанаш: суртхIоттор, дийцар, ойлаярца дийцар. Иэделла тайпанаш: ойлаяран кепашца суртхIоттор, суртхIотторан а, ойлаяран а кепашца дийцар и дI. кх. а. Къамелан тайпанийн стилистически  кепаш. Хаамийн текст юха кечъяран коьрта тайпанаш: план, конспект.</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2. Текстан даран-маьIнин муьлхачу тайпанан ю а, дIахIоттаме а, теме а, коьртачу ойлане а хьаьжжина,  анализ яр. Шен ойланехь дерг маьIница хьалха-тIаьхьа догIург хила дезачу кепара нисдарца  довзийтар. Текст маьIнин дакъошка екъар а, текстан  план хIоттор а. Текстехь предложенеш вовшех  йоьзна гIирсаш а, кепаш а билгалъяр, къамелехь царах пайда эцар. Текстан дIахIоттаман норманаш ларъеш (хьалха-тIаьхьа хила дезар цхьаьнадогIуш, кхеташ а, темица йогIуш а, йозаелла а хилар) тексташ кхоллар. Къамелан аларан мах хадор а,  иза кхачаме далор а. Плане а, конспекте а ерзош, текст юхакечъяр.</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b/>
          <w:sz w:val="28"/>
          <w:szCs w:val="28"/>
        </w:rPr>
      </w:pPr>
      <w:r w:rsidRPr="00DD22F2">
        <w:rPr>
          <w:rFonts w:ascii="Times New Roman" w:eastAsia="Calibri" w:hAnsi="Times New Roman" w:cs="Times New Roman"/>
          <w:b/>
          <w:sz w:val="28"/>
          <w:szCs w:val="28"/>
        </w:rPr>
        <w:t>4-гIа дакъа. Къамелдар (лаххара а 75 с)</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Къамелдаран тайпанаш: ладогIар, ешар, вистхилар, йоза.</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ЛадогIар. Юккъерчу барамехь лергана хозуьйтучу текстах цхьанакепара кхетар. Ша ладоьгIна йолу текст шорйиначу я яцйиначу барамехь кхечуьнга дIакхачор. ШГIХ маттах кхеташ хилар.</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xml:space="preserve">   Ешар: талларан, йовзаран, лахаран хьесапехь. Ешаран тайп-тайпана кепаш а,  дешаран  книгица а, кхиболучу хаамийн хьостанашца болх бар а карадерзор.</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xml:space="preserve">  Вистхилар. ТIекаре яран хьоле а, меттиге а, Iалашонашка а хьаьжжина, барта а, монологически а  мехала а, социокультурни а, гIиллакх-оьздангаллин, динан, дешаран а теманашна аларш кхоллар. ХатI (стиль) а, жанр а тидаме а оьцуш, монолог-суртхIотторан, монолог-дийцаран, монолог-ойлаяран кепара шен аларш кхоллар.</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xml:space="preserve">   Йоза. ЛадоьгIна я ешна текст йозане ерзор (ма-ярра, яцйина, хаьржина). Тайп-тайпанчу жанрийн, хотIийн (стилан) йозанан тексташ кхоллар. ГIуллакхан кехаташ хIиттор (дIахьедар (заявление), хаамбар (объявление), тоьшалла (доверенность), резюме).</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b/>
          <w:sz w:val="28"/>
          <w:szCs w:val="28"/>
        </w:rPr>
      </w:pPr>
      <w:r w:rsidRPr="00DD22F2">
        <w:rPr>
          <w:rFonts w:ascii="Times New Roman" w:eastAsia="Calibri" w:hAnsi="Times New Roman" w:cs="Times New Roman"/>
          <w:b/>
          <w:sz w:val="28"/>
          <w:szCs w:val="28"/>
        </w:rPr>
        <w:t xml:space="preserve">Маттах долу  хаарш кхиорехь кхачо ен  чулацам </w:t>
      </w:r>
      <w:r w:rsidRPr="00DD22F2">
        <w:rPr>
          <w:rFonts w:ascii="Times New Roman" w:eastAsia="Calibri" w:hAnsi="Times New Roman" w:cs="Times New Roman"/>
          <w:sz w:val="28"/>
          <w:szCs w:val="28"/>
        </w:rPr>
        <w:t xml:space="preserve"> </w:t>
      </w:r>
      <w:r w:rsidRPr="00DD22F2">
        <w:rPr>
          <w:rFonts w:ascii="Times New Roman" w:eastAsia="Calibri" w:hAnsi="Times New Roman" w:cs="Times New Roman"/>
          <w:b/>
          <w:sz w:val="28"/>
          <w:szCs w:val="28"/>
        </w:rPr>
        <w:t xml:space="preserve">(лаххара а 300 с) </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b/>
          <w:sz w:val="28"/>
          <w:szCs w:val="28"/>
        </w:rPr>
      </w:pPr>
      <w:r w:rsidRPr="00DD22F2">
        <w:rPr>
          <w:rFonts w:ascii="Times New Roman" w:eastAsia="Calibri" w:hAnsi="Times New Roman" w:cs="Times New Roman"/>
          <w:b/>
          <w:sz w:val="28"/>
          <w:szCs w:val="28"/>
        </w:rPr>
        <w:t>1-ра дакъа. Нохчийн маттах болу юкъара хаамаш (лаххара а 2 с)</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1. Нохчийн мотт–Нохчийн Республикин пачхьалкхан мотт. Нохчийн мотт-нохчийн къоман мотт. Мотт–адамийн уьйран а, кхиаран а, къийсаман а гIирс.</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2. Меттан мехаллах а, юкъараллин дахарехь цо дIалоцучу меттигах  а кхеташ хилар.</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b/>
          <w:sz w:val="28"/>
          <w:szCs w:val="28"/>
        </w:rPr>
      </w:pP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b/>
          <w:sz w:val="28"/>
          <w:szCs w:val="28"/>
        </w:rPr>
      </w:pPr>
      <w:r w:rsidRPr="00DD22F2">
        <w:rPr>
          <w:rFonts w:ascii="Times New Roman" w:eastAsia="Calibri" w:hAnsi="Times New Roman" w:cs="Times New Roman"/>
          <w:b/>
          <w:sz w:val="28"/>
          <w:szCs w:val="28"/>
        </w:rPr>
        <w:t>2-гIа дакъа. Фонетика. Графика. Орфоэпи (лаххара а 16 с.)</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xml:space="preserve">1. Фонетика а, графика а, орфоэпи а лингвистикин дакъош санна. Аз – меттан уггар а жима дакъа. Озан а, элпан а дазар. ХIинцалера нохчийн абат. Фонетически </w:t>
      </w:r>
      <w:r w:rsidRPr="00DD22F2">
        <w:rPr>
          <w:rFonts w:ascii="Times New Roman" w:eastAsia="Calibri" w:hAnsi="Times New Roman" w:cs="Times New Roman"/>
          <w:sz w:val="28"/>
          <w:szCs w:val="28"/>
        </w:rPr>
        <w:lastRenderedPageBreak/>
        <w:t>транскрипцин цхьайолу кепаш (элементаш). Мукъа а, мукъаза а аьзнаш. Къамелдарехь аьзнийн хийцадалар. Нохчийн меттан шатайпанара аьзнаш. Деха а, доца а мукъа аьзнаш. Дифтонгаш ие, уо, оьв. Нохчийн меттан интонаци, интонационни конструкцийн коьрта тайпанаш. Орфоэпин коьрта норманаш. Орфоэпически словараш.</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2. Деха а, доца а, мукъа а, мукъаза а, зевне а, къора а аьзнаш къестор. Дешан  озан а, элпан а хIоттам дуьхь-дуьхьал хIоттор. Дешан озан-элпан анализ яр. Дешнаш дакъошка декъар. Дош цхьана могIанера вукху могIане сехьадаккхаран хаарш карадерзор. Нохчийн меттан интонаци а, орфоэпически норманаш а карайирзина хилар. Нохчийн меттан интонацин а, аьзнийн системин а башхаллех кхеташ хилар.</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b/>
          <w:sz w:val="28"/>
          <w:szCs w:val="28"/>
        </w:rPr>
      </w:pPr>
      <w:r w:rsidRPr="00DD22F2">
        <w:rPr>
          <w:rFonts w:ascii="Times New Roman" w:eastAsia="Calibri" w:hAnsi="Times New Roman" w:cs="Times New Roman"/>
          <w:b/>
          <w:sz w:val="28"/>
          <w:szCs w:val="28"/>
        </w:rPr>
        <w:t xml:space="preserve">3-гIа дакъа. Дешан хIоттам а, дошкхолладалар а (лаххара а 16с) </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1. Морфема меттан жима а, маьIне а дакъа хиларх кхетар. Дешан лард а, чаккхе а. Орам. Цхьанаораман дешнаш. Орамерчу элпийн хийцадалар. Суффикс. Дешхьалхе. Схьадовлаза а, схьадевлла а дешнаш. Дошкхолладалларх а, хийцадаларх а болу кхетам. Дошкхолларан а, формакхолларан а морфемаш. Нохчийн меттан  дошкхолларан коьрта некъаш. Дошкхолладаларан  га (пара) а, дошкхолладаларан зIе а. Морфемни а, дошкхолладаларан а словараш.</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2. Нохчийн дешан  хIоттаман башхаллех кхеташ хилар. Дешнаш а, дешан форманаш а кхолларехь морфемаша дечу гIуллакхах кхеташ хилар. Дешан морфемаш къастор. Дошкхолларан дакъошка хьаьжжина, дешан мехалла билгалъяр. Цхьанаораман дешнаш харжар, къамелехь царах пайда эцар. Дешнийн зIенаш а, дешнаш кхолларан а коьрта некъаш  билгалдар. Тайп-тайпанчу некъашца дешнаш кхолла хаар  карадерзор. Нийсаяздарехь дошкхолладаларан а, морфемийн декъехула карадирзиначу хаарех, шардарех пайда эцар. Тайп-тайпана хьесапаш  морфемни а, дошкхолладаларан а словарашца кхочушдар.</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xml:space="preserve">  Дешан хIоттамца дешнаш таллар, дошкхалладаларан талламбар.</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b/>
          <w:sz w:val="28"/>
          <w:szCs w:val="28"/>
        </w:rPr>
      </w:pPr>
      <w:r w:rsidRPr="00DD22F2">
        <w:rPr>
          <w:rFonts w:ascii="Times New Roman" w:eastAsia="Calibri" w:hAnsi="Times New Roman" w:cs="Times New Roman"/>
          <w:b/>
          <w:sz w:val="28"/>
          <w:szCs w:val="28"/>
        </w:rPr>
        <w:t>4-гIа дакъа. Лексика а, фразеологи а (лаххара а 16 с)</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1. Дош–меттан цхьа дакъа. Дешан лексически а, грамматически а маьIна. Къоман культуран маьIнан дакъа шайца долу дешнаш. ЦхьанамаьIнин а, дуккха а маьIнийн дешнаш, дешан нийса а, тIедеана а маьIна. Синонимаш. Антонимаш. Омонимаш.</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Нохчийн меттан лексика шен схьаяларе хьаьжжина (билггала нохчийн а, тIеэцна а), жигара а, кIезиг пайда оьцу а (историзмаш, архаизмаш, неологизмаш), пайдаэцаран гуо (юкъара, шуьйра пайда оьцу дешнаш, диалектизмаш, терминаш, профессионализмаш).</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xml:space="preserve">  Лексикин стилистически дакъош: книжни, юкъара, къамелан.</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xml:space="preserve">  Фразеологизмаш, церан билгалонаш а, маьIна а. Аларш, дустарш, кицанаш.</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xml:space="preserve">  Нохчийн меттан словараш. Шинаметтан словараш.</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lastRenderedPageBreak/>
        <w:t xml:space="preserve">2. Дахаран хьелашкахь тIекареш дIакхехьарна оьшучу барамехь лексически а, фразеологически  аларш карадерзор. ТIекаре яран хьоле а,  Iалашоне  а хьаьжжина,  къамелехь шайн  маьIнашца вовшашца даза тарлуш долучу дешнех пайда эцар. Дешнийн маьIнаш къасторхьама а, синонимаш, антонимаш, фразеологически цхьаьнакхетарш харжархьама а тайп-тайпанчу словарашца болх бар. </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xml:space="preserve">  Дош лексически къастор.</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b/>
          <w:sz w:val="28"/>
          <w:szCs w:val="28"/>
        </w:rPr>
      </w:pP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b/>
          <w:sz w:val="28"/>
          <w:szCs w:val="28"/>
        </w:rPr>
      </w:pP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b/>
          <w:sz w:val="28"/>
          <w:szCs w:val="28"/>
        </w:rPr>
      </w:pPr>
      <w:r w:rsidRPr="00DD22F2">
        <w:rPr>
          <w:rFonts w:ascii="Times New Roman" w:eastAsia="Calibri" w:hAnsi="Times New Roman" w:cs="Times New Roman"/>
          <w:b/>
          <w:sz w:val="28"/>
          <w:szCs w:val="28"/>
        </w:rPr>
        <w:t>5-гIа дакъа. Морфологи (лаххара а 145 с)</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1. Морфологи–граматикин дакъа. Нохчийн меттан къамелан дакъош. Коьрта къамелан дакъош. Церан грамматически маьIна а, морфологически билгалонаш а, синтаксически гIуллакх а. Нохчийн меттан дожарийн система: маьIна, кепаш, пайда эцар. Нохчийн меттан  къамелан дакъойн хенийн, классни гайтамийн система: маьIна, кепаш, пайда эцар. ГIуллакхан къамелан дакъош. Церан маьIна, морфологически билгалонаш, синтаксически гIуллакх. ГIуллакхан къамелан дакъойн тайпанаш: маьIна, хIоттам, синтаксически гIуллакх. Айдардешнаш а, азтардаран дешнаш а.</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2. Шайн  коьртачу билгалонашца тайп-тайпана къамелан дакъош  довзар. Дош морфологически къастор. Нохчийн литературни меттан  норманашца догIуш тайп-тайпанчу къамелан дакъойн дешнийн кепех (форманех) пайда эцар. Нохчийн а, оьрсийн а меттанийн къамелан дакъойн юкъара а, башха а долучух кхетар.</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5 класс. Проект «Муха кхолладелла «Даймохк» боху дош».</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b/>
          <w:sz w:val="28"/>
          <w:szCs w:val="28"/>
        </w:rPr>
      </w:pPr>
      <w:r w:rsidRPr="00DD22F2">
        <w:rPr>
          <w:rFonts w:ascii="Times New Roman" w:eastAsia="Calibri" w:hAnsi="Times New Roman" w:cs="Times New Roman"/>
          <w:b/>
          <w:sz w:val="28"/>
          <w:szCs w:val="28"/>
        </w:rPr>
        <w:t xml:space="preserve">6-гIа дакъа. Синтаксис (лаххара а 75 с) </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xml:space="preserve">1. Синтаксис–грамматикин дакъа. Нохчийн меттан синтаксисан дакъош. Дешнийн цхьаьнакхетар а, цуьнан дIахIоттам а, тайпанаш а. Дешнийн цхьаьнакхетарехь  дешнийн уьйр а, тайпанаш а (бартбар, урхалла, тIетовжар). Предложени, цуьнан дIахIоттам а, грамматически маьIна а. Аларан Iалашоне а, эшаре а хьаьжжина, предложенийн тайпанаш. Предложени кечъеш болу гIирсаш: эшар (интонаци), логически тохар, дешнийн къепе. Предложенин грамматически бух. Цхьалхе а, чолхе а предложенеш. Цхьалхе предложени. Предложенин коьрта а, коьртаза а меженаш а, церан хилар а. Цхьалхечу предложенийн  тайпанаш: шинахIоттаман а, цхьанахIоттаман а, яьржина а, яржаза а, юьззина а, юьззина йоцу а, чолхеяьлла а, чолхеялаза а. ЦхьанахIоттаман предложенийн тайпанаш. Чолхеяьлла предложени. Цхьанатайпанарчу а, шакъаьстиначу а меженашца а, тIедерзарца а, юкъадалочу дешнашца а, юкъаялочу конструкцешца а йолу предложенеш. Чолхе предложени, цуьнан дIахIоттам а, грамматически бух а. Чолхечу предложенийн тайпанаш: хуттургийн а, хуттургаш йоцу а, чолхе-цхьаьнакхетаран а, чолхе-карара а. Чолхе-цхьаьнакхетаран предложени: дIахIоттам, тайпанаш, вовшехйозаран гIирсаш а, кепаш а. Чолхе-цхьаьнакхеттачу предложенешкарчу цхьалхечу предложенийн маьIнаш. Эшар (интонаци), сацаран хьаьркаш. Чолхе-карара предложенеш: </w:t>
      </w:r>
      <w:r w:rsidRPr="00DD22F2">
        <w:rPr>
          <w:rFonts w:ascii="Times New Roman" w:eastAsia="Calibri" w:hAnsi="Times New Roman" w:cs="Times New Roman"/>
          <w:sz w:val="28"/>
          <w:szCs w:val="28"/>
        </w:rPr>
        <w:lastRenderedPageBreak/>
        <w:t>дIахIоттам, тайпанаш. Чолхе-карарчу предложенехь коьртачу а, тIетухучу а предложенийн уьйран гIирс. Эшар (интонаци), сацаран хьаьркаш. Хуттургаш йоцу чолхе предложени, дIахIоттам. Хуттургаш йоцучу чолхечу предложенешкарчу цхьалхечу предложенийн маьIнаш. Эшар (интонаци), сацаран хьаьркаш. Нехан къамел довзийтаран кепаш. Текст синтаксически дакъа санна. Предложенийн а, текстан дакъойн а уьйрийн гIирсаш а, кепаш а.</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xml:space="preserve">2. Дешнийн цхьаьнакхетарехь дешнийн уьйран кеп къастор, предложенин грамматически бух билгалбар. Цхьалхечу а, чолхечу а предложенийн тайпанаш билгалдар. Предложени синтаксически къастор. Чолхе-карара предложенеш цхьалхечу а, цхьалхенаш чолхечу а предложенешка ерзор. Текст а, дешнийн цхьаьнакхетар а, предложени а кхолларан норманаш ларъяр. </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b/>
          <w:sz w:val="28"/>
          <w:szCs w:val="28"/>
        </w:rPr>
      </w:pPr>
      <w:r w:rsidRPr="00DD22F2">
        <w:rPr>
          <w:rFonts w:ascii="Times New Roman" w:eastAsia="Calibri" w:hAnsi="Times New Roman" w:cs="Times New Roman"/>
          <w:b/>
          <w:sz w:val="28"/>
          <w:szCs w:val="28"/>
        </w:rPr>
        <w:t>7-гIа дакъа. Орфографи а, пунктуаци а (лаххара а 30 с)</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xml:space="preserve">1. Орфографи дешнаш а, церан форманаш а нийсаязъяран раж (система) санна. Орфограммех кхетам балар. Орамера элпаш нийсаяздар. Дешхьалхенаш, суффиксаш, чаккхенаш нийсаязъяр. Ъ,Ь нийсаяздар. Цхьаьна а, дефисца а, къаьстина а яздар. Доккха а, жима а элп яздар. Дош сехьадаккхар. Орфографически словараш а, справочникаш а. Пунктуаци нийсаяздаран бакъонийн раж (система) санна. Пунктограммех кхетам балар. </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xml:space="preserve">Предложенин чаккхенгахь, цхьалхечу (чолхеяьллачу а, чолхеялазчу а), чолхечу предложенешкахь, ма-дарра къамелехь, цитаташкахь, диалогехь сацаран хьаьркаш. </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2.  Орфографически а, пунктуационни хааршца йоьзна само кхиор. Йозанехь орфографически а, пунктуационни коьрта норманаш ларъяр. Дош орфорграфически къастор. Пунктуационни къастор. Орфографически а, пункуационни а хьесапаш кхочушдеш орфографически словарех, нийсаяздаран справочникех пайда эцар.</w:t>
      </w:r>
    </w:p>
    <w:p w:rsidR="00E92002" w:rsidRPr="00DD22F2" w:rsidRDefault="00E92002" w:rsidP="00E92002">
      <w:pPr>
        <w:tabs>
          <w:tab w:val="left" w:pos="663"/>
        </w:tabs>
        <w:spacing w:after="120" w:line="240" w:lineRule="auto"/>
        <w:ind w:right="20"/>
        <w:jc w:val="both"/>
        <w:rPr>
          <w:rFonts w:ascii="Times New Roman" w:eastAsia="Calibri" w:hAnsi="Times New Roman" w:cs="Times New Roman"/>
          <w:b/>
          <w:sz w:val="28"/>
          <w:szCs w:val="28"/>
        </w:rPr>
      </w:pPr>
      <w:r w:rsidRPr="00DD22F2">
        <w:rPr>
          <w:rFonts w:ascii="Times New Roman" w:eastAsia="Calibri" w:hAnsi="Times New Roman" w:cs="Times New Roman"/>
          <w:b/>
          <w:sz w:val="28"/>
          <w:szCs w:val="28"/>
        </w:rPr>
        <w:t>Культуроведчески  хаарш кхиорехь  кхачо ен  чулацам (лаххара а 20 с)</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b/>
          <w:sz w:val="28"/>
          <w:szCs w:val="28"/>
        </w:rPr>
        <w:t xml:space="preserve">1-ра дакъа. Къоман оьздангалла </w:t>
      </w:r>
      <w:r w:rsidRPr="00DD22F2">
        <w:rPr>
          <w:rFonts w:ascii="Times New Roman" w:eastAsia="Calibri" w:hAnsi="Times New Roman" w:cs="Times New Roman"/>
          <w:sz w:val="28"/>
          <w:szCs w:val="28"/>
        </w:rPr>
        <w:t>маттахь а, къамелахь а</w:t>
      </w:r>
      <w:r w:rsidRPr="00DD22F2">
        <w:rPr>
          <w:rFonts w:ascii="Times New Roman" w:eastAsia="Calibri" w:hAnsi="Times New Roman" w:cs="Times New Roman"/>
          <w:b/>
          <w:sz w:val="28"/>
          <w:szCs w:val="28"/>
        </w:rPr>
        <w:t xml:space="preserve"> (</w:t>
      </w:r>
      <w:r w:rsidRPr="00DD22F2">
        <w:rPr>
          <w:rFonts w:ascii="Times New Roman" w:eastAsia="Calibri" w:hAnsi="Times New Roman" w:cs="Times New Roman"/>
          <w:sz w:val="28"/>
          <w:szCs w:val="28"/>
        </w:rPr>
        <w:t>лаххара а 20</w:t>
      </w:r>
      <w:r w:rsidRPr="00DD22F2">
        <w:rPr>
          <w:rFonts w:ascii="Times New Roman" w:eastAsia="Calibri" w:hAnsi="Times New Roman" w:cs="Times New Roman"/>
          <w:b/>
          <w:sz w:val="28"/>
          <w:szCs w:val="28"/>
        </w:rPr>
        <w:t xml:space="preserve"> с) </w:t>
      </w:r>
      <w:r w:rsidRPr="00DD22F2">
        <w:rPr>
          <w:rFonts w:ascii="Times New Roman" w:eastAsia="Calibri" w:hAnsi="Times New Roman" w:cs="Times New Roman"/>
          <w:sz w:val="28"/>
          <w:szCs w:val="28"/>
        </w:rPr>
        <w:t>1. Мотт а, оьздангалла а вовшех йозаелла хилар. Нохчийн мотт–исбаьхьаллин литературан мотт. Маттахь къоман истори а, культура а гайтар. Нохчийн къамелан оьздангалла а, цуьнан башхаллаш а. Россехь дехачу къаьмнийн меттанаша вовшашна бен тIеIаткъам.</w:t>
      </w:r>
    </w:p>
    <w:p w:rsidR="00E92002" w:rsidRPr="00DD22F2" w:rsidRDefault="00E92002" w:rsidP="00E92002">
      <w:pPr>
        <w:tabs>
          <w:tab w:val="left" w:pos="663"/>
        </w:tabs>
        <w:spacing w:after="120" w:line="240" w:lineRule="auto"/>
        <w:ind w:left="20" w:right="20" w:firstLine="663"/>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 xml:space="preserve">2. Халкъан барта кхоллараллин а, исбаьхьаллин литературан а произведенешкахь къоман-культуран дакъа шеца долу меттан цхьааллаш билгалъяхар, лингвистически словарийн гIоьнца церан маьIнаш дастар. Матте культуран хиламе санна кхетаме хьажар. Мотт ларар а, цуьнга шовкъ </w:t>
      </w:r>
    </w:p>
    <w:p w:rsidR="00E92002" w:rsidRPr="00DD22F2" w:rsidRDefault="00E92002" w:rsidP="00E92002">
      <w:pPr>
        <w:tabs>
          <w:tab w:val="left" w:pos="663"/>
        </w:tabs>
        <w:spacing w:after="120" w:line="240" w:lineRule="auto"/>
        <w:ind w:right="20"/>
        <w:jc w:val="both"/>
        <w:rPr>
          <w:rFonts w:ascii="Times New Roman" w:eastAsia="Calibri" w:hAnsi="Times New Roman" w:cs="Times New Roman"/>
          <w:sz w:val="28"/>
          <w:szCs w:val="28"/>
        </w:rPr>
      </w:pPr>
      <w:r w:rsidRPr="00DD22F2">
        <w:rPr>
          <w:rFonts w:ascii="Times New Roman" w:eastAsia="Calibri" w:hAnsi="Times New Roman" w:cs="Times New Roman"/>
          <w:sz w:val="28"/>
          <w:szCs w:val="28"/>
        </w:rPr>
        <w:t>кхоллар а.</w:t>
      </w:r>
    </w:p>
    <w:p w:rsidR="00E92002" w:rsidRPr="00DD22F2" w:rsidRDefault="00E92002" w:rsidP="00E92002">
      <w:pPr>
        <w:tabs>
          <w:tab w:val="left" w:pos="663"/>
        </w:tabs>
        <w:spacing w:after="120" w:line="240" w:lineRule="auto"/>
        <w:ind w:right="20"/>
        <w:rPr>
          <w:rFonts w:ascii="Times New Roman" w:eastAsia="Calibri" w:hAnsi="Times New Roman" w:cs="Times New Roman"/>
          <w:sz w:val="28"/>
          <w:szCs w:val="28"/>
        </w:rPr>
      </w:pPr>
      <w:r w:rsidRPr="00DD22F2">
        <w:rPr>
          <w:rFonts w:ascii="Times New Roman" w:eastAsia="Calibri" w:hAnsi="Times New Roman" w:cs="Times New Roman"/>
          <w:b/>
          <w:sz w:val="28"/>
          <w:szCs w:val="28"/>
        </w:rPr>
        <w:t>Герггарчу хьесапехь йолу тематически планаш</w:t>
      </w:r>
    </w:p>
    <w:p w:rsidR="00E92002" w:rsidRPr="00DD22F2" w:rsidRDefault="00E92002" w:rsidP="00E92002">
      <w:pPr>
        <w:tabs>
          <w:tab w:val="left" w:pos="663"/>
        </w:tabs>
        <w:spacing w:after="120" w:line="240" w:lineRule="auto"/>
        <w:ind w:left="20" w:right="20"/>
        <w:jc w:val="right"/>
        <w:rPr>
          <w:rFonts w:ascii="Times New Roman" w:eastAsia="Calibri" w:hAnsi="Times New Roman" w:cs="Times New Roman"/>
          <w:sz w:val="28"/>
          <w:szCs w:val="28"/>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776"/>
      </w:tblGrid>
      <w:tr w:rsidR="00E92002" w:rsidRPr="00DD22F2" w:rsidTr="00E92002">
        <w:tc>
          <w:tcPr>
            <w:tcW w:w="4775" w:type="dxa"/>
          </w:tcPr>
          <w:p w:rsidR="00E92002" w:rsidRPr="00DD22F2" w:rsidRDefault="00E92002" w:rsidP="00E92002">
            <w:pPr>
              <w:tabs>
                <w:tab w:val="left" w:pos="663"/>
              </w:tabs>
              <w:spacing w:after="120" w:line="240" w:lineRule="auto"/>
              <w:ind w:right="20"/>
              <w:jc w:val="both"/>
              <w:rPr>
                <w:rFonts w:ascii="Times New Roman" w:eastAsia="Calibri" w:hAnsi="Times New Roman" w:cs="Times New Roman"/>
                <w:b/>
                <w:sz w:val="28"/>
                <w:szCs w:val="28"/>
              </w:rPr>
            </w:pPr>
            <w:r w:rsidRPr="00DD22F2">
              <w:rPr>
                <w:rFonts w:ascii="Times New Roman" w:eastAsia="Calibri" w:hAnsi="Times New Roman" w:cs="Times New Roman"/>
                <w:b/>
                <w:sz w:val="28"/>
                <w:szCs w:val="28"/>
              </w:rPr>
              <w:lastRenderedPageBreak/>
              <w:t>Теманийн коьрта чулацам</w:t>
            </w:r>
          </w:p>
        </w:tc>
        <w:tc>
          <w:tcPr>
            <w:tcW w:w="4776" w:type="dxa"/>
          </w:tcPr>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Дешархочо кхочушдечу коьртачу гIуллакхийн мах хадор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b/>
                <w:sz w:val="28"/>
                <w:szCs w:val="28"/>
                <w:lang w:eastAsia="ru-RU"/>
              </w:rPr>
              <w:t>(дешаран гIуллакхашкахула болучу барамехь)</w:t>
            </w:r>
          </w:p>
        </w:tc>
      </w:tr>
      <w:tr w:rsidR="00E92002" w:rsidRPr="00DD22F2" w:rsidTr="00E92002">
        <w:tc>
          <w:tcPr>
            <w:tcW w:w="9551" w:type="dxa"/>
            <w:gridSpan w:val="2"/>
          </w:tcPr>
          <w:p w:rsidR="00E92002" w:rsidRPr="00DD22F2" w:rsidRDefault="00E92002" w:rsidP="00E92002">
            <w:pPr>
              <w:tabs>
                <w:tab w:val="left" w:pos="663"/>
              </w:tabs>
              <w:spacing w:after="120" w:line="240" w:lineRule="auto"/>
              <w:ind w:right="20"/>
              <w:jc w:val="center"/>
              <w:rPr>
                <w:rFonts w:ascii="Times New Roman" w:eastAsia="Calibri" w:hAnsi="Times New Roman" w:cs="Times New Roman"/>
                <w:sz w:val="28"/>
                <w:szCs w:val="28"/>
              </w:rPr>
            </w:pPr>
            <w:r w:rsidRPr="00DD22F2">
              <w:rPr>
                <w:rFonts w:ascii="Times New Roman" w:eastAsia="Calibri" w:hAnsi="Times New Roman" w:cs="Times New Roman"/>
                <w:b/>
                <w:sz w:val="28"/>
                <w:szCs w:val="28"/>
              </w:rPr>
              <w:t>Коммуникативни декъехула хаарш кхиорехь  кхачо ен  чулацам  (150 с)</w:t>
            </w:r>
          </w:p>
        </w:tc>
      </w:tr>
      <w:tr w:rsidR="00E92002" w:rsidRPr="00DD22F2" w:rsidTr="00E92002">
        <w:tc>
          <w:tcPr>
            <w:tcW w:w="9551" w:type="dxa"/>
            <w:gridSpan w:val="2"/>
          </w:tcPr>
          <w:p w:rsidR="00E92002" w:rsidRPr="00DD22F2" w:rsidRDefault="00E92002" w:rsidP="00E92002">
            <w:pPr>
              <w:tabs>
                <w:tab w:val="left" w:pos="663"/>
              </w:tabs>
              <w:spacing w:after="120" w:line="240" w:lineRule="auto"/>
              <w:ind w:right="20"/>
              <w:jc w:val="center"/>
              <w:rPr>
                <w:rFonts w:ascii="Times New Roman" w:eastAsia="Calibri" w:hAnsi="Times New Roman" w:cs="Times New Roman"/>
                <w:sz w:val="28"/>
                <w:szCs w:val="28"/>
              </w:rPr>
            </w:pPr>
            <w:r w:rsidRPr="00DD22F2">
              <w:rPr>
                <w:rFonts w:ascii="Times New Roman" w:eastAsia="Calibri" w:hAnsi="Times New Roman" w:cs="Times New Roman"/>
                <w:b/>
                <w:sz w:val="28"/>
                <w:szCs w:val="28"/>
              </w:rPr>
              <w:t>1-ра дакъа. Къамел а, къамелаца ен тIекаре а (25 с)</w:t>
            </w:r>
          </w:p>
        </w:tc>
      </w:tr>
      <w:tr w:rsidR="00E92002" w:rsidRPr="00DD22F2" w:rsidTr="00E92002">
        <w:tc>
          <w:tcPr>
            <w:tcW w:w="4775" w:type="dxa"/>
          </w:tcPr>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1. Мотт а, къамел а – 5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Къамелаца тIекаре яран Iалашонца  санна, маттах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Барта а, йозанан а, диалогически а, монологически а къамелан коьрта башхаллаш.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Къамелан оьздангалла.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2. Къамелаца тIекаре яр- 5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ТIекаре яран хьелаш. Къамелан хьал (Iалашо, бахьана, хьаьнца до, хьанах (стенах) лаьцна ду, юкъара мотт). ТIекаре яран хьоле хьаьжжина, вистхилар.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3. Книгийн а, юкъара а къамел- 15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Книгийн а, юкъара а къамелан коьрта башхаллаш.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Юкъара къамел: пайдаоьцу меттиг, декхарш, башхаллаш. Юкъара къамелан жанраш: къамелдар, дийцар, долара кехаташ.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ХотIаш (стилаш): Iилманан, леррина-гIуллакхдаран, публицистикин. Пайда эцаран гуо, юкъ, кхочушден гIуллакх, башхаллаш.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Коьрта жанраш Iилманан хотIан (стилан) (хаам, доклад, статья), публицистикин (къамел дар, заметка, инфрмационни хаам, рецензи), леррина-гIуллакхдаран (дIахьедар, расписка, резюме).</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Исбаьхьаллин литературан мотт; цуьнан башхаллаш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lastRenderedPageBreak/>
              <w:t>(васте, шовкъе хилар), эстетически декхарш. Меттан суртхIотторан гIирсаш (эпитеташ, метафорш, дустарш, олицетворенеш и дI. кх. а). Инверси, риторически хаттар.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tc>
        <w:tc>
          <w:tcPr>
            <w:tcW w:w="4776" w:type="dxa"/>
          </w:tcPr>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lastRenderedPageBreak/>
              <w:t>«Мотт», «къамел» боху кхетамаш  вовшех  къестор.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Барта а, йозанан а къамел, диалог а, монолог къасто хаар.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Диалог-хаттам, диалог-дискусси дIаяхьар, тIекаре яран Iалашонца меттан гIирсаш схьахаржар.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ТIекаре еш къамелан оьздангалла ларъяр.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Текстехь чагIделла дах1оьттиначу  тIекаре яран хьолан таллам бар.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Хьалха хIоттийначу Iалашоне а, къамел хьаьнца дан лерина ду хьаьжжина а, шен аларш кхоллар.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Книгийн а, юкъара а къамел вовшех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Шех, шен доьзалх, юьртах, гIаланах и дI. кх. лаьцна дийцар.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Iер-дахаран а, дешаран а теманашна диалог дIаяхьар.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Тайп-тайпанчу хотIан (стилан) тексташ къасто хаар.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Iер-дахаран а, дешаран а теманашца йоьзна диалог дIаяхьар.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Билггалчу текстан хатI (стиль) билгалъяккхар, ша аьлларг тIечIагIдеш, делил далор.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ХатI а, жанр а тидаме а оьцуш, шен тексташ кхоллар.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Исбаьхьаллин текстехь дика бевзаш, шуьйра баьржина а болу </w:t>
            </w:r>
            <w:r w:rsidRPr="00DD22F2">
              <w:rPr>
                <w:rFonts w:ascii="Times New Roman" w:hAnsi="Times New Roman" w:cs="Times New Roman"/>
                <w:sz w:val="28"/>
                <w:szCs w:val="28"/>
                <w:lang w:eastAsia="ru-RU"/>
              </w:rPr>
              <w:lastRenderedPageBreak/>
              <w:t xml:space="preserve">исбаьхьаллин-суртхIотторан гIирсаш схьакарор. </w:t>
            </w:r>
          </w:p>
        </w:tc>
      </w:tr>
      <w:tr w:rsidR="00E92002" w:rsidRPr="00DD22F2" w:rsidTr="00E92002">
        <w:tc>
          <w:tcPr>
            <w:tcW w:w="9551" w:type="dxa"/>
            <w:gridSpan w:val="2"/>
          </w:tcPr>
          <w:p w:rsidR="00E92002" w:rsidRPr="00DD22F2" w:rsidRDefault="00E92002" w:rsidP="00E92002">
            <w:pPr>
              <w:suppressAutoHyphens w:val="0"/>
              <w:spacing w:after="0" w:line="240" w:lineRule="auto"/>
              <w:contextualSpacing/>
              <w:jc w:val="center"/>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lastRenderedPageBreak/>
              <w:t>2-гIа дакъа. Къамелан оьздангалла (10 с)</w:t>
            </w:r>
          </w:p>
        </w:tc>
      </w:tr>
      <w:tr w:rsidR="00E92002" w:rsidRPr="00DD22F2" w:rsidTr="00E92002">
        <w:tc>
          <w:tcPr>
            <w:tcW w:w="4775" w:type="dxa"/>
          </w:tcPr>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Къамелан оьздангалла- 10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Литературни маттах а, цуьнан хотIех  (норманех) а болу  кхетам.</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Меттан барам (норма) а, цуьнан декхарш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Орфоэпически, лексически, дошкхолларан, морфологически, синтаксически, орфографически, пунктуационни а норманаш.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Нохчийн меттан нормативни словараш.</w:t>
            </w:r>
          </w:p>
        </w:tc>
        <w:tc>
          <w:tcPr>
            <w:tcW w:w="4776" w:type="dxa"/>
          </w:tcPr>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Нохчийн литературан коьрта хотIаш (норманаш) карадирзина хилар, къамелехь царах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Шен къамел нийса ду дац хьожуш, цуьнан мах хадор, грамматически а, къамелан гIалаташ карор а, уьш нисдар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Тайп-тайпанчу словарех пайда эцар: орфоэпически, орфографически, фразеологически, доштидаран, синонимийн, антонимийн, кхечу пачхьалкхийн меттанийн.</w:t>
            </w:r>
          </w:p>
        </w:tc>
      </w:tr>
      <w:tr w:rsidR="00E92002" w:rsidRPr="00DD22F2" w:rsidTr="00E92002">
        <w:tc>
          <w:tcPr>
            <w:tcW w:w="9551" w:type="dxa"/>
            <w:gridSpan w:val="2"/>
          </w:tcPr>
          <w:p w:rsidR="00E92002" w:rsidRPr="00DD22F2" w:rsidRDefault="00E92002" w:rsidP="00E92002">
            <w:pPr>
              <w:suppressAutoHyphens w:val="0"/>
              <w:spacing w:after="0" w:line="240" w:lineRule="auto"/>
              <w:contextualSpacing/>
              <w:jc w:val="center"/>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3-гIа дакъа. Текст (40 с)</w:t>
            </w:r>
          </w:p>
        </w:tc>
      </w:tr>
      <w:tr w:rsidR="00E92002" w:rsidRPr="00DD22F2" w:rsidTr="00E92002">
        <w:tc>
          <w:tcPr>
            <w:tcW w:w="4775" w:type="dxa"/>
          </w:tcPr>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1. Текст къамелдаран г</w:t>
            </w:r>
            <w:r w:rsidRPr="00DD22F2">
              <w:rPr>
                <w:rFonts w:ascii="Times New Roman" w:hAnsi="Times New Roman" w:cs="Times New Roman"/>
                <w:b/>
                <w:sz w:val="28"/>
                <w:szCs w:val="28"/>
                <w:lang w:val="en-US" w:eastAsia="ru-RU"/>
              </w:rPr>
              <w:t>I</w:t>
            </w:r>
            <w:r w:rsidRPr="00DD22F2">
              <w:rPr>
                <w:rFonts w:ascii="Times New Roman" w:hAnsi="Times New Roman" w:cs="Times New Roman"/>
                <w:b/>
                <w:sz w:val="28"/>
                <w:szCs w:val="28"/>
                <w:lang w:eastAsia="ru-RU"/>
              </w:rPr>
              <w:t>ирс санна – 10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 Текстан коьрта билгалонаш а, башхаллаш а: маьIне а, дийнна а, йозаелла а, чаккхе йолуш а, дакъошка екъалуш а хилар.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Тема, проблема а, текстан коьрта ойла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 Текстан дIахIоттам.</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Абзац а, цуьнан дIахIоттам а.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 Информационни текст кечъяран коьрта  кепаш: план, конспект.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2. Функционально-маьIнин къамелан тайпанаш – 30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СуртхIоттор, дийцар, ойлаяр.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СуртхIоттор, цуьнан дIахIоттаман схема.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ХIуманан, меттиган, Iаламан </w:t>
            </w:r>
            <w:r w:rsidRPr="00DD22F2">
              <w:rPr>
                <w:rFonts w:ascii="Times New Roman" w:hAnsi="Times New Roman" w:cs="Times New Roman"/>
                <w:sz w:val="28"/>
                <w:szCs w:val="28"/>
                <w:lang w:eastAsia="ru-RU"/>
              </w:rPr>
              <w:lastRenderedPageBreak/>
              <w:t>хиламан, адаман хьолан суртхIоттор. ХIуманан маьIна шайца долу дешнаш а, дешнийн цхьаьнакхетарш а. Предложенийн уьйрийн параллельни кепаш. Исбаьхьаллин, Iилманан, гIуллакхан декъехула суртхIоттор.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Дийцар-хенаца доьзна хиламийн кхиар. ДIахIоттаман схема. СуртхIотторан коьрта тайпанаш: дийцар, хаам, инструкци. Хенан латтамийн а, хандешнийн а гIоьнца хиламийн кхиар бовзийтар. Дийцарехь предложенийн уьйрийн зIе. Дийцар исбаьхьаллин, публицистически, Iилманан, гIуллакхан хотIашкахь (стилашкахь).</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Ойлаяр-ойла кхиар (делил, кхетам балар, хьесап дар). Ойлаяран дIахIоттаман схема. Уьйран синтаксически гIирсаш: хуттургаш, хуттургийн дешнаш.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Ойлаяр исбаьхьаллин, публицистически, Iилманан, гIуллакхан хотIашкахь (стилашкахь).</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Къамелан иэйелла  кепаш: ойлаяран кепаш (элементаш) шеца йолу суртхIоттор, ойлаяран а, суртхIотторан а кепаш (элементаш) шеца йолу дийцар.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tc>
        <w:tc>
          <w:tcPr>
            <w:tcW w:w="4776" w:type="dxa"/>
          </w:tcPr>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lastRenderedPageBreak/>
              <w:t>Текст абзацашка екъар.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Текстан дакъойн, предложенийн уьйран гIирсаш, тема, проблема, коьрта ойла билгалъяккхар.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Текстан юьхь, коьрта а, дерзоран а дакъош схьакарор.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Абзацан дIахIоттам къастабар.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Текст маьIнийн дакъошка екъар.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Коьрта а, коьртаза а информаци билгалъяккхар.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Текстан маьIне долу дешнаш а, дешнийн цхьаьнакхетарш схьакарор.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Юьхьанцара текст плане а, конспекте а 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Къамелан тайпанаш, мича Iалашонца а, хьанна (стенна) лерина ду а хьаьжжина, къестор.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Текстехь суртхIоттор схьалахар, шен харжамна тоьшалла далор.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Iаламан хиламийн, адаман куьцан, </w:t>
            </w:r>
            <w:r w:rsidRPr="00DD22F2">
              <w:rPr>
                <w:rFonts w:ascii="Times New Roman" w:hAnsi="Times New Roman" w:cs="Times New Roman"/>
                <w:sz w:val="28"/>
                <w:szCs w:val="28"/>
                <w:lang w:eastAsia="ru-RU"/>
              </w:rPr>
              <w:lastRenderedPageBreak/>
              <w:t>амалан, хIуманийн, меттиган суртхIоттор.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Дийначу текста юкъара дийцаран дакъош схьакарор.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Дийцаран хотIан(стилистически)  тайпанаш билгалдахар.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Дахарехь хуьлучух  а, исбаьхьаллин произведенешкахь бийциначу, телеперадехь гиначу  а хиламех лаьцна дийцарш кхоллар.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Дийначу текста юкъара ойлаяран дакъош схьакарор.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СуртхIоттор, дийцар, ойлаяр вовшех къасто хаар.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Ойлаяран хьесапаш дар: тезис хьалхаяккхар, цунна делил далор, Iамош долучунна тIера масалш далор, жамIаш 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Алсам пайда оьцучу къамелан кепе хьаьжжина, текстан кеп билгалъяр.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tc>
      </w:tr>
      <w:tr w:rsidR="00E92002" w:rsidRPr="00DD22F2" w:rsidTr="00E92002">
        <w:tc>
          <w:tcPr>
            <w:tcW w:w="9551" w:type="dxa"/>
            <w:gridSpan w:val="2"/>
          </w:tcPr>
          <w:p w:rsidR="00E92002" w:rsidRPr="00DD22F2" w:rsidRDefault="00E92002" w:rsidP="00E92002">
            <w:pPr>
              <w:suppressAutoHyphens w:val="0"/>
              <w:spacing w:after="0" w:line="240" w:lineRule="auto"/>
              <w:contextualSpacing/>
              <w:jc w:val="center"/>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lastRenderedPageBreak/>
              <w:t>4-гIа дакъа.  Къамелдар (75 с)</w:t>
            </w:r>
          </w:p>
        </w:tc>
      </w:tr>
      <w:tr w:rsidR="00E92002" w:rsidRPr="00DD22F2" w:rsidTr="00E92002">
        <w:tc>
          <w:tcPr>
            <w:tcW w:w="4775" w:type="dxa"/>
          </w:tcPr>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1. ЛадогIар – 15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 ТIекаре яран хьоле а, Iалашонашка а хьаьжжина, барта а, йозанан а къамел цхьатера тIеэцар. ПаргIатчу, юккъерчу  барамехь лергана хозуьйтучу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хаамах кхетар (телевиденин, радион диктор, куьйгаллехь болучу наха  ден къамел и дI. кх.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ab/>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2. Ешар – 15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Йовзаран, лахаран, тIеххулара, дIасалистаран кепара ешар. Тайп-тайпана хотIехь йолу тексташ ешар а, царах кхетар а: исбаьхьаллин (дийцарийн, повестийн, романийн дакъойх), дешаран-Iилманан (учебникийн текстех), Iилманан-гIараяьлла, публицистически (газетийн, журналийн статьях, хроникех) гIуллакхан (рекламех, цхьадолучу гIуллакхан кехатех).</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Книгица а, хаамийн кхечу хьостанашца болх баран оьздангалла.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 xml:space="preserve">3. Къамелдар – 20 с.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ТIекаре яран хьоле а, Iалашоне а хьаьжжина, мехала йолучу а, социально-культурни а, гIиллакх-оьздангаллин а, Iер-дахаран а, дешаран а теманашна  барта а, йозанан а аларш кхоллар.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Шех, доьзалх, гIалех, юьртах, белхан говзаллех, къоман гIиллакхех, ламастех, нохчийн цIайх (дезчу денойх), ловзарех, говзаллех (промыслех) лаьцна дийцар.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Фильман, книгин чулацам схьабийцар, хетарг алар.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4. Йоза – 25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ЛадоьгIначу я ешначу текстан чулацам йозане берзор (буьззина, хаьржина, боцца).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Литературни хотIаш (норманаш) а лардеш, маьIница хьалха-тIаьхьа  дIанисъялар тидаме а оьцуш, шен тексташ кхоллар.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lastRenderedPageBreak/>
              <w:t>ГIуллакхийн кехатийн чулацаман а, дIахIоттаман а башхаллаш.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Газетийн статьяш а, литературан произведенийн даккхий доцу дакъош а оьрсийн матте дахар</w:t>
            </w:r>
          </w:p>
        </w:tc>
        <w:tc>
          <w:tcPr>
            <w:tcW w:w="4776" w:type="dxa"/>
          </w:tcPr>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lastRenderedPageBreak/>
              <w:t>Дечу къамела юкъара дешнийн цхьаьнакхетарш а, дешнаш, аларш схьакъастор.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Дошкхолларан дакъойн а, контекстан а гIоьнца девзаш долучу дешнийн маьIнаш дастар.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Текстах кхетарехь коьрта дакъа лоцуш долу дешнаш а, дешнийн цхьаьнакхетарш а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билгалдар.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lastRenderedPageBreak/>
              <w:t>Хезна болучу хааман коьрта чулацам иэсехь сацор.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Ешаран тайп-тайпанчу кепех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Текстан дIахIоттаман некъ бовзар, текст дакъошка екъар, текстан дакъошна юкъара уьйр билгалъяр.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Авторна хетарг а, тема а, коьрта ойла а, кеп, хатI билгалдеш, текст таллар.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Текстехь болучу хаамашна тIе тевжаш, жамIаш дар, цу тIехь долучу бакъдолучеран юкъара маьIна 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Бакъдолучийн мах хадор, текстан  кхетам балар.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Коьрта а, коьртаза а хаам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Книгица а, кхечу хаамийн хьостанашца  а (Интернет а, ШХ ГI а юкъа а лоцуш)  болх бан хаар карадерзор.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Билггалчу юкъаметтигаллин  хьолехь къамел долор а, дIадахьар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 деш волучуьнга гIиллакхе вистхиларан кепех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Мукъ шен карахь а болуш, диалог дIаяхьар, шеца къамел деш волучо аьллачунна сиха жоп далар, диалогически цхьааллийн коьртачу кепех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ТIекаре яран хьал тидаме а оьцуш, барта а, йозанан а аларш кхоллар монолог-суртхIотторан, монолог-дийцаран, монолог-хьесап даран кепехь.</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ГIиллакх-оьздангаллин, Iер-дахаран, дешаран теманашна лерина  къамелаш дар, дискуссеш  дIаяхьар.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Тайп-тайпана изложенеш, диктанташ язъяр.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Дика евзаш йолучу  темина </w:t>
            </w:r>
            <w:r w:rsidRPr="00DD22F2">
              <w:rPr>
                <w:rFonts w:ascii="Times New Roman" w:hAnsi="Times New Roman" w:cs="Times New Roman"/>
                <w:sz w:val="28"/>
                <w:szCs w:val="28"/>
                <w:lang w:eastAsia="ru-RU"/>
              </w:rPr>
              <w:lastRenderedPageBreak/>
              <w:t>сочинени-ойлаяр  язъяр.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Текстана цхьалхе а, чолхе а план хIоттор.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Цхьана темица а, идейца а йозаеллачу шина я масех текстан чулацам юкъарчу хьесапехь схьабийцар.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Хьаьжначу кинох, телепередачех, ешначу книгех, ладоьгIначу текстах лаьцна йозанца хаамаш кечбар.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Цхьадолу гIуллакхан кехаташ хIиттор (дIахьедар, тоьшалла, резюме).</w:t>
            </w:r>
          </w:p>
        </w:tc>
      </w:tr>
      <w:tr w:rsidR="00E92002" w:rsidRPr="00DD22F2" w:rsidTr="00E92002">
        <w:tc>
          <w:tcPr>
            <w:tcW w:w="9551" w:type="dxa"/>
            <w:gridSpan w:val="2"/>
          </w:tcPr>
          <w:p w:rsidR="00E92002" w:rsidRPr="00DD22F2" w:rsidRDefault="00E92002" w:rsidP="00E92002">
            <w:pPr>
              <w:suppressAutoHyphens w:val="0"/>
              <w:spacing w:after="0" w:line="240" w:lineRule="auto"/>
              <w:contextualSpacing/>
              <w:jc w:val="center"/>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lastRenderedPageBreak/>
              <w:t>Маттах долу хаарш кхиорехь  кхачо ен  чулацам (300 с)</w:t>
            </w:r>
          </w:p>
        </w:tc>
      </w:tr>
      <w:tr w:rsidR="00E92002" w:rsidRPr="00DD22F2" w:rsidTr="00E92002">
        <w:tc>
          <w:tcPr>
            <w:tcW w:w="9551" w:type="dxa"/>
            <w:gridSpan w:val="2"/>
          </w:tcPr>
          <w:p w:rsidR="00E92002" w:rsidRPr="00DD22F2" w:rsidRDefault="00E92002" w:rsidP="00E92002">
            <w:pPr>
              <w:suppressAutoHyphens w:val="0"/>
              <w:spacing w:after="0" w:line="240" w:lineRule="auto"/>
              <w:contextualSpacing/>
              <w:jc w:val="center"/>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5-гIа дакъа. Нохчийн маттах болу юкъара хаамаш (4 с)</w:t>
            </w:r>
          </w:p>
        </w:tc>
      </w:tr>
      <w:tr w:rsidR="00E92002" w:rsidRPr="00DD22F2" w:rsidTr="00E92002">
        <w:tc>
          <w:tcPr>
            <w:tcW w:w="4775" w:type="dxa"/>
          </w:tcPr>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Нохчийн маттах болу юкъара хаамаш – 4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Нохчийн мотт – Нохчийн республикин пачхьалкхан мотт.</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Нохчийн мотт – нохчийн  къоман мотт.</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ХIинцалера нохчийн мотт.</w:t>
            </w:r>
          </w:p>
        </w:tc>
        <w:tc>
          <w:tcPr>
            <w:tcW w:w="4776" w:type="dxa"/>
          </w:tcPr>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Таханлерчу дахарехь а,  пачхьалкхехь а, хIинцалерчу юкъараллехь нохчийн матто дIалоцучу меттигах а, цо кхочушдечу гIуллакхах а кхеташ хилар.</w:t>
            </w:r>
          </w:p>
        </w:tc>
      </w:tr>
      <w:tr w:rsidR="00E92002" w:rsidRPr="00DD22F2" w:rsidTr="00E92002">
        <w:tc>
          <w:tcPr>
            <w:tcW w:w="9551" w:type="dxa"/>
            <w:gridSpan w:val="2"/>
          </w:tcPr>
          <w:p w:rsidR="00E92002" w:rsidRPr="00DD22F2" w:rsidRDefault="00E92002" w:rsidP="00E92002">
            <w:pPr>
              <w:suppressAutoHyphens w:val="0"/>
              <w:spacing w:after="0" w:line="240" w:lineRule="auto"/>
              <w:contextualSpacing/>
              <w:jc w:val="center"/>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6-гIа дакъа. Фонетика. Графика. Орфоэпи (16 с)</w:t>
            </w:r>
          </w:p>
        </w:tc>
      </w:tr>
      <w:tr w:rsidR="00E92002" w:rsidRPr="00DD22F2" w:rsidTr="00E92002">
        <w:tc>
          <w:tcPr>
            <w:tcW w:w="4775" w:type="dxa"/>
          </w:tcPr>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sz w:val="28"/>
                <w:szCs w:val="28"/>
                <w:lang w:eastAsia="ru-RU"/>
              </w:rPr>
              <w:t xml:space="preserve"> </w:t>
            </w:r>
            <w:r w:rsidRPr="00DD22F2">
              <w:rPr>
                <w:rFonts w:ascii="Times New Roman" w:hAnsi="Times New Roman" w:cs="Times New Roman"/>
                <w:b/>
                <w:sz w:val="28"/>
                <w:szCs w:val="28"/>
                <w:lang w:eastAsia="ru-RU"/>
              </w:rPr>
              <w:t>Фонетика, графика, орфоэпии - 16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Нохчийн меттан мукъа а, мукъаза а аьзнаш. Аз а, элп а, церан дазар а. ХIинцалера нохчийн абат.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Мукъа аьзнаш: деха а, доца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Мукъаза аьзнаш: зевне а, къора а. Сонорни мукъаза аьзнаш. Аффрикаташ. Нохчийн меттан шатайпанара аьзнаш.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Къамелехь аьзнийн хийцадалар: мукъазчу аьзнийн гIелдалар, мукъачу аьзнийн кIаддалар, ассимиляци.</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Фонетически транскрипцийн цхьайолу кепаш (элементаш)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Дешдакъа. Логически тохар.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Орфоэпически норманех кхетам балар. Литературни хотIаца (норманашца) догIуш нийса алар. </w:t>
            </w:r>
            <w:r w:rsidRPr="00DD22F2">
              <w:rPr>
                <w:rFonts w:ascii="Times New Roman" w:hAnsi="Times New Roman" w:cs="Times New Roman"/>
                <w:sz w:val="28"/>
                <w:szCs w:val="28"/>
                <w:lang w:eastAsia="ru-RU"/>
              </w:rPr>
              <w:lastRenderedPageBreak/>
              <w:t>ТIеэцна дешнаш нийса аларан башхаллаш.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Интонаци а, цуьнан декхарш а. Нохчийн меттан интонацин башхаллаш. Интонационни конструкцийн коьрта тайпанаш. Литературни хотIаца (норманашца) догIуш аларан коьрта бакъонаш. Орфоэпически словараш.</w:t>
            </w:r>
          </w:p>
        </w:tc>
        <w:tc>
          <w:tcPr>
            <w:tcW w:w="4776" w:type="dxa"/>
          </w:tcPr>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lastRenderedPageBreak/>
              <w:t>Аьзнаш вовшех къестор, нийса схьаалар деха а, доца а, зевне а, къора а аьзнаш, аффрикаташ.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Шайн йолучу билгалонашца  аьзнаш тайпанашка а, тобанашка а, билгалдиначу аьзнийн  хьесапашца дешнаш а дIасадекъар.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Дешнаш цхьана могIанера нийса вукху могIане дахар.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Дешнаш дакъошка декъар, уьш нийса схьаалар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Барта а, йозанца дешнаш фонетически къастор.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Литературни хатI (норманаш) лардеш дешнаш ала дезарх кхеташ хилар. Литературни хатI (норманаш) лардеш алар карадерзор.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lastRenderedPageBreak/>
              <w:t>Аьзнийн башхаллашца а, меттан интонацица  йоьзначу халонех хьалхадовлар. Поэтически а, прозаически а тексташ къастош ешар.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tc>
      </w:tr>
      <w:tr w:rsidR="00E92002" w:rsidRPr="00DD22F2" w:rsidTr="00E92002">
        <w:tc>
          <w:tcPr>
            <w:tcW w:w="9551" w:type="dxa"/>
            <w:gridSpan w:val="2"/>
          </w:tcPr>
          <w:p w:rsidR="00E92002" w:rsidRPr="00DD22F2" w:rsidRDefault="00E92002" w:rsidP="00E92002">
            <w:pPr>
              <w:suppressAutoHyphens w:val="0"/>
              <w:spacing w:after="0" w:line="240" w:lineRule="auto"/>
              <w:contextualSpacing/>
              <w:jc w:val="center"/>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lastRenderedPageBreak/>
              <w:t>7-гIа дакъа. Дешан хIоттам а, дошкхолладалар а (16 с)</w:t>
            </w:r>
          </w:p>
        </w:tc>
      </w:tr>
      <w:tr w:rsidR="00E92002" w:rsidRPr="00DD22F2" w:rsidTr="00E92002">
        <w:tc>
          <w:tcPr>
            <w:tcW w:w="4775" w:type="dxa"/>
          </w:tcPr>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Дешан хIоттам а, дошкхолладалар а – 16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 Морфемех  кхетам балар. Морфемийн тайпанаш. Дешан хIоттам: лард а, чаккхе а. Орам, дешхьалхе, суффикс. Цхьанаораман дешнаш.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Нохчийн а, оьрсийн а дешнийн дIахIоттамашна  юккъехь йолу башхо.</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Дошкхолладалар а, дешнийн хийцадалар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Дошкхолларан коьрта некъаш. Морфемийн гIоьнца дешнаш кхоллар (дешхьалхенийн, суффиксийн, дешхьалхенийн-суффиксийн, суффиксаш йоцу а). Дешнаш кхуллучу а, хийцалучу а хенахь  орамера аьзнийн хийцадалар. Лардаш цхьаьнакхетарца дешнаш кхолладаларан кеп.</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Чолхе дешнаш. Чолхе-дацдина дешнаш. Композитийн грамматически классаш. Цхьа къамелан дакъа вукху къамеле дерзар дошкхолладаларан цхьа кеп санна. Дошкхолладаларан га а, дошкхолладаларан зIе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Дешан морфемни а, кхолладаларан таллам.</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Нохчийн меттан морфемни а, дошкхолладаларан а словараш</w:t>
            </w:r>
          </w:p>
        </w:tc>
        <w:tc>
          <w:tcPr>
            <w:tcW w:w="4776" w:type="dxa"/>
          </w:tcPr>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sz w:val="28"/>
                <w:szCs w:val="28"/>
                <w:lang w:eastAsia="ru-RU"/>
              </w:rPr>
              <w:t>Дешнийн морфемаш къастор</w:t>
            </w:r>
            <w:r w:rsidRPr="00DD22F2">
              <w:rPr>
                <w:rFonts w:ascii="Times New Roman" w:hAnsi="Times New Roman" w:cs="Times New Roman"/>
                <w:b/>
                <w:sz w:val="28"/>
                <w:szCs w:val="28"/>
                <w:lang w:eastAsia="ru-RU"/>
              </w:rPr>
              <w:t>.</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Дошкхолларан дакъойн гIоьнца дешан маьIна тидар.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Цхьанаораман дешнаш къастор а, лахар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Схьаяьлла а, схьаялаза а лардаш вовшех къастор. Дешан хIоттамца дешнаш къастор.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Дошкхолларан коьрта некъаш билгалдахар, дошкхалладаларан зIенаш кхоллар.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Дешхьалхенийн а, суффиксийн а гIоьнца дешнаш кхоллар.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Шуьйра пайда оьцучу суффиксийн коьрта маьIнаш билгалдахар.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Чолхе-дацдина дешнаш нийса алар а, царах нийса пайда эцар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Композитийн грамматически классаш билгалъяхар.</w:t>
            </w:r>
            <w:r w:rsidRPr="00DD22F2">
              <w:rPr>
                <w:rFonts w:ascii="Times New Roman" w:hAnsi="Times New Roman" w:cs="Times New Roman"/>
                <w:sz w:val="28"/>
                <w:szCs w:val="28"/>
                <w:lang w:eastAsia="ru-RU"/>
              </w:rPr>
              <w:tab/>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Морфемни а, дошкхолладаларан а къастор барта а, йозанца а кхочушдар.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tc>
      </w:tr>
      <w:tr w:rsidR="00E92002" w:rsidRPr="00DD22F2" w:rsidTr="00E92002">
        <w:tc>
          <w:tcPr>
            <w:tcW w:w="9551" w:type="dxa"/>
            <w:gridSpan w:val="2"/>
          </w:tcPr>
          <w:p w:rsidR="00E92002" w:rsidRPr="00DD22F2" w:rsidRDefault="00E92002" w:rsidP="00E92002">
            <w:pPr>
              <w:suppressAutoHyphens w:val="0"/>
              <w:spacing w:after="0" w:line="240" w:lineRule="auto"/>
              <w:contextualSpacing/>
              <w:jc w:val="center"/>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8-гIа дакъа. Лексика а, фразеологи а (16 с)</w:t>
            </w:r>
          </w:p>
        </w:tc>
      </w:tr>
      <w:tr w:rsidR="00E92002" w:rsidRPr="00DD22F2" w:rsidTr="00E92002">
        <w:tc>
          <w:tcPr>
            <w:tcW w:w="4775" w:type="dxa"/>
          </w:tcPr>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lastRenderedPageBreak/>
              <w:t>1. Лексика – 13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Дош–меттан коьрта дакъа. Дешан лексически а, грамматически а маьIна. ЦхьанамаьIнин а, дуккха а маьIнин дешнаш.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Дешнийн нийса а, тIедеъна а маьIнаш. Синонимаш, антонимаш, омонимаш.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Шуьйра а, кIеззигчу меттехь а пайда оьцу  лексика. Профессионализмаш, дешнаш-терминаш, диалектизмаш. Ширделла а, керла а дешнаш.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Юкъара (нейтральни) а, стилистически къагийна йолу а лексика.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Билггала нохчийн а, тIеэцна а дешнаш. Интернациональни лексика. Нохчийн а, оьрсийн а меттанийн юкъара дешнаш.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Доштуьду словараш.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2. Фразеологи – 3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Фразеологизмаш, церан маьIна, пайда эцар. Фразеологизмийн башхаллаш.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Фразеологически словараш. Фразеологически цхьааллийн стилистически башхаллаш.</w:t>
            </w:r>
          </w:p>
        </w:tc>
        <w:tc>
          <w:tcPr>
            <w:tcW w:w="4776" w:type="dxa"/>
          </w:tcPr>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Дешан лексически маьIна  билгалдаккхар.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Къамелехь ши маьIна долучу дешнех шина а маьIнехь а, синонимех, омонимех, антонимех а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Лексически цхьаьна дан тарлучу дешнех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Нохчийн а, оьрсийн а дешнаш  дустарца  маьIнаш тидар.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Шуьйра а, кIезиг пайда оьцу а лексикаш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Исбаьхьаллин произведенешкахь ширъеллачу лексико стилистически декъехула  кхочушден гIуллакх  билгалдар.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ТIекаре яран хьоле хьаьжжина, къамелехь дешнех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Дешнийн маьIнаш къасторан Iалашонца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шинаметтан а, дешнаш тидаран словарех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Фразеологизмийн маьIнаш дастар, синонимашца а, кхечу дешнийн цхьаьнакхетаршца  уьш хийцар.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ТIекаре яран хьоле хьаьжжина, шен къамелехь фразеологизмаш ялор.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Кхечу меттанашкарчу фразеологизмашца йогIурш шен маттахь схьалахар а, уьш вовшашца юстар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Фразеологизмийн маьIнаш дастаран Iалашонца фразеологически словарех пайда эцар. </w:t>
            </w:r>
          </w:p>
        </w:tc>
      </w:tr>
      <w:tr w:rsidR="00E92002" w:rsidRPr="00DD22F2" w:rsidTr="00E92002">
        <w:tc>
          <w:tcPr>
            <w:tcW w:w="9551" w:type="dxa"/>
            <w:gridSpan w:val="2"/>
          </w:tcPr>
          <w:p w:rsidR="00E92002" w:rsidRPr="00DD22F2" w:rsidRDefault="00E92002" w:rsidP="00E92002">
            <w:pPr>
              <w:suppressAutoHyphens w:val="0"/>
              <w:spacing w:after="0" w:line="240" w:lineRule="auto"/>
              <w:contextualSpacing/>
              <w:jc w:val="center"/>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9-гIа дакъа. Морфологи. (143с)</w:t>
            </w:r>
          </w:p>
        </w:tc>
      </w:tr>
      <w:tr w:rsidR="00E92002" w:rsidRPr="00DD22F2" w:rsidTr="00E92002">
        <w:tc>
          <w:tcPr>
            <w:tcW w:w="4775" w:type="dxa"/>
          </w:tcPr>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1. Морфологи. Коьрта къамелан дакъош – 7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 Къамелан дакъойн маьIнийн а, морфологически а,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синтаксически а башхаллаш.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lastRenderedPageBreak/>
              <w:t>Коьрта къамелан дакъош, церан грамматически маьIна, морфологически билгалонаш а, синтаксически гIуллакх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2. ЦIердош къамелан дакъа сана – 24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ЦIердешнийн маьIна а, грамматически билгалонаш а, синтаксически гIуллакх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Юкъара а, долахь а цIердешнаш.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ЦIердешнийн грамматически классаш. ЦIердешнаша билгалдешнашца, цIерметдешнашца, терахьдешнашца, хандешнашца бартбар.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ЦIердешнийн терахь.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ЦIердешнийн легар. Диъ легар.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 Тайп-тайпана легалуш долу цIердешнаш. Цхьана дешдекъах лаьтташ долучу цIердешнийн легар.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Дожарийн маьIнаш. ЦIердешнаш дукхаллин терахьехь легор. Дожарийн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чаккхенаш  дукхаллин терахьехь.</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Дукхаллин  терахьан цIердешнийн дожарийн чаккхенаш нийсаязъяр. ЦIердешнийн кхолладаларийн некъаш.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ЦIердешнаш морфологически къастор.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3. Билгалдош къамелан дакъа санна – 16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Билгалдешан маьIна а, грамматически  билгалонаш а. Билгалдешан синтаксически </w:t>
            </w:r>
            <w:r w:rsidRPr="00DD22F2">
              <w:rPr>
                <w:rFonts w:ascii="Times New Roman" w:hAnsi="Times New Roman" w:cs="Times New Roman"/>
                <w:sz w:val="28"/>
                <w:szCs w:val="28"/>
                <w:lang w:eastAsia="ru-RU"/>
              </w:rPr>
              <w:lastRenderedPageBreak/>
              <w:t>гIуллакх.</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Билгалдашо цIердашца бартбар. Лааме а, лаамаза а билгалдешнаш.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Мухаллин, юкъаметтигаллин билгалдешнаш.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Цхьадолучу билгалдешнийн терахь а, классан гайтам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Мухаллин билгалдешнийн даржаш. Дустаран дарж. ТIехдаларан дарж. Церан кхолладалар, суффиксаш.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Билгалдешнийн легарш. ТIеэцна билгалдешнаш а, церан легар а. Чолхе билгалдешнаш, уьш нийсаяздар.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Билгалдешнийн кхолладалар. Чолхе билгалдешнаш нийсаяздар.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Билгалдош морфологически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4. Терахьдош къамелан дакъа санна – 12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Терахьдешан маьIна а, грамматически билгалонаш а. Масаллин а, рогIаллин а терахьдешнаш.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 Масаллин терахьдешнаш. Лааме а, лаамаза а терахьдешнаш. Декъаран,  дакъойн, гулдаран, билгалза-масаллин терахьдешнаш.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Цхьалхе а, чолхе а, хIоттаман а терахьдешнаш. Масаллин терахьдешнийн легар а, нийсаяздар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РогIаллин терахьдешнаш. Кхолладалар, легар, нийсаяздар.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Масаллин а рогIаллин терахьдешнаша цIердашца бартбар.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Терахьдош морфологически къастор.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5. ЦIерметдош къамелан дакъа санна – 18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lastRenderedPageBreak/>
              <w:t xml:space="preserve">ЦIерметдешан маьIна а, грамматически билгалонаш а. Предложенехь цо кхочушден гIуллакх. ЦIерметдешнийн тайпанаш. ЦIерметдешнийн легар: цIердешнаш а, билгалдешнаш а санна  дожаршца хийцалуш долу цIерметдешнаш. Яххьийн цIерметдешнаш цIерниг а, лач а дожаршкахь. Тхо, вай бохучу дукхаллин терахьан 1-чу юьхьан шина цIерметдашна юккъера башхо. Доладерзоран а, гайтаран а, къастаман а цIердешнашца терахьашкахь а, дожаршкахь а бартбар. Хаттаран а, юкъаметтигаллин цIерметдешнашна юккъера башхо.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ЦIерметдешнийн нийсаяздар.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ЦIерметдош тавтологи ца хилийтаран  предложенин уьйран гIирс санна.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ЦIерметдош морфологически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6. Хандош къамелан дакъа санна – 25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Хандешан маьIна а, грамматически билгалонаш а. Грамматически категореш: хан, саттам, спряжени, грамматически класс, цхьаллин, дукхазаллин кеп, терахь (цхьадерш). Синтаксически гIуллакх.</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lastRenderedPageBreak/>
              <w:t>Хандешан юьхьанцара кеп (инфинитив). Хандош кхолладаларан некъаш. Хандешан юьхьанцарчу кепан маьIна, грамматически билгалонаш, синтаксически гIуллакх. Хандешан билгалзачу кепан суффиксаш: -а, -о, -ан, -ен, -он.</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Хандешан хенаш. МаьIна а, пайда эцар а. Карара хан, йогIу хан:хила мега а, хин йолу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Яхана хан, цуьнан кепаш. 1-чу а, 2-чу а спряженийн хандешнаш. Орамера элпаш хийцадалар. Карарчу хенан хандешнийн чаккхенаш нийсаязъяр. Хандешан хила мега а, хинйолу а хенаш кхоллар тайп-тайпанчу хандешнех. Яханчу хенан кепаш кхоллар. Яханчу хенан чаккхенаш нийсаязъяр.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Хандешан цхьаллин а, дукхазаллин а кепаш.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Цхьадолучу хандешнийн терахьашца а, классашца а хийцадалар.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Хандешан саттамаш (билгала, тIедожоран, бехкаман-лааран). МаьIна, кхоллабалар, пайда эцар, нийсаязбар.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Кхечуьнга довлу а, цадовлу а хандешнаш.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Хандешан латтамийн а, хаттаран а кепаш.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Хандош морфологически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7. Причасти – 11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Причастин маьIна а, грамматически билгалонаш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Причастин хандешан а, билгалдешан а билгалонаш.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Причастин синтаксически гIуллакх. Причастин карчам. Причастин </w:t>
            </w:r>
            <w:r w:rsidRPr="00DD22F2">
              <w:rPr>
                <w:rFonts w:ascii="Times New Roman" w:hAnsi="Times New Roman" w:cs="Times New Roman"/>
                <w:sz w:val="28"/>
                <w:szCs w:val="28"/>
                <w:lang w:eastAsia="ru-RU"/>
              </w:rPr>
              <w:lastRenderedPageBreak/>
              <w:t>карчамехь сацаран хьаьркаш.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Причастин хенаш.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Лааме а, лаамаза а причастеш.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Причастийн легар, дожарийн чаккхенаш нийсаязъяр.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Причастийн суффиксийн нийсаязъяр.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Причастин кхоллаялар.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Причастийн билгалдешнашка а, цIердешнашка а ерзар.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Дацаран дакъалг причастица нийсаяздар.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Причасти морфологически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8. Деепричасти – 4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Деепричастин маьIна а, коьрта грамматически билгалонаш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Предложенехь цо кхочушден синтаксически гIуллакх.</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Деепричастин куцдешан а, хандешан а билгалонаш.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Деепричастин хенаш.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Деепричастин карчам. Деепричастин карчамехь сацаран хьаьркаш.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Деепричастица  дацаран дакъалг ца нийсаяздар.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Деепричасти морфологически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9. Масдар – 5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Масдар а, цуьнан грамматически билгалонаш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Масдаран терахь, классаш, кепаш.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Масдаран легар а, дожарийн чаккхенаш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lastRenderedPageBreak/>
              <w:t>Масдаран карчам. Масдаран карчамехь сацаран хьаьркаш.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Масдарца дацаран дакъалг ца нийсаяздар.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Масдар морфологически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10. Куцдош къамелан дакъа санна – 8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Куцдешан маьIна, грамматически билгалонаш а, синтаксически гIуллакх. Куцдешнийн тайпанаш. Куцдешнийн даржаш а, уьш кхоллар а. Куцдешнийн кхолладалар а (цIердашах, билгалдашах, терахьдашах, цIерметдашах, хандашах, цуьнан форманех), нийсаяздар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Куцдош морфологически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11. ГIуллакхан къамелан дакъош – 9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ДештIаьхье гIуллакхан къамелан дакъа санна -3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ДештIаьхье, цуьнан маьIна, морфологически билгалонаш, синтаксически гIуллакх.</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ДештIаьхьенан тайпанаш: меттиган, хенан, даран суьртан, Iалашонан, юкъаметтигаллин.</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Къамелан дакъойх кхоллаелла а, йоцу а дештIаьхьенаш.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ДештIаьхьенийн нийсаязъяр.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Хуттург гIуллакхан къамелан дакъа санна – 3с.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lastRenderedPageBreak/>
              <w:t>Хуттурган маьIна а, морфологически билгалонаш а, синтаксически гIуллакх.</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Цхьаьнакхетаран а, карара а хуттургаш. Предложенийн дакъош, меженаш а вовшахтосуш болу уьйран гIирсах санна текстехь хуттургех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Дакъалг гIуллакхан къамелан дакъа санна – 3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Дакъалган маьIна, цуьнан морфологически билгалонаш а, синтаксически гIуллакх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Дакъалгийн тайпанаш.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Дакъалгаш нийсаяздар.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ГIуллакхан къамелан дакъош морфологически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12. Айдардош – 4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Айдардашах лаьцна кхетам. Айдардешнийн маьIнаш. Айдардешнийн тайпанаш (маьIнашка хьаьжжина).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Айдардешнашкахь сацаран хьаьркаш.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Азтардаран дешнаш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tc>
        <w:tc>
          <w:tcPr>
            <w:tcW w:w="4776" w:type="dxa"/>
          </w:tcPr>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Къамелан дакъойн коьрта билгалонаш евзаш хилар.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Хаттарш даларца а, юкъарчу маьIница а цIердош къамелан дакъа санна довзар; цуьнан грамматически билгалонаш а, синтаксически гIуллакх а билгалдаккхар.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Йозанехь долахьчу цIерашкахь доккха элп а, кавычкаш а нийса яхкар.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Къамелехь цIердешнийн дукхаллин терахьан форманаш кхоллар а, царах нийса  пайда эцар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Къамелехь цIердешнийн грамматически классаш нийса билгалъяр; цIердешнаш бакъонца догIуш легор. ЦIердешнаш билгалдешнашца а, хандешнашца грамматически классашкахь нийса далор.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Констектаца йогIуш оьшуш йолу дожаран форма нийса кхоллар а, къамелехь цунах пайда эцар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Суффиксийн гIоьнца кхолладеллачу цIердешнех, тIекаре яран хьоле хьаьжжина,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Нохчийн меттан цIердешнийн башхаллех кхеташ хилар.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Грамматически а, лексически а, орфоэпически барамаш (норманаш) тидаме а оьцуш, цIердешнех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Барта а, йозанехь а цIердешнаш морфологически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МаьIница а, грамматически билгалонашца билгалдош къамелан дакъа санна къастор; цо кхочушден синтаксически гIуллакх билгалдар.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МаьIнашца а, грамматически билгалонашца а мухаллин а, юкъаметтигаллин а билгалдешнаш вовшех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lastRenderedPageBreak/>
              <w:t>Цхьаллин а, дукхаллин а терахьехь билгалдешнийн дожарийн чаккхенаш нийса алар а, язъяр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Билгалйиначу морфологически билгалонашца билгалдешнаш тобанашка дIасадекъар.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Билгалдешнийн дустаран даржаш  нийса кхоллар а, къамелехь уьш далор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Нохчийн меттан билгалдешнийн башхаллех кхеташ хилар.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Барта а, йозанехь а билгалдешнаш морфологически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Масаллин, рогIаллин, гулдаран терахьдешнаш довзар; оьшуш долу масалш далор.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Терахьдешан морфологически билгалонаш къастор, синтаксически гIуллакх билгалдар.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Билгалйинчу билгалонашца терахьдешнаш тобанашка дIасадекъар.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Терахьдешнаш  шайх тера долучу вукху къамелан дакъойх къасто хаар.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Аларехь а, яздарехь а, къамелехь а нийса пайда эцар масаллин, хIоттаман, дакъойн терахьдешнех; тайп-тайпанчу дожарийн форманашкахь уьш къамела юкъа далор.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Масаллин а, рогIаллин терахьдешнаш цIердешнашца къамелехь далор. Массо а тайпа терахьдешнаш кхоллар шардар, уьш шен къамела юкъа далор.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Терахьдешнаш нийсаяздаран хаарш  карадерзор.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Барта а, йозанехь а терахьдешнаш морфологически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МаьIница а, хаттаршца а  цIерметдош  </w:t>
            </w:r>
            <w:r w:rsidRPr="00DD22F2">
              <w:rPr>
                <w:rFonts w:ascii="Times New Roman" w:hAnsi="Times New Roman" w:cs="Times New Roman"/>
                <w:sz w:val="28"/>
                <w:szCs w:val="28"/>
                <w:lang w:eastAsia="ru-RU"/>
              </w:rPr>
              <w:lastRenderedPageBreak/>
              <w:t>къамелан дакъа санна къастор; цуьнан грамматически билгалонаш а, цо кхочушден синтаксически гIуллакх а билгалдаккхар.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Билгалйиначу морфологически билгалонашца цIерметдешнаш тобанашка дIасадекъар.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Массо а тайпана цIерметдешнаш нийса дожаршца хийцар.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Яххьийн цIерметдешнаш цIерниг а, лач а дожаршкахь далор.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ЦIерметдешнаш юьхьан а, юьхьза а предложенешкахь, диалогехь, лач къамелехь далор.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Доладерзоран, хаттаран, гайтаран, къастаман, юкъаметтигаллин цIерметдешнех пайда эцар, уьш нийсаяздар шардар.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Тхо, вай бохучу дукхаллин терахьан 1-чу юьхьан цIерметдешнех пайда эцар шардар.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Хаттаран а, юкъаметтигаллин а цIерметдешнаш вовшех къасто хаар карадерзор.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Къастамза а, дацаран а цIерметдешнаш предложенешкахь далор.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Текстан дакъойн а, предложенийн уьйран  гIирсах  а санна цIерметдешнех пайда эцар; литературни, гIиллакх-оьздангаллин хатI (норманаш) ларъеш, шен къамела юкъа  цIерметдешнаш далор.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Барта а, йозанехь а цIерметдешнаш морфологически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Хаттарца а, юкъарчу маьIница а къамелан дакъа санна хандош къастор, грамматически билгалонаш а, синтаксически гIуллакх а билгалдар.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Хандешан билгалзачу кепаца долу </w:t>
            </w:r>
            <w:r w:rsidRPr="00DD22F2">
              <w:rPr>
                <w:rFonts w:ascii="Times New Roman" w:hAnsi="Times New Roman" w:cs="Times New Roman"/>
                <w:sz w:val="28"/>
                <w:szCs w:val="28"/>
                <w:lang w:eastAsia="ru-RU"/>
              </w:rPr>
              <w:lastRenderedPageBreak/>
              <w:t>дешнийн цхьаьнакхетарш далор.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Хандешан спряженеш  билгалъяхар. Вахаран, варан, волаваларан тайп-тайпанчу хандешнех пайда эцар.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Къамелехь йогIучу хенан шина а кепах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Грамматически билгалонашца яханчу хенан хандешнаш билгалдахар; яханчу хенан кепаш нийса кхоллар а, язъяр; яханчу хенийн хандешнаша подлежащица терахьехь а, классехь а бартбар шардар.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Схьа а лохуш, билгала, тIедожоран, бехкаман-лааран саттамехь долу хандешнаш билгалдар, къамелехь царах нийса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Шен лаам кхочушбаран Iалашонца тайп-тайпана тIедожоран а, лааран а кепаш харжар.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ТIедожаран а, лааран а саттамехь долу хандешнаш хила езачу эшарца алар шардар. Цхьана саттамехь долу хандешнаш вукху саттамашкахь далор.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Лач дожаршкахь долучу цIердешнашца хандешнаш далор, яханчу хенан хандешан-сказуемин подлежащица бартбаран уьйр караерзор.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Хандешнийн чаккхенаш нийса язъян хаар карадерзор.</w:t>
            </w:r>
            <w:r w:rsidRPr="00DD22F2">
              <w:rPr>
                <w:rFonts w:ascii="Times New Roman" w:hAnsi="Times New Roman" w:cs="Times New Roman"/>
                <w:sz w:val="28"/>
                <w:szCs w:val="28"/>
                <w:lang w:eastAsia="ru-RU"/>
              </w:rPr>
              <w:tab/>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Хандешан терахьан а, дукхазаллин кепан башхаллех кхетар.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Хандешан латтамийн а, хаттарийн а кепаш билгалъян хаар, уьш караерзор.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Нохчийн меттан хандешан башхаллех кхеташ хилар.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Барта а, йозанехь а хандешнаш морфологически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Хаттарца а, юкъарчу маьIница а хандешан форма санна причасти </w:t>
            </w:r>
            <w:r w:rsidRPr="00DD22F2">
              <w:rPr>
                <w:rFonts w:ascii="Times New Roman" w:hAnsi="Times New Roman" w:cs="Times New Roman"/>
                <w:sz w:val="28"/>
                <w:szCs w:val="28"/>
                <w:lang w:eastAsia="ru-RU"/>
              </w:rPr>
              <w:lastRenderedPageBreak/>
              <w:t>къастор, грамматически билгалонаш а, синтаксически гIуллакх а билгалдар.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Причастехь йолу  билгалдешан а, хандешан а билгалонаш билгалъяхар.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Шайн формица цхьаьнадогIу билгалдешнаш а, причастеш,  а вовшех къастор, цаьрца предложенеш хIиттор.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Причастин карчамашкахь сацаран хьаьркаш хIиттор карадерзор.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Причастин карчамаш шайца болу предложенеш къамелехь ялор, шайца йогIуш йолучаьрца уьш хийцар (синонимични конструкцешца).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Бакъонца  нийса  причастеш кхоллар, билгалдечу дешнашца причастийн  бартбар  хила дезачу кепара хилийтар, дозаделлачу къамелехь царах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Барта а, йозанехь а причастеш морфологически къастор.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Хаттарца а, юкъарчу маьIница  а деепричасти къастор, грамматически билгалонаш а, синтаксически гIуллакх а билгалдар.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Деепричастехь йолу куцдешан а, хандешан а билгалонаш билгалъяхар.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Деепричастеш нийса кхолла а, царах предложенехь пайда эца хаар  карадерзор.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Деепричастин карчамехь коьрта дош а, цунах дозуш долу а дешнаш къастор, ткъа иштта  деепричастин карчамца дозаделла хандош схьалахар. Шайн формица цхьаьнадогIу билгалдешнаш а, причастеш,  а, деепричастеш а вовшех къастор, цаьрца предложенеш хIиттор.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lastRenderedPageBreak/>
              <w:t>Къамелан тайп-тайпана хотIаш (стилаш) тидаме а оьцуш, деепричастин карчамех шен къамелехь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Барта а, йозанехь а деепричастеш морфологически къастор.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Юкъарчу маьIница масдар къастор, цуьнан грамматически билгалонаш а, синтаксически гIуллакх а билгалдар.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Масдарш  нийса кхолла а, царах предложенехь пайда эца а хаар   карадерзор.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Масдарш дожаршца хийцар, церан чаккхенаш нийсаязъяр шардар, карадерзор.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Масдаран карчамашкахь сацаран хьаьркаш хIиттор шардар.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Масдаран карчамех къамелехь пайда эцар шардар.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Масдарца дакъалг  ца нийсаздан хаар шардар, карадерзор.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Барта а, йозанехь а масдар  морфологически къастор.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Массо а тайпанара куцдешнаш довза а, церан морфологически билгалонаш а, цара предложенехь кхочушден синтаксически гIуллакх  къасто а хаар карадерзор.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Куцдешнаш шайх тера долучу къамелан дакъойх (цIердешнех, билгалдешнех, терахьдешнех, цIерметдешнех, хандешан форманех) къасто хаар шардар.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Къамелехь куцдешнех нийса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Куцдешнийн  дустаран даржаш нийса кхоллар, уьш нийса шайн къамела юкъа далор.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Куцдешнашна синонимаш, антонимаш ялор, цаьрца дешнийн </w:t>
            </w:r>
            <w:r w:rsidRPr="00DD22F2">
              <w:rPr>
                <w:rFonts w:ascii="Times New Roman" w:hAnsi="Times New Roman" w:cs="Times New Roman"/>
                <w:sz w:val="28"/>
                <w:szCs w:val="28"/>
                <w:lang w:eastAsia="ru-RU"/>
              </w:rPr>
              <w:lastRenderedPageBreak/>
              <w:t>цхьаьнакхетарш кхоллар, къамелехь царах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Барта а, йозанехьа куцдешнаш морфологически къастор кхочушдар.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ДештIаьхьенийн тайпанаш  довза хууш хилар, дештIаьхьенаш къамелан дакъойх къасто хаар.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ДештIаьхьенаш тайп-тайпанчу дожаршкахь долучу</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цIердешнашца а, цIерметдешнашца а  цхьаьна  къамелехь ялор.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ДештIаьхье хьакъ долучу дожарехь  нийса яло хаар шардар.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Барта къамелехь а, йозанехь а дештIаьхьенех нийса пайда эца хаар карадерзор.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Шайн хIоттамца а, тайпанашца а, маьIнашца а хуттургаш йовза хаар карадерзор.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Хуттургаша билгалден  маьIна къастор (цхьаьнакхетаран, карара).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ХотIан башхаллашка а, шайн маьIнашка а хьаьжжина, хуттургех нийса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Къамелехь хуттургаш-синонимаш ялор.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Текстехь предложенеш вовшахтасаран Iалашонца хуттургех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Шайн хIоттамца а, тайпанашца а, маьIнашца а дакъалгаш довза хаар карадерзор, царах пайда эцар шардар.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Шен аларшна дакъалгийн гIоьнца тайп-тайпана маьIнаш далар.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Дакъалгаш дешнашца бакъонца нийса яздан хаар шардар (къаьстина, дефисца).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Дакъалгашца йолу предложенеш къастош ешар.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Тайп-тайпанчу маьIнийн айдардешнаш шайн тайпанашца  довза хаар.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Айдардешнашца тайп-тайпана маьIнаш, синхаамаш бовзийтар.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Къамелехь  айдардешнаш эшарца билгалдар.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Предложенешкахь сацаран хьаьркашца айдардешнаш нийса билгалдар.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Исбаьхьаллин литературехь а, къамелехь а азтардаран дешнех муха пайда эцна тидамбар.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ГIуллакхан къамелан дакъош морфологически къастор.</w:t>
            </w:r>
          </w:p>
        </w:tc>
      </w:tr>
      <w:tr w:rsidR="00E92002" w:rsidRPr="00DD22F2" w:rsidTr="00E92002">
        <w:tc>
          <w:tcPr>
            <w:tcW w:w="9551" w:type="dxa"/>
            <w:gridSpan w:val="2"/>
          </w:tcPr>
          <w:p w:rsidR="00E92002" w:rsidRPr="00DD22F2" w:rsidRDefault="00E92002" w:rsidP="00E92002">
            <w:pPr>
              <w:suppressAutoHyphens w:val="0"/>
              <w:spacing w:after="0" w:line="240" w:lineRule="auto"/>
              <w:contextualSpacing/>
              <w:jc w:val="center"/>
              <w:rPr>
                <w:rFonts w:ascii="Times New Roman" w:hAnsi="Times New Roman" w:cs="Times New Roman"/>
                <w:sz w:val="28"/>
                <w:szCs w:val="28"/>
                <w:lang w:eastAsia="ru-RU"/>
              </w:rPr>
            </w:pPr>
            <w:r w:rsidRPr="00DD22F2">
              <w:rPr>
                <w:rFonts w:ascii="Times New Roman" w:hAnsi="Times New Roman" w:cs="Times New Roman"/>
                <w:b/>
                <w:sz w:val="28"/>
                <w:szCs w:val="28"/>
                <w:lang w:eastAsia="ru-RU"/>
              </w:rPr>
              <w:lastRenderedPageBreak/>
              <w:t>10-гIа дакъа. Синтаксис (75 с)</w:t>
            </w:r>
          </w:p>
        </w:tc>
      </w:tr>
      <w:tr w:rsidR="00E92002" w:rsidRPr="00DD22F2" w:rsidTr="00E92002">
        <w:tc>
          <w:tcPr>
            <w:tcW w:w="4775" w:type="dxa"/>
          </w:tcPr>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1. Дешнийн цхьаьнакхетар – 4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Дешнийн цхьаьнакхетар а, предложени а нохчийн меттан синтаксисан коьрта дакъош.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 Дешнийн цхьаьнакхетаран дIахIоттам. Цхьанакхе</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таран а, карара а уьйраш. Дешнийн цхьаьнакхетарехь дешнийн уьйран тайпанаш (бартбар, урхалла, тIетовжар).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2. Цхьалхе  предложении – 40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Цхьалхе предложенеш. Дийцаран, хаттаран, айдаран, тIедожоран предложенеш. Барта а (эшар, логически тохар, дешнийн къепе), йозанехь а (сацаран хьаьркаш, дешнийн къепе) предложени кечъяран гIирсаш.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Предложенин коьрта меженаш. Подлежащи: грамматически, логически. Сказуеми: хандешан </w:t>
            </w:r>
            <w:r w:rsidRPr="00DD22F2">
              <w:rPr>
                <w:rFonts w:ascii="Times New Roman" w:hAnsi="Times New Roman" w:cs="Times New Roman"/>
                <w:sz w:val="28"/>
                <w:szCs w:val="28"/>
                <w:lang w:eastAsia="ru-RU"/>
              </w:rPr>
              <w:lastRenderedPageBreak/>
              <w:t>цхьалхе, ц1еран х1оттаман, хандешан х1оттаман.</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Предложенин коьртаза меженаш. Нийса а, лач кхачамаш. Берта а, бертаза а къастамаш. Меттиган, хенан, бахьанин, Iалашонан, даран суьртан, бараман, бехкаман, дуьхьалара латтамаш.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Коьртазчу меженашца доьзна цхьалхечу предложенийн тайпанаш.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ДIахIоттаме хьаьжжина цхьалхечу предложенийн кепаш: шинахIоттаман, цхьанахIоттаман. ЦхьанахIоттаман предложенийн кепаш: билгала-юьхьан, билгалза-юьхьан, юкъара-юьхьан, юьхьза, цIеран; церан башхаллаш, маьIна, синтаксически гIуллакх.</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Юьззина а, юьззина йоцу а предложенеш.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Чолхеяьлла цхьалхе предложени.</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Цхьанатайпанарчу  меженашца йолу предложенеш. Хуттургаш а, юкъара дешнаш а цхьанатайпанарчу меженашца йолучу предложенешца. Цхьанатайпанара а, цхьанатайпанара боцу а къастамаш. Эшар (интонаци), сацаран хьаьркаш.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Шакъаьстиначу меженашца йолу предложенеш. Шакъаьстина латтамаш, юххедиллар. Хенан а, меттиган а латтамийн дурсаш. Эшар (интонаци), сацаран хьаьркаш.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ТIедерзарца йолу предложенеш. Предложенехь тIедерзаран меттиг. Эшар (интонаци), сацаран хьаьркаш.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Юкъадало дешнаш а, предложенеш а. Юкъадалочу дешнийн а, юкъаялочу предложенийн а маьIнаш.  Эшар (интонаци), сацаран хьаьркаш.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3. Чолхе предложени – 20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Чолхе  предложени. ДIахIоттам а, грамматически бух а. Чолхечу предложенийн дакъош вовшахтосу гIирсаш: эшар (интонаци), хуттургаш, хуттурган дешнаш. Чолхечу предложенийн кепаш.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Чолхе-цхьаьнакхетта предложенеш; дIахIоттам а,  дакъош вовшахтосу гIирсаш а. Чолхе-</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цхьаьнакхеттачу предложенешкарчу цхьалхечу  предложенийн маьIнаш. Сацаран хьаьркаш.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Чолхе-карара предложенеш; церан дIахIоттам. Чолхе-карарчу предложенехь  тIетухучу предложенин меттиг. Чолхе-карарчу предложенешкахь йолучу  цхьалхечу предложенийн маьIнаш. Чолхе-карарчу предложенехь коьртачу а, тIетухучу а предложенийн уьйран гIирс: карара хутургаш, хуттурган (юкъаметтигаллин)  дешнаш. Сацаран хьаьркаш.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Чолхе-карарчу предложенийн кепаш (маьIнашка хьаьжжина).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Кхачаман, къастаман, латтамийн тIетуху предложенеш. Масех тIетухучуьнца йолу чолхе-карара предложенеш.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Хенан, бахьанин, Iалашонан, даран суьртан, бехкаман латтамашца йолу цхьалхе предложенеш  изза тIетухучу чолхечу предложенешца цхьаьнаяр.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lastRenderedPageBreak/>
              <w:t xml:space="preserve">Хуттургаш йоцу чолхе предложени а, цуьнан дIахIоттам а. Хуттургаш йоцучу чолхечу предложенешкарчу цхьалхечу предложенийн маьIнаш. Хуттургаш йоцучу чолхечу предложенешкахь уьйран гIирсаш: эшар (интонаци), сацаран хьаьркаш. Хуттургаш йоцучу чолхечу предложенин а, цхьалхечу  предложенин а цхьаьнаяр.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 xml:space="preserve">4. Нехан къамел довзийтаран кепаш – 7 с.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Ма-дарра а, лач а къамел, диалог, цитата. Ма-дарра а, лач а къамелаца йолучу предложенийн дIахIоттам. Сацаран хьаьркаш. Цитата къамела юкъа ялор, диалогехь а, цитата ялорехь а сацаран хьаьркаш.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5. Текст синтаксически дакъа санна – 4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Текстехь  предложенийн дIахIоттаман уьйран  гIирсаш: дешнийн къепе, анафора, синтасически параллелизм, юх-юха алар.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Юкъара-юьхьан а, хаттаран а </w:t>
            </w:r>
            <w:r w:rsidRPr="00DD22F2">
              <w:rPr>
                <w:rFonts w:ascii="Times New Roman" w:hAnsi="Times New Roman" w:cs="Times New Roman"/>
                <w:sz w:val="28"/>
                <w:szCs w:val="28"/>
                <w:lang w:eastAsia="ru-RU"/>
              </w:rPr>
              <w:lastRenderedPageBreak/>
              <w:t>предложенеш текстан дакъойн уьйран гIирс санна.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Уьйран кепаш: зIенан хьесапехь а, параллельни а.</w:t>
            </w:r>
          </w:p>
        </w:tc>
        <w:tc>
          <w:tcPr>
            <w:tcW w:w="4776" w:type="dxa"/>
          </w:tcPr>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lastRenderedPageBreak/>
              <w:t>Дешнийн цхьаьнакхетарх а, предложених а кхеташ хилар а, уьш вовшех къасто хаар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Предложенина таллам беш дешнийн цхьаьнакхетарш схьакъастор, дешнийн уьйран тайпа билгалдар.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Дешнийн цхьаьнакхетарш кхуллуш бартбарх, урхаллех, тIетовжарх пайда эцар, оьрсийн а, нохчийн меттанийн дешнийн цхьаьнакхетарш вовшашца дустар. Бартбарехь а, урхаллехь а дозуш долучу дешан кеп нийса ялор.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Предложенин грамматически бух билгалбаккхар.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Подлежащин, сказуемин тайпанаш билгалдар,  уьш муьлхачу къамелан дакъойх хуьлу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Цхьалхечу а, чолхечу предложенешна юккъерчу башхаллех кхеташ хилар, уьш вовшех къасто хаар.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Аларан эшаре а, Iалашоне а хьаьжжина, ялочу предложенийн </w:t>
            </w:r>
            <w:r w:rsidRPr="00DD22F2">
              <w:rPr>
                <w:rFonts w:ascii="Times New Roman" w:hAnsi="Times New Roman" w:cs="Times New Roman"/>
                <w:sz w:val="28"/>
                <w:szCs w:val="28"/>
                <w:lang w:eastAsia="ru-RU"/>
              </w:rPr>
              <w:lastRenderedPageBreak/>
              <w:t>характеристика ялар.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Къамелехь тIедожаран, хаттаран, айдаран предложенех пайда эцар, маьIница билгалдан деза  дешнаш   озаца нийса алар.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Коьрта а, коьртаза а меженаш вовшех къасто хаар.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Цхьалхе предложени синтасически къасто хаар.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Текстехь цхьанахIоттаман тайп-тайпана предложенийн кепаш йовза хаар коьртачу меженан маьIних а, цуьнан хиларх а; уьш шайн къамела юкъа ялор.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Къамелехь берта а, бертаза а къастамех синонимех санна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Синтаксически синонимаш санна юьхьан а, юьхьза предложенеш ялор.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Цхьалхе предложенеш вовшех къесто хаар.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Юьззина йоцу предложенеш чолхечу предложенешкахь а, диалогехь а ялор. Юьззина йоцу предложенеш юьззина йолучаьрга 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ЦIеран предложенеш меттиг а, хан а билгалъяран Iалашонца ялор.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Предложенешна юкъа  цхьанатайпанара меженаш ялор, пунктуационни къастор дIадахьар.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Шакъаьстина меженашца йолучу предложенех кхетар, оцу предложенех къамелехь пайда эцар,  пунктуационни къастор дIадахьар.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Шакъаьстиначу меженашца йоцучу а, чолхечу а предложенешца шакъаьстина меженаш шайца йолу предложенеш хийцар.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Предложенехь подлежащи а, тIедерзар вовшех къасто хаар карадерзор.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lastRenderedPageBreak/>
              <w:t>ТIедерзар диалогически а, монологически къамелехь, дохьуьйтучу кехаташ тIехь а,  хаамашкахь  а далор.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Юкъадало дешнаш а, предложенин меженаш а вовшех къасто хаар шардар.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Тидам тIеберзоран а, тайп-тайпана синхаамаш бовзийтаран а, мах хадоран а Iалашонца юкъадалочу дешнех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Эшар а (интонаци), пунктуаци а ларъяр юкъадало дешнаш а, юкъаялийна конструкцеш  а шайца йолучу предложенешкахь.</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Текстехь чолхе предложенеш йовзар, уьш цхьалхечух къасто хаар.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Чолхечу предложенийн кепаш а, церан дакъош вовшахтасаран гIирсаш а билгалбахар.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Чолхе-цхьаьнакхеттачу предложенешкарчу цхьалхечу предложенийн маьIнаш а, уьш вовшех йозаран гIирсаш а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Сацаран хьаьркаш хIитторан бахьана довзийтар.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Барта а, йозанан а къамелехь чолхе-цхьаьнакхеттачу предложенех пайда эцар, уьш нийса сацаран хьаьркаш а хIиттош,  эшарца схьаалар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Текстехь чолхе-карара предложенеш йовзар, схьахаржа хаар.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Чолхечу предложенехь коьрта а, тIетуху а предложенеш билгалъяха хаар.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Чолхе-карарчу предложени юкъа йогIучу цхьалхечу предложенийн маьIнаш къастор, уьш вовшахйозаран гIирсаш билгалбар.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Чолхе-карарчу предложенин кеп а, коьртачу а, тIетухучу а </w:t>
            </w:r>
            <w:r w:rsidRPr="00DD22F2">
              <w:rPr>
                <w:rFonts w:ascii="Times New Roman" w:hAnsi="Times New Roman" w:cs="Times New Roman"/>
                <w:sz w:val="28"/>
                <w:szCs w:val="28"/>
                <w:lang w:eastAsia="ru-RU"/>
              </w:rPr>
              <w:lastRenderedPageBreak/>
              <w:t>предложенийн уьйран гIирсаш  билгалбахар.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ТIетухучу предложенин кеп а, цо дIалоцу меттиг а билгалъяккхар.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Цхьалхечу предложенех масех тIетухучуьнца йолу чолхе-карара предложенеш кхоллар.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Къамелехь тайп-тайпанчу чолхе-карарчу предложенех пайда эцар, нийсачу эшарца уьш схьаалар.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МаьIна а лардеш, цхьалхе предложенеш чолхечаьрга а, чолхенаш цхьалхечаьрга а 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 Хуттургаш йоцучу чолхечу предложенешкарчу цхьалхечу предложенийн маьIнаш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Кхачаман, бахьанин, бехкаман маьIнехь йолу хуттургаш йоцу чолхе предложенеш оццу кепара йолучу цхьалхечу  предложенех къасто хаар карадерзор.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Сацаран хьаьркаш хIитторан бахьана довзийтар.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Хуттургаш йоцу предложенеш хуттургаш йолучаьрца хийцар, церан дIахIоттаман башхаллех кхетор.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Хуттургаш йоцу чолхе предложенеш шен къамела юкъа ялор.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Тайп-тайпанчу кепара йолу чолхе предложенеш текстехь йовзар, уьш муьлха предложенеш ю хаар.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Сацаран хьаьркаш хIунда хIиттийна довзийтар.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Предложенехь ма-дарра къамел а, авторан дешнаш а билгалдахар; сацаран хьаьркаш хIитторан бахьана довзийтар.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Диалог а, ма-дарра къамелаца йолу а предложенеш вовшех къасто хаар; диалог йозанан къамеле ерзор шардар.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Ма-дарра къамелаца йолу </w:t>
            </w:r>
            <w:r w:rsidRPr="00DD22F2">
              <w:rPr>
                <w:rFonts w:ascii="Times New Roman" w:hAnsi="Times New Roman" w:cs="Times New Roman"/>
                <w:sz w:val="28"/>
                <w:szCs w:val="28"/>
                <w:lang w:eastAsia="ru-RU"/>
              </w:rPr>
              <w:lastRenderedPageBreak/>
              <w:t>предложенеш лач къамелаца йолучу предложенешка ерзор.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Шен йозанан аларна  цитаташ юкъа ялор.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Уьйран гIирсийн гIоьнца текстерчу предложенийн маьIнаш билгалдахар.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Текстерчу предложенийн уьйран гIирсаш схьа а лохуш, билгалбахар.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Текстерчу предложенийн уьйран гIирсийн кепаш  къастор.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Тайп-тайпанчу уьйран гIирсех пайда эцарца тексташ  хIиттор.</w:t>
            </w:r>
          </w:p>
        </w:tc>
      </w:tr>
      <w:tr w:rsidR="00E92002" w:rsidRPr="00DD22F2" w:rsidTr="00E92002">
        <w:tc>
          <w:tcPr>
            <w:tcW w:w="9551" w:type="dxa"/>
            <w:gridSpan w:val="2"/>
          </w:tcPr>
          <w:p w:rsidR="00E92002" w:rsidRPr="00DD22F2" w:rsidRDefault="00E92002" w:rsidP="00E92002">
            <w:pPr>
              <w:suppressAutoHyphens w:val="0"/>
              <w:spacing w:after="0" w:line="240" w:lineRule="auto"/>
              <w:contextualSpacing/>
              <w:jc w:val="center"/>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lastRenderedPageBreak/>
              <w:t>Культуроведчески  хаарш кхиорехь   кхачо ен   чулацам (20 с)</w:t>
            </w:r>
          </w:p>
        </w:tc>
      </w:tr>
      <w:tr w:rsidR="00E92002" w:rsidRPr="00DD22F2" w:rsidTr="00E92002">
        <w:tc>
          <w:tcPr>
            <w:tcW w:w="9551" w:type="dxa"/>
            <w:gridSpan w:val="2"/>
          </w:tcPr>
          <w:p w:rsidR="00E92002" w:rsidRPr="00DD22F2" w:rsidRDefault="00E92002" w:rsidP="00E92002">
            <w:pPr>
              <w:suppressAutoHyphens w:val="0"/>
              <w:spacing w:after="0" w:line="240" w:lineRule="auto"/>
              <w:contextualSpacing/>
              <w:jc w:val="center"/>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1-ра дакъа. Къоман оьзданагалла маттахь а, къамелехь (20 с)</w:t>
            </w:r>
          </w:p>
        </w:tc>
      </w:tr>
      <w:tr w:rsidR="00E92002" w:rsidRPr="00DD22F2" w:rsidTr="00E92002">
        <w:tc>
          <w:tcPr>
            <w:tcW w:w="4775" w:type="dxa"/>
          </w:tcPr>
          <w:p w:rsidR="00E92002" w:rsidRPr="00DD22F2" w:rsidRDefault="00E92002" w:rsidP="00E92002">
            <w:pPr>
              <w:suppressAutoHyphens w:val="0"/>
              <w:spacing w:after="0" w:line="240" w:lineRule="auto"/>
              <w:contextualSpacing/>
              <w:jc w:val="both"/>
              <w:rPr>
                <w:rFonts w:ascii="Times New Roman" w:hAnsi="Times New Roman" w:cs="Times New Roman"/>
                <w:b/>
                <w:sz w:val="28"/>
                <w:szCs w:val="28"/>
                <w:lang w:eastAsia="ru-RU"/>
              </w:rPr>
            </w:pPr>
            <w:r w:rsidRPr="00DD22F2">
              <w:rPr>
                <w:rFonts w:ascii="Times New Roman" w:hAnsi="Times New Roman" w:cs="Times New Roman"/>
                <w:sz w:val="28"/>
                <w:szCs w:val="28"/>
                <w:lang w:eastAsia="ru-RU"/>
              </w:rPr>
              <w:t xml:space="preserve"> </w:t>
            </w:r>
            <w:r w:rsidRPr="00DD22F2">
              <w:rPr>
                <w:rFonts w:ascii="Times New Roman" w:hAnsi="Times New Roman" w:cs="Times New Roman"/>
                <w:b/>
                <w:sz w:val="28"/>
                <w:szCs w:val="28"/>
                <w:lang w:eastAsia="ru-RU"/>
              </w:rPr>
              <w:t>Мотт а, оьздангалла а вовшех йозаелла хилар - 20 с.</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Нохчийн къамелан  оьздангалла а, цуьнан башхаллаш а.</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Маттахь къоман истори а, культура а билгалъялар.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Къоман оьздангаллин маьIнашца йолу нохчийн меттан цхьааллаш.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Россехь дехачу къаьмнийн кицанаш а, аларш а. Россехь дехачу къаьмнийн меттанаша вовшашна бен тIеIаткъам.</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Нохчийн къоман цIайш (деза денош), гIиллакхаш, ламасташ, пхьоланаш-говзаллаш (промыслаш).</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Нохчийн къоман культуран гIарабевлла векалш. </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tc>
        <w:tc>
          <w:tcPr>
            <w:tcW w:w="4776" w:type="dxa"/>
          </w:tcPr>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Нохчийн а, оьрсийн къамелан гIиллакхийн башхаллех кхетар.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Къамелан гIиллакхечу кепех вистхиларехь пайда эцар.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Къамелан оьздангалла а ларъеш, кхечу къаьмнийн векалшца диалог дIаяхьар.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Вистхиларехь а, къовсамехь (дискуссехь) гIиллакхах цавохар.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Шуьйра девзаш долучу нохчийн кицанийн, аларийн маьIна даста хаар, царах тера догIурш  кхечу меттанашкахь а карор.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Къамела юкъа кицанаш а, аларш а далор.</w:t>
            </w:r>
          </w:p>
          <w:p w:rsidR="00E92002" w:rsidRPr="00DD22F2" w:rsidRDefault="00E92002" w:rsidP="00E92002">
            <w:pPr>
              <w:suppressAutoHyphens w:val="0"/>
              <w:spacing w:after="0" w:line="240" w:lineRule="auto"/>
              <w:contextualSpacing/>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Шен а, кхечу къаьмнийн а халкъан говзаллех (промыслех), цIайх, гIиллакхех, ламастех лаьцна дийцар.</w:t>
            </w:r>
          </w:p>
        </w:tc>
      </w:tr>
    </w:tbl>
    <w:p w:rsidR="00E92002" w:rsidRPr="00DD22F2" w:rsidRDefault="00E92002" w:rsidP="00E92002">
      <w:pPr>
        <w:suppressAutoHyphens w:val="0"/>
        <w:spacing w:after="0" w:line="240" w:lineRule="auto"/>
        <w:jc w:val="center"/>
        <w:rPr>
          <w:rFonts w:ascii="Times New Roman" w:eastAsia="Calibri" w:hAnsi="Times New Roman" w:cs="Times New Roman"/>
          <w:b/>
          <w:sz w:val="24"/>
          <w:szCs w:val="28"/>
          <w:lang w:eastAsia="en-US"/>
        </w:rPr>
      </w:pPr>
    </w:p>
    <w:p w:rsidR="00E92002" w:rsidRPr="00DD22F2" w:rsidRDefault="00E92002" w:rsidP="00E92002">
      <w:pPr>
        <w:suppressAutoHyphens w:val="0"/>
        <w:spacing w:after="0" w:line="240" w:lineRule="auto"/>
        <w:jc w:val="both"/>
        <w:rPr>
          <w:rFonts w:ascii="Times New Roman" w:eastAsia="Calibri" w:hAnsi="Times New Roman" w:cs="Times New Roman"/>
          <w:b/>
          <w:sz w:val="28"/>
          <w:szCs w:val="24"/>
          <w:highlight w:val="yellow"/>
          <w:lang w:eastAsia="en-US"/>
        </w:rPr>
      </w:pPr>
      <w:r w:rsidRPr="00DD22F2">
        <w:rPr>
          <w:rFonts w:ascii="Times New Roman" w:eastAsia="Calibri" w:hAnsi="Times New Roman" w:cs="Times New Roman"/>
          <w:b/>
          <w:sz w:val="24"/>
          <w:szCs w:val="28"/>
          <w:lang w:eastAsia="en-US"/>
        </w:rPr>
        <w:t xml:space="preserve"> </w:t>
      </w:r>
    </w:p>
    <w:p w:rsidR="00DD22F2" w:rsidRDefault="00DD22F2" w:rsidP="00E92002">
      <w:pPr>
        <w:suppressAutoHyphens w:val="0"/>
        <w:autoSpaceDE w:val="0"/>
        <w:autoSpaceDN w:val="0"/>
        <w:adjustRightInd w:val="0"/>
        <w:spacing w:after="0" w:line="240" w:lineRule="auto"/>
        <w:jc w:val="both"/>
        <w:rPr>
          <w:rFonts w:ascii="Times New Roman" w:eastAsia="Calibri" w:hAnsi="Times New Roman" w:cs="Times New Roman"/>
          <w:b/>
          <w:sz w:val="28"/>
          <w:szCs w:val="24"/>
          <w:lang w:eastAsia="en-US"/>
        </w:rPr>
      </w:pPr>
    </w:p>
    <w:p w:rsidR="00DD22F2" w:rsidRDefault="00DD22F2" w:rsidP="00E92002">
      <w:pPr>
        <w:suppressAutoHyphens w:val="0"/>
        <w:autoSpaceDE w:val="0"/>
        <w:autoSpaceDN w:val="0"/>
        <w:adjustRightInd w:val="0"/>
        <w:spacing w:after="0" w:line="240" w:lineRule="auto"/>
        <w:jc w:val="both"/>
        <w:rPr>
          <w:rFonts w:ascii="Times New Roman" w:eastAsia="Calibri" w:hAnsi="Times New Roman" w:cs="Times New Roman"/>
          <w:b/>
          <w:sz w:val="28"/>
          <w:szCs w:val="24"/>
          <w:lang w:eastAsia="en-US"/>
        </w:rPr>
      </w:pPr>
    </w:p>
    <w:p w:rsidR="00DD22F2" w:rsidRDefault="00DD22F2" w:rsidP="00E92002">
      <w:pPr>
        <w:suppressAutoHyphens w:val="0"/>
        <w:autoSpaceDE w:val="0"/>
        <w:autoSpaceDN w:val="0"/>
        <w:adjustRightInd w:val="0"/>
        <w:spacing w:after="0" w:line="240" w:lineRule="auto"/>
        <w:jc w:val="both"/>
        <w:rPr>
          <w:rFonts w:ascii="Times New Roman" w:eastAsia="Calibri" w:hAnsi="Times New Roman" w:cs="Times New Roman"/>
          <w:b/>
          <w:sz w:val="28"/>
          <w:szCs w:val="24"/>
          <w:lang w:eastAsia="en-US"/>
        </w:rPr>
      </w:pPr>
    </w:p>
    <w:p w:rsidR="00DD22F2" w:rsidRDefault="00DD22F2" w:rsidP="00E92002">
      <w:pPr>
        <w:suppressAutoHyphens w:val="0"/>
        <w:autoSpaceDE w:val="0"/>
        <w:autoSpaceDN w:val="0"/>
        <w:adjustRightInd w:val="0"/>
        <w:spacing w:after="0" w:line="240" w:lineRule="auto"/>
        <w:jc w:val="both"/>
        <w:rPr>
          <w:rFonts w:ascii="Times New Roman" w:eastAsia="Calibri" w:hAnsi="Times New Roman" w:cs="Times New Roman"/>
          <w:b/>
          <w:sz w:val="28"/>
          <w:szCs w:val="24"/>
          <w:lang w:eastAsia="en-US"/>
        </w:rPr>
      </w:pPr>
    </w:p>
    <w:p w:rsidR="00DD22F2" w:rsidRDefault="00DD22F2" w:rsidP="00E92002">
      <w:pPr>
        <w:suppressAutoHyphens w:val="0"/>
        <w:autoSpaceDE w:val="0"/>
        <w:autoSpaceDN w:val="0"/>
        <w:adjustRightInd w:val="0"/>
        <w:spacing w:after="0" w:line="240" w:lineRule="auto"/>
        <w:jc w:val="both"/>
        <w:rPr>
          <w:rFonts w:ascii="Times New Roman" w:eastAsia="Calibri" w:hAnsi="Times New Roman" w:cs="Times New Roman"/>
          <w:b/>
          <w:sz w:val="28"/>
          <w:szCs w:val="24"/>
          <w:lang w:eastAsia="en-US"/>
        </w:rPr>
      </w:pPr>
    </w:p>
    <w:p w:rsidR="00DD22F2" w:rsidRDefault="00DD22F2" w:rsidP="00E92002">
      <w:pPr>
        <w:suppressAutoHyphens w:val="0"/>
        <w:autoSpaceDE w:val="0"/>
        <w:autoSpaceDN w:val="0"/>
        <w:adjustRightInd w:val="0"/>
        <w:spacing w:after="0" w:line="240" w:lineRule="auto"/>
        <w:jc w:val="both"/>
        <w:rPr>
          <w:rFonts w:ascii="Times New Roman" w:eastAsia="Calibri" w:hAnsi="Times New Roman" w:cs="Times New Roman"/>
          <w:b/>
          <w:sz w:val="28"/>
          <w:szCs w:val="24"/>
          <w:lang w:eastAsia="en-US"/>
        </w:rPr>
      </w:pPr>
    </w:p>
    <w:p w:rsidR="00E92002" w:rsidRPr="00DD22F2" w:rsidRDefault="00E92002" w:rsidP="00E92002">
      <w:pPr>
        <w:suppressAutoHyphens w:val="0"/>
        <w:autoSpaceDE w:val="0"/>
        <w:autoSpaceDN w:val="0"/>
        <w:adjustRightInd w:val="0"/>
        <w:spacing w:after="0" w:line="240" w:lineRule="auto"/>
        <w:jc w:val="both"/>
        <w:rPr>
          <w:rFonts w:ascii="Times New Roman" w:eastAsia="TimesNewRomanPSMT" w:hAnsi="Times New Roman" w:cs="Times New Roman"/>
          <w:bCs/>
          <w:i/>
          <w:iCs/>
          <w:sz w:val="28"/>
          <w:szCs w:val="24"/>
          <w:lang w:eastAsia="en-US"/>
        </w:rPr>
      </w:pPr>
      <w:r w:rsidRPr="00DD22F2">
        <w:rPr>
          <w:rFonts w:ascii="Times New Roman" w:eastAsia="Calibri" w:hAnsi="Times New Roman" w:cs="Times New Roman"/>
          <w:b/>
          <w:sz w:val="28"/>
          <w:szCs w:val="24"/>
          <w:lang w:eastAsia="en-US"/>
        </w:rPr>
        <w:t xml:space="preserve">Родная (чеченская) литература </w:t>
      </w:r>
    </w:p>
    <w:p w:rsidR="00E92002" w:rsidRPr="00DD22F2" w:rsidRDefault="00E92002" w:rsidP="00E92002">
      <w:pPr>
        <w:suppressAutoHyphens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jc w:val="center"/>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Нохчийн литературан 5-9 классашна лерина</w:t>
      </w:r>
    </w:p>
    <w:p w:rsidR="00E92002" w:rsidRPr="00DD22F2" w:rsidRDefault="00E92002" w:rsidP="00E92002">
      <w:pPr>
        <w:suppressAutoHyphens w:val="0"/>
        <w:spacing w:after="0" w:line="240" w:lineRule="auto"/>
        <w:jc w:val="center"/>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герггарчу хьесапехь йолу программа</w:t>
      </w:r>
    </w:p>
    <w:p w:rsidR="00E92002" w:rsidRPr="00DD22F2" w:rsidRDefault="00E92002" w:rsidP="00E92002">
      <w:pPr>
        <w:suppressAutoHyphens w:val="0"/>
        <w:spacing w:after="0" w:line="240" w:lineRule="auto"/>
        <w:jc w:val="center"/>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(Базисни планан   3-чу  вариантаца йогIуш)</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160" w:line="240" w:lineRule="auto"/>
        <w:ind w:left="502"/>
        <w:contextualSpacing/>
        <w:jc w:val="center"/>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Коьрта чулацам</w:t>
      </w:r>
    </w:p>
    <w:p w:rsidR="00E92002" w:rsidRPr="00DD22F2" w:rsidRDefault="00E92002" w:rsidP="00E92002">
      <w:pPr>
        <w:suppressAutoHyphens w:val="0"/>
        <w:spacing w:after="0" w:line="240" w:lineRule="auto"/>
        <w:jc w:val="center"/>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val="en-US" w:eastAsia="en-US"/>
        </w:rPr>
        <w:t>V</w:t>
      </w:r>
      <w:r w:rsidRPr="00DD22F2">
        <w:rPr>
          <w:rFonts w:ascii="Times New Roman" w:eastAsia="Calibri" w:hAnsi="Times New Roman" w:cs="Times New Roman"/>
          <w:b/>
          <w:sz w:val="28"/>
          <w:szCs w:val="28"/>
          <w:lang w:eastAsia="en-US"/>
        </w:rPr>
        <w:t xml:space="preserve">- </w:t>
      </w:r>
      <w:r w:rsidRPr="00DD22F2">
        <w:rPr>
          <w:rFonts w:ascii="Times New Roman" w:eastAsia="Calibri" w:hAnsi="Times New Roman" w:cs="Times New Roman"/>
          <w:b/>
          <w:sz w:val="28"/>
          <w:szCs w:val="28"/>
          <w:lang w:val="en-US" w:eastAsia="en-US"/>
        </w:rPr>
        <w:t>IX</w:t>
      </w:r>
      <w:r w:rsidRPr="00DD22F2">
        <w:rPr>
          <w:rFonts w:ascii="Times New Roman" w:eastAsia="Calibri" w:hAnsi="Times New Roman" w:cs="Times New Roman"/>
          <w:b/>
          <w:sz w:val="28"/>
          <w:szCs w:val="28"/>
          <w:lang w:eastAsia="en-US"/>
        </w:rPr>
        <w:t xml:space="preserve"> классийн программиийн х1оттам а, чулацам а.</w:t>
      </w:r>
    </w:p>
    <w:p w:rsidR="00E92002" w:rsidRPr="00DD22F2" w:rsidRDefault="00E92002" w:rsidP="00E92002">
      <w:pPr>
        <w:suppressAutoHyphens w:val="0"/>
        <w:autoSpaceDE w:val="0"/>
        <w:autoSpaceDN w:val="0"/>
        <w:adjustRightInd w:val="0"/>
        <w:spacing w:after="0" w:line="240" w:lineRule="auto"/>
        <w:rPr>
          <w:rFonts w:ascii="Times New Roman" w:hAnsi="Times New Roman" w:cs="Times New Roman"/>
          <w:b/>
          <w:bCs/>
          <w:sz w:val="28"/>
          <w:szCs w:val="28"/>
          <w:lang w:eastAsia="ru-RU"/>
        </w:rPr>
      </w:pPr>
      <w:r w:rsidRPr="00DD22F2">
        <w:rPr>
          <w:rFonts w:ascii="Times New Roman" w:hAnsi="Times New Roman" w:cs="Times New Roman"/>
          <w:b/>
          <w:bCs/>
          <w:sz w:val="28"/>
          <w:szCs w:val="28"/>
          <w:lang w:eastAsia="ru-RU"/>
        </w:rPr>
        <w:t>Дешаран планехь х1окху предмето д1алоцу меттиг.</w:t>
      </w:r>
    </w:p>
    <w:p w:rsidR="00E92002" w:rsidRPr="00DD22F2" w:rsidRDefault="00E92002" w:rsidP="00E92002">
      <w:pPr>
        <w:suppressAutoHyphens w:val="0"/>
        <w:autoSpaceDE w:val="0"/>
        <w:autoSpaceDN w:val="0"/>
        <w:adjustRightInd w:val="0"/>
        <w:spacing w:after="0" w:line="240" w:lineRule="auto"/>
        <w:ind w:firstLine="341"/>
        <w:jc w:val="both"/>
        <w:rPr>
          <w:rFonts w:ascii="Times New Roman" w:hAnsi="Times New Roman" w:cs="Times New Roman"/>
          <w:b/>
          <w:sz w:val="28"/>
          <w:szCs w:val="28"/>
          <w:lang w:eastAsia="ru-RU"/>
        </w:rPr>
      </w:pPr>
      <w:r w:rsidRPr="00DD22F2">
        <w:rPr>
          <w:rFonts w:ascii="Times New Roman" w:hAnsi="Times New Roman" w:cs="Times New Roman"/>
          <w:b/>
          <w:sz w:val="28"/>
          <w:szCs w:val="28"/>
          <w:lang w:eastAsia="ru-RU"/>
        </w:rPr>
        <w:t>Белхан программа лерина 348 сахьтана шарахь, кIирнах 2 сахьт, 5 - 8 – чу классашкахь 35 белхан кIира, 9 – чу классашкахь 34 белхан к1ира.</w:t>
      </w:r>
    </w:p>
    <w:p w:rsidR="00E92002" w:rsidRPr="00DD22F2" w:rsidRDefault="00E92002" w:rsidP="00E92002">
      <w:pPr>
        <w:suppressAutoHyphens w:val="0"/>
        <w:autoSpaceDE w:val="0"/>
        <w:autoSpaceDN w:val="0"/>
        <w:adjustRightInd w:val="0"/>
        <w:spacing w:after="0" w:line="240" w:lineRule="auto"/>
        <w:ind w:firstLine="341"/>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Юккъарчу ишколехь х1ара предмет 1амо билгалдинарг 348 сахьт ду: </w:t>
      </w:r>
    </w:p>
    <w:p w:rsidR="00E92002" w:rsidRPr="00DD22F2" w:rsidRDefault="00E92002" w:rsidP="00E92002">
      <w:pPr>
        <w:suppressAutoHyphens w:val="0"/>
        <w:autoSpaceDE w:val="0"/>
        <w:autoSpaceDN w:val="0"/>
        <w:adjustRightInd w:val="0"/>
        <w:spacing w:after="0" w:line="240" w:lineRule="auto"/>
        <w:ind w:firstLine="341"/>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5 </w:t>
      </w:r>
      <w:r w:rsidRPr="00DD22F2">
        <w:rPr>
          <w:rFonts w:ascii="Times New Roman" w:hAnsi="Times New Roman" w:cs="Times New Roman"/>
          <w:b/>
          <w:sz w:val="28"/>
          <w:szCs w:val="28"/>
          <w:lang w:eastAsia="ru-RU"/>
        </w:rPr>
        <w:t>- чу классехь</w:t>
      </w:r>
      <w:r w:rsidRPr="00DD22F2">
        <w:rPr>
          <w:rFonts w:ascii="Times New Roman" w:hAnsi="Times New Roman" w:cs="Times New Roman"/>
          <w:sz w:val="28"/>
          <w:szCs w:val="28"/>
          <w:lang w:eastAsia="ru-RU"/>
        </w:rPr>
        <w:t xml:space="preserve"> - 70 сахьт, кIирнах 2 сахьт, 35 белхан кIира; </w:t>
      </w:r>
    </w:p>
    <w:p w:rsidR="00E92002" w:rsidRPr="00DD22F2" w:rsidRDefault="00E92002" w:rsidP="00E92002">
      <w:pPr>
        <w:suppressAutoHyphens w:val="0"/>
        <w:autoSpaceDE w:val="0"/>
        <w:autoSpaceDN w:val="0"/>
        <w:adjustRightInd w:val="0"/>
        <w:spacing w:after="0" w:line="240" w:lineRule="auto"/>
        <w:ind w:firstLine="341"/>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6 - </w:t>
      </w:r>
      <w:r w:rsidRPr="00DD22F2">
        <w:rPr>
          <w:rFonts w:ascii="Times New Roman" w:hAnsi="Times New Roman" w:cs="Times New Roman"/>
          <w:b/>
          <w:sz w:val="28"/>
          <w:szCs w:val="28"/>
          <w:lang w:eastAsia="ru-RU"/>
        </w:rPr>
        <w:t>чу классехь</w:t>
      </w:r>
      <w:r w:rsidRPr="00DD22F2">
        <w:rPr>
          <w:rFonts w:ascii="Times New Roman" w:hAnsi="Times New Roman" w:cs="Times New Roman"/>
          <w:sz w:val="28"/>
          <w:szCs w:val="28"/>
          <w:lang w:eastAsia="ru-RU"/>
        </w:rPr>
        <w:t xml:space="preserve"> - 70 сахьт, кIирнах 2 сахьт, 35 белхан кIира; </w:t>
      </w:r>
    </w:p>
    <w:p w:rsidR="00E92002" w:rsidRPr="00DD22F2" w:rsidRDefault="00E92002" w:rsidP="00E92002">
      <w:pPr>
        <w:suppressAutoHyphens w:val="0"/>
        <w:autoSpaceDE w:val="0"/>
        <w:autoSpaceDN w:val="0"/>
        <w:adjustRightInd w:val="0"/>
        <w:spacing w:after="0" w:line="240" w:lineRule="auto"/>
        <w:ind w:firstLine="341"/>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7 </w:t>
      </w:r>
      <w:r w:rsidRPr="00DD22F2">
        <w:rPr>
          <w:rFonts w:ascii="Times New Roman" w:hAnsi="Times New Roman" w:cs="Times New Roman"/>
          <w:b/>
          <w:sz w:val="28"/>
          <w:szCs w:val="28"/>
          <w:lang w:eastAsia="ru-RU"/>
        </w:rPr>
        <w:t>- чу классехь</w:t>
      </w:r>
      <w:r w:rsidRPr="00DD22F2">
        <w:rPr>
          <w:rFonts w:ascii="Times New Roman" w:hAnsi="Times New Roman" w:cs="Times New Roman"/>
          <w:sz w:val="28"/>
          <w:szCs w:val="28"/>
          <w:lang w:eastAsia="ru-RU"/>
        </w:rPr>
        <w:t xml:space="preserve"> - 70 сахьт, кIирнах 2 сахьт, 35 белхан кIира; </w:t>
      </w:r>
    </w:p>
    <w:p w:rsidR="00E92002" w:rsidRPr="00DD22F2" w:rsidRDefault="00E92002" w:rsidP="00E92002">
      <w:pPr>
        <w:suppressAutoHyphens w:val="0"/>
        <w:autoSpaceDE w:val="0"/>
        <w:autoSpaceDN w:val="0"/>
        <w:adjustRightInd w:val="0"/>
        <w:spacing w:after="0" w:line="240" w:lineRule="auto"/>
        <w:ind w:firstLine="341"/>
        <w:jc w:val="both"/>
        <w:rPr>
          <w:rFonts w:ascii="Times New Roman" w:hAnsi="Times New Roman" w:cs="Times New Roman"/>
          <w:sz w:val="28"/>
          <w:szCs w:val="28"/>
          <w:lang w:eastAsia="ru-RU"/>
        </w:rPr>
      </w:pPr>
    </w:p>
    <w:p w:rsidR="00E92002" w:rsidRPr="00DD22F2" w:rsidRDefault="00E92002" w:rsidP="00E92002">
      <w:pPr>
        <w:suppressAutoHyphens w:val="0"/>
        <w:autoSpaceDE w:val="0"/>
        <w:autoSpaceDN w:val="0"/>
        <w:adjustRightInd w:val="0"/>
        <w:spacing w:after="0" w:line="240" w:lineRule="auto"/>
        <w:ind w:firstLine="341"/>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8 </w:t>
      </w:r>
      <w:r w:rsidRPr="00DD22F2">
        <w:rPr>
          <w:rFonts w:ascii="Times New Roman" w:hAnsi="Times New Roman" w:cs="Times New Roman"/>
          <w:b/>
          <w:sz w:val="28"/>
          <w:szCs w:val="28"/>
          <w:lang w:eastAsia="ru-RU"/>
        </w:rPr>
        <w:t xml:space="preserve">- чу классехь </w:t>
      </w:r>
      <w:r w:rsidRPr="00DD22F2">
        <w:rPr>
          <w:rFonts w:ascii="Times New Roman" w:hAnsi="Times New Roman" w:cs="Times New Roman"/>
          <w:sz w:val="28"/>
          <w:szCs w:val="28"/>
          <w:lang w:eastAsia="ru-RU"/>
        </w:rPr>
        <w:t>- 70 сахьт, кIирнах 2 сахьт, 35 белхан кIира.</w:t>
      </w:r>
    </w:p>
    <w:p w:rsidR="00E92002" w:rsidRPr="00DD22F2" w:rsidRDefault="00E92002" w:rsidP="00E92002">
      <w:pPr>
        <w:suppressAutoHyphens w:val="0"/>
        <w:autoSpaceDE w:val="0"/>
        <w:autoSpaceDN w:val="0"/>
        <w:adjustRightInd w:val="0"/>
        <w:spacing w:after="0" w:line="240" w:lineRule="auto"/>
        <w:ind w:firstLine="341"/>
        <w:jc w:val="both"/>
        <w:rPr>
          <w:rFonts w:ascii="Times New Roman" w:hAnsi="Times New Roman" w:cs="Times New Roman"/>
          <w:sz w:val="28"/>
          <w:szCs w:val="28"/>
          <w:lang w:eastAsia="ru-RU"/>
        </w:rPr>
      </w:pPr>
      <w:r w:rsidRPr="00DD22F2">
        <w:rPr>
          <w:rFonts w:ascii="Times New Roman" w:hAnsi="Times New Roman" w:cs="Times New Roman"/>
          <w:sz w:val="28"/>
          <w:szCs w:val="28"/>
          <w:lang w:eastAsia="ru-RU"/>
        </w:rPr>
        <w:t xml:space="preserve">9 </w:t>
      </w:r>
      <w:r w:rsidRPr="00DD22F2">
        <w:rPr>
          <w:rFonts w:ascii="Times New Roman" w:hAnsi="Times New Roman" w:cs="Times New Roman"/>
          <w:b/>
          <w:sz w:val="28"/>
          <w:szCs w:val="28"/>
          <w:lang w:eastAsia="ru-RU"/>
        </w:rPr>
        <w:t xml:space="preserve">- чу классехь </w:t>
      </w:r>
      <w:r w:rsidRPr="00DD22F2">
        <w:rPr>
          <w:rFonts w:ascii="Times New Roman" w:hAnsi="Times New Roman" w:cs="Times New Roman"/>
          <w:sz w:val="28"/>
          <w:szCs w:val="28"/>
          <w:lang w:eastAsia="ru-RU"/>
        </w:rPr>
        <w:t>- 68 сахьт, кIирнах 2 сахьт, 34 белхан кIира.</w:t>
      </w:r>
    </w:p>
    <w:p w:rsidR="00E92002" w:rsidRPr="00DD22F2" w:rsidRDefault="00E92002" w:rsidP="00E92002">
      <w:pPr>
        <w:suppressAutoHyphens w:val="0"/>
        <w:autoSpaceDE w:val="0"/>
        <w:autoSpaceDN w:val="0"/>
        <w:adjustRightInd w:val="0"/>
        <w:spacing w:after="0" w:line="240" w:lineRule="auto"/>
        <w:ind w:firstLine="341"/>
        <w:jc w:val="both"/>
        <w:rPr>
          <w:rFonts w:ascii="Times New Roman" w:hAnsi="Times New Roman" w:cs="Times New Roman"/>
          <w:sz w:val="28"/>
          <w:szCs w:val="28"/>
          <w:lang w:eastAsia="ru-RU"/>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Нохчийн литература (ша предмет йолуш) школехь 1амо йолайо </w:t>
      </w:r>
      <w:r w:rsidRPr="00DD22F2">
        <w:rPr>
          <w:rFonts w:ascii="Times New Roman" w:eastAsia="Calibri" w:hAnsi="Times New Roman" w:cs="Times New Roman"/>
          <w:sz w:val="28"/>
          <w:szCs w:val="28"/>
          <w:lang w:val="en-US" w:eastAsia="en-US"/>
        </w:rPr>
        <w:t>V</w:t>
      </w:r>
      <w:r w:rsidRPr="00DD22F2">
        <w:rPr>
          <w:rFonts w:ascii="Times New Roman" w:eastAsia="Calibri" w:hAnsi="Times New Roman" w:cs="Times New Roman"/>
          <w:sz w:val="28"/>
          <w:szCs w:val="28"/>
          <w:lang w:eastAsia="en-US"/>
        </w:rPr>
        <w:t xml:space="preserve"> классехь. Юьхьанцарчу классашкахь дешаран урокашкахь кхолладеллачу хааршна т1е а тевжаш д1ахьо литература хьехар. Хакъан барта кхоллараллин а, исбаьхьаллин литературан а тоьлла произведенеш ю программийна юкъаяхийтинарш. Шайн чулацамах, маь1нех дешархой кхетар болуш, церан хенаца, хааршца йог1уш ю уьш. Цара таро лур ю дешархой г1иллакх долуш, Даймохк беза а, ларба а, хьаналчу къинхьегамехь дакъалаца а кийча болууш, кхидолчу къаьмнашка лерам болуш кхетош -  кхион.</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sz w:val="28"/>
          <w:szCs w:val="28"/>
          <w:lang w:val="en-US" w:eastAsia="en-US"/>
        </w:rPr>
        <w:t>V</w:t>
      </w:r>
      <w:r w:rsidRPr="00DD22F2">
        <w:rPr>
          <w:rFonts w:ascii="Times New Roman" w:eastAsia="Calibri" w:hAnsi="Times New Roman" w:cs="Times New Roman"/>
          <w:sz w:val="28"/>
          <w:szCs w:val="28"/>
          <w:lang w:eastAsia="en-US"/>
        </w:rPr>
        <w:t xml:space="preserve"> – </w:t>
      </w:r>
      <w:r w:rsidRPr="00DD22F2">
        <w:rPr>
          <w:rFonts w:ascii="Times New Roman" w:eastAsia="Calibri" w:hAnsi="Times New Roman" w:cs="Times New Roman"/>
          <w:sz w:val="28"/>
          <w:szCs w:val="28"/>
          <w:lang w:val="en-US" w:eastAsia="en-US"/>
        </w:rPr>
        <w:t>VI</w:t>
      </w:r>
      <w:r w:rsidRPr="00DD22F2">
        <w:rPr>
          <w:rFonts w:ascii="Times New Roman" w:eastAsia="Calibri" w:hAnsi="Times New Roman" w:cs="Times New Roman"/>
          <w:sz w:val="28"/>
          <w:szCs w:val="28"/>
          <w:lang w:eastAsia="en-US"/>
        </w:rPr>
        <w:t xml:space="preserve"> чу классийн программаш коьрта коьртадолчунна проблемно – тематически принцип ларъеш х1иттийна. Цуьнца дог1уш х1окху кепара бу церан х1оттам: кхузахь 1амо билгалйина хакъан барта кхоллараллин произведенеш, аьлча а, тайп – тайпана туьйранаш (халъан барта туьйранаш а, яздархоша кхоьллина туьйранаш а), наьртех долу дийцарш, иллеш, кицанаш, х1етал -  металш, нохчийн тоьллачу яздархойн исбаьхьаллин произведенеш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К1орггера чулацам а болуш, тайп – тайпанчу жанрашкахь произведенеш ю программашна юкъаяхийтинарш. Уьш 1амош ненан метан хазаллина, произведенин исбаьхьаллина, адаман хьекъална, оьздачу сатийсамашна т1ебахийти беза хьехархочо дешархойн тидам.</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sz w:val="28"/>
          <w:szCs w:val="28"/>
          <w:lang w:val="en-US" w:eastAsia="en-US"/>
        </w:rPr>
        <w:t>V</w:t>
      </w:r>
      <w:r w:rsidRPr="00DD22F2">
        <w:rPr>
          <w:rFonts w:ascii="Times New Roman" w:eastAsia="Calibri" w:hAnsi="Times New Roman" w:cs="Times New Roman"/>
          <w:sz w:val="28"/>
          <w:szCs w:val="28"/>
          <w:lang w:eastAsia="en-US"/>
        </w:rPr>
        <w:t xml:space="preserve"> – чу классийн программашна юкъаялийна дешархошна ц1ахь еша магийна йолу произведенеш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sz w:val="28"/>
          <w:szCs w:val="28"/>
          <w:lang w:val="en-US" w:eastAsia="en-US"/>
        </w:rPr>
        <w:t>VII</w:t>
      </w:r>
      <w:r w:rsidRPr="00DD22F2">
        <w:rPr>
          <w:rFonts w:ascii="Times New Roman" w:eastAsia="Calibri" w:hAnsi="Times New Roman" w:cs="Times New Roman"/>
          <w:sz w:val="28"/>
          <w:szCs w:val="28"/>
          <w:lang w:eastAsia="en-US"/>
        </w:rPr>
        <w:t xml:space="preserve"> – </w:t>
      </w:r>
      <w:r w:rsidRPr="00DD22F2">
        <w:rPr>
          <w:rFonts w:ascii="Times New Roman" w:eastAsia="Calibri" w:hAnsi="Times New Roman" w:cs="Times New Roman"/>
          <w:sz w:val="28"/>
          <w:szCs w:val="28"/>
          <w:lang w:val="en-US" w:eastAsia="en-US"/>
        </w:rPr>
        <w:t>VIII</w:t>
      </w:r>
      <w:r w:rsidRPr="00DD22F2">
        <w:rPr>
          <w:rFonts w:ascii="Times New Roman" w:eastAsia="Calibri" w:hAnsi="Times New Roman" w:cs="Times New Roman"/>
          <w:sz w:val="28"/>
          <w:szCs w:val="28"/>
          <w:lang w:eastAsia="en-US"/>
        </w:rPr>
        <w:t xml:space="preserve"> классашкахь 1амош йолу материал д1анисъяр мелла а хенан рожехь, хронологица дог1уш нисдина. Яздархойн произведенеш 1амайо уьш язйинчу хенахь уьйр тосуш. Произведенехь гойтучу хиламех а, заманах а лаьцна дуьйцуш дешархойн таро хир ю х1етахьлера халкъан юкъараллин дахар довза.</w:t>
      </w:r>
    </w:p>
    <w:p w:rsidR="00E92002" w:rsidRPr="00DD22F2" w:rsidRDefault="00E92002" w:rsidP="00E92002">
      <w:pPr>
        <w:suppressAutoHyphens w:val="0"/>
        <w:autoSpaceDE w:val="0"/>
        <w:autoSpaceDN w:val="0"/>
        <w:adjustRightInd w:val="0"/>
        <w:spacing w:after="0" w:line="240" w:lineRule="auto"/>
        <w:ind w:firstLine="355"/>
        <w:rPr>
          <w:rFonts w:ascii="Times New Roman" w:hAnsi="Times New Roman" w:cs="Times New Roman"/>
          <w:sz w:val="28"/>
          <w:szCs w:val="28"/>
          <w:lang w:eastAsia="ru-RU"/>
        </w:rPr>
      </w:pPr>
      <w:r w:rsidRPr="00DD22F2">
        <w:rPr>
          <w:rFonts w:ascii="Times New Roman" w:hAnsi="Times New Roman" w:cs="Times New Roman"/>
          <w:sz w:val="28"/>
          <w:szCs w:val="28"/>
          <w:lang w:eastAsia="ru-RU"/>
        </w:rPr>
        <w:lastRenderedPageBreak/>
        <w:t xml:space="preserve"> «Нохчийн литература» предмето чулоцу х1ара дакъош: дешархочун «Ешарца доьзна г1уллакх», «Исбаьхьаллин текстийн буха т1ехь долу дешархойн кхоллараллийн г1уллакх», «Берийн ешаран гуо» яздархойн ц1ерш а йовзуьйтуш, дешархошна кху предметехула евзар йолу ерриге а произведенеш, хуьлийла уьш дийнна произведенеш я церан дакъош. Программи юкъа дог1у иштта кхидолу дакъош а: «Литературоведчески пропедевтика», «Библиографически культура», «Къамелан кепашца доьзна долу г1уллакхаш». Боккха тидам т1ебахийтина нохчийн матте ладог1ар декъана а. «Ешар» ц1е йолчу декъехь къаьсттина тидам т1е бахийтина къастош ешарна. Юьхьанцарчу классашкахь нийса а, шера а ешарехь карадирзинчу хаарша аьтто бийр дешархойн лакхарчу классашкахь литература йовзарехь а. «Дистхилар», «Йоза» дакъоша аьтто бийр бу барта а, йозанан а къамел кхиорехь. Боккха тидам т1е бахийтина вистхила хаарна а, къамелан оьздангаллина а, меттан исбаьхьаллин г1ирсаш караберзорна а.</w:t>
      </w:r>
    </w:p>
    <w:p w:rsidR="00E92002" w:rsidRPr="00DD22F2" w:rsidRDefault="00E92002" w:rsidP="00E92002">
      <w:pPr>
        <w:suppressAutoHyphens w:val="0"/>
        <w:autoSpaceDE w:val="0"/>
        <w:autoSpaceDN w:val="0"/>
        <w:adjustRightInd w:val="0"/>
        <w:spacing w:after="0" w:line="240" w:lineRule="auto"/>
        <w:ind w:firstLine="533"/>
        <w:rPr>
          <w:rFonts w:ascii="Times New Roman" w:hAnsi="Times New Roman" w:cs="Times New Roman"/>
          <w:b/>
          <w:sz w:val="28"/>
          <w:szCs w:val="28"/>
          <w:lang w:eastAsia="ru-RU"/>
        </w:rPr>
      </w:pPr>
    </w:p>
    <w:p w:rsidR="00E92002" w:rsidRPr="00DD22F2" w:rsidRDefault="00E92002" w:rsidP="00E92002">
      <w:pPr>
        <w:suppressAutoHyphens w:val="0"/>
        <w:autoSpaceDE w:val="0"/>
        <w:autoSpaceDN w:val="0"/>
        <w:adjustRightInd w:val="0"/>
        <w:spacing w:after="0" w:line="240" w:lineRule="auto"/>
        <w:ind w:firstLine="533"/>
        <w:rPr>
          <w:rFonts w:ascii="Times New Roman" w:hAnsi="Times New Roman" w:cs="Times New Roman"/>
          <w:sz w:val="28"/>
          <w:szCs w:val="28"/>
          <w:lang w:eastAsia="ru-RU"/>
        </w:rPr>
      </w:pPr>
      <w:r w:rsidRPr="00DD22F2">
        <w:rPr>
          <w:rFonts w:ascii="Times New Roman" w:hAnsi="Times New Roman" w:cs="Times New Roman"/>
          <w:b/>
          <w:sz w:val="28"/>
          <w:szCs w:val="28"/>
          <w:lang w:eastAsia="ru-RU"/>
        </w:rPr>
        <w:t>«Къамелан кепашца долу г1уллакхаш»</w:t>
      </w:r>
      <w:r w:rsidRPr="00DD22F2">
        <w:rPr>
          <w:rFonts w:ascii="Times New Roman" w:hAnsi="Times New Roman" w:cs="Times New Roman"/>
          <w:sz w:val="28"/>
          <w:szCs w:val="28"/>
          <w:lang w:eastAsia="ru-RU"/>
        </w:rPr>
        <w:t xml:space="preserve"> ц1е йолу дакъа къамелан кепаш йовзийтина ца 1аш, х1ума довзаран а, синъоьздангаллин, интеллектуальни, кхоллараллин г1уллакхаш чулоцуш а ду шена. И г1уллакхаш кхочушдо дешаран, 1илманан г1араевллачу, исбаьхьаллин тексташ т1ехь болх бечу хенахь. Ешарца, йоьшург т1еэцарца, исбаьхьаллин тексташ т1ехь болх барца цхьаьна кхочушхуьлу дешархочун синъоьздангалла, кхолларалла кхиарца доьзна долу г1уллакхаш а. Исбаьхьаллин тексташ ешар бахьанехь карадирзина хаарш дерзадо дешархоша шаьш кхочушдечу кхоллараллин г1уллакхашка: къастош а, яххьашца а ешар, тардина дийна суьрташ кхоллар, инсценировкаш яр, барта а йозанца юхасхьайийцар шаьш ешна исбаьхьаллин произведенеш, тайп-тайпанчу теманашна барта а, йозанца а аларш кхоллар и д1. кх. а.</w:t>
      </w:r>
    </w:p>
    <w:p w:rsidR="00E92002" w:rsidRPr="00DD22F2" w:rsidRDefault="00E92002" w:rsidP="00E92002">
      <w:pPr>
        <w:suppressAutoHyphens w:val="0"/>
        <w:autoSpaceDE w:val="0"/>
        <w:autoSpaceDN w:val="0"/>
        <w:adjustRightInd w:val="0"/>
        <w:spacing w:after="0" w:line="240" w:lineRule="auto"/>
        <w:ind w:firstLine="533"/>
        <w:jc w:val="both"/>
        <w:rPr>
          <w:rFonts w:ascii="Times New Roman" w:hAnsi="Times New Roman" w:cs="Times New Roman"/>
          <w:sz w:val="28"/>
          <w:szCs w:val="28"/>
          <w:lang w:eastAsia="ru-RU"/>
        </w:rPr>
      </w:pPr>
    </w:p>
    <w:p w:rsidR="00E92002" w:rsidRPr="00DD22F2" w:rsidRDefault="00E92002" w:rsidP="00E92002">
      <w:pPr>
        <w:suppressAutoHyphens w:val="0"/>
        <w:autoSpaceDE w:val="0"/>
        <w:autoSpaceDN w:val="0"/>
        <w:adjustRightInd w:val="0"/>
        <w:spacing w:after="0" w:line="240" w:lineRule="auto"/>
        <w:ind w:firstLine="490"/>
        <w:rPr>
          <w:rFonts w:ascii="Times New Roman" w:hAnsi="Times New Roman" w:cs="Times New Roman"/>
          <w:sz w:val="28"/>
          <w:szCs w:val="28"/>
          <w:lang w:eastAsia="ru-RU"/>
        </w:rPr>
      </w:pPr>
      <w:r w:rsidRPr="00DD22F2">
        <w:rPr>
          <w:rFonts w:ascii="Times New Roman" w:hAnsi="Times New Roman" w:cs="Times New Roman"/>
          <w:b/>
          <w:sz w:val="28"/>
          <w:szCs w:val="28"/>
          <w:lang w:eastAsia="ru-RU"/>
        </w:rPr>
        <w:t>«Берийн ешаран гуо»</w:t>
      </w:r>
      <w:r w:rsidRPr="00DD22F2">
        <w:rPr>
          <w:rFonts w:ascii="Times New Roman" w:hAnsi="Times New Roman" w:cs="Times New Roman"/>
          <w:sz w:val="28"/>
          <w:szCs w:val="28"/>
          <w:lang w:eastAsia="ru-RU"/>
        </w:rPr>
        <w:t xml:space="preserve"> декъехь кхочушхуьлу исбаьхьаллин тексташ харжаран принципаш. Царна юкъахь уггаре а мехала ерш ю: еша дог дар, йоьшучух кхеташ хилар, тематика, проблематика. Тексташ шайца к1орггера кхетош-кхиоран маь1на а долуш, тайп-тайпанчу жанрашкахь хила еза. Кхечу къаьмнийн произведенеш йовзийта а мегар ду, нагахь шайца цхьа пайден дерг дохьуш уьш елахь. Кху декъа юкъа дахана оьрсийн туьйранаш, г1арабевллачу оьрсийн яздархойн Л. Толстойн, Г. Скребицкийн, В. Бианкин, А. Гайдаран произведенеш.</w:t>
      </w:r>
    </w:p>
    <w:p w:rsidR="00E92002" w:rsidRPr="00DD22F2" w:rsidRDefault="00E92002" w:rsidP="00E92002">
      <w:pPr>
        <w:suppressAutoHyphens w:val="0"/>
        <w:autoSpaceDE w:val="0"/>
        <w:autoSpaceDN w:val="0"/>
        <w:adjustRightInd w:val="0"/>
        <w:spacing w:after="0" w:line="240" w:lineRule="auto"/>
        <w:ind w:firstLine="490"/>
        <w:rPr>
          <w:rFonts w:ascii="Times New Roman" w:hAnsi="Times New Roman" w:cs="Times New Roman"/>
          <w:sz w:val="28"/>
          <w:szCs w:val="28"/>
          <w:lang w:eastAsia="ru-RU"/>
        </w:rPr>
      </w:pPr>
    </w:p>
    <w:p w:rsidR="00E92002" w:rsidRPr="00DD22F2" w:rsidRDefault="00E92002" w:rsidP="00E92002">
      <w:pPr>
        <w:suppressAutoHyphens w:val="0"/>
        <w:autoSpaceDE w:val="0"/>
        <w:autoSpaceDN w:val="0"/>
        <w:adjustRightInd w:val="0"/>
        <w:spacing w:after="0" w:line="240" w:lineRule="auto"/>
        <w:ind w:firstLine="346"/>
        <w:rPr>
          <w:rFonts w:ascii="Times New Roman" w:hAnsi="Times New Roman" w:cs="Times New Roman"/>
          <w:sz w:val="28"/>
          <w:szCs w:val="28"/>
          <w:lang w:eastAsia="ru-RU"/>
        </w:rPr>
      </w:pPr>
      <w:r w:rsidRPr="00DD22F2">
        <w:rPr>
          <w:rFonts w:ascii="Times New Roman" w:hAnsi="Times New Roman" w:cs="Times New Roman"/>
          <w:b/>
          <w:sz w:val="28"/>
          <w:szCs w:val="28"/>
          <w:lang w:eastAsia="ru-RU"/>
        </w:rPr>
        <w:t>«Литературоведчески пропедевтика»</w:t>
      </w:r>
      <w:r w:rsidRPr="00DD22F2">
        <w:rPr>
          <w:rFonts w:ascii="Times New Roman" w:hAnsi="Times New Roman" w:cs="Times New Roman"/>
          <w:sz w:val="28"/>
          <w:szCs w:val="28"/>
          <w:lang w:eastAsia="ru-RU"/>
        </w:rPr>
        <w:t xml:space="preserve"> декъехь билгалбина исбаьхьаллин тексташ йоьшучу хенахь дешархой шайх хьакхалур болу а, бийцаре беш, шайна т1ехь болх бен болу а литературоведчески кхетамаш. Тексташ т1ехь болх бечу хенахь дешархойн карахь мехала г1ирс хилла д1ах1уьттур бу и литературни кхетамаш.</w:t>
      </w:r>
    </w:p>
    <w:p w:rsidR="00E92002" w:rsidRPr="00DD22F2" w:rsidRDefault="00E92002" w:rsidP="00E92002">
      <w:pPr>
        <w:suppressAutoHyphens w:val="0"/>
        <w:autoSpaceDE w:val="0"/>
        <w:autoSpaceDN w:val="0"/>
        <w:adjustRightInd w:val="0"/>
        <w:spacing w:after="0" w:line="240" w:lineRule="auto"/>
        <w:ind w:firstLine="346"/>
        <w:rPr>
          <w:rFonts w:ascii="Times New Roman" w:hAnsi="Times New Roman" w:cs="Times New Roman"/>
          <w:sz w:val="28"/>
          <w:szCs w:val="28"/>
          <w:lang w:eastAsia="ru-RU"/>
        </w:rPr>
      </w:pPr>
    </w:p>
    <w:p w:rsidR="00E92002" w:rsidRPr="00DD22F2" w:rsidRDefault="00E92002" w:rsidP="00E92002">
      <w:pPr>
        <w:suppressAutoHyphens w:val="0"/>
        <w:autoSpaceDE w:val="0"/>
        <w:autoSpaceDN w:val="0"/>
        <w:adjustRightInd w:val="0"/>
        <w:spacing w:after="0" w:line="240" w:lineRule="auto"/>
        <w:ind w:firstLine="355"/>
        <w:rPr>
          <w:rFonts w:ascii="Times New Roman" w:hAnsi="Times New Roman" w:cs="Times New Roman"/>
          <w:sz w:val="28"/>
          <w:szCs w:val="28"/>
          <w:lang w:eastAsia="ru-RU"/>
        </w:rPr>
      </w:pPr>
      <w:r w:rsidRPr="00DD22F2">
        <w:rPr>
          <w:rFonts w:ascii="Times New Roman" w:hAnsi="Times New Roman" w:cs="Times New Roman"/>
          <w:b/>
          <w:sz w:val="28"/>
          <w:szCs w:val="28"/>
          <w:lang w:eastAsia="ru-RU"/>
        </w:rPr>
        <w:t>«Библиографически культура»</w:t>
      </w:r>
      <w:r w:rsidRPr="00DD22F2">
        <w:rPr>
          <w:rFonts w:ascii="Times New Roman" w:hAnsi="Times New Roman" w:cs="Times New Roman"/>
          <w:sz w:val="28"/>
          <w:szCs w:val="28"/>
          <w:lang w:eastAsia="ru-RU"/>
        </w:rPr>
        <w:t xml:space="preserve"> декъо аьтто бо еша билгалйинчу литератури юкъара оьшу книга харжа хууш хилар кхиорехь, оглавлени, аннотаци карорехь, суьрташ дехкина художник, автор билгалварехь, иллюстрацеш текстан хиламашца буозарехь, ткъа иштта 1амаво тайп-тайпанчу справочни материалашца болх бан.</w:t>
      </w:r>
    </w:p>
    <w:p w:rsidR="00E92002" w:rsidRPr="00DD22F2" w:rsidRDefault="00E92002" w:rsidP="00E92002">
      <w:pPr>
        <w:suppressAutoHyphens w:val="0"/>
        <w:autoSpaceDE w:val="0"/>
        <w:autoSpaceDN w:val="0"/>
        <w:adjustRightInd w:val="0"/>
        <w:spacing w:after="0" w:line="240" w:lineRule="auto"/>
        <w:rPr>
          <w:rFonts w:ascii="Times New Roman" w:hAnsi="Times New Roman" w:cs="Times New Roman"/>
          <w:sz w:val="28"/>
          <w:szCs w:val="28"/>
          <w:lang w:eastAsia="ru-RU"/>
        </w:rPr>
      </w:pPr>
    </w:p>
    <w:p w:rsidR="00E92002" w:rsidRPr="00DD22F2" w:rsidRDefault="00E92002" w:rsidP="00E92002">
      <w:pPr>
        <w:suppressAutoHyphens w:val="0"/>
        <w:spacing w:after="160" w:line="240" w:lineRule="auto"/>
        <w:ind w:left="502"/>
        <w:contextualSpacing/>
        <w:jc w:val="center"/>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Коьрта чулацам</w:t>
      </w:r>
    </w:p>
    <w:p w:rsidR="00E92002" w:rsidRPr="00DD22F2" w:rsidRDefault="00E92002" w:rsidP="00E92002">
      <w:pPr>
        <w:suppressAutoHyphens w:val="0"/>
        <w:spacing w:after="0" w:line="240" w:lineRule="auto"/>
        <w:ind w:left="-709" w:firstLine="709"/>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1-ра дакъа.  Литература дешан исбаьхьалла санна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Кхечу исбаьхьллашна юккъехь литературо д1алоцу меттиг. Дешан исбаьхьаллехь дахар исбаьхьаллин кепехь гайтаран башхалла.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Исбаьхьаллин литература дуьне довзаран, адаман синъоьздангаллин тайп-тайпаналлин  дахар а, хьал а довзаран  цхьа кеп санна; дахар исбаьхьаллин кепара гайтар. Эстетически чам  а, синъоьздангалла а кхиорехь литературо бен т1е1аткъам.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2-г1а дакъа. Халкъан барта кхолларалера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Нохчийн халкъан туьйранаш (инзаре-тамашена, дахаран, дийнатийн)</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Миф а, туьйра а. Туьйранийн тайпанаш. Дийнатийн васташ халкъан туьйранашкахь. Халкъан а, литературни а туьйранаш. Туьйранашкахь бакъдерг инзаре-тамашеначуьнца нисдар, васташ кхолларан башхалла.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Литературан кегийра жанраш (кицанаш, х1етал-металш). Кицанаш-хьекъале, доца аларш. Х1етал-металийн башхаллаш.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Нохчийн халкъан  иллеш, эшарш а, шира дийцарш, хабарш, аларш.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Лирически а, турпалаллин а иллеш. Лирически иллийн къастамаш. Турпалхойн ойла лирически иллешкахь гучуялар. Турпалаллин иллехь къоман дахарехь маь1на долу г1уллакхаш, г1иллакхаш ч1аг1дар, къонахийн хьуьнарш хастаме деш дийцар, мостаг1ашна дуьхьал къийсам латтор гайтар. Иллийн чулацам, д1ах1оттам, исбаьхьаллин башхаллаш. Иллешкахь бакъдерг толош, зуламениг эшош хилар.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Халкъан эшарш, церан чулацам а, маь1на а, тайпанаш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Исторически хиламаш я билггалчу наха лелийна г1уллакхаш  дуьйцу дийцарш.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Билггалйолучу меттигех юьртах,  ломах, рег1ах, хих, б1аьвнех) лаьцна дийцарш.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Наьрт-аьрстхойх лаьцна дийцарш. Вайн халкъо наьрташца латтийна къийсам.</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1аьржа-Хожаг1арах дийцарш, церан башхаллаш. Иллешкахь турпалхочун васт. Дикачун, вочун кхъовсам. Гипербола фольклорехь.</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3-г1а дакъа  30-60-чу шерийн литературера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С. С. Бадуев</w:t>
      </w:r>
      <w:r w:rsidRPr="00DD22F2">
        <w:rPr>
          <w:rFonts w:ascii="Times New Roman" w:eastAsia="Calibri" w:hAnsi="Times New Roman" w:cs="Times New Roman"/>
          <w:sz w:val="28"/>
          <w:szCs w:val="28"/>
          <w:lang w:eastAsia="en-US"/>
        </w:rPr>
        <w:t>. Дахар а, кхолларалла а. С. Бадуевн кхоллараллин маь1на къоман литература, культура кхиорехь.</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«Зайнди». Йоза-дешар хууш хилар – керлачу дахаре болу некъ. Дийцаран васташ а, маь1на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«1адат». Эхь-бехк лардарх хилла бохам. Дийцаран коьрта турпалхой а, маь1на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Дийцаран коьрта персонажаш а, маь1на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Повесть «Ц1еран арц». Повестехь социально-классови къовсам. Къовсаман маь1на а, повестан башхаллаш а. Коьртачу турпалхойн васташ: Кульдевич а, цунна т1аьхьа бозурш а, Хонмурд а, цуьнан доьзал.</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Повесть «Бешто».  Социальни харцо а, церан 1адаташ а повестехь емалдар. Бештон, Бусанин кхоллам. Повестан исбаьхьаллин аг1онаш а, маь1на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lastRenderedPageBreak/>
        <w:t xml:space="preserve">1. Ш. Мамакаев. </w:t>
      </w:r>
      <w:r w:rsidRPr="00DD22F2">
        <w:rPr>
          <w:rFonts w:ascii="Times New Roman" w:eastAsia="Calibri" w:hAnsi="Times New Roman" w:cs="Times New Roman"/>
          <w:sz w:val="28"/>
          <w:szCs w:val="28"/>
          <w:lang w:eastAsia="en-US"/>
        </w:rPr>
        <w:t>Дахар а, кхолларалла а. Мамакаевн поэзино литературехь а, къоман культурехь а д1алоцу меттиг.</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Стихотворенеш  «Кавказан латта», «Сайн к1анте», «Йо1е», «Даге», «Берзан бекхам», «Садаьржаш».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Поэтан лирикин тайп-тайпана тематика а, проблематика а. Поэтан кхоллараллехь даймехкан, 1аламан суьрташ, цуьнан лирикехь безам а, доттаг1алла а, юкъараллин дахарехь поэтан декхарш а, поэзин меттиг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Поэма «Дагалецамаш». Поэмехь авторан 1аламе, Терке болу безам. Сирлачу кханенах лаьцна йолу дог-ойла, синхаамаш.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Поэма «Нохчийн лаьмнашкахь». Поэми т1ехь шира 1адат бахьана долуш къона дахар х1аллакьхилар гайтар. Поэмин стих а, меттан башхаллаш а.</w:t>
      </w:r>
    </w:p>
    <w:p w:rsidR="00E92002" w:rsidRPr="00DD22F2" w:rsidRDefault="00E92002" w:rsidP="00E92002">
      <w:pPr>
        <w:tabs>
          <w:tab w:val="left" w:pos="8190"/>
        </w:tabs>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Поэтан поэтически говзалла а, башхалла а. </w:t>
      </w:r>
      <w:r w:rsidRPr="00DD22F2">
        <w:rPr>
          <w:rFonts w:ascii="Times New Roman" w:eastAsia="Calibri" w:hAnsi="Times New Roman" w:cs="Times New Roman"/>
          <w:sz w:val="28"/>
          <w:szCs w:val="28"/>
          <w:lang w:eastAsia="en-US"/>
        </w:rPr>
        <w:tab/>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М. А. Мамакаев</w:t>
      </w:r>
      <w:r w:rsidRPr="00DD22F2">
        <w:rPr>
          <w:rFonts w:ascii="Times New Roman" w:eastAsia="Calibri" w:hAnsi="Times New Roman" w:cs="Times New Roman"/>
          <w:sz w:val="28"/>
          <w:szCs w:val="28"/>
          <w:lang w:eastAsia="en-US"/>
        </w:rPr>
        <w:t>. Дахар а, кхолларалла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Стихотворенеш «Даймехкан косташ», «Лаьмнийн дийцар,  «Пондар».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Мамакаев поэзин философски чулацам, цуьнан лирикехь даймехкан, къоман историх лаьцна, патриотически, г1иллакх-оьздангаллин мукъамаш. Лирически турпалхочо стеган парг1атонах, сийх, Даймахках лаьцна ен ойланаш.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«Баппа». Сутаралло а, деган куралло а элан даржах вохавар. Хьоло вузийна стаг нийсонах хедаш, г1иллакхах херлуш, хьекъалх оьшуш хилар, халкъ шен олаллин к1ел сацо цхьаьннан а ницкъ кхочург цахилар ч1аг1дар.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Н. Д. Музаев</w:t>
      </w:r>
      <w:r w:rsidRPr="00DD22F2">
        <w:rPr>
          <w:rFonts w:ascii="Times New Roman" w:eastAsia="Calibri" w:hAnsi="Times New Roman" w:cs="Times New Roman"/>
          <w:sz w:val="28"/>
          <w:szCs w:val="28"/>
          <w:lang w:eastAsia="en-US"/>
        </w:rPr>
        <w:t xml:space="preserve">. Яздархочух лаьцна дош.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Стихотворени «Накъосташка». Яхь йолуш, оьзда, хьуьнаре, догц1ена хилар деза а, сийлахь ларар. Адамийн сакхте амалш емалъяр.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М. А. Сулаев</w:t>
      </w:r>
      <w:r w:rsidRPr="00DD22F2">
        <w:rPr>
          <w:rFonts w:ascii="Times New Roman" w:eastAsia="Calibri" w:hAnsi="Times New Roman" w:cs="Times New Roman"/>
          <w:sz w:val="28"/>
          <w:szCs w:val="28"/>
          <w:lang w:eastAsia="en-US"/>
        </w:rPr>
        <w:t xml:space="preserve">. 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Стихотворенеш «Ламанан хи», «К1анте».</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Поэтан дог, дахар, ирс  Даймахкаца дозаделла хилар.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Дайн оьзда г1иллакхаш лардан дезар, шегахь дика амалш: яхь, собар, тешам кхио езар ч1аг1дар. 1аламан лирика. Даймехкан исбаьхьа, беркате 1алам 1алашдан дезар, цуьнца къинхетаме хила везар.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Поэма «Пхьарматан б1аьрхиш». Мифологин турпалхочун Пхьарматан б1аьргашца кху дуьнен т1ехь хилла а, хуьлуш болу а бохамаш поэми т1ехь гайтар. Къизаллина дуьхьал поэта ойъу дера аз, дуьнен т1ехь мел долучу зуламашца луьра къийсам латто безаш хилар ч1аг1дар.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Х. Э. Эдилов</w:t>
      </w:r>
      <w:r w:rsidRPr="00DD22F2">
        <w:rPr>
          <w:rFonts w:ascii="Times New Roman" w:eastAsia="Calibri" w:hAnsi="Times New Roman" w:cs="Times New Roman"/>
          <w:sz w:val="28"/>
          <w:szCs w:val="28"/>
          <w:lang w:eastAsia="en-US"/>
        </w:rPr>
        <w:t>. Дахар а, кхоларалла а. Стихотворенеш «Ненан безам», «Сий делахь, латта».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Поэтан дахаре, 1аламе  болу безам, 1аламан дахарца экам хила везар ч1аг1дар.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Ирс къуьйсуш велларг сийлахь а, веза ларар.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lastRenderedPageBreak/>
        <w:t>Б. С. Саидов</w:t>
      </w:r>
      <w:r w:rsidRPr="00DD22F2">
        <w:rPr>
          <w:rFonts w:ascii="Times New Roman" w:eastAsia="Calibri" w:hAnsi="Times New Roman" w:cs="Times New Roman"/>
          <w:sz w:val="28"/>
          <w:szCs w:val="28"/>
          <w:lang w:eastAsia="en-US"/>
        </w:rPr>
        <w:t xml:space="preserve">. 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Литературни туьйра «Майра к1ант Сулима». Хьаналчу къинхьегаман маь1на гайтар а, хьоладайн писалла а, ямартло а емалъяр. Адамийн деган дикаллий, оьздангаллий, къинхетаме хиларрий хастор.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Стихотворенеш «Вина юрт», «Деган аз».</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Хьоме мохк, граждански дог-ойла Б. Саидовн поэзехь.</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Х. Д. Ошаев</w:t>
      </w:r>
      <w:r w:rsidRPr="00DD22F2">
        <w:rPr>
          <w:rFonts w:ascii="Times New Roman" w:eastAsia="Calibri" w:hAnsi="Times New Roman" w:cs="Times New Roman"/>
          <w:sz w:val="28"/>
          <w:szCs w:val="28"/>
          <w:lang w:eastAsia="en-US"/>
        </w:rPr>
        <w:t>. Дахар а, кхолларалла а. Дийцар «Чайра», очерк «Иччархо Абу-Хьаьжа Идрисов».</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«Чайра» дийцарехь кхолламо шен махках д1акъастийначу стеган  дай баьхначу лаьтте болу сатийсам, винчу махке болу безам гайтар. Стеган дахарехь Даймохк уггар сийлахь а, беза а, хьоме а кхерч хила безар ч1аг1дар.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Очеркан  жанр нохчийн литературехь. Очеркехь турпалхочун Идрисов Абу-Хьаьжин дагалецамаш а, цуьнан б1аьхаллин г1уллакхаш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С. М. Курумова</w:t>
      </w:r>
      <w:r w:rsidRPr="00DD22F2">
        <w:rPr>
          <w:rFonts w:ascii="Times New Roman" w:eastAsia="Calibri" w:hAnsi="Times New Roman" w:cs="Times New Roman"/>
          <w:sz w:val="28"/>
          <w:szCs w:val="28"/>
          <w:lang w:eastAsia="en-US"/>
        </w:rPr>
        <w:t>. Яздархочух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«Дохк» («Дохк»  повеста т1ера кийсак). 1аламан суьрташ а, церан исбаьхьаллин декхар а. Ламанан 1аламан акхараллин хазалла.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З. А. Муталибов</w:t>
      </w:r>
      <w:r w:rsidRPr="00DD22F2">
        <w:rPr>
          <w:rFonts w:ascii="Times New Roman" w:eastAsia="Calibri" w:hAnsi="Times New Roman" w:cs="Times New Roman"/>
          <w:sz w:val="28"/>
          <w:szCs w:val="28"/>
          <w:lang w:eastAsia="en-US"/>
        </w:rPr>
        <w:t>. Дахар а, кхоларалла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«Х1аллакьхиллачу динах лаьцна илли».</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З. Муталибов – поэт-т1емало. Цуьнан кхоллараллехь т1еман тема. Къизаллина дуьхьал поэта ойъу дера аз.</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4-г1а дакъа. 60-80-чу шерийн литературера</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 xml:space="preserve">А. С. Сулейманов. </w:t>
      </w:r>
      <w:r w:rsidRPr="00DD22F2">
        <w:rPr>
          <w:rFonts w:ascii="Times New Roman" w:eastAsia="Calibri" w:hAnsi="Times New Roman" w:cs="Times New Roman"/>
          <w:sz w:val="28"/>
          <w:szCs w:val="28"/>
          <w:lang w:eastAsia="en-US"/>
        </w:rPr>
        <w:t xml:space="preserve">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Стихотворенеш «Борз ю уг1уш», «Шуьнехь дош», «Дог дохден ц1е».</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А. Сулеймановн поэзин романтизм. Поэтан лирикехь къонахаллин а, оьздангаллин а тема. Къоман эхь-бехк лардеш волу цуьнан лирически турпалхо.</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Поэма «Дахаран генаш».</w:t>
      </w:r>
      <w:r w:rsidRPr="00DD22F2">
        <w:rPr>
          <w:rFonts w:ascii="Times New Roman" w:eastAsia="Calibri" w:hAnsi="Times New Roman" w:cs="Times New Roman"/>
          <w:sz w:val="28"/>
          <w:szCs w:val="28"/>
          <w:lang w:eastAsia="en-US"/>
        </w:rPr>
        <w:t xml:space="preserve"> Маьрша Даймохк, тешаме доттаг1алла, къонахалла, бартболу доьзал – поэмин коьрта теманаш. Таханлерчу дахарехь г1иллакх-оьздангаллица доьзна кхачамбацарш 1орадахар, цаьрца къийсам латто безар.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1-Хь. Х. Хамидов</w:t>
      </w:r>
      <w:r w:rsidRPr="00DD22F2">
        <w:rPr>
          <w:rFonts w:ascii="Times New Roman" w:eastAsia="Calibri" w:hAnsi="Times New Roman" w:cs="Times New Roman"/>
          <w:sz w:val="28"/>
          <w:szCs w:val="28"/>
          <w:lang w:eastAsia="en-US"/>
        </w:rPr>
        <w:t xml:space="preserve">. 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«Д1а-коч, схьа-коч», турпалаллин драма «Лийрбоцурш».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1-Хь. Хамидов-яздархо-сатирик, драматург. Беламе дерг (юмор) нохчийн литературехь. Шира бухадисиначу г1иллакхашца, 1адаташца къийсам латтор – яздархочун-сатирикан кхоллараллин коьрта теманаш. Адамийн амалшкахь сакхтениг емалдаран говзалла.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Нохчийн литературехь драмин жанр. Драматически къовсамах кхетам. Т1еман тема драматургехь. Даймохк ларбечеран доьналла а, турпалалла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lastRenderedPageBreak/>
        <w:t>Даймехкан парг1ато, сий лардеш дахарш д1аделлачу б1аьхойн сий-ларам бан безар, т1амна дуьхьало ян сема а, кийча а хила везар ч1аг1дар пьесехь. Драмин турпалхойн васташ.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Р. С. Ахматова</w:t>
      </w:r>
      <w:r w:rsidRPr="00DD22F2">
        <w:rPr>
          <w:rFonts w:ascii="Times New Roman" w:eastAsia="Calibri" w:hAnsi="Times New Roman" w:cs="Times New Roman"/>
          <w:sz w:val="28"/>
          <w:szCs w:val="28"/>
          <w:lang w:eastAsia="en-US"/>
        </w:rPr>
        <w:t>. Дахар а, кхолларалла а. Стихотворенеш «Лийрбоцурш», «Ма хала ду цунах кхета»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Поэтессин кхоллараллехь лирически тема, даймахке а, иза ларбеш болучаьрга а болу безам.</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1. Э. Гайсултанов</w:t>
      </w:r>
      <w:r w:rsidRPr="00DD22F2">
        <w:rPr>
          <w:rFonts w:ascii="Times New Roman" w:eastAsia="Calibri" w:hAnsi="Times New Roman" w:cs="Times New Roman"/>
          <w:sz w:val="28"/>
          <w:szCs w:val="28"/>
          <w:lang w:eastAsia="en-US"/>
        </w:rPr>
        <w:t xml:space="preserve">. 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Дийцарш «Нийса кхел», «Кегий йийсарш», «Алдара Ушурма» («Александр Чеченский» повеста т1ера дакъош), басня «Барзо амалш ца хуьйцу», повесть «Болат г1ала йожар».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1. Гайсултанов – нохчийн берийн литературан бухбиллархо. Гайсултановн кхоллараллин коьрта теманаш а, проблематика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«Нийса кхел». Дийцаран социальни проблематика. Бакъдерг харцонал тола дезар ч1аг1дар. Дийцаран халкъан барта кхоллараллин амал.</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Дийцар «Кегий йийсарш». («Александр Чеченский повеста т1ера дакъа)- Дийцарехь т1амо берийн дахаре беана бохам гайтар. Т1еман къизалло адамийн дахаре шеца дохьург емалдар.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«Алдара Ушурма» («Александр Чеченский повеста т1ера дакъа). Дийцаран исторически бух. Маршонехьа болу къийсам,  шен мохк, дин  мостаг1чух лардар, церан дуьхьа вала а кийча хилар. Исторически бакъдолучунна т1ехь кхоьллина васт.</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Баснин жанр нохчийн литературехь. «Барзо амалш ца хуьйцу» баснин дидактически хьажам, адамийн амалш цу т1ехь емалъяр.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«Болат-г1ала йожар» повестан исторически бух. Маьршачу наха талорхошна дуьхьал, шайн парг1атонехьа латтийна къийсам. Дикачу к1енташа халкъ вовшахтухуш, иза маршоне кхачор. Повестан коьрта турпалхой а, васташ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Ш. А. Арсанукаев</w:t>
      </w:r>
      <w:r w:rsidRPr="00DD22F2">
        <w:rPr>
          <w:rFonts w:ascii="Times New Roman" w:eastAsia="Calibri" w:hAnsi="Times New Roman" w:cs="Times New Roman"/>
          <w:sz w:val="28"/>
          <w:szCs w:val="28"/>
          <w:lang w:eastAsia="en-US"/>
        </w:rPr>
        <w:t xml:space="preserve">. Дахар а, кхолларалла а. Стихотворенеш «Баьпкан юьхк», «Мохкбегор», «Ийманах дузийта дегнаш».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Поэтан-лирикан Ш. Арсанукаевн кхоллараллехь патриотизман а, гуманизман а ойланаш.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1аламца а, ялтанан кхачица а къинхетаме хилар дехар, нохчийн халкъ иймане далор доьхуш, поэта Деле ден до1анаш. К1орггера кхетам, оьзда лаамаш болу лирически турпалхо. Дуьне</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нах, 1аламан аьрхачу хазаллех, дахарх лаьцна цо ен ойланаш, а, адаман ирсехьа къийса иза кийча хилар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Повесть «Тимуран тур». «Тимуран тур» стихашкахь язйина повесть, цуьнан  исбаьхьаллин къастамаш. Къоман парг1ато еза ларар, мостаг1ашна дуьхьал къийсам латтийначу турпалхойн васташ. Халкъан парг1атонехьа болучу буьрсачу т1еман суьрташ.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А. А. Айдамиров</w:t>
      </w:r>
      <w:r w:rsidRPr="00DD22F2">
        <w:rPr>
          <w:rFonts w:ascii="Times New Roman" w:eastAsia="Calibri" w:hAnsi="Times New Roman" w:cs="Times New Roman"/>
          <w:sz w:val="28"/>
          <w:szCs w:val="28"/>
          <w:lang w:eastAsia="en-US"/>
        </w:rPr>
        <w:t>. Дахар а, кхолларалла а. Стихотворени «Вина мохк», дийцар «Мух1ажарш» («Еха буьйсанаш» романан дакъа)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Даймехкан тема нохчийн литературехь. Даймехкан беркатечу ницкъах тешар, ирс Даймахкаца дозар.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Паччахьан 1едалан ямартло а, мух1ажарийн кхолламан дега1ийжаме мукъамаш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М-С. Гадаев</w:t>
      </w:r>
      <w:r w:rsidRPr="00DD22F2">
        <w:rPr>
          <w:rFonts w:ascii="Times New Roman" w:eastAsia="Calibri" w:hAnsi="Times New Roman" w:cs="Times New Roman"/>
          <w:sz w:val="28"/>
          <w:szCs w:val="28"/>
          <w:lang w:eastAsia="en-US"/>
        </w:rPr>
        <w:t>. Дахар а, кхолларалла а. Стихотворенеш «Дарта», «Орцара г1ов».</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Поэтан са 1аламан дуьненца д1аэр. Ницкъ, доьналла а, г1орасизалла цхьана сибатехь. Поэтан говзалла дарта олхазаран хьал довзийтарехь.</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Дийцар  «Ирча суьрташ». Дийцарехь  тоталиризман шерашкахь нохчийн халкъан трагеди. 1аламан суьрташа ирча кхаъ къаьхьачу  1аткъаме берзор.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М. Мусаев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 xml:space="preserve">Литературни туьйра. Литературни туьйра халкъачух къастош дерг.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Яздархочух лаьцна дош. Литературни туьйра  «Ц1ен маьхьси»</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Хьекъал ямартлонал, тешнабехкал, сонталлел тола дезаран ойла ч1аг1яр. Нахана даьккхиначу ор чу ша оьккху. Туьйранан оьрсийн туьйранца цхьаьнадог1ург.</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 xml:space="preserve">Хь. Б. Саракаев. </w:t>
      </w:r>
      <w:r w:rsidRPr="00DD22F2">
        <w:rPr>
          <w:rFonts w:ascii="Times New Roman" w:eastAsia="Calibri" w:hAnsi="Times New Roman" w:cs="Times New Roman"/>
          <w:sz w:val="28"/>
          <w:szCs w:val="28"/>
          <w:lang w:eastAsia="en-US"/>
        </w:rPr>
        <w:t xml:space="preserve">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«Баьпкан чкъуьйриг». Хьаналчу къинхьегамо лакхадоккху стеган сий. Баьпкан сий-пусар дан дезар ч1аг1дар.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«Ирсе б1аьрхиш».Вайна к1ант карийначу ненан ирсе б1аьрхиш. Ненан безам боккха а, мерза а, аьхна а хилар.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 xml:space="preserve">Ш. Х. Окуев. </w:t>
      </w:r>
      <w:r w:rsidRPr="00DD22F2">
        <w:rPr>
          <w:rFonts w:ascii="Times New Roman" w:eastAsia="Calibri" w:hAnsi="Times New Roman" w:cs="Times New Roman"/>
          <w:sz w:val="28"/>
          <w:szCs w:val="28"/>
          <w:lang w:eastAsia="en-US"/>
        </w:rPr>
        <w:t>Дахар а, кхолларалла а. Стихотворенеш «Сан хьоме Нохчийчоь»,  «Б1аьсте».</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Лирически турпалхочун  синмерзаш довзуьйту 1аламан суьрташ. Поэтан даймахкаца бозабелла синхаамаш.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«Мацалла» («Т1аьххьара верас» романан дакъа). 20-чу б1ешеран юьххьехь ламанан ярташкахь кхолладелла социальни хьелаш. Нохчийн халкъ комаьрша, къинхетаме хилар, мацалло г1елбина кхечу къаьмнийн векалш дегалазамца т1еэцар. Оцу шерийн 1ер-дахар, ламасташ гайтар, къомо шен яхь, юьхь ларъяр. Жаьмбиган, 1алсолтин, Шемалан васташ.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 xml:space="preserve">Хь. Д. Сатуев. </w:t>
      </w:r>
      <w:r w:rsidRPr="00DD22F2">
        <w:rPr>
          <w:rFonts w:ascii="Times New Roman" w:eastAsia="Calibri" w:hAnsi="Times New Roman" w:cs="Times New Roman"/>
          <w:sz w:val="28"/>
          <w:szCs w:val="28"/>
          <w:lang w:eastAsia="en-US"/>
        </w:rPr>
        <w:t>Дахар а, кхолларалла а. Стихотворени «Лаьмнийн къоналла»</w:t>
      </w:r>
      <w:r w:rsidRPr="00DD22F2">
        <w:rPr>
          <w:rFonts w:ascii="Times New Roman" w:eastAsia="Calibri" w:hAnsi="Times New Roman" w:cs="Times New Roman"/>
          <w:b/>
          <w:sz w:val="28"/>
          <w:szCs w:val="28"/>
          <w:lang w:eastAsia="en-US"/>
        </w:rPr>
        <w:t xml:space="preserve">, </w:t>
      </w:r>
      <w:r w:rsidRPr="00DD22F2">
        <w:rPr>
          <w:rFonts w:ascii="Times New Roman" w:eastAsia="Calibri" w:hAnsi="Times New Roman" w:cs="Times New Roman"/>
          <w:sz w:val="28"/>
          <w:szCs w:val="28"/>
          <w:lang w:eastAsia="en-US"/>
        </w:rPr>
        <w:t>басня «Ломмий, цхьогаллий».</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1алам поэтан кхетамехь а исбаьхьаллин суртх1отторехь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Адамийн сакхташ баснехь емалдар. Лоьман васт нохчийн литературехь.</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1. Х. Шайхиев</w:t>
      </w:r>
      <w:r w:rsidRPr="00DD22F2">
        <w:rPr>
          <w:rFonts w:ascii="Times New Roman" w:eastAsia="Calibri" w:hAnsi="Times New Roman" w:cs="Times New Roman"/>
          <w:sz w:val="28"/>
          <w:szCs w:val="28"/>
          <w:lang w:eastAsia="en-US"/>
        </w:rPr>
        <w:t xml:space="preserve">. 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Стихотворенеш «Куйнах дош», «Безаман декхар».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Къоман г1иллакхаш, ламасташ, синъоьздангаллин мехаллаш поэтан поэзехь.</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Даймахкана, халкъана даим г1уллакхдеш вагаран синхаамех юьзна поэзи.</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lastRenderedPageBreak/>
        <w:t>Коьртарчу куйнаца лардина сий. Поэзин фольклоран бух.</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Б1ешерашкахь вайн дайша схьадеана низаман ламаст  лардаран маь1на, къонахчун ц1е  еза а, сийлахь хилар ч1аг1дар.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Ч1аг1о (баллада</w:t>
      </w:r>
      <w:r w:rsidRPr="00DD22F2">
        <w:rPr>
          <w:rFonts w:ascii="Times New Roman" w:eastAsia="Calibri" w:hAnsi="Times New Roman" w:cs="Times New Roman"/>
          <w:sz w:val="28"/>
          <w:szCs w:val="28"/>
          <w:lang w:eastAsia="en-US"/>
        </w:rPr>
        <w:t>). Легендин буха т1ехь кхоьллина баллада. Къонахчо делла дош кхочушдан дезар, тешаме ч1аг1о хила езар ч1аг1дар.</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Стихашкахь поэма «Лазаман лорах».</w:t>
      </w:r>
      <w:r w:rsidRPr="00DD22F2">
        <w:rPr>
          <w:rFonts w:ascii="Times New Roman" w:eastAsia="Calibri" w:hAnsi="Times New Roman" w:cs="Times New Roman"/>
          <w:sz w:val="28"/>
          <w:szCs w:val="28"/>
          <w:lang w:eastAsia="en-US"/>
        </w:rPr>
        <w:t xml:space="preserve"> Нуьцкъаха ц1ера ваьккхиначу лирически турпалхочун шен махке, халкъе, ненан матте болу безам, деган 1ийжам. Дайн кешнех, дайн иллех, шина Даймахках (Дег1аста, Г1ирг1азойн мохк) цо ен ойланаш.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М. Д. Дикаев</w:t>
      </w:r>
      <w:r w:rsidRPr="00DD22F2">
        <w:rPr>
          <w:rFonts w:ascii="Times New Roman" w:eastAsia="Calibri" w:hAnsi="Times New Roman" w:cs="Times New Roman"/>
          <w:sz w:val="28"/>
          <w:szCs w:val="28"/>
          <w:lang w:eastAsia="en-US"/>
        </w:rPr>
        <w:t>. Дахар а, кхолларалла а. Стихотворенеш «Къинхетаме Нохчийчоь», «Нохчо ву со».</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Даймахках, халкъах дозалла дар. Дикаевн поэзехь яхь, къоман оьздангалла, патриотически синхаамаш, къоман хиндерг ирсе хила лаар.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Мовла Ясаев</w:t>
      </w:r>
      <w:r w:rsidRPr="00DD22F2">
        <w:rPr>
          <w:rFonts w:ascii="Times New Roman" w:eastAsia="Calibri" w:hAnsi="Times New Roman" w:cs="Times New Roman"/>
          <w:sz w:val="28"/>
          <w:szCs w:val="28"/>
          <w:lang w:eastAsia="en-US"/>
        </w:rPr>
        <w:t xml:space="preserve">. Яздархочух лаьцна дош.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«Хьоме юрт» повесть (дакъа). «Тянь-Шанан лаьмнашкахь».</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Адамийн вовшашца йозаелла ира меттигаш а, ч1ир йитаран 1адат а. Даймахке, хьомечу юьрта болу сатийсам. Парг1атонан, маршонан марзонан мах. Лох-Беташан, Дажмалдинан, Серижин, Джанхотан васташ.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1. А. Ахмадов</w:t>
      </w:r>
      <w:r w:rsidRPr="00DD22F2">
        <w:rPr>
          <w:rFonts w:ascii="Times New Roman" w:eastAsia="Calibri" w:hAnsi="Times New Roman" w:cs="Times New Roman"/>
          <w:sz w:val="28"/>
          <w:szCs w:val="28"/>
          <w:lang w:eastAsia="en-US"/>
        </w:rPr>
        <w:t>. Яздархочух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«Къонахалла». Турпалхочун амалш, халонаш дуьхьал нисъелча цо шегара гайтина  доьналла, ша-шена т1ехь баьккхина толам.</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«Воккха дада». Къизачу акхараллица т1амо х1аллакдина бералла. Т1амо шеца беъна бохам а, къизалла а. Деден а, йоь1а йоь1ан а васташ. Дийцарехь диалого д1алоцу меттиг.</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С. А. Гацаев</w:t>
      </w:r>
      <w:r w:rsidRPr="00DD22F2">
        <w:rPr>
          <w:rFonts w:ascii="Times New Roman" w:eastAsia="Calibri" w:hAnsi="Times New Roman" w:cs="Times New Roman"/>
          <w:sz w:val="28"/>
          <w:szCs w:val="28"/>
          <w:lang w:eastAsia="en-US"/>
        </w:rPr>
        <w:t>. Поэтах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Стихотворенеш «</w:t>
      </w:r>
      <w:r w:rsidRPr="00DD22F2">
        <w:rPr>
          <w:rFonts w:ascii="Times New Roman" w:eastAsia="Calibri" w:hAnsi="Times New Roman" w:cs="Times New Roman"/>
          <w:sz w:val="28"/>
          <w:szCs w:val="28"/>
          <w:lang w:eastAsia="en-US"/>
        </w:rPr>
        <w:t xml:space="preserve">Дарц», «Буьйса хаза. Буьйса тийна…», «Шеме ю-кх хьо, Нохчийчоь…», «Хьаннийн белхар».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Гацаевн лирикехь пейзаж. 1аламан аьрха хазалла а, дарц даларан ма-дарра х1уттуш долу сурт гайтаран говзалла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Аьхначу 1аламах, иза лардан дезарх, хьомечу махках лаьцна йолу поэтан ойланаш. Лирически турпалхо вочунна дуьхьал вала кийча хилар, цуьнан тайп-тайпана синх1оттам. Стихотворенийн ритмически тайп-тайпаналла а, церан мукъаме хилар, уьш халкъан поэзина герга хилар.  Поэтан лирикехь исбаьхьаллин суртх1оттош долу басарш.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Литературни туьйра «Чкъоьрдиг». Халкъан туьйранан  бахьанан а, вастан а буха т1ехь кхоьллина туьйра. Ешап-экханан а, Чкъоьрдиган а къовсам. Чкъоьрдига ша-шена а, Ешапна а т1ехь баьккхина толам.</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Д. Д. Кагерманов</w:t>
      </w:r>
      <w:r w:rsidRPr="00DD22F2">
        <w:rPr>
          <w:rFonts w:ascii="Times New Roman" w:eastAsia="Calibri" w:hAnsi="Times New Roman" w:cs="Times New Roman"/>
          <w:sz w:val="28"/>
          <w:szCs w:val="28"/>
          <w:lang w:eastAsia="en-US"/>
        </w:rPr>
        <w:t>. Яздархочух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lastRenderedPageBreak/>
        <w:t>Дийцар «Доттаг1алла». Дийцаран г1иллакх-оьздангаллин проблематика. Къоначу турпалхочун г1иллакх а, воккхачу стеган оьздангалла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5-г1а дакъа. 80-90-чу шерийн литературера</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 xml:space="preserve">1. К. Дадашев. </w:t>
      </w:r>
      <w:r w:rsidRPr="00DD22F2">
        <w:rPr>
          <w:rFonts w:ascii="Times New Roman" w:eastAsia="Calibri" w:hAnsi="Times New Roman" w:cs="Times New Roman"/>
          <w:sz w:val="28"/>
          <w:szCs w:val="28"/>
          <w:lang w:eastAsia="en-US"/>
        </w:rPr>
        <w:t>Яздархочух лаьцна дош.</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sz w:val="28"/>
          <w:szCs w:val="28"/>
          <w:lang w:eastAsia="en-US"/>
        </w:rPr>
        <w:t>Дийцар «Дайна бер». Ширачу заманахь дуьйна схьадеъна къоман оьздангаллин ламасташ х1инцалерчу дахарца къовсаме довлар. Къоначу наноша воккханиг лараран хьокъехзь долу къоман ламаст ларар а, цуьнан маь1на а.</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 xml:space="preserve">Ш. Р. Рашидов. </w:t>
      </w:r>
      <w:r w:rsidRPr="00DD22F2">
        <w:rPr>
          <w:rFonts w:ascii="Times New Roman" w:eastAsia="Calibri" w:hAnsi="Times New Roman" w:cs="Times New Roman"/>
          <w:sz w:val="28"/>
          <w:szCs w:val="28"/>
          <w:lang w:eastAsia="en-US"/>
        </w:rPr>
        <w:t xml:space="preserve">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Стихотворенеш «Т1амна дуьхьал довла»,  «Даймохк».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Т1амна дуьхьал къийсам латто безар кхайкхор.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Даймехкан тема поэтан кхоллараллехь – коьрта тема. Лирически турпалхочун ойланаш, синхаамаш.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Поэма «Ден весет». Къоначу т1аьхьенгахь хила еза синъоьздангаллин мехаллаш. Стеган халкъаца, шен махкаца хила еза юкъаметтигаш билгалъяхар.</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М. М. Кибиев</w:t>
      </w:r>
      <w:r w:rsidRPr="00DD22F2">
        <w:rPr>
          <w:rFonts w:ascii="Times New Roman" w:eastAsia="Calibri" w:hAnsi="Times New Roman" w:cs="Times New Roman"/>
          <w:sz w:val="28"/>
          <w:szCs w:val="28"/>
          <w:lang w:eastAsia="en-US"/>
        </w:rPr>
        <w:t xml:space="preserve">.  Яздархочух лаьцна дош.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Стихотворенеш «Меттан сий»,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Нохчийн мотт Даймехкан билгало санна. Меттан дозалла, ца дойтуш цуьнан сий  дан дезар.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Дашна-гимн. Дешан дозалла: цо бан тарлуш болу цатам а, цунах долу беркат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Басня «Зов». Баснин жанр нохчийн литературехь. Адамийн сакхте амалш емалъяр. Х1иллано духатуху х1илла.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Ж. М. Махмаев</w:t>
      </w:r>
      <w:r w:rsidRPr="00DD22F2">
        <w:rPr>
          <w:rFonts w:ascii="Times New Roman" w:eastAsia="Calibri" w:hAnsi="Times New Roman" w:cs="Times New Roman"/>
          <w:sz w:val="28"/>
          <w:szCs w:val="28"/>
          <w:lang w:eastAsia="en-US"/>
        </w:rPr>
        <w:t xml:space="preserve">. Яздархочух лаьцна дош.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«Буьйсанна г1улчаш». Дийцаран турпалхочун  чоьхьара монолог беран синъоьздангаллин дуьне кхолларан г1ирс санна. Цуьнан коьрте хьийза карзахе ойланаш а, накъосташа иза нийсачу новкъа ваккхар. 1аламца хила еза  юкъаметтигаш йовзийтар.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Стихотворени «Баьпкан 1аьржа юьхк». Стихотворенехь къинхетам, доглазар-дахаран лаккхара мехаллаш хилар ч1аг1дар.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С. С. Яшуркаев</w:t>
      </w:r>
      <w:r w:rsidRPr="00DD22F2">
        <w:rPr>
          <w:rFonts w:ascii="Times New Roman" w:eastAsia="Calibri" w:hAnsi="Times New Roman" w:cs="Times New Roman"/>
          <w:sz w:val="28"/>
          <w:szCs w:val="28"/>
          <w:lang w:eastAsia="en-US"/>
        </w:rPr>
        <w:t xml:space="preserve">. Яздархочух лаьцна дош.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Дийцар «Напсат</w:t>
      </w:r>
      <w:r w:rsidRPr="00DD22F2">
        <w:rPr>
          <w:rFonts w:ascii="Times New Roman" w:eastAsia="Calibri" w:hAnsi="Times New Roman" w:cs="Times New Roman"/>
          <w:sz w:val="28"/>
          <w:szCs w:val="28"/>
          <w:lang w:eastAsia="en-US"/>
        </w:rPr>
        <w:t>». Халкъан бохамна т1ехь сайоккхурш емалбар. Напсатан васт-Г1ум-Азехь бисинчийн цатуьйн лазам. Дийцарехь дахаран бакъдерш.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Дийцар «Маьрк1аж-бодан т1ехь к1айн хьоькх».</w:t>
      </w:r>
      <w:r w:rsidRPr="00DD22F2">
        <w:rPr>
          <w:rFonts w:ascii="Times New Roman" w:eastAsia="Calibri" w:hAnsi="Times New Roman" w:cs="Times New Roman"/>
          <w:sz w:val="28"/>
          <w:szCs w:val="28"/>
          <w:lang w:eastAsia="en-US"/>
        </w:rPr>
        <w:t xml:space="preserve"> Даймахках баха бакъо йоцурш – мискачарал миска, декъаза нах. Сийлахь Нохчийчоь оьздачу йоь1ан куьцехь гайтаран бахьана а, маь1на а. Боцца мур чулоцучу хиламашкахула Мадин дахар а, халачу </w:t>
      </w:r>
      <w:r w:rsidRPr="00DD22F2">
        <w:rPr>
          <w:rFonts w:ascii="Times New Roman" w:eastAsia="Calibri" w:hAnsi="Times New Roman" w:cs="Times New Roman"/>
          <w:sz w:val="28"/>
          <w:szCs w:val="28"/>
          <w:lang w:eastAsia="en-US"/>
        </w:rPr>
        <w:lastRenderedPageBreak/>
        <w:t>хьелашкахь кхуьуш йолу цуьнан амал а к1орггера йовзийтар, цуьнан кхоллам халкъан кхолламах бозабелла хилар.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А. Д. Осмаев</w:t>
      </w:r>
      <w:r w:rsidRPr="00DD22F2">
        <w:rPr>
          <w:rFonts w:ascii="Times New Roman" w:eastAsia="Calibri" w:hAnsi="Times New Roman" w:cs="Times New Roman"/>
          <w:sz w:val="28"/>
          <w:szCs w:val="28"/>
          <w:lang w:eastAsia="en-US"/>
        </w:rPr>
        <w:t>. Яздархочух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«Гила борз». Адаман а, гила берзан а къовсам психологически говзаллица гайтар. Доьналлин сий-ларам а, дозалла а 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Хь. Х. Сайдуллаев</w:t>
      </w:r>
      <w:r w:rsidRPr="00DD22F2">
        <w:rPr>
          <w:rFonts w:ascii="Times New Roman" w:eastAsia="Calibri" w:hAnsi="Times New Roman" w:cs="Times New Roman"/>
          <w:sz w:val="28"/>
          <w:szCs w:val="28"/>
          <w:lang w:eastAsia="en-US"/>
        </w:rPr>
        <w:t>. Поэтах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Поэма «Ненан б1аьрхиш».</w:t>
      </w:r>
      <w:r w:rsidRPr="00DD22F2">
        <w:rPr>
          <w:rFonts w:ascii="Times New Roman" w:eastAsia="Calibri" w:hAnsi="Times New Roman" w:cs="Times New Roman"/>
          <w:sz w:val="28"/>
          <w:szCs w:val="28"/>
          <w:lang w:eastAsia="en-US"/>
        </w:rPr>
        <w:t xml:space="preserve"> Легендин буха т1ехь поэма. Поэмин турпалаллин-патриотически шовкъ (пафос). Даймохк мостаг1чух ларбар, цуьнан дуьхьа вала кийча хилар. Турпалаллин иллийн турпалхойн амалш ден-ненан к1ентан амалехь. Поэмин турпалаллин а, трагедин а мукъамаш. Йохьан а, декхаран а проблема ястаран башхалла. К1ентан а, ненан а доьналла.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С-Хь. М. Нунуев</w:t>
      </w:r>
      <w:r w:rsidRPr="00DD22F2">
        <w:rPr>
          <w:rFonts w:ascii="Times New Roman" w:eastAsia="Calibri" w:hAnsi="Times New Roman" w:cs="Times New Roman"/>
          <w:sz w:val="28"/>
          <w:szCs w:val="28"/>
          <w:lang w:eastAsia="en-US"/>
        </w:rPr>
        <w:t xml:space="preserve">. Яздархочун 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«Хьайбаха». Ламанан к1отаршкахь НКВД-с д1акхехьна политика а, акхараллин, къизаллин суьрташ а. Сталинан хьадалчаша шайна  х1оттийначу жоьжахатех ламанхой яхьах ца бухуш, доьналлица чекхбовлар.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«Лазийна шовда» Кхоам боцуш х1аллакдечу 1аламна орца дехар. 1аламан дахарна к1оршаме юкъаг1ертар-жил1аламан законаш талхор.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Л. Ш. Абдулаев</w:t>
      </w:r>
      <w:r w:rsidRPr="00DD22F2">
        <w:rPr>
          <w:rFonts w:ascii="Times New Roman" w:eastAsia="Calibri" w:hAnsi="Times New Roman" w:cs="Times New Roman"/>
          <w:sz w:val="28"/>
          <w:szCs w:val="28"/>
          <w:lang w:eastAsia="en-US"/>
        </w:rPr>
        <w:t>. Поэтах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Поэма «Маьлхан каш». Поэми т1ехь юккъерчу б1ешарахь хилларг а, халкъан дахарехь маь1не долу г1уллакх а, иза кхочушдечу турпалхочух лаьцна  а дийцар. Поэма – шех дала тарлучу вонах нах маьрша буьтуш, маьлхан кешнашка д1а мел вахначунна гимн.</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Л. Яхъяев</w:t>
      </w:r>
      <w:r w:rsidRPr="00DD22F2">
        <w:rPr>
          <w:rFonts w:ascii="Times New Roman" w:eastAsia="Calibri" w:hAnsi="Times New Roman" w:cs="Times New Roman"/>
          <w:sz w:val="28"/>
          <w:szCs w:val="28"/>
          <w:lang w:eastAsia="en-US"/>
        </w:rPr>
        <w:t>. Яздархочух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Дийцар «Даркеш» («Гиххойн Таймасха» роман т1ера дакъа).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Дайн шира ламаст дийцаран бухехь. Вала гергавахнарг я толур воцуш ун кхеттарг тускар чохь маьлхан кешнашка вахьаран г1иллакх. И г1иллакх лардаро Даркешна бина т1е1аткъам. Ден а, Даркешан а юкъаметтиг гайтаран башхалла.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1-Хь. А. Хатуев</w:t>
      </w:r>
      <w:r w:rsidRPr="00DD22F2">
        <w:rPr>
          <w:rFonts w:ascii="Times New Roman" w:eastAsia="Calibri" w:hAnsi="Times New Roman" w:cs="Times New Roman"/>
          <w:sz w:val="28"/>
          <w:szCs w:val="28"/>
          <w:lang w:eastAsia="en-US"/>
        </w:rPr>
        <w:t>. Поэтах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Стихотворени «Аьрзунан илли». Стихотворенин патриотически бух, синъоьздангаллин проблематика. Дуьнен т1ехь даха кхоьллиначу адаман мах беза хиларан, дахар лардан дезаран ойла кхиор. Вовшашца йолу юкъаметтигаш дог-мерза, ийна хила езар. Кхерчара ц1е санна, дайн ц1ена г1иллакх, яхь даим  ларъян езар ч1аг1дар.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lastRenderedPageBreak/>
        <w:t>М. Э. Бексултанов</w:t>
      </w:r>
      <w:r w:rsidRPr="00DD22F2">
        <w:rPr>
          <w:rFonts w:ascii="Times New Roman" w:eastAsia="Calibri" w:hAnsi="Times New Roman" w:cs="Times New Roman"/>
          <w:sz w:val="28"/>
          <w:szCs w:val="28"/>
          <w:lang w:eastAsia="en-US"/>
        </w:rPr>
        <w:t>. Яздархо – дийцар жанран говзанча.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«Цакхетта хестор».  Аьхна, исбаьхьа, беркате 1алам а, цуьнца къинхетаме хила везар а. Джабраилан а, цуьнан денден а 1аламца йолу юкъаметтигаш гайтаран башхалла.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«Некъ лацар». Дайшкара схьадог1у оьзда г1иллакхаш ширдала, дицдала йиш цахилар, уьш лардан дезар – вайн декхар. Т1екхуьучу т1аьхьено дайн ламаст цалардаро  дендена, к1ентан к1антана бина т1е1аткъам а, цуьнан т1аьхьало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«1аламат</w:t>
      </w:r>
      <w:r w:rsidRPr="00DD22F2">
        <w:rPr>
          <w:rFonts w:ascii="Times New Roman" w:eastAsia="Calibri" w:hAnsi="Times New Roman" w:cs="Times New Roman"/>
          <w:b/>
          <w:sz w:val="28"/>
          <w:szCs w:val="28"/>
          <w:lang w:eastAsia="en-US"/>
        </w:rPr>
        <w:t xml:space="preserve">». </w:t>
      </w:r>
      <w:r w:rsidRPr="00DD22F2">
        <w:rPr>
          <w:rFonts w:ascii="Times New Roman" w:eastAsia="Calibri" w:hAnsi="Times New Roman" w:cs="Times New Roman"/>
          <w:sz w:val="28"/>
          <w:szCs w:val="28"/>
          <w:lang w:eastAsia="en-US"/>
        </w:rPr>
        <w:t xml:space="preserve">Дийцарехь т1екхуьу чкъор дайн г1иллакхашна, оьздангаллина хердаларан а, дайн ламасташ лардан дезаран а проблема.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Элдархин доьзалера сингаттам – къоман сингаттам а хилар ч1аг1дар.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Дийцарна юккъехь масалш-кицанаш а, церан маь1на а. Элдарханан а, Тайбатан а васташ.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Дийцар «Дика ду-кх хьо волуш» Дийцаран турпалхо, цуьнан шен деца йолу юкъаметтигаш. К1ентан шен дега болу лерам а,  дена а, к1антана юккъехь хила еза г1иллакх-оьздангалла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«Папка». Сатира. Юмор</w:t>
      </w:r>
      <w:r w:rsidRPr="00DD22F2">
        <w:rPr>
          <w:rFonts w:ascii="Times New Roman" w:eastAsia="Calibri" w:hAnsi="Times New Roman" w:cs="Times New Roman"/>
          <w:b/>
          <w:sz w:val="28"/>
          <w:szCs w:val="28"/>
          <w:lang w:eastAsia="en-US"/>
        </w:rPr>
        <w:t xml:space="preserve">. </w:t>
      </w:r>
      <w:r w:rsidRPr="00DD22F2">
        <w:rPr>
          <w:rFonts w:ascii="Times New Roman" w:eastAsia="Calibri" w:hAnsi="Times New Roman" w:cs="Times New Roman"/>
          <w:sz w:val="28"/>
          <w:szCs w:val="28"/>
          <w:lang w:eastAsia="en-US"/>
        </w:rPr>
        <w:t>Дийцарехь беламе а, сингаттаме а дерг. «Харцнийсо», шел лакхарчарна хьеставалар емалдар. Хьакъдолучун проблема а, сатирически беламе даккхар шел лакхарчарна хьеставалар, даржехь болучарна суждане эхар. Беламе суртх1оттош  болу г1ирсаш.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М. М. Ахмадов</w:t>
      </w:r>
      <w:r w:rsidRPr="00DD22F2">
        <w:rPr>
          <w:rFonts w:ascii="Times New Roman" w:eastAsia="Calibri" w:hAnsi="Times New Roman" w:cs="Times New Roman"/>
          <w:sz w:val="28"/>
          <w:szCs w:val="28"/>
          <w:lang w:eastAsia="en-US"/>
        </w:rPr>
        <w:t xml:space="preserve">. 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«Телефон». Дийцарехь жимачу турпалхочун дуьне а, дахар а, шен доттаг1чунна накъосталла дан и кийча хилар.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Повесть «Мохк бегийча». Повестехь адамашна юккъера уьйр-безам херлуш хилар, г1иллакхаш д1адовлуш хилар гайтар. Халкъан бохамна т1ехь саяккхар емалдар. Эшначохь адамаш вовшашна орцахдовла кийча хилар деза а, сийлахь а ларар. Коьрта турпалхой а, церан васташ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А. Т. Исмаилов.</w:t>
      </w:r>
      <w:r w:rsidRPr="00DD22F2">
        <w:rPr>
          <w:rFonts w:ascii="Times New Roman" w:eastAsia="Calibri" w:hAnsi="Times New Roman" w:cs="Times New Roman"/>
          <w:sz w:val="28"/>
          <w:szCs w:val="28"/>
          <w:lang w:eastAsia="en-US"/>
        </w:rPr>
        <w:t xml:space="preserve"> Яздархочух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Литературни туьйра «Бирдолаг». Барт а, цхьаалла а акхараллел, сонтачу кураллел, ницкъал тоьлуш хилар ч1аг1дар. Лоьман олалла дожоран маь1на. Деган дикаллий, оьздангаллий, къинхетаме, тешаме, накъосталла дан кийча хиларрий хастор, ямартло, стешхалла емалъяр. Акхаройн дахар адамийн дахарца дустаран маь1на.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Ю. С-А. Яралиев</w:t>
      </w:r>
      <w:r w:rsidRPr="00DD22F2">
        <w:rPr>
          <w:rFonts w:ascii="Times New Roman" w:eastAsia="Calibri" w:hAnsi="Times New Roman" w:cs="Times New Roman"/>
          <w:sz w:val="28"/>
          <w:szCs w:val="28"/>
          <w:lang w:eastAsia="en-US"/>
        </w:rPr>
        <w:t>. Поэтах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Стихотворени «Кад». Хьанал къинхьегам а, стеган говзалла а къобалъяр. Адаман дахар а, цуьнан кхоллам а. Стихотворенин философски маь1на.</w:t>
      </w:r>
    </w:p>
    <w:p w:rsidR="00E92002" w:rsidRPr="00DD22F2" w:rsidRDefault="00E92002" w:rsidP="00E92002">
      <w:pPr>
        <w:tabs>
          <w:tab w:val="left" w:pos="6390"/>
        </w:tabs>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ab/>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А. Д. Бисултанов</w:t>
      </w:r>
      <w:r w:rsidRPr="00DD22F2">
        <w:rPr>
          <w:rFonts w:ascii="Times New Roman" w:eastAsia="Calibri" w:hAnsi="Times New Roman" w:cs="Times New Roman"/>
          <w:sz w:val="28"/>
          <w:szCs w:val="28"/>
          <w:lang w:eastAsia="en-US"/>
        </w:rPr>
        <w:t xml:space="preserve">. Поэтах лаьцна дош.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«Хьайбахахь язйина байташ» (Хьайбахахь багийначийн назма. Багонза бисиначийн назма). Стихотворенеш  «Дег1аста»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Хьайбахахь къизаллин акхариллаца х1аллакбиначу  лаьмнийн к1отаршкарчу нахана яьккхина назма.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Сийна Сибрехара шайн махка ц1абоьрзучу вайнехан сатийсамаш, дог-ойла.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Стихотворенеш «Дег1аста», Нохчийн халкъан илланчина» Азаллехь дуьйна къизачу ницкъана юьх-дуьхьал лаьтташ схьабеанчу Даймахкана хастамбар. Къоман парг1ато еза ларар. Стихотворенин патриотически  маь1на.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Стихотворени «Нохчийн халкъан илланчина».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Кху лаьтта т1ехь халкъан иллин, халкъан илланчийн, къонахчун мах лакхара хилар ч1аг1дар.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В-Хь. Х. Амаев</w:t>
      </w:r>
      <w:r w:rsidRPr="00DD22F2">
        <w:rPr>
          <w:rFonts w:ascii="Times New Roman" w:eastAsia="Calibri" w:hAnsi="Times New Roman" w:cs="Times New Roman"/>
          <w:sz w:val="28"/>
          <w:szCs w:val="28"/>
          <w:lang w:eastAsia="en-US"/>
        </w:rPr>
        <w:t>. Яздархочух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«Малх чубаре хьоьжура иза». Халкъан дахарехь хиллачунна т1ехь дийцар. Халкъ махках даккхар а, х1аллакдина бералла а. Жимачу к1ентан вагон чохь д1адоьду дахар гайтаран башхалла. К1ентан а, ненан а васташ.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Дийцар «Генарчу денойн туьйра». Халкъан ламаст дийцарехь. Вайн дайша лардеш схьадеъна ламаст кхочушдар. Кхиъна ваьллачу к1антана ден доттаг1чо шаьлта яларан маь1на а, х1инца дуьйна цо кхочушдан деза  декхарш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6-г1а дакъа. Кхечу къаьмнийн литературера</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Ладо Авалиани. Яздархочух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«Хьаькхна буц». Машар а, адамалла а деза а, сийлахь а хилар ч1аг1дар. Багратионан майралла а, нохчийн т1емалойн лаккхара оьздангалла.</w:t>
      </w:r>
    </w:p>
    <w:p w:rsidR="00E92002" w:rsidRPr="00DD22F2" w:rsidRDefault="00E92002" w:rsidP="00E92002">
      <w:pPr>
        <w:tabs>
          <w:tab w:val="left" w:pos="8100"/>
        </w:tabs>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ab/>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7-г1а дакъа. Обзорни  теманаш</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Нохчийн литературан юьхь йолийнарш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Дуьххьарлерчу яздархойн Дудаев 1абдин, Сальмурзаев Мохьмадан, Нажаев Ахьмадан, Айсханов Шамсуддинан кхолларалла.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Церан произведенийн коьрта теманаш а, проблематика а. 1. Дудаевн, Нажаев Ахьмадан поэзи  1аьрбийн поэзин т1е1аткъамца кхуллуш хилар. Йоза-дешар даржоран, юьртбахам кхиоран, Даймохк мостаг1чух ларбаран, къинхьегаман теманаш айъар.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Церан кхоллараллин  маь1на.</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 xml:space="preserve">Нохчийн литература 40-50 шерашкахь кхиаран хьелаш.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40-50 шерашкара литература. Халкъ махках даккхар а, литература а, искусство кхиарехь сецна лаьттина мур а, цуьнан т1аьхьало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Нохч-Г1алг1айн республика меттах1оттийначул т1аьхьа литература денъялар, юха а кхиа йолаялар. Литературан юьхь йолийначу а, керла юкъабаьхкиначу а яздархойн кхолларалла. (С-Б Арсанов, М. Мамакаев, Н. Музаев, Х. Ошаев, М-С. Гадаев, Х-М. Эдилов, М. Сулаев, А. Айдамиров, А. Сулейманов, Р. Ахматова, Ш. Арсанукаев). Произведенешкахь х1итточу проблемашца, жанрашца литература шоръялар, кхоллараллехь яздархойн исбаьхьаллин говзалла кхиар.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Прозехь, поэзехь, драматургехь тоьлашха йолу произведенеш обзорни кепехь йовзийтар. Царех 5-6 произведени (шаьш харжарца) классехь йийцаре яр.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Нохчийн литература Сийлахь-боккха Даймехкан т1ом лаьттиначу шерашкахь (1941-1945).</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Даймохк мостаг1чух ларбаран тема. 1. Мамакаевн, М. Мамакаевн, М. Сулаевн, Х-М. Эдиловн, М-С. Гадаевн, З. Муталибовн, С. Гацаевн, Ш. Рашидовн, Х. Ошаевн, Хь. Саракаевн  кхолларалла.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Т1еман халачу хьелашкахь халкъан турпалалла а, патриотизм а, б1аьхойн дог-ойла а, хьуьнарш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Х1инцалера литература кхиаран коьрта башхаллаш.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Х1инцалерчу яздархойн кхоллараллин коьрта теманаш а, жанраш а. (С-Б. Дакаев, Ш. Макалов, Хь. Талхадов, Г1. Алиев, Ш. Цуруев, З. Сулейманова, М. Айдамирова, Л. Ибрагимов, Б.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Гайтукаева, 1. Яричев, С-Хь. Тагаев, 1. Юсупов, Канта Ибрагимов). Церан произведенеш  (шаьш харжарца) йийцаре яр.</w:t>
      </w:r>
    </w:p>
    <w:p w:rsidR="00E92002" w:rsidRPr="00DD22F2" w:rsidRDefault="00E92002" w:rsidP="00E92002">
      <w:pPr>
        <w:tabs>
          <w:tab w:val="left" w:pos="6735"/>
        </w:tabs>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ab/>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 xml:space="preserve"> 8-г1а дакъа. Литературан теорех болу хаамаш.</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Исбаьхьаллин литература дешан говзалла (искусство) санна. Халкъан барта кхоллараллин башхаллаш. Цуьнан халкъан 1ер-дахарца йолу уьйр. Нохчийн фольклоран жанраш. Турпалалла бохучух  халкъан болу  кхетам. Нохчийн фольклорехь халкъан ламасташ гайтар, дика а, вуо бохучух лаьцна кхетам балар. Халкъан фольклорехь 1аламо д1алоцу меттиг. 1ер-дахар, доьзал, пачхьалкх, патриотически дог-ойла нохчийн фольклорехь. Халкъан барта кхолларалло литература кхиарна бина т1е1аткъам а, царна юккъера уьйр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Фольклоран кегийра жанраш (х1етал-металш, кицанаш). Халкъан эшарш. Халкъан туьйранаш ( инзаре-тамашена, дахаран, акхаройх лаьцна). Турпалаллин иллеш. Шира дийцарш, хабарш, аларш, наьрт-аьрстхойх дийцарш, 1аьржа-Хожаг1арах дийцарш.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Х1етал-металшкахь, кицанашкахь халкъан хьекъал а, кхетам а. Халкъан эшарийн тайпанаш нохчийн фольклорехь.</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20-50 шерийн литературехь йоза-дешар даржоран, юьртбахам кхиоран, Даймохк мостаг1чух ларбаран, къинхьегаман, ширачу 1адаташна дуьхьал къийсам латто безаран теманаш айъар. Оцу шерийн литературехь синъоьздангаллин мехаллаш ч1аг1ъяр: къинхетам, доглазар, догъэцар. Къоман амалш оцу шерийн произведенешкахь. Цу шерийн литературан жанрийн тайп-тайпаналла (хабарш, назманаш, иллеш, поэмаш, повесташ, дийцарш). Литературан фольклораца уьйр хилар. Цу шерийн произведенийн композиционни башхаллаш, васт х1отторан кепаш. Советски юкъараллехь исбаьхьаллин литература 1едало х1алхах1итточу декхаршца цхьаьнаян езаш хилар. Оцу идеологин лехамашца нохчийн литература кхиар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60-80 шерийн литературехь даймехкан дуьхьа къахьега, ваца кийча хилар лирически турпалхо. Кхетош-кхиоран маь1на. Оцу шерийн литературан идейно-исбаьхьаллин башхаллаш.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lastRenderedPageBreak/>
        <w:t xml:space="preserve">  Литературан тайпанаш а, жанраш а (эпос, лирика, драма): эпически жанраш-повесть; лирически жанраш-стихотворенеш; драматически жанраш-трагеди, драма, комеди.</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Литературни произведенин форма а, чулацам а: тема, идей, проблематика, сюжет, композици (экспозици, д1адолор, кхиар (кульминаци), дерзор, пролог, эпилог, портрет, интерьер, диалог, монолог, лирически юкъадалораш (отступление) антитеза, къовсам, авторан васт, автор-дийцархо, литературни турпалхо, лирически турпалхо. Жанрах болу кхетам к1аргбар: турпалаллин илли, поэма.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Трагически а, беламе дерг. (Ирони. Юмор. Сатира.)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Турпалаллин дерг. Даздинарг. Лахадаьккхинарг.</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Проза а, поэзи а. Стихкхолларан бух: стихотворенин барам (шинастопан барам – ямб, хорей, кхаастопан барам-дактиль, амфибрахий, анапест), ритм, рифма, строфа.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Исбаьхьаллин произведенин мотт. Произведенехь исбаьхьаллин суртх1отторан г1ирсаш: эпитет, метафора, метоними, дустар, гипербола, аллегори.</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80-90 шерийн литература. Керла, теманаш, проблемаш, литературни турпалхой. Нохчийн литературан демократизаци. Литературехь Даймехкан кхолламах жоьпалла а, даккхий декхарш а шена т1елаца кийча волу турпалхо лахар. Шен чулацамца а, исбаьхьаллин  кепехь а литература керлачу т1ег1ане ялар. Х1инцалерчу заманан жоьпалле, ира  проблемаш ястар. Халкъан исторехь бохаме хиллачу денойх лаьцна кхечу кепара дийцар. Халкъан дахарехь йицъян йиш йоцу синъоьздангаллин мехаллаш лахар. Турпалхочун проблема а, даймехкан тема а. Халкъан кхоллам вай махках даьхначу хенахь а, ц1адирзиначул т1аьхьа а. Литературехь нохчийн истори философски а, публицистически кепара а йовзийтар. </w:t>
      </w:r>
    </w:p>
    <w:p w:rsidR="00E92002" w:rsidRPr="00DD22F2" w:rsidRDefault="00E92002" w:rsidP="00E92002">
      <w:pPr>
        <w:suppressAutoHyphens w:val="0"/>
        <w:spacing w:after="0" w:line="259"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59"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59"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59"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59"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9-г1а дакъа. Дешархойн барта а, йозанан а къамел кхиор.</w:t>
      </w:r>
    </w:p>
    <w:p w:rsidR="00E92002" w:rsidRPr="00DD22F2" w:rsidRDefault="00E92002" w:rsidP="00E92002">
      <w:pPr>
        <w:suppressAutoHyphens w:val="0"/>
        <w:spacing w:after="0" w:line="259"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59"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Хьехар оьрсийн маттахь долучу школийн дешархойн къамелаца г1уллакхдар шардарна т1ехьажийна х1ораммо ша а, тобанашца цхьамог1а упражненеш кхочушъяр. Хезаш ешар, хаттарна барта жоп далар, текст ешар а, дагахь 1амор а.</w:t>
      </w:r>
    </w:p>
    <w:p w:rsidR="00E92002" w:rsidRPr="00DD22F2" w:rsidRDefault="00E92002" w:rsidP="00E92002">
      <w:pPr>
        <w:suppressAutoHyphens w:val="0"/>
        <w:spacing w:after="0" w:line="259"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Барта текстана комментари яр а, ешнарг барта тайп-тайпана юхасхьайийцар произведенин исбаьхьаллин д1ах1оттамна чувахар санна. Дешнашца суртдиллар а, барта мини -сочинени а яздархочун поэтикех кхетаран кепаш санна. Ролашца ешар, инсценировкаш яр, школан спектаклана аудио и видеозапись яр театран г1ирсашца барта къамел кхиоран системехь. Литературни темина барта доклад-хаам  нахана хьалха вистхила хааран кеп санна.</w:t>
      </w:r>
    </w:p>
    <w:p w:rsidR="00E92002" w:rsidRPr="00DD22F2" w:rsidRDefault="00E92002" w:rsidP="00E92002">
      <w:pPr>
        <w:suppressAutoHyphens w:val="0"/>
        <w:spacing w:after="0" w:line="259"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Ладуг1уш материал д1аязъяр, конспект язъяр, тезировани яр йозанан къамел кхиоран баххаш санна. Гочйина материал оригиналца йог1уш ю яц хьажаран 1алашонца оригинал а, гочйина исбаьхьаллин произведени а вовшашца юстар. Дешархоша шаьш литературни произведенин дакъа нохчийн матте даккхар, 1аморехь культурийн диалоган принцип кхочушъяр.</w:t>
      </w:r>
    </w:p>
    <w:p w:rsidR="00E92002" w:rsidRPr="00DD22F2" w:rsidRDefault="00E92002" w:rsidP="00E92002">
      <w:pPr>
        <w:suppressAutoHyphens w:val="0"/>
        <w:spacing w:after="0" w:line="259" w:lineRule="auto"/>
        <w:rPr>
          <w:rFonts w:ascii="Times New Roman" w:eastAsia="Calibri" w:hAnsi="Times New Roman" w:cs="Times New Roman"/>
          <w:b/>
          <w:sz w:val="28"/>
          <w:szCs w:val="28"/>
          <w:lang w:eastAsia="en-US"/>
        </w:rPr>
      </w:pPr>
      <w:r w:rsidRPr="00DD22F2">
        <w:rPr>
          <w:rFonts w:ascii="Times New Roman" w:eastAsia="Calibri" w:hAnsi="Times New Roman" w:cs="Times New Roman"/>
          <w:sz w:val="28"/>
          <w:szCs w:val="28"/>
          <w:lang w:eastAsia="en-US"/>
        </w:rPr>
        <w:lastRenderedPageBreak/>
        <w:t xml:space="preserve">   Проблемни кепара хаттарна йозанца жоп далар «текстах лаьцна текст» кхолларан хаарш кхиоран декъехь юьхьанцара з1е санна. Кхоллараллин амал йолу изложени а, литературни темина йолу сочинени а ешначух лаьцна яьржина йозанца ойлаяран жанр санна. Рефераташ а, х1ораммо ша кхочушбен проектни  талламан белхаш а 1аморан юьхьанцарчу муьран курсехула историко-литературни буха т1ехь.</w:t>
      </w:r>
    </w:p>
    <w:p w:rsidR="00E92002" w:rsidRPr="00DD22F2" w:rsidRDefault="00E92002" w:rsidP="00E92002">
      <w:pPr>
        <w:suppressAutoHyphens w:val="0"/>
        <w:spacing w:after="0" w:line="259" w:lineRule="auto"/>
        <w:jc w:val="center"/>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Экскурсийн герггара объекташ</w:t>
      </w:r>
    </w:p>
    <w:p w:rsidR="00E92002" w:rsidRPr="00DD22F2" w:rsidRDefault="00E92002" w:rsidP="00E92002">
      <w:pPr>
        <w:suppressAutoHyphens w:val="0"/>
        <w:spacing w:after="0" w:line="259"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59"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Экскурсеш ярна оьшу г1ишлош ю литературни музейш. Хьехар оьрсийн маттахь долучу школийн дешархошна х1ара тайпа литературни музейш йовзийтар къастийна:</w:t>
      </w:r>
    </w:p>
    <w:p w:rsidR="00E92002" w:rsidRPr="00DD22F2" w:rsidRDefault="00E92002" w:rsidP="00E92002">
      <w:pPr>
        <w:suppressAutoHyphens w:val="0"/>
        <w:spacing w:after="0" w:line="259"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Лаха-Невре. 1арби Мамакаевн музей.</w:t>
      </w:r>
    </w:p>
    <w:p w:rsidR="00E92002" w:rsidRPr="00DD22F2" w:rsidRDefault="00E92002" w:rsidP="00E92002">
      <w:pPr>
        <w:suppressAutoHyphens w:val="0"/>
        <w:spacing w:after="0" w:line="259"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Мескат1а. А. Айдамировн музей-ц1а.</w:t>
      </w:r>
    </w:p>
    <w:p w:rsidR="00E92002" w:rsidRPr="00DD22F2" w:rsidRDefault="00E92002" w:rsidP="00E92002">
      <w:pPr>
        <w:suppressAutoHyphens w:val="0"/>
        <w:spacing w:after="0" w:line="259"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Т1ехьа-Марта. М. Мамакаевн музей-ц1а.</w:t>
      </w:r>
    </w:p>
    <w:p w:rsidR="00E92002" w:rsidRPr="00DD22F2" w:rsidRDefault="00E92002" w:rsidP="00E92002">
      <w:pPr>
        <w:suppressAutoHyphens w:val="0"/>
        <w:spacing w:after="0" w:line="259"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Ножай-юрт. СОШ-3.  М-С. Гадаевн музей.</w:t>
      </w:r>
    </w:p>
    <w:p w:rsidR="00E92002" w:rsidRPr="00DD22F2" w:rsidRDefault="00E92002" w:rsidP="00E92002">
      <w:pPr>
        <w:suppressAutoHyphens w:val="0"/>
        <w:spacing w:after="0" w:line="240" w:lineRule="auto"/>
        <w:jc w:val="center"/>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Тематически  планаш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jc w:val="center"/>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Хьехар оьрсийн маттахь долучу школашна (348 с)</w:t>
      </w:r>
    </w:p>
    <w:p w:rsidR="00E92002" w:rsidRPr="00DD22F2" w:rsidRDefault="00E92002" w:rsidP="00E92002">
      <w:pPr>
        <w:suppressAutoHyphens w:val="0"/>
        <w:spacing w:after="0" w:line="259" w:lineRule="auto"/>
        <w:rPr>
          <w:rFonts w:ascii="Times New Roman" w:eastAsia="Calibri" w:hAnsi="Times New Roman" w:cs="Times New Roman"/>
          <w:b/>
          <w:sz w:val="28"/>
          <w:szCs w:val="28"/>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961"/>
      </w:tblGrid>
      <w:tr w:rsidR="00E92002" w:rsidRPr="00DD22F2" w:rsidTr="00E92002">
        <w:tc>
          <w:tcPr>
            <w:tcW w:w="4678" w:type="dxa"/>
          </w:tcPr>
          <w:p w:rsidR="00E92002" w:rsidRPr="00DD22F2" w:rsidRDefault="00E92002" w:rsidP="00E92002">
            <w:pPr>
              <w:suppressAutoHyphens w:val="0"/>
              <w:spacing w:after="0" w:line="240" w:lineRule="auto"/>
              <w:jc w:val="center"/>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Теманашца болу коьрта чулацам</w:t>
            </w:r>
          </w:p>
        </w:tc>
        <w:tc>
          <w:tcPr>
            <w:tcW w:w="4961" w:type="dxa"/>
          </w:tcPr>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Дешархоша  кхочушдечу коьртачу гIуллакхийн  характеристика  (дешаран гIуллакхашкахула болучу барамехь</w:t>
            </w:r>
          </w:p>
        </w:tc>
      </w:tr>
      <w:tr w:rsidR="00E92002" w:rsidRPr="00DD22F2" w:rsidTr="00E92002">
        <w:tc>
          <w:tcPr>
            <w:tcW w:w="9639" w:type="dxa"/>
            <w:gridSpan w:val="2"/>
          </w:tcPr>
          <w:p w:rsidR="00E92002" w:rsidRPr="00DD22F2" w:rsidRDefault="00E92002" w:rsidP="00E92002">
            <w:pPr>
              <w:suppressAutoHyphens w:val="0"/>
              <w:spacing w:after="0" w:line="240" w:lineRule="auto"/>
              <w:jc w:val="center"/>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1-ра дакъа. Литература дешан исбаьхьалла (искусство) санна (2 с)</w:t>
            </w:r>
          </w:p>
        </w:tc>
      </w:tr>
      <w:tr w:rsidR="00E92002" w:rsidRPr="00DD22F2" w:rsidTr="00E92002">
        <w:tc>
          <w:tcPr>
            <w:tcW w:w="4678" w:type="dxa"/>
          </w:tcPr>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Кхечу исбаьхьллашна юккъехь литературо д1алоцу меттиг. Дешан исбаьхьаллехь дахар исбаьхьаллин кепехь гайтаран башхалла.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Исбаьхьаллин литература дуьне довзаран, адаман синъоьздангаллин тайп-тайпаналлин  дахара, хьал а довзаран  цхьа кеп санна; дахар исбаьхьаллин кепара гайтар. Эстетически чам  а, синъоьздангалла а кхиорехь литературо бен т1е1аткъам. </w:t>
            </w:r>
          </w:p>
        </w:tc>
        <w:tc>
          <w:tcPr>
            <w:tcW w:w="4961" w:type="dxa"/>
          </w:tcPr>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Хьехархочун къамеле ладог1ар, ладоьг1начу материалах лаьцначу хаттаршна жоьпаш далар.</w:t>
            </w:r>
          </w:p>
        </w:tc>
      </w:tr>
      <w:tr w:rsidR="00E92002" w:rsidRPr="00DD22F2" w:rsidTr="00E92002">
        <w:tc>
          <w:tcPr>
            <w:tcW w:w="9639" w:type="dxa"/>
            <w:gridSpan w:val="2"/>
          </w:tcPr>
          <w:p w:rsidR="00E92002" w:rsidRPr="00DD22F2" w:rsidRDefault="00E92002" w:rsidP="00E92002">
            <w:pPr>
              <w:suppressAutoHyphens w:val="0"/>
              <w:spacing w:after="0" w:line="240" w:lineRule="auto"/>
              <w:jc w:val="center"/>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2-г1а дакъа. Халкъан барта кхоллараллера (56 с)</w:t>
            </w:r>
          </w:p>
        </w:tc>
      </w:tr>
      <w:tr w:rsidR="00E92002" w:rsidRPr="00DD22F2" w:rsidTr="00E92002">
        <w:tc>
          <w:tcPr>
            <w:tcW w:w="4678" w:type="dxa"/>
          </w:tcPr>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sz w:val="28"/>
                <w:szCs w:val="28"/>
                <w:lang w:eastAsia="en-US"/>
              </w:rPr>
              <w:t xml:space="preserve">1. </w:t>
            </w:r>
            <w:r w:rsidRPr="00DD22F2">
              <w:rPr>
                <w:rFonts w:ascii="Times New Roman" w:eastAsia="Calibri" w:hAnsi="Times New Roman" w:cs="Times New Roman"/>
                <w:b/>
                <w:sz w:val="28"/>
                <w:szCs w:val="28"/>
                <w:lang w:eastAsia="en-US"/>
              </w:rPr>
              <w:t xml:space="preserve">Фольклоран кегийра жанраш (х1етал-металш, кицанаш). Халкъан эшарш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(къинхьегаман, безаман, хелхаран, забарен, 1ер-дахаран) (7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Х1етал-металшкахь, кицанашкахь </w:t>
            </w:r>
            <w:r w:rsidRPr="00DD22F2">
              <w:rPr>
                <w:rFonts w:ascii="Times New Roman" w:eastAsia="Calibri" w:hAnsi="Times New Roman" w:cs="Times New Roman"/>
                <w:sz w:val="28"/>
                <w:szCs w:val="28"/>
                <w:lang w:eastAsia="en-US"/>
              </w:rPr>
              <w:lastRenderedPageBreak/>
              <w:t xml:space="preserve">халкъан хьекъал а, беламе дерг а билгалдаккхар. Халкъан эшарийн тайпанаш. Халкъан эшаршкахь 1ер-дахаран хьелаш  гайтар а, синъоьздангаллин мехаллаш  билгалъяхар а.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2. Нохчийн халкъан туьйранаш (инзаре-тамашена, дахаран, дийнатех) – шишша туьйра.</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Сюжет. Туьйранан ламасталлин  х1умнаш-долор, дерзор, юх-юха аларш. Нохчийн а, оьрсийн а туьйранийн юкъара дерг а, къоман башхалла а. (10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Туьйра. Туьйранийн тайпанаш. Фольклорни а, литературни а туьйра. Туьйранашкахь бакъдерг а, инзаре-тамашена дерг а цхьаьнадалор.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Инзаре-тамашена туьйра. Туьйранан синъоьздангаллин маь1на- дикачун а, вочун а къовсам, дикачо зуламна т1ехь толам баккхар.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Дийнатех лаьцна туьйранаш. Дийнатийн васташ оьрсийн а, нохчийн а туьйранашкахь. Дийнатийн амалш даим цхьанакепара гайтар. Оьрсийн туьйранийн турпалхойн амалшца уьш  юстар.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1ер-дахаран туьйра. Беламе суьрташ а, амалш а, адамийн сакхте амалш емалъяр оцу  тайпанчу туьйранашкахь.</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3. Шира дийцарш, хабарш, аларш. (8 с)</w:t>
            </w:r>
            <w:r w:rsidRPr="00DD22F2">
              <w:rPr>
                <w:rFonts w:ascii="Times New Roman" w:eastAsia="Calibri" w:hAnsi="Times New Roman" w:cs="Times New Roman"/>
                <w:sz w:val="28"/>
                <w:szCs w:val="28"/>
                <w:lang w:eastAsia="en-US"/>
              </w:rPr>
              <w:t xml:space="preserve"> Билгалйолучу меттигех (юьртах, ломах, рег1ах, хих, б1аьвнех) лаьцна дийцарш. Оцу дийцаршкахь исторически хиламаш я билгалчу наха лелийна г1уллакхаш.</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4. Наьрт-аьрстхойх, 1аьржа-Хожаг1арах дийцарш</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Гипербола фольклорехь</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(9 с)</w:t>
            </w:r>
            <w:r w:rsidRPr="00DD22F2">
              <w:rPr>
                <w:rFonts w:ascii="Times New Roman" w:eastAsia="Calibri" w:hAnsi="Times New Roman" w:cs="Times New Roman"/>
                <w:sz w:val="28"/>
                <w:szCs w:val="28"/>
                <w:lang w:eastAsia="en-US"/>
              </w:rPr>
              <w:t xml:space="preserve"> Церан чулацам а, башхаллаш а. Халкъо шен парг1атонехьа, маьрша дахарехьа наьрташца а, 1аьржа-Хожаг1арца а латтийна къийсам. Халкъо баьккхина толам.</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sz w:val="28"/>
                <w:szCs w:val="28"/>
                <w:lang w:eastAsia="en-US"/>
              </w:rPr>
              <w:t xml:space="preserve">5. </w:t>
            </w:r>
            <w:r w:rsidRPr="00DD22F2">
              <w:rPr>
                <w:rFonts w:ascii="Times New Roman" w:eastAsia="Calibri" w:hAnsi="Times New Roman" w:cs="Times New Roman"/>
                <w:b/>
                <w:sz w:val="28"/>
                <w:szCs w:val="28"/>
                <w:lang w:eastAsia="en-US"/>
              </w:rPr>
              <w:t>Лирически а, турпалаллин а иллеш. Турпалхочун васт.  (22с)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Дахаро а, 1аламан хьелаша, хиламаша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1аткъам барца меттахъяьхна турпалхочун ойланаш лирически иллешкахь гучуйийлар. Даймохк безар, иза 1алашбар, вовшашца барт хилар, кхечу къаьмнашца доттаг1аллин уьйраш лелор, халкъан, мехкан г1уллакхна т1ера хилар иллешкахь ч1аг1дар. Къонахалла, оьздангалла, къинхетамалла, адамийн сий лардар иллешкахь кхайкхор.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Къоман дахарехь маь1на долу г1уллакхаш иллийн чулацамехь хилар.Дикачу к1ентийн хьуьнаре г1уллакхаш хастош дийцар. Мостаг1чунна дуьхьал къийсам латтийна халкъана хьалхабевлла къонахий бовзийтар. Иллийн исторически бух а, исбаьхьаллин башхаллаш а.</w:t>
            </w:r>
          </w:p>
        </w:tc>
        <w:tc>
          <w:tcPr>
            <w:tcW w:w="4961" w:type="dxa"/>
          </w:tcPr>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lastRenderedPageBreak/>
              <w:t>Дешар, хаттаршна жоьпаш далар, нохчийн кицанаш, х1етал-металш оьрсийн кицанашца а, х1етал-</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металшца, а дустар, х1етал-металш далор.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Нохчийн лирически эшарш оьрсийн </w:t>
            </w:r>
            <w:r w:rsidRPr="00DD22F2">
              <w:rPr>
                <w:rFonts w:ascii="Times New Roman" w:eastAsia="Calibri" w:hAnsi="Times New Roman" w:cs="Times New Roman"/>
                <w:sz w:val="28"/>
                <w:szCs w:val="28"/>
                <w:lang w:eastAsia="en-US"/>
              </w:rPr>
              <w:lastRenderedPageBreak/>
              <w:t>лирически эшаршца юстар, церан сюжетехь а, тематикехь а юкъара дерг билгалдаккхар.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Туьйранашка ладог1ар а, дешар, дацдеш, дуьззина юхасхьадийцар, ешначух лаьцна долучу хаттаршна жоьпаш далар.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Нохчийн туьйранаш оьрсийн туьйранашца дустар.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Шайн туьйранаш кхоллар.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Туьйранийн турпалхойн амалш йовзийтар, цара дечун мах хадор.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Шира дийцарш, хабарш, аларш дешар, церан чулацам схьабийцар. Туьйранашца церан цхььанадог1ург а, къаьстарг а билгалдаккхар.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lastRenderedPageBreak/>
              <w:t>Дийцарш дешар, церан чулацам схьабийцар, церан башхаллаш къастор. Наьрт-аьртсхойх, 1аьржа-Хожаг1арах долучу нохчийн дийцарийн кхечу къаьмнийн уьш санна йолучу произведенешца цхьаьнадог1ург а къаьсьарг а билгалдаккхар.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Иллеш дешар, церан чулацам схьабийцар, царна талламбар. Церан д1ах1оттам а, васташ кхолларан башхаллаш йовзар.Иллин турпалхочун амалш бил</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галъяхар, тайп-тайпанчу иллеш т1ерачу турпалхойн амалш вовшех юстуш къастор. Исбаьхьаллин сурх1отторан г1ирсаш а, нохчийн иллийн стихан башхаллаш а билгалъяхар. Нохчийн турпалаллин иллеш оьрсийн литературан былинашца дустар.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tc>
      </w:tr>
      <w:tr w:rsidR="00E92002" w:rsidRPr="00DD22F2" w:rsidTr="00E92002">
        <w:tc>
          <w:tcPr>
            <w:tcW w:w="9639" w:type="dxa"/>
            <w:gridSpan w:val="2"/>
          </w:tcPr>
          <w:p w:rsidR="00E92002" w:rsidRPr="00DD22F2" w:rsidRDefault="00E92002" w:rsidP="00E92002">
            <w:pPr>
              <w:suppressAutoHyphens w:val="0"/>
              <w:spacing w:after="0" w:line="240" w:lineRule="auto"/>
              <w:jc w:val="center"/>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lastRenderedPageBreak/>
              <w:t>3-г1а дакъа  30 - 60-чу шерийн литературера (60 с)</w:t>
            </w:r>
          </w:p>
        </w:tc>
      </w:tr>
      <w:tr w:rsidR="00E92002" w:rsidRPr="00DD22F2" w:rsidTr="00E92002">
        <w:tc>
          <w:tcPr>
            <w:tcW w:w="4678" w:type="dxa"/>
          </w:tcPr>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С. С. Бадуев</w:t>
            </w:r>
            <w:r w:rsidRPr="00DD22F2">
              <w:rPr>
                <w:rFonts w:ascii="Times New Roman" w:eastAsia="Calibri" w:hAnsi="Times New Roman" w:cs="Times New Roman"/>
                <w:sz w:val="28"/>
                <w:szCs w:val="28"/>
                <w:lang w:eastAsia="en-US"/>
              </w:rPr>
              <w:t>.</w:t>
            </w:r>
            <w:r w:rsidRPr="00DD22F2">
              <w:rPr>
                <w:rFonts w:ascii="Times New Roman" w:eastAsia="Calibri" w:hAnsi="Times New Roman" w:cs="Times New Roman"/>
                <w:b/>
                <w:sz w:val="28"/>
                <w:szCs w:val="28"/>
                <w:lang w:eastAsia="en-US"/>
              </w:rPr>
              <w:t xml:space="preserve"> Дийцаран жанр</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Тема, идей, сюжет.  Исбаьхьаллин суртх1отторан г1ирсаш (12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Дахар а, кхолларалла а. С. Бадуевн кхоллараллин маь1на къоман литература, культура кхиорехь.</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lastRenderedPageBreak/>
              <w:t>Дийцар «Зайнди</w:t>
            </w:r>
            <w:r w:rsidRPr="00DD22F2">
              <w:rPr>
                <w:rFonts w:ascii="Times New Roman" w:eastAsia="Calibri" w:hAnsi="Times New Roman" w:cs="Times New Roman"/>
                <w:sz w:val="28"/>
                <w:szCs w:val="28"/>
                <w:lang w:eastAsia="en-US"/>
              </w:rPr>
              <w:t>». Йоза-дешар хууш хилар – керлачу дахаре болу некъ. Дийцаран васташ а, маь1на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Дийцар «1адат</w:t>
            </w:r>
            <w:r w:rsidRPr="00DD22F2">
              <w:rPr>
                <w:rFonts w:ascii="Times New Roman" w:eastAsia="Calibri" w:hAnsi="Times New Roman" w:cs="Times New Roman"/>
                <w:sz w:val="28"/>
                <w:szCs w:val="28"/>
                <w:lang w:eastAsia="en-US"/>
              </w:rPr>
              <w:t>». Эхь-бехк лардарх хилла бохам. Дийцаран коьрта турпалхой а, маь1на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Повесть «Ц1еран арц». Сюжет. Тема. Идей. Къовсам</w:t>
            </w:r>
            <w:r w:rsidRPr="00DD22F2">
              <w:rPr>
                <w:rFonts w:ascii="Times New Roman" w:eastAsia="Calibri" w:hAnsi="Times New Roman" w:cs="Times New Roman"/>
                <w:sz w:val="28"/>
                <w:szCs w:val="28"/>
                <w:lang w:eastAsia="en-US"/>
              </w:rPr>
              <w:t>.</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Повестехь социально-классови къовсам. Къовсаман маь1на а, повестан башхаллаш а. Коьртачу турпалхойн васташ: Кульдевич а, цунна т1аьхьа бозурш а, Хонмурд а, цуьнан доьзал.</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Повесть «Бешто»</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Тема, идей. Персонажан васт. Сюжет</w:t>
            </w:r>
            <w:r w:rsidRPr="00DD22F2">
              <w:rPr>
                <w:rFonts w:ascii="Times New Roman" w:eastAsia="Calibri" w:hAnsi="Times New Roman" w:cs="Times New Roman"/>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sz w:val="28"/>
                <w:szCs w:val="28"/>
                <w:lang w:eastAsia="en-US"/>
              </w:rPr>
              <w:t xml:space="preserve">Социальни харцо а, церан 1адаташ а повестехь емалдар. Бештон, Бусанин кхоллам. Повестан исбаьхьаллин аг1онаш а, маь1на а.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1. Ш. Мамакаев. Лирически турпалхо. Ритм. Рифма. (12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Дахар а, кхолларалла а. Мамакаевн поэзино литературехь а, къоман культурехь а д1алоцу меттиг.</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Стихотворенеш</w:t>
            </w:r>
            <w:r w:rsidRPr="00DD22F2">
              <w:rPr>
                <w:rFonts w:ascii="Times New Roman" w:eastAsia="Calibri" w:hAnsi="Times New Roman" w:cs="Times New Roman"/>
                <w:sz w:val="28"/>
                <w:szCs w:val="28"/>
                <w:lang w:eastAsia="en-US"/>
              </w:rPr>
              <w:t xml:space="preserve">  «Кавказан латта», «Сайн к1анте», «Йо1е», «Даге», «Берзан бекхам», «Садаьржаш», поэмаш «Дагалецамаш»,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«Нохчийн лаьмнашкахь».</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Поэтан лирикин тайп-тайпана тематика а, проблематика а. Поэтан кхоллараллехь даймехкан, 1аламан суьрташ, цуьнан лирикехь безам а, доттаг1алла а, юкъараллин дахарехь поэтан декхарш а, поэзин меттиг а.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Поэма «Дагалецамаш». Монологан кепехь поэма.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Поэмехь авторан 1аламе, Терке болу безам. Сирлачу кханенах лаьцна йолу дог-ойла, синхаамаш.</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lastRenderedPageBreak/>
              <w:t>Поэма «Нохчийн лаьмнашкахь»</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Лирически поэмин жанр</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Персонажийн васташ. Бакъдерг (реализм).</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Поэми т1ехь шира 1адат бахьана долуш къона дахар х1аллакьхилар гайтар. Поэмин стих а, меттан башхаллаш а.</w:t>
            </w:r>
          </w:p>
          <w:p w:rsidR="00E92002" w:rsidRPr="00DD22F2" w:rsidRDefault="00E92002" w:rsidP="00E92002">
            <w:pPr>
              <w:tabs>
                <w:tab w:val="left" w:pos="8190"/>
              </w:tabs>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Поэтан поэтически говзалла а, башхалла а. </w:t>
            </w:r>
          </w:p>
          <w:p w:rsidR="00E92002" w:rsidRPr="00DD22F2" w:rsidRDefault="00E92002" w:rsidP="00E92002">
            <w:pPr>
              <w:tabs>
                <w:tab w:val="left" w:pos="8190"/>
              </w:tabs>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М. А. Мамакаев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Лирически турпалхо. Ритм. Рифма. Стихан барамаш. Символ. Дийцаран жанр. Тема, идей. Композици, сюжет. (8с)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Дахар а, кхолларалла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Стихотворенеш</w:t>
            </w:r>
            <w:r w:rsidRPr="00DD22F2">
              <w:rPr>
                <w:rFonts w:ascii="Times New Roman" w:eastAsia="Calibri" w:hAnsi="Times New Roman" w:cs="Times New Roman"/>
                <w:sz w:val="28"/>
                <w:szCs w:val="28"/>
                <w:lang w:eastAsia="en-US"/>
              </w:rPr>
              <w:t xml:space="preserve"> «Даймехкан косташ», «Лаьмнийн дийцар», «Пондар».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Мамакаев поэзин философски чулацам, цуьнан лирикехь даймехкан, къоман историх лаьцна, патриотически, г1иллакх-оьздангаллин мукъамаш. Лирически турпалхочо стеган парг1атонах, сийх, Даймахках лаьцна ен ойланаш.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«Баппа» дийцар. Дийцаран жанр. Тема, идей. Композици, сюжет</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Сутаралло а, деган куралло а элан даржах вохавар. Хьоло вузийна стаг нийсонах хедаш, г1иллакхах херлуш, хьекъалх оьшуш хилар, халкъ шен олаллин к1ел сацо цхьаьннан а ницкъ кхочург цахилар ч1аг1дар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Н. Д. Музаев.  Лирика. (2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Яздархочух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Стихотворени «Накъосташка».  Яхь йолуш, оьзда, хьуьнаре, догц1ена </w:t>
            </w:r>
            <w:r w:rsidRPr="00DD22F2">
              <w:rPr>
                <w:rFonts w:ascii="Times New Roman" w:eastAsia="Calibri" w:hAnsi="Times New Roman" w:cs="Times New Roman"/>
                <w:sz w:val="28"/>
                <w:szCs w:val="28"/>
                <w:lang w:eastAsia="en-US"/>
              </w:rPr>
              <w:lastRenderedPageBreak/>
              <w:t>хилар деза а, сийлахь ларар. Адамийн сакхте амалш емалъяр.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М. А. Сулаев. Лирика. Лирически турпалхо. Пейзаж. Исбаьхьаллин суртх1отторан г1ирсаш. (8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Стихотворенеш «Ламанан хи», «К1анте».</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Поэтан дог, дахар, ирс  Даймахкаца дозаделла хилар.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Дайн оьзда г1иллакхаш лардан дезар, шегахь дика амалш: яхь, собар, тешам кхио езар ч1аг1дар. 1аламан лирика. Даймехкан исбаьхьа, беркате 1алам 1алашдан дезар, цуьнца къинхетаме хила везар.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Поэма «Пхьарматан б1аьрхиш». Мифологин турпалхочун Пхьарматан б1аьргашца кху дуьнен т1ехь хилла а, хуьлуш болу а бохамаш поэми т1ехь гайтар. Къизаллина дуьхьал поэта ойъу дера аз, дуьнен т1ехь мел долучу зуламашца луьра къийсам латто безаш хилар ч1аг1дар.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Х. Э. Эдилов</w:t>
            </w:r>
            <w:r w:rsidRPr="00DD22F2">
              <w:rPr>
                <w:rFonts w:ascii="Times New Roman" w:eastAsia="Calibri" w:hAnsi="Times New Roman" w:cs="Times New Roman"/>
                <w:sz w:val="28"/>
                <w:szCs w:val="28"/>
                <w:lang w:eastAsia="en-US"/>
              </w:rPr>
              <w:t>.</w:t>
            </w:r>
            <w:r w:rsidRPr="00DD22F2">
              <w:rPr>
                <w:rFonts w:ascii="Times New Roman" w:eastAsia="Calibri" w:hAnsi="Times New Roman" w:cs="Times New Roman"/>
                <w:b/>
                <w:sz w:val="28"/>
                <w:szCs w:val="28"/>
                <w:lang w:eastAsia="en-US"/>
              </w:rPr>
              <w:t xml:space="preserve"> Лирика. Стихан ламасталлин кеп. Рифма. Строфа. (4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Дахар а, кхоларалла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Стихотворенеш</w:t>
            </w:r>
            <w:r w:rsidRPr="00DD22F2">
              <w:rPr>
                <w:rFonts w:ascii="Times New Roman" w:eastAsia="Calibri" w:hAnsi="Times New Roman" w:cs="Times New Roman"/>
                <w:sz w:val="28"/>
                <w:szCs w:val="28"/>
                <w:lang w:eastAsia="en-US"/>
              </w:rPr>
              <w:t xml:space="preserve"> «Ненан безам», «Сий делахь, латта».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Поэтан дахаре, 1аламе  болу безам, 1аламан дахарца экам хила везар ч1аг1дар. Ирс къуьйсуш велларг сийлахь а, веза ларар.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Б. С. Саидов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 xml:space="preserve">Литературни туьйранан жанр. Литературни туьйранан халкъан туьйранах къаьсташ дерг. Тема, идей, сюжет. </w:t>
            </w:r>
            <w:r w:rsidRPr="00DD22F2">
              <w:rPr>
                <w:rFonts w:ascii="Times New Roman" w:eastAsia="Calibri" w:hAnsi="Times New Roman" w:cs="Times New Roman"/>
                <w:b/>
                <w:sz w:val="28"/>
                <w:szCs w:val="28"/>
                <w:lang w:eastAsia="en-US"/>
              </w:rPr>
              <w:lastRenderedPageBreak/>
              <w:t>(5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Яздархочун дахар а, кхолларалла а.</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sz w:val="28"/>
                <w:szCs w:val="28"/>
                <w:lang w:eastAsia="en-US"/>
              </w:rPr>
              <w:t xml:space="preserve"> «Майра к1ант Сулима». Хьаналчу къинхьегаман маь1на гайтар а, хьоладайн писалла а, ямартло а емалъяр. Адамийн деган дикаллий, оьздангаллий, къинхетаме хиларрий хастор.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Граждански лирика. Лирически турпалхо.</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Стихотворенеш «Вина юрт», «Деган аз».</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Хьоме мохк, граждански дог-ойла Б. Саидовн поэзехь.</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Х. Д. Ошаев. Дийцаран, очеркан жанраш. Тема, идей, д1ах1оттам, турпалхочун васт. (5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Дийцар «Чайра</w:t>
            </w:r>
            <w:r w:rsidRPr="00DD22F2">
              <w:rPr>
                <w:rFonts w:ascii="Times New Roman" w:eastAsia="Calibri" w:hAnsi="Times New Roman" w:cs="Times New Roman"/>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Дийцарехь кхолламо шен махках д1акъастийначу стеган  дай баьхначу лаьтте болу сатийсам, винчу махке болу безам гайтар. Стеган дахарехь Даймохк уггар сийлахь а, беза а, хьоме а кхерч хила безар ч1аг1дар.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«Очерк Абу-Хьаьжа Идрисов». Очеркан  жанр нохчийн литературехь</w:t>
            </w:r>
            <w:r w:rsidRPr="00DD22F2">
              <w:rPr>
                <w:rFonts w:ascii="Times New Roman" w:eastAsia="Calibri" w:hAnsi="Times New Roman" w:cs="Times New Roman"/>
                <w:sz w:val="28"/>
                <w:szCs w:val="28"/>
                <w:lang w:eastAsia="en-US"/>
              </w:rPr>
              <w:t>. Очеркехь турпалхочун Идрисов Абу-Хьаьжин дагалецамаш а, цуьнан б1аьхаллин г1уллакхаш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С. М. Курумова</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Пейзаж. (2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Яздархочух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«Дохк» («Дохк повеста т1ера кийсак). 1аламан суьрташ а, церан исбаьхьаллин декхар а. Ламанан 1аламан акхараллин хазалла.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З. А. Муталибов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Т1еман лирика. (2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Яздархочух лаьцна дош.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«Х1аллакьхиллачу динах лаьцна илли». Лирически турпалхо.</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З. Муталибов – поэт-т1емало. Цуьнан кхоллараллехь т1еман тема. Къизаллина дуьхьал поэта ойъу дера аз.</w:t>
            </w:r>
          </w:p>
          <w:p w:rsidR="00E92002" w:rsidRPr="00DD22F2" w:rsidRDefault="00E92002" w:rsidP="00E92002">
            <w:pPr>
              <w:tabs>
                <w:tab w:val="left" w:pos="8190"/>
              </w:tabs>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ab/>
            </w:r>
          </w:p>
        </w:tc>
        <w:tc>
          <w:tcPr>
            <w:tcW w:w="4961" w:type="dxa"/>
          </w:tcPr>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Дийцарш, повесташ  ешар. Текст юьззина а, хоржуш юхасхьайийцар. Произведенеша биначу т1е1аткъамца доьзна долучу а, проблемни а хаттаршна жоьпаш далар. Турпалхойн </w:t>
            </w:r>
            <w:r w:rsidRPr="00DD22F2">
              <w:rPr>
                <w:rFonts w:ascii="Times New Roman" w:eastAsia="Calibri" w:hAnsi="Times New Roman" w:cs="Times New Roman"/>
                <w:sz w:val="28"/>
                <w:szCs w:val="28"/>
                <w:lang w:eastAsia="en-US"/>
              </w:rPr>
              <w:lastRenderedPageBreak/>
              <w:t>амалш билгалъяхар, цара диначун мах хадор. Автора шен произведенешкахь д1алоцу меттиг къастор, цуьнан маь1на билгалдар. Прозведенийн тема, идей, сюжетан дакъош  билгалдахар. Турпалхойн амалех, цара дечух  лаьцна шена хетарг ала хаар кхиор. Произведенийн маь1на даста хаар. Бадуевн произведенеш вовшашца юстар, церан юкъара дерг билгалдаккхар. Исбаьхьаллин суртх1отторан г1ирсаш билгалбахар. Билгалйиначу темина сочинени язъяр.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Сюжетни план х1оттор. Текст йозанца таллар.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Стихотворенеш къастош ешар.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Царах цхьаъ дагахь 1амор.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Барта а, йозанца а хаттаршна жоьпаш далар.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Стихотворенийн персонажийн амалш билгалъяхар.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Васташ кхуллуш болу суртх1отторан исбаьхьаллин г1ирсаш схьалахар.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Поэтически текст къастош ешар, цунна талламбар.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Барта суртх1оттор д1адахьар.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Поэмин  тема а, проблема а, сюжет а къастор. Аслаг1ин, Селехьатан амалш билгалъяхар. Поэмин стихан д1ах1оттам а, меттан башхаллаш а къастор. Х1оранна билгалдина т1едахкарш кхочушдар. Турпалхойх лаьцна шена хетарг ала хаар кхиор.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Сюжетно-композиционни план х1оттор.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Билгалйиначу темина сочинени язъяр.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Стихотворенеш къастош ешар.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Царах цхьаъ дагахь 1амор.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Поэтически текстана таламбар, </w:t>
            </w:r>
            <w:r w:rsidRPr="00DD22F2">
              <w:rPr>
                <w:rFonts w:ascii="Times New Roman" w:eastAsia="Calibri" w:hAnsi="Times New Roman" w:cs="Times New Roman"/>
                <w:sz w:val="28"/>
                <w:szCs w:val="28"/>
                <w:lang w:eastAsia="en-US"/>
              </w:rPr>
              <w:lastRenderedPageBreak/>
              <w:t>лирически турпалхочунна характеристика ялар.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Васташ кхуллуш болу суртх1отторан исбаьхьаллин г1ирсаш схьалахар.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Стихан барамаш а, рифмин кеп а къастор.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дешар, текстана герга чулацам схьабийцар. Тема а, д1ах1оттам, идей къастор. Турпалхочун амалш билгалъяхар, царах лаьцна шена хетарг алар. Хаттаршна барта а, йозанца а жоьпаш далар. Билгалйиначу  темина сочинени язъяр.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Къастош ешар. Чулацаман а формин а т1ег1анехь поэтически текст таллар.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Стихотворенеш къастош ешар. Билгалйина стихотворени дагахь 1амор. Меттан исбаьхьаллин суртх1отторан г1ирсаш схьалахар (эпитет, метафора, дустар), исбаьхьаллин суртх1отторехь цара д1алоцу меттиг билгалъяр. Лирически турпалхочунна характеристика ялар.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Исбаьхьаллин текст ешар, таллам бар, интерпретаци яр.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Произведенин коьрта проблематика къастор.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Билгалйиначу темина сочинени язъяр.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Текст къастош ешар, цунна таллам бар. Стихкхолларан барамаш къастор. Стихан рифма а, строфа а билгалъяр. Исбаьхьаллин суртх1оторан г1ирсаш билгалбахар.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lastRenderedPageBreak/>
              <w:t>Туьйра къастош дешар. Дакъошца юхасхьадийцар. Туьйранан васташ таллар. Стихашца яздиначу туьйранан халкъан туьйранца цхьаьнадог1ург билгалдар, цуьнан башхаллаш къастор. Туьйранан персонажех лаьцна шена хетарг ала хаар кхиор.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Поэтически текст къастош ешар, таллар. Исбаьхьаллин суртх1отторан г1ирсаш схьалахар, цара кхочушден г1уллакх къастор.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Дийцар дешар, доцца схьадийцар, хаттаршна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жоьпаш далар.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Персонажийн синхаамаш бовзуьйтуш йолу исбаьхьаллин билгалонаш схьалахар. Персонажийн васташна характеристика ялар.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Очеркан башхаллаш билгалъяхар, цуьнан тема, идей, д1ах1оттам къастор. Турпалхочун амалш билгалъяхар, васт кхоллар. Очеркан турпалхочух лаьцна дийцар кечдар.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Текст къастош ешар. Исбаьхьаллин суртх1отторан г1ирсаш схьалахар (эпитет, метафора, дустар), 1аламан къеггина суртх1отторехь цара д1алоцу меттиг къастор. Пейзажах лаьцначу тексто шена биначу т1е1аткъамах лаьцна дийцар.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«Сан мохк» темина мини-сочинени язъяр.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lastRenderedPageBreak/>
              <w:t>Илли къастош дешар. Коьртачу персонажана характеристика ялар. Авторна хетарг билгалдаккхар. Халкъан иллешца илли дустар, тера дерг а доцург къастор.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tc>
      </w:tr>
      <w:tr w:rsidR="00E92002" w:rsidRPr="00DD22F2" w:rsidTr="00E92002">
        <w:tc>
          <w:tcPr>
            <w:tcW w:w="9639" w:type="dxa"/>
            <w:gridSpan w:val="2"/>
          </w:tcPr>
          <w:p w:rsidR="00E92002" w:rsidRPr="00DD22F2" w:rsidRDefault="00E92002" w:rsidP="00E92002">
            <w:pPr>
              <w:suppressAutoHyphens w:val="0"/>
              <w:spacing w:after="0" w:line="240" w:lineRule="auto"/>
              <w:jc w:val="center"/>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lastRenderedPageBreak/>
              <w:t>4-г1а дакъа. 60-80-чу шерийн литературера (90с)</w:t>
            </w:r>
          </w:p>
        </w:tc>
      </w:tr>
      <w:tr w:rsidR="00E92002" w:rsidRPr="00DD22F2" w:rsidTr="00E92002">
        <w:tc>
          <w:tcPr>
            <w:tcW w:w="4678" w:type="dxa"/>
          </w:tcPr>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А. С. Сулейманов. Лирика. Исбаьхьаллин васт. Аллегори. (8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Дахар а, кхолларалла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Стихотворенеш</w:t>
            </w:r>
            <w:r w:rsidRPr="00DD22F2">
              <w:rPr>
                <w:rFonts w:ascii="Times New Roman" w:eastAsia="Calibri" w:hAnsi="Times New Roman" w:cs="Times New Roman"/>
                <w:sz w:val="28"/>
                <w:szCs w:val="28"/>
                <w:lang w:eastAsia="en-US"/>
              </w:rPr>
              <w:t xml:space="preserve"> «Борз ю уг1уш», «Шуьнехь дош», «Дог дохден ц1е».</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А. Сулеймановн поэзин романтизм. Поэтан лирикехь къонахаллин а, оьздангаллин а тема. Къоман эхь-бехк лардеш волу цуьнан лирически турпалхо.</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Поэма «Дахаран генаш».</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Лирически поэмин жанр</w:t>
            </w:r>
            <w:r w:rsidRPr="00DD22F2">
              <w:rPr>
                <w:rFonts w:ascii="Times New Roman" w:eastAsia="Calibri" w:hAnsi="Times New Roman" w:cs="Times New Roman"/>
                <w:sz w:val="28"/>
                <w:szCs w:val="28"/>
                <w:lang w:eastAsia="en-US"/>
              </w:rPr>
              <w:t>. Маьрша Даймохк, тешаме доттаг1алла, къонахалла, бартболу доьзал – поэмин коьрта теманаш. Таханлерчу дахарехь г1иллакх-оьздангаллица доьзна кхачамбацарш 1орадахар, цаьрца къийсам латто безар.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1-Хь. Х. Хамидов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Драма. Сатира, юмор. Драматически къовсам. Тема, идей, пресонажийн васташ.  Монолог а, диалог а. (6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1-Хь. Хамидов-яздархо-сатирик, драматург</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Дийцар «Д1а-коч, схьа-коч»</w:t>
            </w:r>
            <w:r w:rsidRPr="00DD22F2">
              <w:rPr>
                <w:rFonts w:ascii="Times New Roman" w:eastAsia="Calibri" w:hAnsi="Times New Roman" w:cs="Times New Roman"/>
                <w:sz w:val="28"/>
                <w:szCs w:val="28"/>
                <w:lang w:eastAsia="en-US"/>
              </w:rPr>
              <w:t xml:space="preserve">. Беламе дерг (юмор) нохчийн литературехь. Шира бухадисиначу г1иллакхашца, 1адаташца къийсам </w:t>
            </w:r>
            <w:r w:rsidRPr="00DD22F2">
              <w:rPr>
                <w:rFonts w:ascii="Times New Roman" w:eastAsia="Calibri" w:hAnsi="Times New Roman" w:cs="Times New Roman"/>
                <w:sz w:val="28"/>
                <w:szCs w:val="28"/>
                <w:lang w:eastAsia="en-US"/>
              </w:rPr>
              <w:lastRenderedPageBreak/>
              <w:t>латтор – яздархочун-сатирикан кхоллараллин коьрта теманаш. Адамийн амалшкахь сакхтениг емалдаран говзалла.</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Турпалаллин драма «Лийрбоцурш». Нохчийн литературехь драмин жанр. Драматически къовсамах кхетам. Турпалаллин шовкъ (пафос).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Т1еман тема драматургехь. Даймохк ларбечеран доьналла а, турпалалла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Даймехкан парг1ато, сий лардеш дахарш д1аделлачу б1аьхойн сий-ларам бан безар, т1амна дуьхьало ян сема а, кийча а хила везар ч1аг1дар пьесехь. Драмин турпалхойн васташ.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Р. С. Ахматова.  Лирика. Лирически турпалхо. Пейзаж. (3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Дахар а, кхолларалла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Стихотворенеш</w:t>
            </w:r>
            <w:r w:rsidRPr="00DD22F2">
              <w:rPr>
                <w:rFonts w:ascii="Times New Roman" w:eastAsia="Calibri" w:hAnsi="Times New Roman" w:cs="Times New Roman"/>
                <w:sz w:val="28"/>
                <w:szCs w:val="28"/>
                <w:lang w:eastAsia="en-US"/>
              </w:rPr>
              <w:t xml:space="preserve"> «Лийрбоцурш», «Ма хала ду цунах кхета»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Поэтессин кхоллараллехь лирически тема, даймахке а, иза ларбеш болучаьрга а болу безам.</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1. Э. Гайсултанов. Лирически а, прозаически а произведенеш. Жанр, хат1, исбаьхьаллин кеп. (12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Дахар а, кхолларалла а. 1. Гайсултанов – нохчийн берийн литературан бухбиллархо. Гайсултановн кхоллараллин коьрта теманаш а, проблематика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Дийцар «Нийса кхел</w:t>
            </w:r>
            <w:r w:rsidRPr="00DD22F2">
              <w:rPr>
                <w:rFonts w:ascii="Times New Roman" w:eastAsia="Calibri" w:hAnsi="Times New Roman" w:cs="Times New Roman"/>
                <w:sz w:val="28"/>
                <w:szCs w:val="28"/>
                <w:lang w:eastAsia="en-US"/>
              </w:rPr>
              <w:t>». Дийцаран социальни проблематика. Бакъдерг харцонал тола дезар ч1аг1дар. Дийцаран халкъан барта кхоллараллин амал.</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Дийцар «Кегий йийсарш</w:t>
            </w:r>
            <w:r w:rsidRPr="00DD22F2">
              <w:rPr>
                <w:rFonts w:ascii="Times New Roman" w:eastAsia="Calibri" w:hAnsi="Times New Roman" w:cs="Times New Roman"/>
                <w:sz w:val="28"/>
                <w:szCs w:val="28"/>
                <w:lang w:eastAsia="en-US"/>
              </w:rPr>
              <w:t xml:space="preserve">». («Александр Чеченский повеста т1ера дакъа)- Дийцарехь т1амо </w:t>
            </w:r>
            <w:r w:rsidRPr="00DD22F2">
              <w:rPr>
                <w:rFonts w:ascii="Times New Roman" w:eastAsia="Calibri" w:hAnsi="Times New Roman" w:cs="Times New Roman"/>
                <w:sz w:val="28"/>
                <w:szCs w:val="28"/>
                <w:lang w:eastAsia="en-US"/>
              </w:rPr>
              <w:lastRenderedPageBreak/>
              <w:t>берийн дахаре беана бохам гайтар. Т1еман къизалло адамийн дахаре шеца дохьург емалдар.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Дийцар «Алдара Ушурма</w:t>
            </w:r>
            <w:r w:rsidRPr="00DD22F2">
              <w:rPr>
                <w:rFonts w:ascii="Times New Roman" w:eastAsia="Calibri" w:hAnsi="Times New Roman" w:cs="Times New Roman"/>
                <w:sz w:val="28"/>
                <w:szCs w:val="28"/>
                <w:lang w:eastAsia="en-US"/>
              </w:rPr>
              <w:t>» («Александр Чеченский повеста т1ера дакъа). Дийцаран исторически бух. Маршонехьа болу къийсам,  шен мохк, дин  мостаг1чух лардар, церан дуьхьа вала а кийча хилар. Исторически бакъдолчунна т1ехь кхоьллина васт.</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 xml:space="preserve">Басня «Барзо амалш ца хуьйцу». Баснин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жанр нохчийн литературехь</w:t>
            </w:r>
            <w:r w:rsidRPr="00DD22F2">
              <w:rPr>
                <w:rFonts w:ascii="Times New Roman" w:eastAsia="Calibri" w:hAnsi="Times New Roman" w:cs="Times New Roman"/>
                <w:sz w:val="28"/>
                <w:szCs w:val="28"/>
                <w:lang w:eastAsia="en-US"/>
              </w:rPr>
              <w:t>. «Барзо амалш ца хуьйцу» баснин дидактически хьажам, адамийн амалш цу т1ехь емалъяр.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Повесть «Болат-г1ала йожар». Исторически повестан жанр</w:t>
            </w:r>
            <w:r w:rsidRPr="00DD22F2">
              <w:rPr>
                <w:rFonts w:ascii="Times New Roman" w:eastAsia="Calibri" w:hAnsi="Times New Roman" w:cs="Times New Roman"/>
                <w:sz w:val="28"/>
                <w:szCs w:val="28"/>
                <w:lang w:eastAsia="en-US"/>
              </w:rPr>
              <w:t>. «Болат-г1ала йожар» повестан исторически бух. Маьршачу наха талорхошна дуьхьал, шайн парг1атонехьа латтийна къийсам. Дикачу к1енташа халкъ вовшахтухуш, иза маршоне кхачор. Повестан коьрта турпалхой а, васташ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Ш. А. Арсанукаев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Лирика. Исбаьхьаллин васт. Лирически турпалхо. Стихотворенин барам. Билгало (символ), монолог, диалог. (8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Стихотворенеш</w:t>
            </w:r>
            <w:r w:rsidRPr="00DD22F2">
              <w:rPr>
                <w:rFonts w:ascii="Times New Roman" w:eastAsia="Calibri" w:hAnsi="Times New Roman" w:cs="Times New Roman"/>
                <w:sz w:val="28"/>
                <w:szCs w:val="28"/>
                <w:lang w:eastAsia="en-US"/>
              </w:rPr>
              <w:t xml:space="preserve"> «Баьпкан юьхк», «Мохкбегор», «Ийманах дузийта дегнаш».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Поэтан-лирикан Ш. Арсанукаевн кхоллараллехь патриотизман а, гуманизман а ойланаш.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1аламца а, ялтанан кхачица а </w:t>
            </w:r>
            <w:r w:rsidRPr="00DD22F2">
              <w:rPr>
                <w:rFonts w:ascii="Times New Roman" w:eastAsia="Calibri" w:hAnsi="Times New Roman" w:cs="Times New Roman"/>
                <w:sz w:val="28"/>
                <w:szCs w:val="28"/>
                <w:lang w:eastAsia="en-US"/>
              </w:rPr>
              <w:lastRenderedPageBreak/>
              <w:t>къинхетаме хилар дехар, нохчийн халкъ иймане далор доьхуш, поэта Деле ден до1анаш. К1орггера кхетам, оьзда лаамаш болу лирически турпалхо. Дуьненах, 1аламан аьрхачу хазаллех, дахарх лаьцна цо ен ойланаш, а, адаман ирсехьа къийса иза кийча хилар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Повесть «Тимуран тур».</w:t>
            </w:r>
            <w:r w:rsidRPr="00DD22F2">
              <w:rPr>
                <w:rFonts w:ascii="Times New Roman" w:eastAsia="Calibri" w:hAnsi="Times New Roman" w:cs="Times New Roman"/>
                <w:sz w:val="28"/>
                <w:szCs w:val="28"/>
                <w:lang w:eastAsia="en-US"/>
              </w:rPr>
              <w:t xml:space="preserve"> «Тимуран тур» стихашкахь язйина повесть, цуьнан  исбаьхьаллин къастамаш. Къоман парг1ато еза ларар, мостаг1ашна дуьхьал къийсам латтийначу турпалхойн васташ. Халкъан парг1атонехьа болучу буьрсачу т1еман суьрташ.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А. А. Айдамиров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Дахаран бакъдерг. Айдамировн реализман башхаллаш. Прозаически произведенехь илли. (6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 xml:space="preserve">Стихотворени «Вина мохк». Лирика.  Лирически турпалхо. </w:t>
            </w:r>
            <w:r w:rsidRPr="00DD22F2">
              <w:rPr>
                <w:rFonts w:ascii="Times New Roman" w:eastAsia="Calibri" w:hAnsi="Times New Roman" w:cs="Times New Roman"/>
                <w:sz w:val="28"/>
                <w:szCs w:val="28"/>
                <w:lang w:eastAsia="en-US"/>
              </w:rPr>
              <w:t>Даймахке болу синхаамаш бовзийтар.</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Дийцар «Мух1ажарш»</w:t>
            </w:r>
            <w:r w:rsidRPr="00DD22F2">
              <w:rPr>
                <w:rFonts w:ascii="Times New Roman" w:eastAsia="Calibri" w:hAnsi="Times New Roman" w:cs="Times New Roman"/>
                <w:sz w:val="28"/>
                <w:szCs w:val="28"/>
                <w:lang w:eastAsia="en-US"/>
              </w:rPr>
              <w:t xml:space="preserve"> («Еха буьйсанаш» романан дакъа</w:t>
            </w:r>
            <w:r w:rsidRPr="00DD22F2">
              <w:rPr>
                <w:rFonts w:ascii="Times New Roman" w:eastAsia="Calibri" w:hAnsi="Times New Roman" w:cs="Times New Roman"/>
                <w:b/>
                <w:sz w:val="28"/>
                <w:szCs w:val="28"/>
                <w:lang w:eastAsia="en-US"/>
              </w:rPr>
              <w:t>). Дахаран бакъдерг (реализм). Тема, идей. Трагически мукъамаш.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Даймехкан тема нохчийн литературехь.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Даймехкан беркатечу ницкъах тешар, ирс Даймахкаца дозар.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Паччахьан 1едалан ямартло а, мух1ажарийн кхолламан дега1ийжаме мукъамаш а.</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М-С. Гадаев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Лирика. Метафора. Эпитет. Билгало (символ). Гадаевн стихан д1ах1оттаман башхаллаш. Ритм а, рифма а. (6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lastRenderedPageBreak/>
              <w:t xml:space="preserve">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 xml:space="preserve">Стихотворенеш </w:t>
            </w:r>
            <w:r w:rsidRPr="00DD22F2">
              <w:rPr>
                <w:rFonts w:ascii="Times New Roman" w:eastAsia="Calibri" w:hAnsi="Times New Roman" w:cs="Times New Roman"/>
                <w:sz w:val="28"/>
                <w:szCs w:val="28"/>
                <w:lang w:eastAsia="en-US"/>
              </w:rPr>
              <w:t xml:space="preserve">«Дарта», «Орцара г1ов».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Поэтан са 1аламан дуьненца д1аэр. Ницкъ, доьналла а, г1орасизалла цхьана сибатехь. Поэтан говзалла дарта олхазаран хьал довзийтарехь.</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Цуьнан поэзехь дуьненах, дахарх, 1аламах йолу ойланаш. Гадаевн поэзин башхалла.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Дийцар  «Ирча суьрташ</w:t>
            </w:r>
            <w:r w:rsidRPr="00DD22F2">
              <w:rPr>
                <w:rFonts w:ascii="Times New Roman" w:eastAsia="Calibri" w:hAnsi="Times New Roman" w:cs="Times New Roman"/>
                <w:sz w:val="28"/>
                <w:szCs w:val="28"/>
                <w:lang w:eastAsia="en-US"/>
              </w:rPr>
              <w:t xml:space="preserve">». Дийцарехь  тоталиризман шерашкахь нохчийн халкъан трагеди. 1аламан суьрташа ирча кхаъ къаьхьачу  1аткъаме берзор.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М. Мусаев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Литературни туьйра. Литературни туьйра халкъачух къастош дерг. Тема, идей, сюжет. (2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Яздархочух лаьцна дош. «Ц1ен маьхьси»</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Хьекъал ямартлонал, тешнабехкал, сонталлел тола дезаран ойла ч1аг1яр. Нахана даьккхиначу ор чу ша оьккху. Туьйранан оьрсийн туьйранца цхьаьнадог1ург.</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Хь. Б. Саракаев. Дийцаран жанр. Д1ах1оттам, тема, идей. Персонажан васт. Авторна хетарг. (5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Дийцарш «Баьпкан чкъуьйриг», «Ирсе б1аьрхиш»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Хьаналчу къинхьегамо лакхадоккху стеган сий. Баьпкан сий-пусар дан дезар ч1аг1дар.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Вайна к1ант карийначу ненан ирсе б1аьрхиш. Ненан безам боккха а, мерза а, аьхна а хилар.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lastRenderedPageBreak/>
              <w:t>Ш. Х. Окуев. Лирика. Пейзаж. Меттан исбаьхьаллин суртх1отторан г1ирсаш. (6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Стихотворенеш «Сан хьоме Нохчий</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чоь»,  «Б1аьсте».</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Лирически турпалхочун  синмерзаш довзуьйту 1аламан суьрташ. Поэтан даймахкаца бозабелла синхаамаш.</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Дийцар «Мацалла» («Т1аьххьара верас» романан дакъа). Тема. Идей. Д1ах1оттам. Сюжет.</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20-чу б1ешеран юьхьехь ламанан ярташкахь кхолладелла социальни хьелаш. Нохчийн халкъ комаьрша, къинхетаме хилар, мацалло г1елбина кхечу къаьмнийн векалш дегалазамца т1еэцар. Оцу шерийн 1ер-дахар, ламасташ гайтар, къомо шен яхь, юьхь ларъяр. Жаьмбиган, 1алсолтин, Шемалан васташ.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Хь. Д. Сатуев. Лирика. Пейзаж. Баснин жанр. Маь1на(мораль). Аллегори (3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Стихотворени «Лаьмнийн къоналла». Пейзажни лирика.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1алам поэтан кхетамехь а исбаьхьаллин суртх1отторехь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Басня «Ломмий, цхьогаллий</w:t>
            </w:r>
            <w:r w:rsidRPr="00DD22F2">
              <w:rPr>
                <w:rFonts w:ascii="Times New Roman" w:eastAsia="Calibri" w:hAnsi="Times New Roman" w:cs="Times New Roman"/>
                <w:sz w:val="28"/>
                <w:szCs w:val="28"/>
                <w:lang w:eastAsia="en-US"/>
              </w:rPr>
              <w:t>». Баснин дидактически хьажам. Адамийн сакхташ баснехь емалдар. Лоьман васт нохчийн литературехь.</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1. Х. Шайхиев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 xml:space="preserve">Лирически шовкъ (пафос). Къоман  басарш (колорит) (7 с)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lastRenderedPageBreak/>
              <w:t>Стихотворенеш «Куйнах дош», «Безаман декхар».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Къоман г1иллакхаш, ламасташ, синъоьздангаллин мехаллаш поэтан поэзехь.</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Даймахкана, халкъана даим г1уллакхдеш вагаран синхаамех юьзна поэзи.</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Коьртарчу куйнаца лардина сий. Поэзин фольклоран бух.</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Б1ешерашкахь вайн дайша схьадеана низаман ламаст  лардаран маь1на, къонахчун ц1е  еза а, сийлахь хилар ч1аг1дар.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Ч1аг1о(баллада</w:t>
            </w:r>
            <w:r w:rsidRPr="00DD22F2">
              <w:rPr>
                <w:rFonts w:ascii="Times New Roman" w:eastAsia="Calibri" w:hAnsi="Times New Roman" w:cs="Times New Roman"/>
                <w:sz w:val="28"/>
                <w:szCs w:val="28"/>
                <w:lang w:eastAsia="en-US"/>
              </w:rPr>
              <w:t>). Легендин буха т1ехь кхоьллина баллада. Къонахчо делла дош кхочушдан дезар, тешаме ч1аг1о хила езар ч1аг1дар.</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М. Д. Дикаев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Поэтан кхоллараллин къоман колорит. Стихан ламасталлин кепаш. (3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Стихотворенеш «Къинхетаме Нохчийчоь», «Нохчо ву со».</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Стихотворенин лирически турпалхо. Цуьнан даг чохь интернациональни мукъамаш.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Даймахках, халкъах дозалла дар. Дикаевн поэзехь яхь, къоман оьздангалла.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М. Д. Ясаев. Синоьздангаллин къовсам (конфликт). Авторна хетарг (3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Яздархочух лаьцна дош.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w:t>
            </w:r>
            <w:r w:rsidRPr="00DD22F2">
              <w:rPr>
                <w:rFonts w:ascii="Times New Roman" w:eastAsia="Calibri" w:hAnsi="Times New Roman" w:cs="Times New Roman"/>
                <w:b/>
                <w:sz w:val="28"/>
                <w:szCs w:val="28"/>
                <w:lang w:eastAsia="en-US"/>
              </w:rPr>
              <w:t>Хьоме юрт» повесть т1ера дакъа</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Дийцар «Тянь-Шанан лаьмнашкахь».</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Адамийн вовшашца йозаелла ира меттигаш а, ч1ир йитаран 1адат а. Даймахке, хьомечу юьрта болу сатийсам. Парг1атонан, маршонан </w:t>
            </w:r>
            <w:r w:rsidRPr="00DD22F2">
              <w:rPr>
                <w:rFonts w:ascii="Times New Roman" w:eastAsia="Calibri" w:hAnsi="Times New Roman" w:cs="Times New Roman"/>
                <w:sz w:val="28"/>
                <w:szCs w:val="28"/>
                <w:lang w:eastAsia="en-US"/>
              </w:rPr>
              <w:lastRenderedPageBreak/>
              <w:t>марзонан мах. Лох-Беташан, Джамалдинан, Серижин, Джанхотан васташ.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1. А. Ахмадов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Дийцаран жанр. Персонажан  чоьхьара хьал  гайтар. (5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Яздархочух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Дийцар «Къонахалла». Тема, идей. Д1ах1оттам, чулацам. Монологически а, диалогически а къамел, чоьхьара монолог.</w:t>
            </w:r>
            <w:r w:rsidRPr="00DD22F2">
              <w:rPr>
                <w:rFonts w:ascii="Times New Roman" w:eastAsia="Calibri" w:hAnsi="Times New Roman" w:cs="Times New Roman"/>
                <w:sz w:val="28"/>
                <w:szCs w:val="28"/>
                <w:lang w:eastAsia="en-US"/>
              </w:rPr>
              <w:t>Турпалхочун амалш, халонаш дуьхьал нисъелча цо шегара гайтина  доьналла, ша-шена т1ехь баьккхина толам.</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Дийцар «Воккха дада»</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Дийцар-хилам</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Бакъдерг (реализм</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Авторна хетарг</w:t>
            </w:r>
            <w:r w:rsidRPr="00DD22F2">
              <w:rPr>
                <w:rFonts w:ascii="Times New Roman" w:eastAsia="Calibri" w:hAnsi="Times New Roman" w:cs="Times New Roman"/>
                <w:sz w:val="28"/>
                <w:szCs w:val="28"/>
                <w:lang w:eastAsia="en-US"/>
              </w:rPr>
              <w:t>.Къизачу акхараллица т1амо х1аллакдина бералла. Т1амо шеца беъна бохам а, къизалла а. Деден а, йоь1а йоь1ан а васташ. Дийцарехь диалого д1алоцу меттиг</w:t>
            </w:r>
            <w:r w:rsidRPr="00DD22F2">
              <w:rPr>
                <w:rFonts w:ascii="Times New Roman" w:eastAsia="Calibri" w:hAnsi="Times New Roman" w:cs="Times New Roman"/>
                <w:b/>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С. А. Гацаев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Лирика. Пейзаж. Исбаьхьаллин васт. (5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Поэтах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Стихотворенеш «</w:t>
            </w:r>
            <w:r w:rsidRPr="00DD22F2">
              <w:rPr>
                <w:rFonts w:ascii="Times New Roman" w:eastAsia="Calibri" w:hAnsi="Times New Roman" w:cs="Times New Roman"/>
                <w:sz w:val="28"/>
                <w:szCs w:val="28"/>
                <w:lang w:eastAsia="en-US"/>
              </w:rPr>
              <w:t xml:space="preserve">Дарц», «Шеме ю-кх хьо, Нохчийчоь…», «Хьаннийн белхар».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Гацаевн лирикехь пейзаж. 1аламан аьрха хазалла а, дарц даларан ма-дарра х1уттуш долу сурт гайтаран говзалла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Аьхначу 1аламах, иза лардан дезарх, хьомечу махках лаьцна йолу поэтан ойланаш. Лирически турпалхо вочунна дуьхьал вала кийча хилар, цуьнан тайп-тайпана синх1оттам. Стихотворенийн ритмически тайп-тайпаналла а, церан мукъаме хилар, </w:t>
            </w:r>
            <w:r w:rsidRPr="00DD22F2">
              <w:rPr>
                <w:rFonts w:ascii="Times New Roman" w:eastAsia="Calibri" w:hAnsi="Times New Roman" w:cs="Times New Roman"/>
                <w:sz w:val="28"/>
                <w:szCs w:val="28"/>
                <w:lang w:eastAsia="en-US"/>
              </w:rPr>
              <w:lastRenderedPageBreak/>
              <w:t xml:space="preserve">уьш халкъан поэзина герга хилар.  Поэтан лирикехь исбаьхьаллин суртх1оттош долу басарш.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Литературни туьйра «Чкъоьрдиг». Тема, идей, сюжет</w:t>
            </w:r>
            <w:r w:rsidRPr="00DD22F2">
              <w:rPr>
                <w:rFonts w:ascii="Times New Roman" w:eastAsia="Calibri" w:hAnsi="Times New Roman" w:cs="Times New Roman"/>
                <w:sz w:val="28"/>
                <w:szCs w:val="28"/>
                <w:lang w:eastAsia="en-US"/>
              </w:rPr>
              <w:t xml:space="preserve">. Халкъан туьйранан  бахьанан а, вастан а буха т1ехь кхоьллина туьйра. Ешап-экханан а, Чкъоьрдиган а къовсам. Чкъоьрдига ша-шена а, Ешапна а т1ехь баьккхина толам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Д. Д. Кагерманов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Дийцар «Доттаг1алла». Дийцаран жанр. Бакъдерг (реализм). Исбаьхьаллин  деталь.  (2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Яздархочух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Дийцаран г1иллакх-оьздангаллин проблематика. Къоначу турпалхочун г1иллакх а, воккхачу стеган оьздангалла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Осалалла а, г1иллакхдацаралла а емалдар.</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tc>
        <w:tc>
          <w:tcPr>
            <w:tcW w:w="4961" w:type="dxa"/>
          </w:tcPr>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Стихотворенеш къастош ешар.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Царах цхьаъ дагахь 1амор.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Къонахаллин, оьздангаллин  тема схьайостуш долу исбаьхьаллин васташ балгалдахар.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Исбаьхьаллин васташ даста таро луш болу исбаьхьаллин къастаман г1ирсаш къастор.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Поэмин дакъош къастош дешар. Поэтически текст таллар, лирически турпалхочун амалш билгалъяхар. Барта а, йозанца а жоьпаш далар. Авторна хетарг билгалдаккхар, шена хетарг ала хаар кхиор.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къастош дешар, текстана герга юхасхьадийцар, хаттаршна жоьпаш далар.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Персонажийн амалш билгал а еш, уьш беламе дерзош  долу х1умнаш схьалахар. Оьрсийн литературан беламе произведенешца дуста Хамидовн дийцар.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Драма ролашца ешар. Драматически текст таллар. Д1ах1оттаман а, васташ кхолларан а башхаллаш билгалъяхар. Васташ вовшашца дустар.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Къовсам а, авторна хетарг а, драматургически говзаллин х1умнаш а </w:t>
            </w:r>
            <w:r w:rsidRPr="00DD22F2">
              <w:rPr>
                <w:rFonts w:ascii="Times New Roman" w:eastAsia="Calibri" w:hAnsi="Times New Roman" w:cs="Times New Roman"/>
                <w:sz w:val="28"/>
                <w:szCs w:val="28"/>
                <w:lang w:eastAsia="en-US"/>
              </w:rPr>
              <w:lastRenderedPageBreak/>
              <w:t>билгалдахар.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Стихотворенеш къастош ешар, царна таллам бар. Стихотворенин лирически турпалхочун характеристика ялар. Исбаьхьаллин суртх1отторан г1ирсаш схьалахар.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А. С. Пушкинан «Кавказ» стихотвореница  юстар.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Дийцарш къастош дешар, дакъошца юхасхьадийцар, хаттаршна жоьпаш далар.  Дийцарийн персонажаш вовшашца бустар, амалш билгалъяхар. Халкъан барта кхоллараллица йолу уьйр билгалъяккхар.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Чулацамца доьзна долучу проблемни хаттаршна жоьпаш далар.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т1ера Ушурмин васт халкъо кхоьллиначуьнца дустар.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Текст йозанца таллар.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Басня къастош ешар, жанр билгалъяр, маь1на билгалдаккхар, шена хетарг алар. Васташ дустар Крыловн баснешкахь долучаьрца.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Повесть ешарца талламбар, интерпретаци яр.  Повестан тема, проблематика, сюжет къастор. Васташ вовшашца дустарца таллар. Билгалйиначу темина сочинени язъяр. 1аламан суьрташа повестехь кхочушден г1уллакх билгалдаккхар. Повестан барта кхоллараллица йолу уьйр къастор. Билгалйиначу темина сочинени язъяр.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Стихотворенеш къастош ешар, талламбар.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Стихотворенин поэтически текстана талламбар, лирически турпалхочунна характеристика ялар.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Барта а, йозанца хаттаршна жоьпаш далар. Учебникан статьяшца болх бар.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Повесть дакъошца къастош ешар, поэтически текстана талламбар. Сюжетно-композиционни план х1оттор. Проблемни хаттаршна жоьпаш далар. Васташ таллар. Ширачу заманан сурт1хоттош болу исбаьхьаллин г1ирсаш схьалахар. Исторически контекст йовза езар.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Стихотворени къастош ешар, меттан суртх1отторан исбаьхьаллин г1ирсаш схьалахар, къеггина исбаьхьаллин суртх1оторехь цара д1алоцу меттиг билгалъяр. Кхечу поэтийн Даймахках лаьцна йолучу стихотворенешца юстар.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дешар, текстана герга юхасхьадийцар. Цуьнан тема, идей билгалъяккхар. Персонажийн васташ т1ехь болх бар.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Яздархочо кхоьллинарг исторически бакъдолучуьнца дустар.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Поэтически текст къастош ешар, талламбар. Стихотворенин ритмико-интонационни д1ах1оттам а, барам, рифман кеп къастор. 1аламах йолу оьрсийн стихотвореница юстар.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Меттан исбаьхьаллин суртх1отторан г1ирсаш билгалбахар, исбаьхьаллин къеггина суртх1отторехь цара </w:t>
            </w:r>
            <w:r w:rsidRPr="00DD22F2">
              <w:rPr>
                <w:rFonts w:ascii="Times New Roman" w:eastAsia="Calibri" w:hAnsi="Times New Roman" w:cs="Times New Roman"/>
                <w:sz w:val="28"/>
                <w:szCs w:val="28"/>
                <w:lang w:eastAsia="en-US"/>
              </w:rPr>
              <w:lastRenderedPageBreak/>
              <w:t xml:space="preserve">кхочушден г1уллакх къастор.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Дийцар дешар. Буьззина а, хоржуш а цуьнан чулацам схьабийцар. Ешначо биначу т1е1аткъамца доьзначу хаттаршна жоьпаш далар. Халкъ махках даккхарх лаьцначу произведенешца дийцар дустар, цхьаьнадог1ург а, къаьсташ дерг а билгалдаккхар.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Туьйра къастош дешар, юхасхьадийцар. Туьйранан маь1на билгалдаккхар. Текстехь исбаьхьаллин персонажийн халкъан туьйранийн персонажашца цхьаьнадог1ург лахар. Васташ вовшашца дустар. Туьйранан оьрсийн туьйранца цхьаьнадог1ург къастор.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Дийцарш дешар, коьрта хиламашна комментари яр. Коьртачу турпалхошна характеристика ялар. Барта а, йозанца а хаттаршна жоьпаш далар. Дийцарийн иллюстрацешна т1ехь болх бар.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Турпалхойн  амалийн башхаллаш билгалйоху меттан исбаьхьаллин г1ирсаш билгалбахар.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Стихотворенеш къастош ешар, царах цхьаъ дагахь 1амор. Къегина сурх1оттош йолу а, исбаьхьаллин васт х1оттош йолу а деталаш схьалахар, цара стихотворенехь кхочушден г1уллакх къастор. Кхечу поэтийн 1аламах лаьцна йолучу стиховоренешца юстар.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Дийцар дешар, юхасхьадийцар, ешначух лаьцна долучу хаттаршна </w:t>
            </w:r>
            <w:r w:rsidRPr="00DD22F2">
              <w:rPr>
                <w:rFonts w:ascii="Times New Roman" w:eastAsia="Calibri" w:hAnsi="Times New Roman" w:cs="Times New Roman"/>
                <w:sz w:val="28"/>
                <w:szCs w:val="28"/>
                <w:lang w:eastAsia="en-US"/>
              </w:rPr>
              <w:lastRenderedPageBreak/>
              <w:t>жоьпаш далар. Дийцаран тема а, маь1на а билгалдаккхар. Исторически бакъдерг дийцар т1ехь долучуьнца дустар. Персонажаш вовшашца юстуш характеристика ялар.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Поэтически текст къастош ешар.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Лирически произведенин форма а, чулацам а таллар. Васт-билгалонна интерпретаци яр. Исбаьхьаллин суртх1отторан г1ирсаш билгалбахар (эпитет, метафора, дустар).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Басня къастош ешар. Текст ролашца ешар. Баснин маь1на дар, шена хетарг 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Лоьман а, цхьогалан а васташ дустар, церан мах хадор, акхаройн адамийн амалшца дог1ург дустарца къастор.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Поэтически тексташ  къастош ешар, таллар. Лирически турпалхочунна характеристика ялар. Лирически произведенин проблематика билгал а йоккхуш, талламбар.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Къоман колорит билгалъяккхар.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Баллада ешар, цунна таламбар. Исбаьхьаллин башхаллаш билгалъяхар, меттан суртх1отторан г1ирсаш къастор.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Поэтически текст къастош ешар, таллар. Лирически турпалхочунна характеристика ялар. Лирически произведенин проблематика билгал а йоккхуш, таллар.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Поэтан стихан башхаллаш билгалъяхар, уьш мукъамашка  ерзалуш хилар гайтар.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дешар, дакъошца юхасхьадийцар, хаттаршна жоьпаш далар. Дийцаран тема, проблематика, сюжет билгалъяккхар.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Персонажашна вовшашца юстарца характеристика ялар.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Дийцарехь исбаьхьаллин васт х1оттош гайтинарг дахаран бакъдолучуьнца дустар.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Дийцарш  дешар, коьртачу хиламашна комментари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яр. Коьртачу турпалхошна характеристика ялар. Церан амалийн мах хадор.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Барта а, йозанца а хаттаршна жоьпаш далар.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Произведенеш т1ехь х1оттийначу проблемашна шена хетарг 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Турпалхойн чоьхьара хьал довзуьйтуш йолу  деталаш билгалъяхар. Исторически бакъдерг дийцар т1ехь долучуьнца дустар.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Стихотворенеш къастош ешар.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Царах цхьаъ дагахь 1амор. Къеггина суртх1отош болу меттан г1ирсаш схьалахар, стихотворенешкахь цара  х1ун  г1уллакх  кхочушдо къастор. Кхечу поэтийн 1аламах лаьцна йолучу стиховоренешца юстар. Лирически турпалхочунна характеристика ялар.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Стихотворенийн ритмико-интонационни д1ах1оттамна талламбар.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Туьйра дешар, юхасхьадийцар, хаттаршна жоьпаш далар. Халкъан </w:t>
            </w:r>
            <w:r w:rsidRPr="00DD22F2">
              <w:rPr>
                <w:rFonts w:ascii="Times New Roman" w:eastAsia="Calibri" w:hAnsi="Times New Roman" w:cs="Times New Roman"/>
                <w:sz w:val="28"/>
                <w:szCs w:val="28"/>
                <w:lang w:eastAsia="en-US"/>
              </w:rPr>
              <w:lastRenderedPageBreak/>
              <w:t>туьйранан турпалхо а, Гацаевн Чкъоьрдиг вовшашца вустар, церан васташкахь цхьаьнадог1ург а, къаьсташ дерг а билгалдаккхар. Стихашца яздиначу туьйранан башхаллаш билгалъяхар.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дешар, хаттаршна жоьпаш далар.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Коьртачу турпалхочун васт-амал билгалъяккхар, дийцаран вукху персонажашца иза вустар. Дийцаран башхаллаш билгалъяхар. Мини-сочинени язъяр.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tc>
      </w:tr>
      <w:tr w:rsidR="00E92002" w:rsidRPr="00DD22F2" w:rsidTr="00E92002">
        <w:tc>
          <w:tcPr>
            <w:tcW w:w="9639" w:type="dxa"/>
            <w:gridSpan w:val="2"/>
          </w:tcPr>
          <w:p w:rsidR="00E92002" w:rsidRPr="00DD22F2" w:rsidRDefault="00E92002" w:rsidP="00E92002">
            <w:pPr>
              <w:suppressAutoHyphens w:val="0"/>
              <w:spacing w:after="0" w:line="240" w:lineRule="auto"/>
              <w:jc w:val="center"/>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lastRenderedPageBreak/>
              <w:t>5-г1а дакъа. 80-90-чу шерийн литературера (67 с)</w:t>
            </w:r>
          </w:p>
        </w:tc>
      </w:tr>
      <w:tr w:rsidR="00E92002" w:rsidRPr="00DD22F2" w:rsidTr="00E92002">
        <w:tc>
          <w:tcPr>
            <w:tcW w:w="4678" w:type="dxa"/>
          </w:tcPr>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1. К. Дадашев. Дийцаран жанр. Тема. Идей. Д1ах1оттам. (4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Яздархочух лаьцна дош.</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Дийцар «Ден весет».</w:t>
            </w:r>
            <w:r w:rsidRPr="00DD22F2">
              <w:rPr>
                <w:rFonts w:ascii="Times New Roman" w:eastAsia="Calibri" w:hAnsi="Times New Roman" w:cs="Times New Roman"/>
                <w:sz w:val="28"/>
                <w:szCs w:val="28"/>
                <w:lang w:eastAsia="en-US"/>
              </w:rPr>
              <w:t xml:space="preserve">  Ширачу заманахь дуьйна схьадеъна къоман оьздангаллин ламасташ х1инцалерчу дахарца къовсаме довлар. Къоначу наноша воккханиг лараран хьокъехь долу къоман ламаст  ларар а, цуьнан маь1на а.</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Ш. Р. Рашидов. Лирика. Лирически турпалхо. Исбаьхьаллин суртх1отторан г1ирсаш. Ритм. Рифма. Стихан барамаш. (6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 xml:space="preserve">Стихотворенеш </w:t>
            </w:r>
            <w:r w:rsidRPr="00DD22F2">
              <w:rPr>
                <w:rFonts w:ascii="Times New Roman" w:eastAsia="Calibri" w:hAnsi="Times New Roman" w:cs="Times New Roman"/>
                <w:sz w:val="28"/>
                <w:szCs w:val="28"/>
                <w:lang w:eastAsia="en-US"/>
              </w:rPr>
              <w:t>«Т1амна дуьхьал довла»,  «Даймохк».</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lastRenderedPageBreak/>
              <w:t>Т1амна дуьхьал къийсам латто безар кхайкхор.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Даймехкан тема поэтан кхоллараллехь – коьрта тема.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Лирически турпалхочун ойланаш, синхаамаш.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Поэма «Ден весет».</w:t>
            </w:r>
            <w:r w:rsidRPr="00DD22F2">
              <w:rPr>
                <w:rFonts w:ascii="Times New Roman" w:eastAsia="Calibri" w:hAnsi="Times New Roman" w:cs="Times New Roman"/>
                <w:sz w:val="28"/>
                <w:szCs w:val="28"/>
                <w:lang w:eastAsia="en-US"/>
              </w:rPr>
              <w:t xml:space="preserve"> Къоначу т1аьхьенгахь хила еза синъоьздангаллин мехаллаш. Стеган халкъаца, шен махкаца хила еза юкъаметтигаш билгалъяхар.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М. М. Кибиев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Лирика. Философски лирика. (4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Яздархочух лаьцна дош.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Стихотворенеш «Меттан сий»,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Нохчийн мотт Даймехкан билгало санна. Меттан дозалла ца дойтуш, цуьнан сий  дан дезар.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Дашна-гимн. Дешан дозалла: цо бан тарлуш болу цатам а, цунах долу беркат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Басня «Зов».</w:t>
            </w:r>
            <w:r w:rsidRPr="00DD22F2">
              <w:rPr>
                <w:rFonts w:ascii="Times New Roman" w:eastAsia="Calibri" w:hAnsi="Times New Roman" w:cs="Times New Roman"/>
                <w:sz w:val="28"/>
                <w:szCs w:val="28"/>
                <w:lang w:eastAsia="en-US"/>
              </w:rPr>
              <w:t xml:space="preserve"> Баснин жанр нохчийн литературехь. Маь1на. Адамийн сакхте амалш емалъяр. Х1иллано духатуху х1илла.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Ж. М. Махмаев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Лирика. Дийцаран жанр. Тема, идей, Сюжет. Турпалхочун васт. (4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Яздархочух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 xml:space="preserve"> Стихотворени</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«Баьпкан 1аьржа юьхк</w:t>
            </w:r>
            <w:r w:rsidRPr="00DD22F2">
              <w:rPr>
                <w:rFonts w:ascii="Times New Roman" w:eastAsia="Calibri" w:hAnsi="Times New Roman" w:cs="Times New Roman"/>
                <w:sz w:val="28"/>
                <w:szCs w:val="28"/>
                <w:lang w:eastAsia="en-US"/>
              </w:rPr>
              <w:t>». Стихотворенехь къинхетам, доглазар-дахаран лаккхара мехаллаш хилар ч1аг1дар.</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Дийцар «Буьйсанна г1улчаш»</w:t>
            </w:r>
            <w:r w:rsidRPr="00DD22F2">
              <w:rPr>
                <w:rFonts w:ascii="Times New Roman" w:eastAsia="Calibri" w:hAnsi="Times New Roman" w:cs="Times New Roman"/>
                <w:sz w:val="28"/>
                <w:szCs w:val="28"/>
                <w:lang w:eastAsia="en-US"/>
              </w:rPr>
              <w:t xml:space="preserve">.  Дийцаран турпалхочун  чоьхьара монолог беран синъоьздангаллин дуьне кхолларан г1ирс санна. Цуьнан коьрте хьийза карзахе </w:t>
            </w:r>
            <w:r w:rsidRPr="00DD22F2">
              <w:rPr>
                <w:rFonts w:ascii="Times New Roman" w:eastAsia="Calibri" w:hAnsi="Times New Roman" w:cs="Times New Roman"/>
                <w:sz w:val="28"/>
                <w:szCs w:val="28"/>
                <w:lang w:eastAsia="en-US"/>
              </w:rPr>
              <w:lastRenderedPageBreak/>
              <w:t>ойланаш а, накъосташа иза нийсачу новкъа ваккхар. 1аламца хила еза  юкъаметтигаш йовзийтар</w:t>
            </w:r>
            <w:r w:rsidRPr="00DD22F2">
              <w:rPr>
                <w:rFonts w:ascii="Times New Roman" w:eastAsia="Calibri" w:hAnsi="Times New Roman" w:cs="Times New Roman"/>
                <w:b/>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С. С. Яшуркаев. Дийцаран жанр. Тема, идей, д1ах1оттам. Билгало (символ). (6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Яздархочух лаьцна дош.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Дийцар «Напсат</w:t>
            </w:r>
            <w:r w:rsidRPr="00DD22F2">
              <w:rPr>
                <w:rFonts w:ascii="Times New Roman" w:eastAsia="Calibri" w:hAnsi="Times New Roman" w:cs="Times New Roman"/>
                <w:sz w:val="28"/>
                <w:szCs w:val="28"/>
                <w:lang w:eastAsia="en-US"/>
              </w:rPr>
              <w:t>». Халкъан бохамна т1ехь сайоккхурш емалбар. Напсатан васт-Г1ум-Азехь бисинчийн цатуьйн лазам. Дийцарехь дахаран бакъдерш.</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Дийцар «Маьрк1аж-бодан т1ехь к1айн хьоькх</w:t>
            </w:r>
            <w:r w:rsidRPr="00DD22F2">
              <w:rPr>
                <w:rFonts w:ascii="Times New Roman" w:eastAsia="Calibri" w:hAnsi="Times New Roman" w:cs="Times New Roman"/>
                <w:sz w:val="28"/>
                <w:szCs w:val="28"/>
                <w:lang w:eastAsia="en-US"/>
              </w:rPr>
              <w:t xml:space="preserve">». Даймахках баха бакъо йоцурш – мискачарал миска, декъаза нах. Сийлахь Нохчийчоь оьздачу йоь1ан куьцехь гайтаран бахьана а, маь1на а. Боцца мур чулоцучу хиламашкахула Мадин дахар а, халачу хьелашкахь кхуьуш йолу цуьнан амал а к1орггера йовзийтар, цуьнан кхоллам халкъан кхолламах бозабелла хилар.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А. Д. Осмаев. Псилогически дийцар. Бакъдерг (реализм), романтизм. Авторан-дийцархочун васт. (2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Яздархочух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Дийцар «Гила борз».</w:t>
            </w:r>
            <w:r w:rsidRPr="00DD22F2">
              <w:rPr>
                <w:rFonts w:ascii="Times New Roman" w:eastAsia="Calibri" w:hAnsi="Times New Roman" w:cs="Times New Roman"/>
                <w:sz w:val="28"/>
                <w:szCs w:val="28"/>
                <w:lang w:eastAsia="en-US"/>
              </w:rPr>
              <w:t xml:space="preserve"> Адаман а, гила бер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sz w:val="28"/>
                <w:szCs w:val="28"/>
                <w:lang w:eastAsia="en-US"/>
              </w:rPr>
              <w:t xml:space="preserve">зан а къовсам психологически говзаллица гайтар. Доьналлин сий-ларам а, дозалла а дар.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Хь. Х. Сайдуллаев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Исторически поэмин жанр. Фольклоран васташ а, мукъамаш а. (2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Поэтах лаьцна дош.</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Поэма «Ненан б1аьрхиш</w:t>
            </w:r>
            <w:r w:rsidRPr="00DD22F2">
              <w:rPr>
                <w:rFonts w:ascii="Times New Roman" w:eastAsia="Calibri" w:hAnsi="Times New Roman" w:cs="Times New Roman"/>
                <w:sz w:val="28"/>
                <w:szCs w:val="28"/>
                <w:lang w:eastAsia="en-US"/>
              </w:rPr>
              <w:t xml:space="preserve">». Легендин буха т1ехь поэма. Поэмин </w:t>
            </w:r>
            <w:r w:rsidRPr="00DD22F2">
              <w:rPr>
                <w:rFonts w:ascii="Times New Roman" w:eastAsia="Calibri" w:hAnsi="Times New Roman" w:cs="Times New Roman"/>
                <w:sz w:val="28"/>
                <w:szCs w:val="28"/>
                <w:lang w:eastAsia="en-US"/>
              </w:rPr>
              <w:lastRenderedPageBreak/>
              <w:t>турпалаллин-патриотически шовкъ (пафос). Даймохк мостаг1чух ларбар, цуьнан дуьхьа вала кийча хилар. Турпаллаллин иллийн турпалхойн амалш ден-ненан к1ентан амалехь. Поэмин турпалаллин а, трагедин а мукъамаш. Йохьан а, декхаран а проблема ястаран башхалла. К1ентан а, ненан а доьналла</w:t>
            </w:r>
            <w:r w:rsidRPr="00DD22F2">
              <w:rPr>
                <w:rFonts w:ascii="Times New Roman" w:eastAsia="Calibri" w:hAnsi="Times New Roman" w:cs="Times New Roman"/>
                <w:b/>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С-Хь. М. Нунуев. Дийцаран жанр. Тема. Проблематика. (4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Яздархочун 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Дийцар «Хьайбаха». Исторически бакъдолучунна т1ехь дийцар. Бохаман</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суьрташ</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Тема. Идей. Персонажийн васташ.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Ламанан к1отаршкахь НКВД-с д1акхехьна политика а, акхараллин, къизаллин суьрташ а. Сталинан хьадалчаша шайна  х1оттийначу жоьжахатех ламанхой яхьах ца бухуш, доьналлица чекхбовлар.</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Дийцар «Лазийна шовда</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Сатирически дийцар. Адам а, 1алам а.</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sz w:val="28"/>
                <w:szCs w:val="28"/>
                <w:lang w:eastAsia="en-US"/>
              </w:rPr>
              <w:t>Кхоам боцуш х1аллакдечу 1аламна орца дехар. 1аламан дахарна к1оршаме юкъаг1ертар-жил1аламан законаш талхор</w:t>
            </w:r>
            <w:r w:rsidRPr="00DD22F2">
              <w:rPr>
                <w:rFonts w:ascii="Times New Roman" w:eastAsia="Calibri" w:hAnsi="Times New Roman" w:cs="Times New Roman"/>
                <w:b/>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Л. Ш. Абдулаев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Поэма. Лирически турпалхо. Диалог. Монолог. ( 2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Поэтах лаьцна дош.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Поэма «Маьлхан каш».</w:t>
            </w:r>
            <w:r w:rsidRPr="00DD22F2">
              <w:rPr>
                <w:rFonts w:ascii="Times New Roman" w:eastAsia="Calibri" w:hAnsi="Times New Roman" w:cs="Times New Roman"/>
                <w:sz w:val="28"/>
                <w:szCs w:val="28"/>
                <w:lang w:eastAsia="en-US"/>
              </w:rPr>
              <w:t xml:space="preserve"> Поэми т1ехь юккъерчу б1ешарахь хилларг а, халкъан дахарехь маь1не долу г1уллакх а, иза кхочушдечу турпалхочух лаьцна  а дийцар. </w:t>
            </w:r>
            <w:r w:rsidRPr="00DD22F2">
              <w:rPr>
                <w:rFonts w:ascii="Times New Roman" w:eastAsia="Calibri" w:hAnsi="Times New Roman" w:cs="Times New Roman"/>
                <w:sz w:val="28"/>
                <w:szCs w:val="28"/>
                <w:lang w:eastAsia="en-US"/>
              </w:rPr>
              <w:lastRenderedPageBreak/>
              <w:t>Поэма – шех дала тарлучу вонах нах маьрша буьтуш, маьлхан кешнашка д1а мел вахначунна гимн</w:t>
            </w:r>
            <w:r w:rsidRPr="00DD22F2">
              <w:rPr>
                <w:rFonts w:ascii="Times New Roman" w:eastAsia="Calibri" w:hAnsi="Times New Roman" w:cs="Times New Roman"/>
                <w:b/>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Л. Яхъяев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Дийцаран жанр. Ламастал</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лин проблематика. (2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Яздархочух лаьцна дош.</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 xml:space="preserve">Дийцар «Даркеш» («Гиххойн Таймасха» роман т1ера дакъа).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Дайн шира ламаст- дийцаран бухехь. Вала гергавахнарг я толур воцуш ун кхеттарг тускар чохь маьлхан кешнашка вахьаран г1иллакх. И г1иллакх лардаро Даркешна бина т1е1аткъам. Ден а, Даркешан а юкъаметтиг гайтаран башхалла</w:t>
            </w:r>
            <w:r w:rsidRPr="00DD22F2">
              <w:rPr>
                <w:rFonts w:ascii="Times New Roman" w:eastAsia="Calibri" w:hAnsi="Times New Roman" w:cs="Times New Roman"/>
                <w:b/>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1-Хь. А. Хатуев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Патриотически лирика. ( 2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Поэтах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Стихотворени «Аьрзунан илли».</w:t>
            </w:r>
            <w:r w:rsidRPr="00DD22F2">
              <w:rPr>
                <w:rFonts w:ascii="Times New Roman" w:eastAsia="Calibri" w:hAnsi="Times New Roman" w:cs="Times New Roman"/>
                <w:sz w:val="28"/>
                <w:szCs w:val="28"/>
                <w:lang w:eastAsia="en-US"/>
              </w:rPr>
              <w:t xml:space="preserve"> Стихотворенин патриотически бух, синъоьздангаллин проблематика. Дуьнен т1ехь даха кхоьллиначу адаман мах беза хиларан, дахар лардан дезаран ойла кхиор. Вовшашца йолу юкъаметтигаш дог-мерза, ийна хила езар. Кхерчара ц1е санна, дайн ц1ена г1иллакх, яхь даим  ларъян езар ч1аг1дар</w:t>
            </w:r>
            <w:r w:rsidRPr="00DD22F2">
              <w:rPr>
                <w:rFonts w:ascii="Times New Roman" w:eastAsia="Calibri" w:hAnsi="Times New Roman" w:cs="Times New Roman"/>
                <w:b/>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М. Э. Бексултанов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Дийцаран жанр. Тема, идей. Д1ах1оттам. Персонажийн васташ. (8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Яздархочун дахар а, кхолларалла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Дийцар «Цакхетта хестор».</w:t>
            </w:r>
            <w:r w:rsidRPr="00DD22F2">
              <w:rPr>
                <w:rFonts w:ascii="Times New Roman" w:eastAsia="Calibri" w:hAnsi="Times New Roman" w:cs="Times New Roman"/>
                <w:sz w:val="28"/>
                <w:szCs w:val="28"/>
                <w:lang w:eastAsia="en-US"/>
              </w:rPr>
              <w:t xml:space="preserve">  Аьхна, исбаьхьа, беркате 1алам а, цуьнца къинхетаме хила везар а. Джабраилан а, цуьнан денден а 1аламца йолу юкъаметтигаш гайтаран башхалла.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lastRenderedPageBreak/>
              <w:t>Дийцар «Некъ лацар</w:t>
            </w:r>
            <w:r w:rsidRPr="00DD22F2">
              <w:rPr>
                <w:rFonts w:ascii="Times New Roman" w:eastAsia="Calibri" w:hAnsi="Times New Roman" w:cs="Times New Roman"/>
                <w:sz w:val="28"/>
                <w:szCs w:val="28"/>
                <w:lang w:eastAsia="en-US"/>
              </w:rPr>
              <w:t>». Дайшкара схьадог1у оьзда г1иллакхаш ширдала, дицдала йиш цахилар, уьш лардан дезар – вайн декхар. Т1екхуьучу т1аьхьено дайн ламаст цалардаро  дендена, к1ентан к1антана бина т1е1аткъам а, цуьнан т1аьхьало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 xml:space="preserve">Дийцар «1аламат». </w:t>
            </w:r>
            <w:r w:rsidRPr="00DD22F2">
              <w:rPr>
                <w:rFonts w:ascii="Times New Roman" w:eastAsia="Calibri" w:hAnsi="Times New Roman" w:cs="Times New Roman"/>
                <w:sz w:val="28"/>
                <w:szCs w:val="28"/>
                <w:lang w:eastAsia="en-US"/>
              </w:rPr>
              <w:t xml:space="preserve">Дийцарехь т1екхуьу чкъор дайн г1иллакхашна, оьздангаллина хердаларан а, дайн ламасташ лардан дезаран а проблема.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Элдархин доьзалера сингаттам – къоман сингаттам а хилар ч1аг1дар.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Дийцарна юккъехь масалш-кицанаш а, церан маь1на а. Элдарханан а, Тайбатан а васташ.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 xml:space="preserve">Дийцар «Дика ду-кх хьо волуш» </w:t>
            </w:r>
            <w:r w:rsidRPr="00DD22F2">
              <w:rPr>
                <w:rFonts w:ascii="Times New Roman" w:eastAsia="Calibri" w:hAnsi="Times New Roman" w:cs="Times New Roman"/>
                <w:sz w:val="28"/>
                <w:szCs w:val="28"/>
                <w:lang w:eastAsia="en-US"/>
              </w:rPr>
              <w:t xml:space="preserve">Дийцаран турпалхо, цуьнан шен деца йолу юкъаметтигаш. К1ентан шен дега болу лерам а,  дена а, к1антана юккъехь хила еза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г1иллакх-оьздангалла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 xml:space="preserve">Дийцар «Папка». Сатира. Юмор. </w:t>
            </w:r>
            <w:r w:rsidRPr="00DD22F2">
              <w:rPr>
                <w:rFonts w:ascii="Times New Roman" w:eastAsia="Calibri" w:hAnsi="Times New Roman" w:cs="Times New Roman"/>
                <w:sz w:val="28"/>
                <w:szCs w:val="28"/>
                <w:lang w:eastAsia="en-US"/>
              </w:rPr>
              <w:t xml:space="preserve">Дийцарехь беламе а, сингаттаме а дерг. «Харцнийсо», шел лакхарчарна хьеставалар емалдар. Хьакъдолучун проблема а, сатирически беламе даккхар шел лакхарчарна хьеставалар, даржехь болучарна суждане эхар. Беламе суртх1оттош  болу г1ирсаш.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М. М. Ахмадов. Дийцаран жанр. Персонажан васт. Повесть. Дахаран бакъдерг. Синмехаллин проблема. ( 7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Дахар а, кхолларалла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Дийцар «Телефон</w:t>
            </w:r>
            <w:r w:rsidRPr="00DD22F2">
              <w:rPr>
                <w:rFonts w:ascii="Times New Roman" w:eastAsia="Calibri" w:hAnsi="Times New Roman" w:cs="Times New Roman"/>
                <w:sz w:val="28"/>
                <w:szCs w:val="28"/>
                <w:lang w:eastAsia="en-US"/>
              </w:rPr>
              <w:t xml:space="preserve">». «Телефон» дийцарехь жимачу турпалхочун </w:t>
            </w:r>
            <w:r w:rsidRPr="00DD22F2">
              <w:rPr>
                <w:rFonts w:ascii="Times New Roman" w:eastAsia="Calibri" w:hAnsi="Times New Roman" w:cs="Times New Roman"/>
                <w:sz w:val="28"/>
                <w:szCs w:val="28"/>
                <w:lang w:eastAsia="en-US"/>
              </w:rPr>
              <w:lastRenderedPageBreak/>
              <w:t>дуьне а, дахар а, шен доттаг1чунна накъосталла дан и кийча хилар.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Повесть «Мохк бегийча</w:t>
            </w:r>
            <w:r w:rsidRPr="00DD22F2">
              <w:rPr>
                <w:rFonts w:ascii="Times New Roman" w:eastAsia="Calibri" w:hAnsi="Times New Roman" w:cs="Times New Roman"/>
                <w:sz w:val="28"/>
                <w:szCs w:val="28"/>
                <w:lang w:eastAsia="en-US"/>
              </w:rPr>
              <w:t>». Повестехь адмашна юккъера уьйр-безам херлуш хилар, г1иллакхаш д1адовлуш хилар гайтар. Халкъан бохамна т1ехь саяккхар емалдар. Эшначохь адамаш вовшашна орцахдовла кийча хилар деза а, сийлахь а ларар. Коьрта турпалхой а,церан васташ а.</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А. Т. Исмаилов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Литературни туьйра. Монолог. Диалог. Аллегори. ( 2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Яздархочух лаьцна дош.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Литературни туьйра «Бирдолаг</w:t>
            </w:r>
            <w:r w:rsidRPr="00DD22F2">
              <w:rPr>
                <w:rFonts w:ascii="Times New Roman" w:eastAsia="Calibri" w:hAnsi="Times New Roman" w:cs="Times New Roman"/>
                <w:sz w:val="28"/>
                <w:szCs w:val="28"/>
                <w:lang w:eastAsia="en-US"/>
              </w:rPr>
              <w:t>». Барт а, цхьаалла а акхараллел, сонтачу кураллел, ницкъал тоьлуш хилар ч1аг1дар. Лоьман олалла дожоран маь1на. Деган дикаллий, оьздангаллий, къинхетаме, тешаме, накъосталла дан кийча хиларрий хастор, ямартло, стешхалла емалъяр. Акхаройн дахар адамийн дахарца дустаран маь1на</w:t>
            </w:r>
            <w:r w:rsidRPr="00DD22F2">
              <w:rPr>
                <w:rFonts w:ascii="Times New Roman" w:eastAsia="Calibri" w:hAnsi="Times New Roman" w:cs="Times New Roman"/>
                <w:b/>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Ю. С-А. Яралиев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Философски лирика</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Ритм. Рифма. ( 2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Поэтах лаьцна дош.</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Стихотворени «Кад».</w:t>
            </w:r>
            <w:r w:rsidRPr="00DD22F2">
              <w:rPr>
                <w:rFonts w:ascii="Times New Roman" w:eastAsia="Calibri" w:hAnsi="Times New Roman" w:cs="Times New Roman"/>
                <w:sz w:val="28"/>
                <w:szCs w:val="28"/>
                <w:lang w:eastAsia="en-US"/>
              </w:rPr>
              <w:t xml:space="preserve"> Хьанал къинхьегам а, стеган говзалла а къобалъяр. Адаман дахар а, цуьнан кхоллам а. Стихотворенин философски маь1на</w:t>
            </w:r>
            <w:r w:rsidRPr="00DD22F2">
              <w:rPr>
                <w:rFonts w:ascii="Times New Roman" w:eastAsia="Calibri" w:hAnsi="Times New Roman" w:cs="Times New Roman"/>
                <w:b/>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А. Д. Бисултанов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Лирика. Назма. Граждански лирика. Лирически турпалхо. ( 5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Поэтах лаьцна дош</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lastRenderedPageBreak/>
              <w:t>Назма. Назмин жанр нохчийн литературехь.</w:t>
            </w:r>
            <w:r w:rsidRPr="00DD22F2">
              <w:rPr>
                <w:rFonts w:ascii="Times New Roman" w:eastAsia="Calibri" w:hAnsi="Times New Roman" w:cs="Times New Roman"/>
                <w:sz w:val="28"/>
                <w:szCs w:val="28"/>
                <w:lang w:eastAsia="en-US"/>
              </w:rPr>
              <w:t xml:space="preserve"> «Хьайбахахь язйина байташ» (Хьайбахахь багийначийн назма. Багонза бисиначийн назма).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Хьайбахахь къизаллин акхариллаца х1аллакбиначу  лаьмнийн к1отаршкарчу нахана яьккхина назма.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Сийна Сибрехара шайн махка ц1абоьрзучу вайнехан сатийсамаш, дог-ойла.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Стихотворени «Дег1аста</w:t>
            </w:r>
            <w:r w:rsidRPr="00DD22F2">
              <w:rPr>
                <w:rFonts w:ascii="Times New Roman" w:eastAsia="Calibri" w:hAnsi="Times New Roman" w:cs="Times New Roman"/>
                <w:sz w:val="28"/>
                <w:szCs w:val="28"/>
                <w:lang w:eastAsia="en-US"/>
              </w:rPr>
              <w:t>». Азаллехь дуьйна къизачу ницкъана юьхь-дуьхьал лаьтташ схьабеанчу Даймахкана хастамбар. Къоман парг1ато еза ларар. Стихотворенин патриотически  маь1на.</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Стихотворени «Нохчийн халкъан илланчина»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Кху лаьтта т1ехь халкъан иллин, халкъан илланчийн, къонахчун мах лакхара хилар ч1аг1дар.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В-Хь. Х. Амаев</w:t>
            </w:r>
            <w:r w:rsidRPr="00DD22F2">
              <w:rPr>
                <w:rFonts w:ascii="Times New Roman" w:eastAsia="Calibri" w:hAnsi="Times New Roman" w:cs="Times New Roman"/>
                <w:sz w:val="28"/>
                <w:szCs w:val="28"/>
                <w:lang w:eastAsia="en-US"/>
              </w:rPr>
              <w:t xml:space="preserve">. </w:t>
            </w:r>
            <w:r w:rsidRPr="00DD22F2">
              <w:rPr>
                <w:rFonts w:ascii="Times New Roman" w:eastAsia="Calibri" w:hAnsi="Times New Roman" w:cs="Times New Roman"/>
                <w:b/>
                <w:sz w:val="28"/>
                <w:szCs w:val="28"/>
                <w:lang w:eastAsia="en-US"/>
              </w:rPr>
              <w:t>Дийцаран жанр. Тема, коьрта проблемаш. Персонажийн васташ. ( 5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Яздархочух лаьцна дош.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Дийцар «Малх чубаре хьоьжура иза</w:t>
            </w:r>
            <w:r w:rsidRPr="00DD22F2">
              <w:rPr>
                <w:rFonts w:ascii="Times New Roman" w:eastAsia="Calibri" w:hAnsi="Times New Roman" w:cs="Times New Roman"/>
                <w:sz w:val="28"/>
                <w:szCs w:val="28"/>
                <w:lang w:eastAsia="en-US"/>
              </w:rPr>
              <w:t>». Халкъан дахарехь хиллачунна т1ехь дийцар. Халкъ махках даккхар а, х1аллакдина бералла а. Жимачу к1ентан вагон чохь д1адоьду дахар гайтаран башхалла. К1ентан а, ненан а васташ.</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t>Дийцар «Генарчу денойн туьйра</w:t>
            </w:r>
            <w:r w:rsidRPr="00DD22F2">
              <w:rPr>
                <w:rFonts w:ascii="Times New Roman" w:eastAsia="Calibri" w:hAnsi="Times New Roman" w:cs="Times New Roman"/>
                <w:sz w:val="28"/>
                <w:szCs w:val="28"/>
                <w:lang w:eastAsia="en-US"/>
              </w:rPr>
              <w:t xml:space="preserve">». Халкъан ламаст т1ехь  дийцарехь. Вайн дайша лардеш схьадеъна ламаст кхочушдар. Кхиъна ваьллачу к1антана ден доттаг1чо шаьлта яларан маь1на а, х1инца дуьйна цо кхочушдан деза  декхарш а.  </w:t>
            </w:r>
          </w:p>
        </w:tc>
        <w:tc>
          <w:tcPr>
            <w:tcW w:w="4961" w:type="dxa"/>
          </w:tcPr>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дешар, доцца схьадийцар, хаттаршна жоьпаш далар. Бер дайначу Медентан чоьхьара хьал гойту исбаьхьаллин билгалонаш билгалъяхар. Дийцаран чулацам дахарехь нислучуьнца бустар. Дийцарна шаьш  комментари кечъяр.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Стихотворенеш къастош ешар. Царах цхьаъ дагахь 1амор.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Хаттаршна жоьпаш далар. Исбаьхьаллин сурт кхуллуш болу меттан г1ирсаш схьалахар. Поэтически тексташ таллар.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lastRenderedPageBreak/>
              <w:t>Барта дешнашца суртх1оттор д1адахьар.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Поэма къастош ешар, таллар. Коьрта проблематика билгалъяккхар.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Стихотворенеш къастош ешар. Стихотворенеш идейно-исбаьхьаллин маь1на туьдуш таллар. Исбаьхьаллин башхаллаш къастор. Стихотворенин ритмико-интонационни д1ах1оттамна талламбар.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Басня къастош ешар.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Произведенин тема, идей билгалъяккхар.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Къеггина исбаьхьаллин суртх1оттош болу меттан г1ирсаш билгалбахар.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Стихотворени къастош ешар, идейно-исбаьхьаллин аг1онагахьара таллар. Оцу темина лериначу кхечу поэтийн стихотворенешца юстар.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дешар, доцца юхасхьадийцар, хаттаршна жоьпаш далар. Турпалхой вовшашца бустуш  характеристика ялар. Дийцаран турпалхочух лаьцна шена хетарг 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Дийцаран маь1на тидар.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Дийцарш дакъошца а, хоржуш къастош дешар, боцца чулацам схьабийцар.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Хаттаршна жоьпаш далар.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Коьртачу турпалхошна характеристика ялар, цара дечун мах хадор.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Дийцарийн идей, тематика къастор.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Сюжетни план х1оттор.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Ешначун т1е1аткъамашкахула сочинени-эссе язъяр.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Исбаьхьаллин текст ешар, таллам бар, интерпретировать яр.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Хоржуш дакъош схьадийцар. Персонажийн васташ таллар.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Проблемни хаттаршна жоьпаш далар.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Дийцаран тиллиначу ц1еран маь1на дастар.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Персонажех лаьцна шена хетарг ала хаар кхиор.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Поэма къастош ешар, цуьнан коьрта хиламаш юхасхьабийцар.. Тема, идей билгалъяккхар.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Поэмин кхечу персонажашца вустарца турпалхочунна характеристика ялар.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Поэмин халкъан барта кхоллараллица йолу уьйр билгалъяккхар.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Инсценировка яр.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Поэмин текст легендин текстаца юстар.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Текст ешар, юхасхьайийцар, хаттаршна жоьпаш далар. Дийцаран тема, сюжет къастор.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Сталинан хьадалчашна бустаран кепехь характеритика ялар.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К1отаршкарчу бахархойн г1иллакх-амалш билгалъяхар.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Дийцаран план х1оттор.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дешар, доцца схьадийцар, хаттаршна жоьпаш далар.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Турпалхочун доьзалх лаьцна дийцар, доьзалхойн вовшашца йолу юкъаметтигаш билгалъяхар. Дийцаран маь1нех лаьцна кхетам балар.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Поэма къастош ешар.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lastRenderedPageBreak/>
              <w:t>Потически текстана талламбар, лирически турпалхочун г1иллакх-амалш балигалъяхар.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Барта а, йозанца а хаттаршна жоьпаш далар.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Исбаьхьаллин васташ кхолларехь меттан суртх1отторан г1ирсаш билгалбахар.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Дайн ламасташна т1етевжаш дийцар дешар, таллар.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Халкъан  ламасташца дийцаран чулацам бустар.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Произведени т1ехь дуьйцучуьнга шен хьежам кхоллар.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Даркешан шен деца йолучу юкъаметтигах лаьцна дийцар.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Дийцаран башхаллаш билгалъяхар.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Стихотворени къастош ешар.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Дагахь 1амор.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Стихотворенин исбаьхьаллин суртх1отторан г1ирсаш билгалбахар.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Стихотворенин башхаллаш къастор.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Дийцарш  къастош дешар, боцца чулацам схьабийцар, хаттаршна жоьпаш далар.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К1ентан а, воккхачу стеган а чоьхьара хьал довзуьйту  исбаьхьаллин деталаш билгалъяхар.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Коьртачу турпалхойх лаьцна шайн дийцарш кхоллар.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Дийцар къастош дешар, юхасхьадийцар. Хаттаршна жоьпаш </w:t>
            </w:r>
            <w:r w:rsidRPr="00DD22F2">
              <w:rPr>
                <w:rFonts w:ascii="Times New Roman" w:eastAsia="Calibri" w:hAnsi="Times New Roman" w:cs="Times New Roman"/>
                <w:sz w:val="28"/>
                <w:szCs w:val="28"/>
                <w:lang w:eastAsia="en-US"/>
              </w:rPr>
              <w:lastRenderedPageBreak/>
              <w:t>далар. Элдарханан, Тайбатан васташ дустаран кепехь талламбар. Дийцаран д1ах1оттаман а, васташ кхолларан а башхаллаш билгалъяхар.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къастош дешар, цуьнан коьртачу хиламашна талламбар. Дена а, цуьнан к1антана а характеристика ялар, церан юкъаметтигийн мах хадо. Проблемни хаттаршна жоьпаш далар.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къастош дешар. Беламе суртх1оттош болу г1ирсаш билгалбахар. Коьртачу турпалхочун г1иллакх-амалш билгалъяхар, дахарехь нислуш долучуьнца уьш юстар.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Кхечу яздархойн сатирически-беламе дийцаршца дийцар дустар.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 къастош дешар. Доцца юхасхьадийцар. Коьртачу турпалхочун чоьхьара хьал довзуьйту билгалонаш къастор. К1ентан хийцаделлачу дахарх лаьцна хаамаш кечбар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Повесть къастош ешар. Хоржуш, цуьнан дакъош юхасхьадийцар. Персонажийн васташ таллар. Повестан чулацамца доьзна долчу проблемни хаттаршна жоьпаш далар. Повестан проблематика дахарехь нислучуьнца юстар.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Туьйра дешар. Доцца а, хоржуш а юхасхьадийцар. Барта а, йозанца а хаттарша жоьпаш далар. Ролашца дешар.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Коьртачу персонажийн г1иллакх-амалш билгалъяхар, адамийн амалшца уьш юстар.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Стихотворени къастош ешар. Идейно-исбаьхьаллин аг1онгахьара таллар. Стихотворенин барам, ритм, рифма къастор. Исбаьхьаллин билгалонаш билгалъяхар.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Стихотворенеш къастош ешар, царах цхьаерш дагахь 1амор(шаьш харжарца).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Исбаьхьаллин суртх1отторан меттан  г1ирсаш схьалахар (эпитет, дустар, метафора), къеггина исбаьхьаллин суртх1отторехь цара д1алоцу меттиг къастор.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Назманан кепара стихотворенийн башхаллаш къастор.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Стихотворенийн лирически турпалхочунна характеристика ялар. Поэтически тексташ кхечу поэтийн стихашца юстар, Бисултановн поэзин ша-тайпана башхаллаш билгалъяхар.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Дийцарш къастош дешар, текстана герга юхасхьадийцар.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Хаттаршна жоьпаш далар.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Дийцарийн тема, идей билгалъяккхар.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Дийцаран чулацамаша биначу 1аткъамах лаьцна хаамаш кечбар.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Турпалхойн васташ таллар, церан г1иллакх-амалш билгалъяхар. Барта кхоллараллица йолу уьйр къастор.</w:t>
            </w:r>
          </w:p>
        </w:tc>
      </w:tr>
      <w:tr w:rsidR="00E92002" w:rsidRPr="00DD22F2" w:rsidTr="00E92002">
        <w:tc>
          <w:tcPr>
            <w:tcW w:w="9639" w:type="dxa"/>
            <w:gridSpan w:val="2"/>
          </w:tcPr>
          <w:p w:rsidR="00E92002" w:rsidRPr="00DD22F2" w:rsidRDefault="00E92002" w:rsidP="00E92002">
            <w:pPr>
              <w:suppressAutoHyphens w:val="0"/>
              <w:spacing w:after="0" w:line="240" w:lineRule="auto"/>
              <w:jc w:val="center"/>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lastRenderedPageBreak/>
              <w:t>6-г1а дакъа. Кхечу къаьмнийн литературера (2 с)</w:t>
            </w:r>
          </w:p>
        </w:tc>
      </w:tr>
      <w:tr w:rsidR="00E92002" w:rsidRPr="00DD22F2" w:rsidTr="00E92002">
        <w:tc>
          <w:tcPr>
            <w:tcW w:w="4678" w:type="dxa"/>
          </w:tcPr>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 xml:space="preserve">Ладо Авалиани. Исторически </w:t>
            </w:r>
            <w:r w:rsidRPr="00DD22F2">
              <w:rPr>
                <w:rFonts w:ascii="Times New Roman" w:eastAsia="Calibri" w:hAnsi="Times New Roman" w:cs="Times New Roman"/>
                <w:b/>
                <w:sz w:val="28"/>
                <w:szCs w:val="28"/>
                <w:lang w:eastAsia="en-US"/>
              </w:rPr>
              <w:lastRenderedPageBreak/>
              <w:t>дийцар. Тема. Сюжет. ( 2 с)</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 xml:space="preserve">Дийцар «Хьаькхна буц». </w:t>
            </w:r>
            <w:r w:rsidRPr="00DD22F2">
              <w:rPr>
                <w:rFonts w:ascii="Times New Roman" w:eastAsia="Calibri" w:hAnsi="Times New Roman" w:cs="Times New Roman"/>
                <w:sz w:val="28"/>
                <w:szCs w:val="28"/>
                <w:lang w:eastAsia="en-US"/>
              </w:rPr>
              <w:t>Исбаьхьаллица кхоьллинарг а, дахаран бакъдерг а.  Машар а, адамалла а деза а, сийлахь а хилар ч1аг1дар. Багратионан майралла а, нохчийн т1емалойн лаккхара оьздангалла</w:t>
            </w:r>
            <w:r w:rsidRPr="00DD22F2">
              <w:rPr>
                <w:rFonts w:ascii="Times New Roman" w:eastAsia="Calibri" w:hAnsi="Times New Roman" w:cs="Times New Roman"/>
                <w:b/>
                <w:sz w:val="28"/>
                <w:szCs w:val="28"/>
                <w:lang w:eastAsia="en-US"/>
              </w:rPr>
              <w:t>.</w:t>
            </w:r>
          </w:p>
        </w:tc>
        <w:tc>
          <w:tcPr>
            <w:tcW w:w="4961" w:type="dxa"/>
          </w:tcPr>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lastRenderedPageBreak/>
              <w:t xml:space="preserve">Дийцар къастош дешар, доцца а, </w:t>
            </w:r>
            <w:r w:rsidRPr="00DD22F2">
              <w:rPr>
                <w:rFonts w:ascii="Times New Roman" w:eastAsia="Calibri" w:hAnsi="Times New Roman" w:cs="Times New Roman"/>
                <w:sz w:val="28"/>
                <w:szCs w:val="28"/>
                <w:lang w:eastAsia="en-US"/>
              </w:rPr>
              <w:lastRenderedPageBreak/>
              <w:t>хоржуш юхасхьадийцар.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Жанран хьесапехь текст таллар.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Персонажашна характеристика ялар. Царах лаьцна шена хетарг алар.</w:t>
            </w:r>
          </w:p>
        </w:tc>
      </w:tr>
      <w:tr w:rsidR="00E92002" w:rsidRPr="00DD22F2" w:rsidTr="00E92002">
        <w:tc>
          <w:tcPr>
            <w:tcW w:w="9639" w:type="dxa"/>
            <w:gridSpan w:val="2"/>
          </w:tcPr>
          <w:p w:rsidR="00E92002" w:rsidRPr="00DD22F2" w:rsidRDefault="00E92002" w:rsidP="00E92002">
            <w:pPr>
              <w:suppressAutoHyphens w:val="0"/>
              <w:spacing w:after="0" w:line="240" w:lineRule="auto"/>
              <w:jc w:val="center"/>
              <w:rPr>
                <w:rFonts w:ascii="Times New Roman" w:eastAsia="Calibri" w:hAnsi="Times New Roman" w:cs="Times New Roman"/>
                <w:sz w:val="28"/>
                <w:szCs w:val="28"/>
                <w:lang w:eastAsia="en-US"/>
              </w:rPr>
            </w:pPr>
            <w:r w:rsidRPr="00DD22F2">
              <w:rPr>
                <w:rFonts w:ascii="Times New Roman" w:eastAsia="Calibri" w:hAnsi="Times New Roman" w:cs="Times New Roman"/>
                <w:b/>
                <w:sz w:val="28"/>
                <w:szCs w:val="28"/>
                <w:lang w:eastAsia="en-US"/>
              </w:rPr>
              <w:lastRenderedPageBreak/>
              <w:t>7-г1а  дакъа.  Обзорни теманаш (8 с)</w:t>
            </w:r>
          </w:p>
        </w:tc>
      </w:tr>
      <w:tr w:rsidR="00E92002" w:rsidRPr="00DD22F2" w:rsidTr="00E92002">
        <w:tc>
          <w:tcPr>
            <w:tcW w:w="4678" w:type="dxa"/>
          </w:tcPr>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1. Нохчийн литературан юьхь йолийнарш ( 2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Дуьххьарлерчу яздархойн Дудаев 1абдин,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Сальмурзаев Мохьмадан, Нажаев Ахьмадан, Айсханов Шамсуддинан кхолларалла.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Церан произведенийн коьрта теманаш а, проблематика а.  Дудаев 1абдин, Нажаев Ахьмадан поэзи  1аьрбийн поэзин т1е1аткъамца кхуллуш хилар. Йоза-дешар даржоран, юьртбахам кхиоран, Даймохк мостаг1чух ларбаран, къинхьегаман теманаш айъар.</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sz w:val="28"/>
                <w:szCs w:val="28"/>
                <w:lang w:eastAsia="en-US"/>
              </w:rPr>
              <w:t xml:space="preserve">Церан кхоллараллин  маь1на.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2. Нохчийн литература 40-50 шерашкахь кхиаран хьелаш. ( 2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40-50 шерашкара литература. Халкъ махках даккхар а, литература а, искусство кхиарехь сецна лаьттина мур а, цуьнан т1аьхьало а.</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Нохч-Г1алг1айн республика меттах1оттийначул т1аьхьа литература денъялар, юха а кхиа йолаялар. Литературан юьхь йолийначу а, керла юкъабаьхкиначу а яздархойн кхолларалла. (С-Б Арсанов, М. Мамакаев, Н. Музаев, Х. Ошаев, М-С. Гадаев, Х-М. Эдилов, М. Сулаев, А. Айдамиров, А. Сулейманов, Р. Ахматова, Ш. </w:t>
            </w:r>
            <w:r w:rsidRPr="00DD22F2">
              <w:rPr>
                <w:rFonts w:ascii="Times New Roman" w:eastAsia="Calibri" w:hAnsi="Times New Roman" w:cs="Times New Roman"/>
                <w:sz w:val="28"/>
                <w:szCs w:val="28"/>
                <w:lang w:eastAsia="en-US"/>
              </w:rPr>
              <w:lastRenderedPageBreak/>
              <w:t>Арсанукаев). Произведенешкахь х1итточу проблемашца, жанрашца литература шоръялар, кхоллараллехь яздархойн исбаьхьаллин говзалла кхиар.</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sz w:val="28"/>
                <w:szCs w:val="28"/>
                <w:lang w:eastAsia="en-US"/>
              </w:rPr>
              <w:t xml:space="preserve">  Прозехь, поэзехь, драматургехь тоьлашха йолу произведенеш обзорни кепехь йовзийтар</w:t>
            </w:r>
            <w:r w:rsidRPr="00DD22F2">
              <w:rPr>
                <w:rFonts w:ascii="Times New Roman" w:eastAsia="Calibri" w:hAnsi="Times New Roman" w:cs="Times New Roman"/>
                <w:b/>
                <w:sz w:val="28"/>
                <w:szCs w:val="28"/>
                <w:lang w:eastAsia="en-US"/>
              </w:rPr>
              <w:t xml:space="preserve">.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3. Нохчийн литература Сийлахь-боккха Даймехкан т1ом лаьттиначу шерашкахь (1941-1945). ( 2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Даймохк мостаг1чух ларбаран тема. 1. Мамакаевн, М. Мамакаевн, М. Сулаевн, Х-М. Эдиловн, М-С. Гадаевн, З. Муталибовн, С. Гацаевн, Ш. Рашидовн, 1. Дадашевн, Хь. Саракаевн, Х-А. Берсановн, Х. Ошаевн кхолларалла.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sz w:val="28"/>
                <w:szCs w:val="28"/>
                <w:lang w:eastAsia="en-US"/>
              </w:rPr>
              <w:t xml:space="preserve">  Т1еман халачу хьелашкахь халкъан турпалалла а, патриотизм а, б1аьхойн дог-ойла а, хьуьнарш а. </w:t>
            </w: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b/>
                <w:sz w:val="28"/>
                <w:szCs w:val="28"/>
                <w:lang w:eastAsia="en-US"/>
              </w:rPr>
            </w:pPr>
            <w:r w:rsidRPr="00DD22F2">
              <w:rPr>
                <w:rFonts w:ascii="Times New Roman" w:eastAsia="Calibri" w:hAnsi="Times New Roman" w:cs="Times New Roman"/>
                <w:b/>
                <w:sz w:val="28"/>
                <w:szCs w:val="28"/>
                <w:lang w:eastAsia="en-US"/>
              </w:rPr>
              <w:t>4. Х1инцалера литература кхиаран коьрта башхаллаш. (2 с)</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Х1инцалерчу яздархойн поэзин, прозин коьрта теманаш а, жанраш а. (С-Б. Дакаев, Ш. Макалов, Хь. Талхадов, Г1. Алиев, Ш.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Цуруев, З. Сулейманова, М. Айдамирова, Л. Ибрагимов, Б. Гайтукаева, С-Хь. Тагаев, 1. Юсупов, 1.Яричев, Канта Ибрагимов). Церан произведенеш  (шаьш харжарца) йийцаре яр. </w:t>
            </w:r>
          </w:p>
        </w:tc>
        <w:tc>
          <w:tcPr>
            <w:tcW w:w="4961" w:type="dxa"/>
          </w:tcPr>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lastRenderedPageBreak/>
              <w:t xml:space="preserve">Хьехархочун къамеле ладог1ар.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Ладоьг1начуьн хьокъехь долучу хаттаршна жоьпаш далар. Произведенийн коьрта теманаш а,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проблематика а къастор. Жанрийн аспектехь произведенеш таллар, церан  тоьлла а, ледара а аг1онаш билгалъяхар.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Хьехархочун къамеле ладог1ар. </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Хаттаршна жоьпаш далар.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Произведенийн коьрта теманаш, проблематика билгалъяккхар.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20-чу а, 40-чу а шерийн литература вовшашца юстар, церан цхьаьнадог1ург а, къаьстарг а билгалдар.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Исторически хааршна т1етевжаш текст ешар, таллар.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Тайп-тайпанчу авторийн произведенеш теманашца, проблемашца а </w:t>
            </w:r>
            <w:r w:rsidRPr="00DD22F2">
              <w:rPr>
                <w:rFonts w:ascii="Times New Roman" w:eastAsia="Calibri" w:hAnsi="Times New Roman" w:cs="Times New Roman"/>
                <w:sz w:val="28"/>
                <w:szCs w:val="28"/>
                <w:lang w:eastAsia="en-US"/>
              </w:rPr>
              <w:lastRenderedPageBreak/>
              <w:t>цхьаьнайог1уш хиларца вовшашца юстар.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Хьехархочун къамеле ладог1ар.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 xml:space="preserve"> Хаттаршна жоьпаш далар.</w:t>
            </w:r>
          </w:p>
          <w:p w:rsidR="00E92002" w:rsidRPr="00DD22F2" w:rsidRDefault="00E92002" w:rsidP="00E92002">
            <w:pPr>
              <w:suppressAutoHyphens w:val="0"/>
              <w:spacing w:after="0" w:line="240" w:lineRule="auto"/>
              <w:rPr>
                <w:rFonts w:ascii="Times New Roman" w:eastAsia="Calibri" w:hAnsi="Times New Roman" w:cs="Times New Roman"/>
                <w:sz w:val="28"/>
                <w:szCs w:val="28"/>
                <w:lang w:eastAsia="en-US"/>
              </w:rPr>
            </w:pPr>
            <w:r w:rsidRPr="00DD22F2">
              <w:rPr>
                <w:rFonts w:ascii="Times New Roman" w:eastAsia="Calibri" w:hAnsi="Times New Roman" w:cs="Times New Roman"/>
                <w:sz w:val="28"/>
                <w:szCs w:val="28"/>
                <w:lang w:eastAsia="en-US"/>
              </w:rPr>
              <w:t>Х1инцалерчу поэзин, прозин коьрта башхаллаш билгалъяхар.</w:t>
            </w:r>
          </w:p>
        </w:tc>
      </w:tr>
    </w:tbl>
    <w:p w:rsidR="009C382E" w:rsidRPr="00DD22F2" w:rsidRDefault="009C382E" w:rsidP="000C7607">
      <w:pPr>
        <w:suppressAutoHyphens w:val="0"/>
        <w:autoSpaceDE w:val="0"/>
        <w:autoSpaceDN w:val="0"/>
        <w:adjustRightInd w:val="0"/>
        <w:spacing w:after="0" w:line="240" w:lineRule="auto"/>
        <w:jc w:val="both"/>
        <w:rPr>
          <w:rFonts w:ascii="Times New Roman" w:eastAsia="TimesNewRomanPSMT" w:hAnsi="Times New Roman" w:cs="Times New Roman"/>
          <w:bCs/>
          <w:i/>
          <w:iCs/>
          <w:sz w:val="28"/>
          <w:szCs w:val="28"/>
          <w:lang w:eastAsia="en-US"/>
        </w:rPr>
      </w:pPr>
    </w:p>
    <w:p w:rsidR="009C382E" w:rsidRPr="00DD22F2" w:rsidRDefault="009C382E" w:rsidP="000C7607">
      <w:pPr>
        <w:suppressAutoHyphens w:val="0"/>
        <w:autoSpaceDE w:val="0"/>
        <w:autoSpaceDN w:val="0"/>
        <w:adjustRightInd w:val="0"/>
        <w:spacing w:after="0" w:line="240" w:lineRule="auto"/>
        <w:jc w:val="both"/>
        <w:rPr>
          <w:rFonts w:ascii="Times New Roman" w:eastAsia="TimesNewRomanPSMT" w:hAnsi="Times New Roman" w:cs="Times New Roman"/>
          <w:bCs/>
          <w:i/>
          <w:iCs/>
          <w:sz w:val="28"/>
          <w:szCs w:val="28"/>
          <w:lang w:eastAsia="en-US"/>
        </w:rPr>
      </w:pPr>
    </w:p>
    <w:p w:rsidR="009C382E" w:rsidRPr="00567ED0" w:rsidRDefault="009C382E"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32"/>
          <w:szCs w:val="24"/>
          <w:lang w:eastAsia="en-US"/>
        </w:rPr>
      </w:pPr>
    </w:p>
    <w:p w:rsidR="002E6624" w:rsidRPr="00567ED0" w:rsidRDefault="002E6624"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32"/>
          <w:szCs w:val="24"/>
          <w:lang w:eastAsia="en-US"/>
        </w:rPr>
      </w:pPr>
    </w:p>
    <w:p w:rsidR="0063039F" w:rsidRPr="00567ED0" w:rsidRDefault="0063039F" w:rsidP="0063039F">
      <w:pPr>
        <w:suppressAutoHyphens w:val="0"/>
        <w:autoSpaceDE w:val="0"/>
        <w:autoSpaceDN w:val="0"/>
        <w:adjustRightInd w:val="0"/>
        <w:spacing w:after="0" w:line="240" w:lineRule="auto"/>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
          <w:bCs/>
          <w:iCs/>
          <w:sz w:val="28"/>
          <w:szCs w:val="24"/>
          <w:lang w:eastAsia="en-US"/>
        </w:rPr>
        <w:t xml:space="preserve">Иностранный язык </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lastRenderedPageBreak/>
        <w:t xml:space="preserve">Предметное содержание речи.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Межличностные взаимоотношения в семье, со сверстниками; решение конфликтных ситуаций. Внешность и черты характера человека.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Досуг и увлечения (чтение, кино, театр, музей, музыка). Виды отдыха, путешествия.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Молодёжная мода. Покупки.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Здоровый образ жизни: режим труда и отдыха, спорт, сбалансированное питание, отказ от вредных привычек. 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Мир профессий. Проблемы выбора профессии. Роль иностранного языка в планах на будущее.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Транспорт.</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Средства массовой информации и коммуникации (пресса, телевидение, радио, Интернет).</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D90CC4" w:rsidRPr="00567ED0" w:rsidRDefault="00D90CC4" w:rsidP="000C7607">
      <w:pPr>
        <w:suppressAutoHyphens w:val="0"/>
        <w:autoSpaceDE w:val="0"/>
        <w:autoSpaceDN w:val="0"/>
        <w:adjustRightInd w:val="0"/>
        <w:spacing w:after="0" w:line="240" w:lineRule="auto"/>
        <w:jc w:val="both"/>
        <w:rPr>
          <w:rFonts w:ascii="Times New Roman" w:eastAsia="Calibri" w:hAnsi="Times New Roman" w:cs="Times New Roman"/>
          <w:b/>
          <w:bCs/>
          <w:sz w:val="28"/>
          <w:szCs w:val="24"/>
          <w:lang w:eastAsia="en-US"/>
        </w:rPr>
      </w:pPr>
    </w:p>
    <w:p w:rsidR="00980552" w:rsidRPr="00567ED0" w:rsidRDefault="00980552" w:rsidP="000C7607">
      <w:pPr>
        <w:suppressAutoHyphens w:val="0"/>
        <w:autoSpaceDE w:val="0"/>
        <w:autoSpaceDN w:val="0"/>
        <w:adjustRightInd w:val="0"/>
        <w:spacing w:after="0" w:line="240" w:lineRule="auto"/>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Виды речевой деятельности/Коммуникативные умения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 xml:space="preserve">Говорение </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Cs/>
          <w:i/>
          <w:iCs/>
          <w:sz w:val="28"/>
          <w:szCs w:val="24"/>
          <w:lang w:eastAsia="en-US"/>
        </w:rPr>
        <w:t>Диалогическая речь</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этикетногохарактера, диалог-расспрос, диалог —побуждение к действию, диалог —обмен мнениями икомбинированные диалоги. Объём диалога — от 3 реплик (5— классы) до 4 — реплик (8— 9 классы) со стороны каждого обучающегося. Продолжительность диалога — 2,5— мин (9класс).</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Cs/>
          <w:i/>
          <w:iCs/>
          <w:sz w:val="28"/>
          <w:szCs w:val="24"/>
          <w:lang w:eastAsia="en-US"/>
        </w:rPr>
        <w:t>Монологическая речь</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8—0 фраз (5— классы) до 10—2 фраз (8— классы). Продолжительность монолога — 1,5— мин (9 класс).</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Cs/>
          <w:i/>
          <w:iCs/>
          <w:sz w:val="28"/>
          <w:szCs w:val="24"/>
          <w:lang w:eastAsia="en-US"/>
        </w:rPr>
        <w:t>Аудирование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ab/>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Жанры текстов: прагматические, публицистические.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Типы текстов: объявление, реклама, сообщение, рассказ, диалог-интервью, стихотворение и др.</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—до 1 мин.</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—до 2 мин.</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—до 1,5 мин.</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Cs/>
          <w:i/>
          <w:iCs/>
          <w:sz w:val="28"/>
          <w:szCs w:val="24"/>
          <w:lang w:eastAsia="en-US"/>
        </w:rPr>
        <w:t>Чтение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Жанры текстов: научно-популярные, публицистические, художественные, прагматические.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Типы текстов: статья, интервью, рассказ, объявление, рецепт, меню, проспект, реклама, стихотворение и др.</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Независимо от вида чтения возможно использование двуязычного словаря.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Cs/>
          <w:i/>
          <w:iCs/>
          <w:sz w:val="28"/>
          <w:szCs w:val="24"/>
          <w:lang w:eastAsia="en-US"/>
        </w:rPr>
        <w:t>Письменная речь</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Дальнейшее развитие и совершенствование письменной речи, а именно умений:</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писать короткие поздравления с днем рождения и другими праздниками, выражать пожелания (объёмом 30—0 слов, включая адрес);</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заполнять формуляры, бланки (указывать имя, фамилию, пол, гражданство, адрес);</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 — 10 слов, включая адрес;</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составлять план, тезисы устного или письменного сообщения, кратко излагать результаты проектной деятельности.</w:t>
      </w:r>
    </w:p>
    <w:p w:rsidR="00D90CC4" w:rsidRPr="00567ED0" w:rsidRDefault="00D90CC4"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Языковые знания и навыки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Орфография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Знание правил чтения и орфографии и навыки их применения на основе изучаемого лексико-грамматического материала.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Фонетическая сторона речи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Лексическая сторона речи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Грамматическая сторона речи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Социокультурные знания и умения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Это предполагает овладение: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знаниями о значении родного и иностранного языков в современном мире;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сведениями о социокультурном портрете стран, говорящих на иностранном языке, их символике и культурном наследии;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Компенсаторные умения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Совершенствуются умения: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переспрашивать, просить повторить, уточняя значение незнакомых слов;</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использовать в качестве опоры при порождении собственных высказываний ключевые слова, план к тексту, тематический словарь и т. д.;</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прогнозировать содержание текста на основе заголовка, предварительно поставленных вопросов;</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догадываться о значении незнакомых слов по контексту, по используемым собеседником жестам и мимике;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использовать синонимы, антонимы, описания понятия при дефиците языковых средств.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Общеучебные умения и универсальные способы деятельности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Формируются и совершенствуются умения: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работать с информацией: сокращение, расширение устной и письменной информации, создание второго текста по аналогии, заполнение таблиц;</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 работать с разными источниками на иностранном языке: справочными материалами, словарями, интернет-ресурсами, литературой;</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самостоятельно работать, рационально организовывая свой труд в классе и дома.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Специальные учебные умения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Формируются и совершенствуются умения: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находить ключевые слова и социокультурные реалии при работе с текстом;</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семантизировать слова на основе языковой догадки;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осуществлять словообразовательный анализ;</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выборочно использовать перевод;</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пользоваться двуязычным и толковым словарями;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участвовать в проектной деятельности межпредметного характера.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Содержание курса по конкретному иностранному языку даётся на примере английского языка.</w:t>
      </w:r>
    </w:p>
    <w:p w:rsidR="00D90CC4" w:rsidRPr="00567ED0" w:rsidRDefault="00D90CC4"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Языковые средства (английский язык)</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Лексическая сторона речи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Основные способы словообразования: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1) аффиксация:</w:t>
      </w:r>
    </w:p>
    <w:p w:rsidR="00980552" w:rsidRPr="00567ED0" w:rsidRDefault="00980552" w:rsidP="000C7607">
      <w:pPr>
        <w:tabs>
          <w:tab w:val="left" w:pos="142"/>
        </w:tabs>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  • глаголов: </w:t>
      </w:r>
      <w:r w:rsidRPr="00567ED0">
        <w:rPr>
          <w:rFonts w:ascii="Times New Roman" w:eastAsia="TimesNewRomanPSMT" w:hAnsi="Times New Roman" w:cs="Times New Roman"/>
          <w:bCs/>
          <w:iCs/>
          <w:sz w:val="28"/>
          <w:szCs w:val="24"/>
          <w:lang w:val="en-US" w:eastAsia="en-US"/>
        </w:rPr>
        <w:t>dis</w:t>
      </w:r>
      <w:r w:rsidRPr="00567ED0">
        <w:rPr>
          <w:rFonts w:ascii="Times New Roman" w:eastAsia="TimesNewRomanPSMT" w:hAnsi="Times New Roman" w:cs="Times New Roman"/>
          <w:bCs/>
          <w:iCs/>
          <w:sz w:val="28"/>
          <w:szCs w:val="24"/>
          <w:lang w:eastAsia="en-US"/>
        </w:rPr>
        <w:t>- (</w:t>
      </w:r>
      <w:r w:rsidRPr="00567ED0">
        <w:rPr>
          <w:rFonts w:ascii="Times New Roman" w:eastAsia="TimesNewRomanPSMT" w:hAnsi="Times New Roman" w:cs="Times New Roman"/>
          <w:bCs/>
          <w:iCs/>
          <w:sz w:val="28"/>
          <w:szCs w:val="24"/>
          <w:lang w:val="en-US" w:eastAsia="en-US"/>
        </w:rPr>
        <w:t>disagree</w:t>
      </w:r>
      <w:r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val="en-US" w:eastAsia="en-US"/>
        </w:rPr>
        <w:t>mis</w:t>
      </w:r>
      <w:r w:rsidRPr="00567ED0">
        <w:rPr>
          <w:rFonts w:ascii="Times New Roman" w:eastAsia="TimesNewRomanPSMT" w:hAnsi="Times New Roman" w:cs="Times New Roman"/>
          <w:bCs/>
          <w:iCs/>
          <w:sz w:val="28"/>
          <w:szCs w:val="24"/>
          <w:lang w:eastAsia="en-US"/>
        </w:rPr>
        <w:t>- (</w:t>
      </w:r>
      <w:r w:rsidRPr="00567ED0">
        <w:rPr>
          <w:rFonts w:ascii="Times New Roman" w:eastAsia="TimesNewRomanPSMT" w:hAnsi="Times New Roman" w:cs="Times New Roman"/>
          <w:bCs/>
          <w:iCs/>
          <w:sz w:val="28"/>
          <w:szCs w:val="24"/>
          <w:lang w:val="en-US" w:eastAsia="en-US"/>
        </w:rPr>
        <w:t>misunderstand</w:t>
      </w:r>
      <w:r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val="en-US" w:eastAsia="en-US"/>
        </w:rPr>
        <w:t>re</w:t>
      </w:r>
      <w:r w:rsidRPr="00567ED0">
        <w:rPr>
          <w:rFonts w:ascii="Times New Roman" w:eastAsia="TimesNewRomanPSMT" w:hAnsi="Times New Roman" w:cs="Times New Roman"/>
          <w:bCs/>
          <w:iCs/>
          <w:sz w:val="28"/>
          <w:szCs w:val="24"/>
          <w:lang w:eastAsia="en-US"/>
        </w:rPr>
        <w:t>- (</w:t>
      </w:r>
      <w:r w:rsidRPr="00567ED0">
        <w:rPr>
          <w:rFonts w:ascii="Times New Roman" w:eastAsia="TimesNewRomanPSMT" w:hAnsi="Times New Roman" w:cs="Times New Roman"/>
          <w:bCs/>
          <w:iCs/>
          <w:sz w:val="28"/>
          <w:szCs w:val="24"/>
          <w:lang w:val="en-US" w:eastAsia="en-US"/>
        </w:rPr>
        <w:t>rewrite</w:t>
      </w:r>
      <w:r w:rsidRPr="00567ED0">
        <w:rPr>
          <w:rFonts w:ascii="Times New Roman" w:eastAsia="TimesNewRomanPSMT" w:hAnsi="Times New Roman" w:cs="Times New Roman"/>
          <w:bCs/>
          <w:iCs/>
          <w:sz w:val="28"/>
          <w:szCs w:val="24"/>
          <w:lang w:eastAsia="en-US"/>
        </w:rPr>
        <w:t>); -</w:t>
      </w:r>
      <w:r w:rsidRPr="00567ED0">
        <w:rPr>
          <w:rFonts w:ascii="Times New Roman" w:eastAsia="TimesNewRomanPSMT" w:hAnsi="Times New Roman" w:cs="Times New Roman"/>
          <w:bCs/>
          <w:iCs/>
          <w:sz w:val="28"/>
          <w:szCs w:val="24"/>
          <w:lang w:val="en-US" w:eastAsia="en-US"/>
        </w:rPr>
        <w:t>ize</w:t>
      </w:r>
      <w:r w:rsidRPr="00567ED0">
        <w:rPr>
          <w:rFonts w:ascii="Times New Roman" w:eastAsia="TimesNewRomanPSMT" w:hAnsi="Times New Roman" w:cs="Times New Roman"/>
          <w:bCs/>
          <w:iCs/>
          <w:sz w:val="28"/>
          <w:szCs w:val="24"/>
          <w:lang w:eastAsia="en-US"/>
        </w:rPr>
        <w:t>/-</w:t>
      </w:r>
      <w:r w:rsidRPr="00567ED0">
        <w:rPr>
          <w:rFonts w:ascii="Times New Roman" w:eastAsia="TimesNewRomanPSMT" w:hAnsi="Times New Roman" w:cs="Times New Roman"/>
          <w:bCs/>
          <w:iCs/>
          <w:sz w:val="28"/>
          <w:szCs w:val="24"/>
          <w:lang w:val="en-US" w:eastAsia="en-US"/>
        </w:rPr>
        <w:t>ise</w:t>
      </w:r>
      <w:r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val="en-US" w:eastAsia="en-US"/>
        </w:rPr>
        <w:t>organize</w:t>
      </w:r>
      <w:r w:rsidRPr="00567ED0">
        <w:rPr>
          <w:rFonts w:ascii="Times New Roman" w:eastAsia="TimesNewRomanPSMT" w:hAnsi="Times New Roman" w:cs="Times New Roman"/>
          <w:bCs/>
          <w:iCs/>
          <w:sz w:val="28"/>
          <w:szCs w:val="24"/>
          <w:lang w:eastAsia="en-US"/>
        </w:rPr>
        <w:t>);</w:t>
      </w:r>
    </w:p>
    <w:p w:rsidR="00980552" w:rsidRPr="00567ED0" w:rsidRDefault="00980552" w:rsidP="000C7607">
      <w:pPr>
        <w:tabs>
          <w:tab w:val="left" w:pos="142"/>
          <w:tab w:val="left" w:pos="284"/>
        </w:tabs>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val="en-US" w:eastAsia="en-US"/>
        </w:rPr>
      </w:pPr>
      <w:r w:rsidRPr="00567ED0">
        <w:rPr>
          <w:rFonts w:ascii="Times New Roman" w:eastAsia="TimesNewRomanPSMT" w:hAnsi="Times New Roman" w:cs="Times New Roman"/>
          <w:bCs/>
          <w:iCs/>
          <w:sz w:val="28"/>
          <w:szCs w:val="24"/>
          <w:lang w:val="en-US" w:eastAsia="en-US"/>
        </w:rPr>
        <w:t xml:space="preserve">• </w:t>
      </w:r>
      <w:r w:rsidRPr="00567ED0">
        <w:rPr>
          <w:rFonts w:ascii="Times New Roman" w:eastAsia="TimesNewRomanPSMT" w:hAnsi="Times New Roman" w:cs="Times New Roman"/>
          <w:bCs/>
          <w:iCs/>
          <w:sz w:val="28"/>
          <w:szCs w:val="24"/>
          <w:lang w:eastAsia="en-US"/>
        </w:rPr>
        <w:t>существительных</w:t>
      </w:r>
      <w:r w:rsidRPr="00567ED0">
        <w:rPr>
          <w:rFonts w:ascii="Times New Roman" w:eastAsia="TimesNewRomanPSMT" w:hAnsi="Times New Roman" w:cs="Times New Roman"/>
          <w:bCs/>
          <w:iCs/>
          <w:sz w:val="28"/>
          <w:szCs w:val="24"/>
          <w:lang w:val="en-US" w:eastAsia="en-US"/>
        </w:rPr>
        <w:t>: -sion/-tion (conclusion/celebration), -ance/-ence (performance/influence), -ment (environment), -ity (possibility), -ness (kindness), -ship (friendship), -ist (optimist), -ing (meeting);</w:t>
      </w:r>
    </w:p>
    <w:p w:rsidR="00980552" w:rsidRPr="00567ED0" w:rsidRDefault="00980552" w:rsidP="000C7607">
      <w:pPr>
        <w:tabs>
          <w:tab w:val="left" w:pos="142"/>
        </w:tabs>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val="en-US" w:eastAsia="en-US"/>
        </w:rPr>
      </w:pPr>
      <w:r w:rsidRPr="00567ED0">
        <w:rPr>
          <w:rFonts w:ascii="Times New Roman" w:eastAsia="TimesNewRomanPSMT" w:hAnsi="Times New Roman" w:cs="Times New Roman"/>
          <w:bCs/>
          <w:iCs/>
          <w:sz w:val="28"/>
          <w:szCs w:val="24"/>
          <w:lang w:val="en-US" w:eastAsia="en-US"/>
        </w:rPr>
        <w:t xml:space="preserve">  • </w:t>
      </w:r>
      <w:r w:rsidRPr="00567ED0">
        <w:rPr>
          <w:rFonts w:ascii="Times New Roman" w:eastAsia="TimesNewRomanPSMT" w:hAnsi="Times New Roman" w:cs="Times New Roman"/>
          <w:bCs/>
          <w:iCs/>
          <w:sz w:val="28"/>
          <w:szCs w:val="24"/>
          <w:lang w:eastAsia="en-US"/>
        </w:rPr>
        <w:t>прилагательных</w:t>
      </w:r>
      <w:r w:rsidRPr="00567ED0">
        <w:rPr>
          <w:rFonts w:ascii="Times New Roman" w:eastAsia="TimesNewRomanPSMT" w:hAnsi="Times New Roman" w:cs="Times New Roman"/>
          <w:bCs/>
          <w:iCs/>
          <w:sz w:val="28"/>
          <w:szCs w:val="24"/>
          <w:lang w:val="en-US" w:eastAsia="en-US"/>
        </w:rPr>
        <w:t>: un- (unpleasant), im-/in- (impolite/independent), inter- (international); -y (busy), -ly (lovely), -ful (careful), -al (historical), -ic (scientific), -ian/-an (Russian), -ing (loving); - ous (dangerous), -able/-ible (enjoyable/responsible), -less (harmless), -ive (native);</w:t>
      </w:r>
    </w:p>
    <w:p w:rsidR="00980552" w:rsidRPr="00567ED0" w:rsidRDefault="00980552" w:rsidP="000C7607">
      <w:pPr>
        <w:tabs>
          <w:tab w:val="left" w:pos="142"/>
        </w:tabs>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val="en-US" w:eastAsia="en-US"/>
        </w:rPr>
      </w:pPr>
      <w:r w:rsidRPr="00567ED0">
        <w:rPr>
          <w:rFonts w:ascii="Times New Roman" w:eastAsia="TimesNewRomanPSMT" w:hAnsi="Times New Roman" w:cs="Times New Roman"/>
          <w:bCs/>
          <w:iCs/>
          <w:sz w:val="28"/>
          <w:szCs w:val="24"/>
          <w:lang w:val="en-US" w:eastAsia="en-US"/>
        </w:rPr>
        <w:t xml:space="preserve">  • </w:t>
      </w:r>
      <w:r w:rsidRPr="00567ED0">
        <w:rPr>
          <w:rFonts w:ascii="Times New Roman" w:eastAsia="TimesNewRomanPSMT" w:hAnsi="Times New Roman" w:cs="Times New Roman"/>
          <w:bCs/>
          <w:iCs/>
          <w:sz w:val="28"/>
          <w:szCs w:val="24"/>
          <w:lang w:eastAsia="en-US"/>
        </w:rPr>
        <w:t>наречий</w:t>
      </w:r>
      <w:r w:rsidRPr="00567ED0">
        <w:rPr>
          <w:rFonts w:ascii="Times New Roman" w:eastAsia="TimesNewRomanPSMT" w:hAnsi="Times New Roman" w:cs="Times New Roman"/>
          <w:bCs/>
          <w:iCs/>
          <w:sz w:val="28"/>
          <w:szCs w:val="24"/>
          <w:lang w:val="en-US" w:eastAsia="en-US"/>
        </w:rPr>
        <w:t>: -ly (usually);</w:t>
      </w:r>
    </w:p>
    <w:p w:rsidR="00980552" w:rsidRPr="00567ED0" w:rsidRDefault="00980552" w:rsidP="000C7607">
      <w:pPr>
        <w:tabs>
          <w:tab w:val="left" w:pos="142"/>
        </w:tabs>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val="en-US" w:eastAsia="en-US"/>
        </w:rPr>
      </w:pPr>
      <w:r w:rsidRPr="00567ED0">
        <w:rPr>
          <w:rFonts w:ascii="Times New Roman" w:eastAsia="TimesNewRomanPSMT" w:hAnsi="Times New Roman" w:cs="Times New Roman"/>
          <w:bCs/>
          <w:iCs/>
          <w:sz w:val="28"/>
          <w:szCs w:val="24"/>
          <w:lang w:val="en-US" w:eastAsia="en-US"/>
        </w:rPr>
        <w:t xml:space="preserve">  • </w:t>
      </w:r>
      <w:r w:rsidRPr="00567ED0">
        <w:rPr>
          <w:rFonts w:ascii="Times New Roman" w:eastAsia="TimesNewRomanPSMT" w:hAnsi="Times New Roman" w:cs="Times New Roman"/>
          <w:bCs/>
          <w:iCs/>
          <w:sz w:val="28"/>
          <w:szCs w:val="24"/>
          <w:lang w:eastAsia="en-US"/>
        </w:rPr>
        <w:t>числительных</w:t>
      </w:r>
      <w:r w:rsidRPr="00567ED0">
        <w:rPr>
          <w:rFonts w:ascii="Times New Roman" w:eastAsia="TimesNewRomanPSMT" w:hAnsi="Times New Roman" w:cs="Times New Roman"/>
          <w:bCs/>
          <w:iCs/>
          <w:sz w:val="28"/>
          <w:szCs w:val="24"/>
          <w:lang w:val="en-US" w:eastAsia="en-US"/>
        </w:rPr>
        <w:t>: -teen (fifteen), -ty (seventy), -th (sixth);</w:t>
      </w:r>
    </w:p>
    <w:p w:rsidR="00980552" w:rsidRPr="00567ED0" w:rsidRDefault="00980552" w:rsidP="000C7607">
      <w:pPr>
        <w:tabs>
          <w:tab w:val="left" w:pos="142"/>
        </w:tabs>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2) словосложение:</w:t>
      </w:r>
    </w:p>
    <w:p w:rsidR="00980552" w:rsidRPr="00567ED0" w:rsidRDefault="00980552" w:rsidP="000C7607">
      <w:pPr>
        <w:tabs>
          <w:tab w:val="left" w:pos="142"/>
        </w:tabs>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  •существительное + существительное (policeman);</w:t>
      </w:r>
    </w:p>
    <w:p w:rsidR="00980552" w:rsidRPr="00567ED0" w:rsidRDefault="00980552" w:rsidP="000C7607">
      <w:pPr>
        <w:tabs>
          <w:tab w:val="left" w:pos="142"/>
        </w:tabs>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  •прилагательное + прилагательное (well-known);</w:t>
      </w:r>
    </w:p>
    <w:p w:rsidR="00980552" w:rsidRPr="00567ED0" w:rsidRDefault="00980552" w:rsidP="000C7607">
      <w:pPr>
        <w:tabs>
          <w:tab w:val="left" w:pos="142"/>
        </w:tabs>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 xml:space="preserve">  •прилагательное + существительное (blackboard).</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3) конверсия: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  • образование существительных от неопределённой формы глагола (toplay —play);</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  • образование существительных от прилагательных (richpeople —therich).</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Распознавание и использование интернациональных слов (doctor).</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Представления о синонимии, антонимии, лексической сочетаемости, многозначности.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Грамматическая сторона речи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val="en-US" w:eastAsia="en-US"/>
        </w:rPr>
      </w:pPr>
      <w:r w:rsidRPr="00567ED0">
        <w:rPr>
          <w:rFonts w:ascii="Times New Roman" w:eastAsia="TimesNewRomanPSMT" w:hAnsi="Times New Roman" w:cs="Times New Roman"/>
          <w:bCs/>
          <w:iCs/>
          <w:sz w:val="28"/>
          <w:szCs w:val="24"/>
          <w:lang w:eastAsia="en-US"/>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 </w:t>
      </w:r>
      <w:r w:rsidRPr="00567ED0">
        <w:rPr>
          <w:rFonts w:ascii="Times New Roman" w:eastAsia="TimesNewRomanPSMT" w:hAnsi="Times New Roman" w:cs="Times New Roman"/>
          <w:bCs/>
          <w:iCs/>
          <w:sz w:val="28"/>
          <w:szCs w:val="24"/>
          <w:lang w:val="en-US" w:eastAsia="en-US"/>
        </w:rPr>
        <w:t>It’s five o’clock. It’s interesting. It was winter. There are a lot of trees in the park).</w:t>
      </w:r>
    </w:p>
    <w:p w:rsidR="00980552" w:rsidRPr="00567ED0" w:rsidRDefault="00980552" w:rsidP="000C7607">
      <w:pPr>
        <w:suppressAutoHyphens w:val="0"/>
        <w:autoSpaceDE w:val="0"/>
        <w:autoSpaceDN w:val="0"/>
        <w:adjustRightInd w:val="0"/>
        <w:spacing w:after="0" w:line="240" w:lineRule="auto"/>
        <w:ind w:firstLine="142"/>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Сложносочинённые предложения с сочинительными союзами and, but, or.</w:t>
      </w:r>
    </w:p>
    <w:p w:rsidR="00980552" w:rsidRPr="00567ED0" w:rsidRDefault="00980552" w:rsidP="000C7607">
      <w:pPr>
        <w:suppressAutoHyphens w:val="0"/>
        <w:autoSpaceDE w:val="0"/>
        <w:autoSpaceDN w:val="0"/>
        <w:adjustRightInd w:val="0"/>
        <w:spacing w:after="0" w:line="240" w:lineRule="auto"/>
        <w:ind w:firstLine="142"/>
        <w:jc w:val="both"/>
        <w:rPr>
          <w:rFonts w:ascii="Times New Roman" w:eastAsia="TimesNewRomanPSMT" w:hAnsi="Times New Roman" w:cs="Times New Roman"/>
          <w:bCs/>
          <w:iCs/>
          <w:sz w:val="28"/>
          <w:szCs w:val="24"/>
          <w:lang w:val="en-US" w:eastAsia="en-US"/>
        </w:rPr>
      </w:pPr>
      <w:r w:rsidRPr="00567ED0">
        <w:rPr>
          <w:rFonts w:ascii="Times New Roman" w:eastAsia="TimesNewRomanPSMT" w:hAnsi="Times New Roman" w:cs="Times New Roman"/>
          <w:bCs/>
          <w:iCs/>
          <w:sz w:val="28"/>
          <w:szCs w:val="24"/>
          <w:lang w:eastAsia="en-US"/>
        </w:rPr>
        <w:t>Сложноподчинённыепредложенияссоюзамиисоюзнымисловами</w:t>
      </w:r>
      <w:r w:rsidRPr="00567ED0">
        <w:rPr>
          <w:rFonts w:ascii="Times New Roman" w:eastAsia="TimesNewRomanPSMT" w:hAnsi="Times New Roman" w:cs="Times New Roman"/>
          <w:bCs/>
          <w:iCs/>
          <w:sz w:val="28"/>
          <w:szCs w:val="24"/>
          <w:lang w:val="en-US" w:eastAsia="en-US"/>
        </w:rPr>
        <w:t xml:space="preserve"> what, when, why, which, that, who, if, because, that’s why, than, so.</w:t>
      </w:r>
    </w:p>
    <w:p w:rsidR="00980552" w:rsidRPr="00567ED0" w:rsidRDefault="00980552" w:rsidP="000C7607">
      <w:pPr>
        <w:suppressAutoHyphens w:val="0"/>
        <w:autoSpaceDE w:val="0"/>
        <w:autoSpaceDN w:val="0"/>
        <w:adjustRightInd w:val="0"/>
        <w:spacing w:after="0" w:line="240" w:lineRule="auto"/>
        <w:ind w:firstLine="142"/>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Сложноподчинённые предложения с придаточными: времени с союзами for, since, during; цели с союзами so, that; условия с союзом unless; определительными с союзами who, </w:t>
      </w:r>
      <w:r w:rsidRPr="00567ED0">
        <w:rPr>
          <w:rFonts w:ascii="Times New Roman" w:eastAsia="TimesNewRomanPSMT" w:hAnsi="Times New Roman" w:cs="Times New Roman"/>
          <w:bCs/>
          <w:iCs/>
          <w:sz w:val="28"/>
          <w:szCs w:val="24"/>
          <w:lang w:val="en-US" w:eastAsia="en-US"/>
        </w:rPr>
        <w:t>which</w:t>
      </w:r>
      <w:r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val="en-US" w:eastAsia="en-US"/>
        </w:rPr>
        <w:t>that</w:t>
      </w:r>
      <w:r w:rsidRPr="00567ED0">
        <w:rPr>
          <w:rFonts w:ascii="Times New Roman" w:eastAsia="TimesNewRomanPSMT" w:hAnsi="Times New Roman" w:cs="Times New Roman"/>
          <w:bCs/>
          <w:iCs/>
          <w:sz w:val="28"/>
          <w:szCs w:val="24"/>
          <w:lang w:eastAsia="en-US"/>
        </w:rPr>
        <w:t>.</w:t>
      </w:r>
    </w:p>
    <w:p w:rsidR="00980552" w:rsidRPr="00567ED0" w:rsidRDefault="00980552" w:rsidP="000C7607">
      <w:pPr>
        <w:suppressAutoHyphens w:val="0"/>
        <w:autoSpaceDE w:val="0"/>
        <w:autoSpaceDN w:val="0"/>
        <w:adjustRightInd w:val="0"/>
        <w:spacing w:after="0" w:line="240" w:lineRule="auto"/>
        <w:ind w:firstLine="142"/>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Сложноподчинённые предложения с союзами </w:t>
      </w:r>
      <w:r w:rsidRPr="00567ED0">
        <w:rPr>
          <w:rFonts w:ascii="Times New Roman" w:eastAsia="TimesNewRomanPSMT" w:hAnsi="Times New Roman" w:cs="Times New Roman"/>
          <w:bCs/>
          <w:iCs/>
          <w:sz w:val="28"/>
          <w:szCs w:val="24"/>
          <w:lang w:val="en-US" w:eastAsia="en-US"/>
        </w:rPr>
        <w:t>whoever</w:t>
      </w:r>
      <w:r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val="en-US" w:eastAsia="en-US"/>
        </w:rPr>
        <w:t>whatever</w:t>
      </w:r>
      <w:r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val="en-US" w:eastAsia="en-US"/>
        </w:rPr>
        <w:t>however</w:t>
      </w:r>
      <w:r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val="en-US" w:eastAsia="en-US"/>
        </w:rPr>
        <w:t>whenever</w:t>
      </w:r>
      <w:r w:rsidRPr="00567ED0">
        <w:rPr>
          <w:rFonts w:ascii="Times New Roman" w:eastAsia="TimesNewRomanPSMT" w:hAnsi="Times New Roman" w:cs="Times New Roman"/>
          <w:bCs/>
          <w:iCs/>
          <w:sz w:val="28"/>
          <w:szCs w:val="24"/>
          <w:lang w:eastAsia="en-US"/>
        </w:rPr>
        <w:t>.</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val="en-US" w:eastAsia="en-US"/>
        </w:rPr>
      </w:pPr>
      <w:r w:rsidRPr="00567ED0">
        <w:rPr>
          <w:rFonts w:ascii="Times New Roman" w:eastAsia="TimesNewRomanPSMT" w:hAnsi="Times New Roman" w:cs="Times New Roman"/>
          <w:bCs/>
          <w:iCs/>
          <w:sz w:val="28"/>
          <w:szCs w:val="24"/>
          <w:lang w:eastAsia="en-US"/>
        </w:rPr>
        <w:t>Условныепредложенияреального</w:t>
      </w:r>
      <w:r w:rsidRPr="00567ED0">
        <w:rPr>
          <w:rFonts w:ascii="Times New Roman" w:eastAsia="TimesNewRomanPSMT" w:hAnsi="Times New Roman" w:cs="Times New Roman"/>
          <w:bCs/>
          <w:iCs/>
          <w:sz w:val="28"/>
          <w:szCs w:val="24"/>
          <w:lang w:val="en-US" w:eastAsia="en-US"/>
        </w:rPr>
        <w:t xml:space="preserve"> (Conditional I —If it doesn’t rain, they’ll go for a picnic) </w:t>
      </w:r>
      <w:r w:rsidRPr="00567ED0">
        <w:rPr>
          <w:rFonts w:ascii="Times New Roman" w:eastAsia="TimesNewRomanPSMT" w:hAnsi="Times New Roman" w:cs="Times New Roman"/>
          <w:bCs/>
          <w:iCs/>
          <w:sz w:val="28"/>
          <w:szCs w:val="24"/>
          <w:lang w:eastAsia="en-US"/>
        </w:rPr>
        <w:t>инереального</w:t>
      </w:r>
      <w:r w:rsidRPr="00567ED0">
        <w:rPr>
          <w:rFonts w:ascii="Times New Roman" w:eastAsia="TimesNewRomanPSMT" w:hAnsi="Times New Roman" w:cs="Times New Roman"/>
          <w:bCs/>
          <w:iCs/>
          <w:sz w:val="28"/>
          <w:szCs w:val="24"/>
          <w:lang w:val="en-US" w:eastAsia="en-US"/>
        </w:rPr>
        <w:t xml:space="preserve"> (Conditional II —If I were rich, I would help the endangered animals; Conditional III —If she had asked me, I would have helped her) </w:t>
      </w:r>
      <w:r w:rsidRPr="00567ED0">
        <w:rPr>
          <w:rFonts w:ascii="Times New Roman" w:eastAsia="TimesNewRomanPSMT" w:hAnsi="Times New Roman" w:cs="Times New Roman"/>
          <w:bCs/>
          <w:iCs/>
          <w:sz w:val="28"/>
          <w:szCs w:val="24"/>
          <w:lang w:eastAsia="en-US"/>
        </w:rPr>
        <w:t>характера</w:t>
      </w:r>
      <w:r w:rsidRPr="00567ED0">
        <w:rPr>
          <w:rFonts w:ascii="Times New Roman" w:eastAsia="TimesNewRomanPSMT" w:hAnsi="Times New Roman" w:cs="Times New Roman"/>
          <w:bCs/>
          <w:iCs/>
          <w:sz w:val="28"/>
          <w:szCs w:val="24"/>
          <w:lang w:val="en-US" w:eastAsia="en-US"/>
        </w:rPr>
        <w:t>.</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Все типы вопросительных предложений (общий, специальный, альтернативный, разделительный вопросы в </w:t>
      </w:r>
      <w:r w:rsidRPr="00567ED0">
        <w:rPr>
          <w:rFonts w:ascii="Times New Roman" w:eastAsia="TimesNewRomanPSMT" w:hAnsi="Times New Roman" w:cs="Times New Roman"/>
          <w:bCs/>
          <w:iCs/>
          <w:sz w:val="28"/>
          <w:szCs w:val="24"/>
          <w:lang w:val="en-US" w:eastAsia="en-US"/>
        </w:rPr>
        <w:t>Present</w:t>
      </w:r>
      <w:r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val="en-US" w:eastAsia="en-US"/>
        </w:rPr>
        <w:t>Future</w:t>
      </w:r>
      <w:r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val="en-US" w:eastAsia="en-US"/>
        </w:rPr>
        <w:t>PastSimple</w:t>
      </w:r>
      <w:r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val="en-US" w:eastAsia="en-US"/>
        </w:rPr>
        <w:t>PresentPerfect</w:t>
      </w:r>
      <w:r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val="en-US" w:eastAsia="en-US"/>
        </w:rPr>
        <w:t>PresentContinuous</w:t>
      </w:r>
      <w:r w:rsidRPr="00567ED0">
        <w:rPr>
          <w:rFonts w:ascii="Times New Roman" w:eastAsia="TimesNewRomanPSMT" w:hAnsi="Times New Roman" w:cs="Times New Roman"/>
          <w:bCs/>
          <w:iCs/>
          <w:sz w:val="28"/>
          <w:szCs w:val="24"/>
          <w:lang w:eastAsia="en-US"/>
        </w:rPr>
        <w:t>).</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Побудительные предложения в утвердительной (Becareful) и отрицательной (Don’t</w:t>
      </w:r>
      <w:r w:rsidRPr="00567ED0">
        <w:rPr>
          <w:rFonts w:ascii="Times New Roman" w:eastAsia="TimesNewRomanPSMT" w:hAnsi="Times New Roman" w:cs="Times New Roman"/>
          <w:bCs/>
          <w:iCs/>
          <w:sz w:val="28"/>
          <w:szCs w:val="24"/>
          <w:lang w:val="en-US" w:eastAsia="en-US"/>
        </w:rPr>
        <w:t>worry</w:t>
      </w:r>
      <w:r w:rsidRPr="00567ED0">
        <w:rPr>
          <w:rFonts w:ascii="Times New Roman" w:eastAsia="TimesNewRomanPSMT" w:hAnsi="Times New Roman" w:cs="Times New Roman"/>
          <w:bCs/>
          <w:iCs/>
          <w:sz w:val="28"/>
          <w:szCs w:val="24"/>
          <w:lang w:eastAsia="en-US"/>
        </w:rPr>
        <w:t>) форме.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val="en-US" w:eastAsia="en-US"/>
        </w:rPr>
      </w:pPr>
      <w:r w:rsidRPr="00567ED0">
        <w:rPr>
          <w:rFonts w:ascii="Times New Roman" w:eastAsia="TimesNewRomanPSMT" w:hAnsi="Times New Roman" w:cs="Times New Roman"/>
          <w:bCs/>
          <w:iCs/>
          <w:sz w:val="28"/>
          <w:szCs w:val="24"/>
          <w:lang w:eastAsia="en-US"/>
        </w:rPr>
        <w:t>Предложениясконструкциями</w:t>
      </w:r>
      <w:r w:rsidRPr="00567ED0">
        <w:rPr>
          <w:rFonts w:ascii="Times New Roman" w:eastAsia="TimesNewRomanPSMT" w:hAnsi="Times New Roman" w:cs="Times New Roman"/>
          <w:bCs/>
          <w:iCs/>
          <w:sz w:val="28"/>
          <w:szCs w:val="24"/>
          <w:lang w:val="en-US" w:eastAsia="en-US"/>
        </w:rPr>
        <w:t xml:space="preserve"> as ... as, not so … as, either ... or, neither … nor.</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Конструкция tobegoingto (для выражения будущего действия).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val="en-US" w:eastAsia="en-US"/>
        </w:rPr>
      </w:pPr>
      <w:r w:rsidRPr="00567ED0">
        <w:rPr>
          <w:rFonts w:ascii="Times New Roman" w:eastAsia="TimesNewRomanPSMT" w:hAnsi="Times New Roman" w:cs="Times New Roman"/>
          <w:bCs/>
          <w:iCs/>
          <w:sz w:val="28"/>
          <w:szCs w:val="24"/>
          <w:lang w:eastAsia="en-US"/>
        </w:rPr>
        <w:t>Конструкции</w:t>
      </w:r>
      <w:r w:rsidRPr="00567ED0">
        <w:rPr>
          <w:rFonts w:ascii="Times New Roman" w:eastAsia="TimesNewRomanPSMT" w:hAnsi="Times New Roman" w:cs="Times New Roman"/>
          <w:bCs/>
          <w:iCs/>
          <w:sz w:val="28"/>
          <w:szCs w:val="24"/>
          <w:lang w:val="en-US" w:eastAsia="en-US"/>
        </w:rPr>
        <w:t xml:space="preserve"> It takes me ... to do something; to look/feel/be happy.</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val="en-US" w:eastAsia="en-US"/>
        </w:rPr>
      </w:pPr>
      <w:r w:rsidRPr="00567ED0">
        <w:rPr>
          <w:rFonts w:ascii="Times New Roman" w:eastAsia="TimesNewRomanPSMT" w:hAnsi="Times New Roman" w:cs="Times New Roman"/>
          <w:bCs/>
          <w:iCs/>
          <w:sz w:val="28"/>
          <w:szCs w:val="24"/>
          <w:lang w:eastAsia="en-US"/>
        </w:rPr>
        <w:t>Конструкции</w:t>
      </w:r>
      <w:r w:rsidRPr="00567ED0">
        <w:rPr>
          <w:rFonts w:ascii="Times New Roman" w:eastAsia="TimesNewRomanPSMT" w:hAnsi="Times New Roman" w:cs="Times New Roman"/>
          <w:bCs/>
          <w:iCs/>
          <w:sz w:val="28"/>
          <w:szCs w:val="24"/>
          <w:lang w:val="en-US" w:eastAsia="en-US"/>
        </w:rPr>
        <w:t>be/get used to something; be/get used to doing something.</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val="en-US" w:eastAsia="en-US"/>
        </w:rPr>
      </w:pPr>
      <w:r w:rsidRPr="00567ED0">
        <w:rPr>
          <w:rFonts w:ascii="Times New Roman" w:eastAsia="TimesNewRomanPSMT" w:hAnsi="Times New Roman" w:cs="Times New Roman"/>
          <w:bCs/>
          <w:iCs/>
          <w:sz w:val="28"/>
          <w:szCs w:val="24"/>
          <w:lang w:eastAsia="en-US"/>
        </w:rPr>
        <w:t>Конструкциисинфинитивомтипа</w:t>
      </w:r>
      <w:r w:rsidRPr="00567ED0">
        <w:rPr>
          <w:rFonts w:ascii="Times New Roman" w:eastAsia="TimesNewRomanPSMT" w:hAnsi="Times New Roman" w:cs="Times New Roman"/>
          <w:bCs/>
          <w:iCs/>
          <w:sz w:val="28"/>
          <w:szCs w:val="24"/>
          <w:lang w:val="en-US" w:eastAsia="en-US"/>
        </w:rPr>
        <w:t xml:space="preserve"> I saw Jim ride his bike. I want you to meet me at the station tomorrow. She seems to be a good friend.</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val="en-US" w:eastAsia="en-US"/>
        </w:rPr>
      </w:pPr>
      <w:r w:rsidRPr="00567ED0">
        <w:rPr>
          <w:rFonts w:ascii="Times New Roman" w:eastAsia="TimesNewRomanPSMT" w:hAnsi="Times New Roman" w:cs="Times New Roman"/>
          <w:bCs/>
          <w:iCs/>
          <w:sz w:val="28"/>
          <w:szCs w:val="24"/>
          <w:lang w:eastAsia="en-US"/>
        </w:rPr>
        <w:t>Правильныеинеправильныеглаголывформахдействительногозалогавизъявительномнаклонении</w:t>
      </w:r>
      <w:r w:rsidRPr="00567ED0">
        <w:rPr>
          <w:rFonts w:ascii="Times New Roman" w:eastAsia="TimesNewRomanPSMT" w:hAnsi="Times New Roman" w:cs="Times New Roman"/>
          <w:bCs/>
          <w:iCs/>
          <w:sz w:val="28"/>
          <w:szCs w:val="24"/>
          <w:lang w:val="en-US" w:eastAsia="en-US"/>
        </w:rPr>
        <w:t xml:space="preserve"> (Present, Past, Future Simple; Present, Past Perfect; Present, Past, Future Continuous; Present Perfect Continuous; Future-in-the-Past).</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val="en-US" w:eastAsia="en-US"/>
        </w:rPr>
      </w:pPr>
      <w:r w:rsidRPr="00567ED0">
        <w:rPr>
          <w:rFonts w:ascii="Times New Roman" w:eastAsia="TimesNewRomanPSMT" w:hAnsi="Times New Roman" w:cs="Times New Roman"/>
          <w:bCs/>
          <w:iCs/>
          <w:sz w:val="28"/>
          <w:szCs w:val="24"/>
          <w:lang w:eastAsia="en-US"/>
        </w:rPr>
        <w:t>Глаголыввидо</w:t>
      </w:r>
      <w:r w:rsidR="004D0EC0" w:rsidRPr="00567ED0">
        <w:rPr>
          <w:rFonts w:ascii="Times New Roman" w:eastAsia="TimesNewRomanPSMT" w:hAnsi="Times New Roman" w:cs="Times New Roman"/>
          <w:bCs/>
          <w:iCs/>
          <w:sz w:val="28"/>
          <w:szCs w:val="24"/>
          <w:lang w:val="en-US" w:eastAsia="en-US"/>
        </w:rPr>
        <w:t>–</w:t>
      </w:r>
      <w:r w:rsidRPr="00567ED0">
        <w:rPr>
          <w:rFonts w:ascii="Times New Roman" w:eastAsia="TimesNewRomanPSMT" w:hAnsi="Times New Roman" w:cs="Times New Roman"/>
          <w:bCs/>
          <w:iCs/>
          <w:sz w:val="28"/>
          <w:szCs w:val="24"/>
          <w:lang w:eastAsia="en-US"/>
        </w:rPr>
        <w:t>временныхформахстрадательногозалога</w:t>
      </w:r>
      <w:r w:rsidRPr="00567ED0">
        <w:rPr>
          <w:rFonts w:ascii="Times New Roman" w:eastAsia="TimesNewRomanPSMT" w:hAnsi="Times New Roman" w:cs="Times New Roman"/>
          <w:bCs/>
          <w:iCs/>
          <w:sz w:val="28"/>
          <w:szCs w:val="24"/>
          <w:lang w:val="en-US" w:eastAsia="en-US"/>
        </w:rPr>
        <w:t xml:space="preserve"> (Present, Past, Future Simple Passive; Past Perfect Passive).</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Причастия I и II.</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Неличные формы глагола (герундий, причастия I и II) без различения их функций.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Фразовые глаголы, обслуживающие темы, отобранные для данного этапа обучения. Определённый, неопределённый и нулевой артикли (в том числе с географическими названиями).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Неисчисляемые и исчисляемые существительные (a pencil, water), существительные с причастиями настоящего и прошедшего времени (a burninghouse, a writtenletter).</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Существительные в функции прилагательного (artgallery).</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Степени сравнения прилагательных и наречий, в том числе образованных не по правилу (little —less —least).</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Наречия, оканчивающиеся на -lу (early), а также совпадающие по форме с прилагательными (fast, high).</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Устойчивые словоформы в функции наречия типа sometimes, atlast, atleast и т.д.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Числительные для обозначения дат и больших чисел.</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Предлоги места, времени, направления; предлоги, употребляемые со страдательным залогом (by, with).</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i/>
          <w:iCs/>
          <w:sz w:val="28"/>
          <w:szCs w:val="24"/>
          <w:lang w:eastAsia="en-US"/>
        </w:rPr>
      </w:pPr>
      <w:r w:rsidRPr="00567ED0">
        <w:rPr>
          <w:rFonts w:ascii="Times New Roman" w:eastAsia="TimesNewRomanPSMT" w:hAnsi="Times New Roman" w:cs="Times New Roman"/>
          <w:sz w:val="28"/>
          <w:szCs w:val="24"/>
          <w:lang w:eastAsia="en-US"/>
        </w:rPr>
        <w:t xml:space="preserve">При обучении ведению </w:t>
      </w:r>
      <w:r w:rsidRPr="00567ED0">
        <w:rPr>
          <w:rFonts w:ascii="Times New Roman" w:eastAsia="Calibri" w:hAnsi="Times New Roman" w:cs="Times New Roman"/>
          <w:b/>
          <w:bCs/>
          <w:sz w:val="28"/>
          <w:szCs w:val="24"/>
          <w:lang w:eastAsia="en-US"/>
        </w:rPr>
        <w:t xml:space="preserve">диалога-побуждения </w:t>
      </w:r>
      <w:r w:rsidRPr="00567ED0">
        <w:rPr>
          <w:rFonts w:ascii="Times New Roman" w:eastAsia="Calibri" w:hAnsi="Times New Roman" w:cs="Times New Roman"/>
          <w:b/>
          <w:bCs/>
          <w:i/>
          <w:iCs/>
          <w:sz w:val="28"/>
          <w:szCs w:val="24"/>
          <w:lang w:eastAsia="en-US"/>
        </w:rPr>
        <w:t xml:space="preserve">к </w:t>
      </w:r>
      <w:r w:rsidRPr="00567ED0">
        <w:rPr>
          <w:rFonts w:ascii="Times New Roman" w:eastAsia="Calibri" w:hAnsi="Times New Roman" w:cs="Times New Roman"/>
          <w:b/>
          <w:bCs/>
          <w:sz w:val="28"/>
          <w:szCs w:val="24"/>
          <w:lang w:eastAsia="en-US"/>
        </w:rPr>
        <w:t xml:space="preserve">действию </w:t>
      </w:r>
      <w:r w:rsidRPr="00567ED0">
        <w:rPr>
          <w:rFonts w:ascii="Times New Roman" w:eastAsia="TimesNewRomanPSMT" w:hAnsi="Times New Roman" w:cs="Times New Roman"/>
          <w:sz w:val="28"/>
          <w:szCs w:val="24"/>
          <w:lang w:eastAsia="en-US"/>
        </w:rPr>
        <w:t>отрабатываются умения</w:t>
      </w:r>
      <w:r w:rsidRPr="00567ED0">
        <w:rPr>
          <w:rFonts w:ascii="Times New Roman" w:eastAsia="Calibri" w:hAnsi="Times New Roman" w:cs="Times New Roman"/>
          <w:i/>
          <w:iCs/>
          <w:sz w:val="28"/>
          <w:szCs w:val="24"/>
          <w:lang w:eastAsia="en-US"/>
        </w:rPr>
        <w:t>:</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обратиться с просьбой и выразить готовность/отказ ее выполнить;</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дать совет и принять/не принять его;</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пригласить к действию/взаимодействию и согласиться/не согласиться, принять в нем участие. Объем диалогов – до 2-х реплик со стороны каждого учащегося.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 xml:space="preserve">При обучении ведению </w:t>
      </w:r>
      <w:r w:rsidRPr="00567ED0">
        <w:rPr>
          <w:rFonts w:ascii="Times New Roman" w:eastAsia="Calibri" w:hAnsi="Times New Roman" w:cs="Times New Roman"/>
          <w:b/>
          <w:bCs/>
          <w:sz w:val="28"/>
          <w:szCs w:val="24"/>
          <w:lang w:eastAsia="en-US"/>
        </w:rPr>
        <w:t xml:space="preserve">диалога-обмена мнениями </w:t>
      </w:r>
      <w:r w:rsidRPr="00567ED0">
        <w:rPr>
          <w:rFonts w:ascii="Times New Roman" w:eastAsia="TimesNewRomanPSMT" w:hAnsi="Times New Roman" w:cs="Times New Roman"/>
          <w:sz w:val="28"/>
          <w:szCs w:val="24"/>
          <w:lang w:eastAsia="en-US"/>
        </w:rPr>
        <w:t>отрабатываются умения: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выражать свою точку зрения;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выражать согласие/ несогласие с точкой зрения партнера;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выражать сомнение;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выражать чувства, эмоции (радость, огорчение).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Объем учебных диалогов – до 2-х реплик со стороны каждого учащегося.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Calibri" w:hAnsi="Times New Roman" w:cs="Times New Roman"/>
          <w:b/>
          <w:bCs/>
          <w:i/>
          <w:iCs/>
          <w:sz w:val="28"/>
          <w:szCs w:val="24"/>
          <w:lang w:eastAsia="en-US"/>
        </w:rPr>
        <w:t xml:space="preserve">Монологическая речь. </w:t>
      </w:r>
      <w:r w:rsidRPr="00567ED0">
        <w:rPr>
          <w:rFonts w:ascii="Times New Roman" w:eastAsia="TimesNewRomanPSMT" w:hAnsi="Times New Roman" w:cs="Times New Roman"/>
          <w:sz w:val="28"/>
          <w:szCs w:val="24"/>
          <w:lang w:eastAsia="en-US"/>
        </w:rPr>
        <w:t xml:space="preserve">Развитие </w:t>
      </w:r>
      <w:r w:rsidRPr="00567ED0">
        <w:rPr>
          <w:rFonts w:ascii="Times New Roman" w:eastAsia="Calibri" w:hAnsi="Times New Roman" w:cs="Times New Roman"/>
          <w:sz w:val="28"/>
          <w:szCs w:val="24"/>
          <w:lang w:eastAsia="en-US"/>
        </w:rPr>
        <w:t xml:space="preserve">монологической речи в </w:t>
      </w:r>
      <w:r w:rsidRPr="00567ED0">
        <w:rPr>
          <w:rFonts w:ascii="Times New Roman" w:eastAsia="TimesNewRomanPSMT" w:hAnsi="Times New Roman" w:cs="Times New Roman"/>
          <w:sz w:val="28"/>
          <w:szCs w:val="24"/>
          <w:lang w:eastAsia="en-US"/>
        </w:rPr>
        <w:t>5-7 классах предусматривает овладение следующими умениями: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передавать содержание, основную мысль прочитанного с опорой на текст;</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lastRenderedPageBreak/>
        <w:t xml:space="preserve">• </w:t>
      </w:r>
      <w:r w:rsidRPr="00567ED0">
        <w:rPr>
          <w:rFonts w:ascii="Times New Roman" w:eastAsia="TimesNewRomanPSMT" w:hAnsi="Times New Roman" w:cs="Times New Roman"/>
          <w:sz w:val="28"/>
          <w:szCs w:val="24"/>
          <w:lang w:eastAsia="en-US"/>
        </w:rPr>
        <w:t>делать сообщение в связи с прочитанным/прослушанным текстом.</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Объем монологического высказывания – до 8-10 фраз.</w:t>
      </w:r>
    </w:p>
    <w:p w:rsidR="00980552" w:rsidRPr="00567ED0" w:rsidRDefault="00980552" w:rsidP="000C7607">
      <w:pPr>
        <w:suppressAutoHyphens w:val="0"/>
        <w:autoSpaceDE w:val="0"/>
        <w:autoSpaceDN w:val="0"/>
        <w:adjustRightInd w:val="0"/>
        <w:spacing w:after="0" w:line="240" w:lineRule="auto"/>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Аудирование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При этом предусматривается развитие умений:</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выделять основную мысль в воспринимаемом на слух тексте;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выбирать главные факты, опуская второстепенные;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выборочно понимать необходимую информацию в</w:t>
      </w:r>
      <w:r w:rsidR="006529C9" w:rsidRPr="00567ED0">
        <w:rPr>
          <w:rFonts w:ascii="Times New Roman" w:eastAsia="TimesNewRomanPSMT" w:hAnsi="Times New Roman" w:cs="Times New Roman"/>
          <w:sz w:val="28"/>
          <w:szCs w:val="24"/>
          <w:lang w:eastAsia="en-US"/>
        </w:rPr>
        <w:t xml:space="preserve"> сообщениях прагма</w:t>
      </w:r>
      <w:r w:rsidRPr="00567ED0">
        <w:rPr>
          <w:rFonts w:ascii="Times New Roman" w:eastAsia="TimesNewRomanPSMT" w:hAnsi="Times New Roman" w:cs="Times New Roman"/>
          <w:sz w:val="28"/>
          <w:szCs w:val="24"/>
          <w:lang w:eastAsia="en-US"/>
        </w:rPr>
        <w:t>тического характера с опорой на языковую догадку, контекст.</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Содержание текстов должно соответствовать возрастным особенностям и интересам учащихся 5-7 классов, иметь образовательную и воспитательную ценность. Время звучания текстов для аудирования – до 2-х минут.</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Чтение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Содержание текстов должно соответствовать возрастным особенностям и интересам учащихся 5-7 классов, иметь образовательную и воспитательную ценность. Независимо от вида чтения возможно использование двуязычного словаря.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Чтение с пониманием основного содержания текста осуществляется на несложныхаутентичных материалах с ориентацией на предметное содержание, выделяемое в 5-7 классах, включающих факты, отражающие особенности быта, жизни, культуры стран изучаемого языка. Объем текстов для чтения – 400-500 слов.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Умения чтения, подлежащие формированию:</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определять тему, содержание текста по заголовку;</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выделять основную мысль;</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выбирать главные факты из текста, опуская второстепенные;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устанавливать логическую последовательность основных фактов текста.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Чтение с полным пониманием текста осуществляется на несложных аутентичных текстах, ориентированных на предметное содержание речи в 5-7 классах. Формируются и отрабатываются умения: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выражать свое мнение по прочитанному.</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Объем текстов для чтения до 250 слов.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lastRenderedPageBreak/>
        <w:t xml:space="preserve">Чтение с выборочным пониманием нужной или интересующей информации </w:t>
      </w:r>
      <w:r w:rsidR="00634EA9" w:rsidRPr="00567ED0">
        <w:rPr>
          <w:rFonts w:ascii="Times New Roman" w:eastAsia="TimesNewRomanPSMT" w:hAnsi="Times New Roman" w:cs="Times New Roman"/>
          <w:sz w:val="28"/>
          <w:szCs w:val="24"/>
          <w:lang w:eastAsia="en-US"/>
        </w:rPr>
        <w:t>предполагает</w:t>
      </w:r>
      <w:r w:rsidRPr="00567ED0">
        <w:rPr>
          <w:rFonts w:ascii="Times New Roman" w:eastAsia="TimesNewRomanPSMT" w:hAnsi="Times New Roman" w:cs="Times New Roman"/>
          <w:sz w:val="28"/>
          <w:szCs w:val="24"/>
          <w:lang w:eastAsia="en-US"/>
        </w:rPr>
        <w:t xml:space="preserve"> умение просмотреть текст или несколько коротких текстов и выбрать информацию, которая необходима или представляет интерес для учащихся.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Письменная речь</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Овладение письменной речью предусматривает развитие следующих умений:</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делать выписки из текста;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писать короткие поздравления с днем рождения, другим праздником (объемом до 30 слов, включая адрес), выражать пожелания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заполнять бланки (указывать имя, фамилию, п</w:t>
      </w:r>
      <w:r w:rsidR="006529C9" w:rsidRPr="00567ED0">
        <w:rPr>
          <w:rFonts w:ascii="Times New Roman" w:eastAsia="TimesNewRomanPSMT" w:hAnsi="Times New Roman" w:cs="Times New Roman"/>
          <w:sz w:val="28"/>
          <w:szCs w:val="24"/>
          <w:lang w:eastAsia="en-US"/>
        </w:rPr>
        <w:t>ол, возраст, гражданст</w:t>
      </w:r>
      <w:r w:rsidRPr="00567ED0">
        <w:rPr>
          <w:rFonts w:ascii="Times New Roman" w:eastAsia="TimesNewRomanPSMT" w:hAnsi="Times New Roman" w:cs="Times New Roman"/>
          <w:sz w:val="28"/>
          <w:szCs w:val="24"/>
          <w:lang w:eastAsia="en-US"/>
        </w:rPr>
        <w:t>во, адрес);</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Социокультурные знания и умения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Учащиеся знакомятся с отдельными социокультурными элементами речевого поведенческого этикета в немецкоязычной среде в условиях проигрывания ситуаций общения «В семье», «В школе», «Проведение досуга». Использование немецкого языка как средства социокультурного развития школьников на данном этапе включает знакомством с:</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фамилиями и именами выдающихся людей в странах изучаемого языка;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оригинальными или адаптированными материалами детской поэзии и прозы;</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иноязычными сказками и легендами, рассказами;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с государственной символикой (флагом и его цветовой символикой, гимном,</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столицами страны/ стран изучаемого языка);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с традициями проведения праздников Рождества, Нового года, Пасхи и т.д. в странах изучаемого языка;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словами немецкого язык</w:t>
      </w:r>
      <w:r w:rsidRPr="00567ED0">
        <w:rPr>
          <w:rFonts w:ascii="Times New Roman" w:eastAsia="TimesNewRomanPSMT" w:hAnsi="Times New Roman" w:cs="Times New Roman"/>
          <w:b/>
          <w:bCs/>
          <w:sz w:val="28"/>
          <w:szCs w:val="24"/>
          <w:lang w:eastAsia="en-US"/>
        </w:rPr>
        <w:t>а</w:t>
      </w:r>
      <w:r w:rsidRPr="00567ED0">
        <w:rPr>
          <w:rFonts w:ascii="Times New Roman" w:eastAsia="TimesNewRomanPSMT" w:hAnsi="Times New Roman" w:cs="Times New Roman"/>
          <w:sz w:val="28"/>
          <w:szCs w:val="24"/>
          <w:lang w:eastAsia="en-US"/>
        </w:rPr>
        <w:t>, вошедшими во многие языки мира, (в том числе и в русский) и русскими словами, вошедшими в лексикон немецк</w:t>
      </w:r>
      <w:r w:rsidRPr="00567ED0">
        <w:rPr>
          <w:rFonts w:ascii="Times New Roman" w:eastAsia="TimesNewRomanPSMT" w:hAnsi="Times New Roman" w:cs="Times New Roman"/>
          <w:b/>
          <w:bCs/>
          <w:sz w:val="28"/>
          <w:szCs w:val="24"/>
          <w:lang w:eastAsia="en-US"/>
        </w:rPr>
        <w:t xml:space="preserve">ого </w:t>
      </w:r>
      <w:r w:rsidRPr="00567ED0">
        <w:rPr>
          <w:rFonts w:ascii="Times New Roman" w:eastAsia="TimesNewRomanPSMT" w:hAnsi="Times New Roman" w:cs="Times New Roman"/>
          <w:sz w:val="28"/>
          <w:szCs w:val="24"/>
          <w:lang w:eastAsia="en-US"/>
        </w:rPr>
        <w:t>языка.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Предусматривается овладение умениями: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писать свое имя и фамилию, а также имена и фамилии своих родственников и друзей на немецком языке;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правильно оформлять адрес на немецком языке;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описывать наиболее известные культурные достопримечательности Москвы и Санкт-Петербурга, городов/сел/ деревень, в которых живут школьники.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Графика и орфография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Знания правил чтения и написания новых слов, отобранных для данного этапа обучения, и навыки их употребления в речи.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Фонетическая сторона речи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Навыки адекватного произношения и различения на слух всех звуков немецкого языка; соблюдение правильного ударения в словах и фразах; членение предложений на смысловые группы; соблюдение интонации в различных типах предложений.</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Лексическая сторона речи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w:t>
      </w:r>
      <w:r w:rsidRPr="00567ED0">
        <w:rPr>
          <w:rFonts w:ascii="Times New Roman" w:eastAsia="TimesNewRomanPSMT" w:hAnsi="Times New Roman" w:cs="Times New Roman"/>
          <w:sz w:val="28"/>
          <w:szCs w:val="24"/>
          <w:lang w:eastAsia="en-US"/>
        </w:rPr>
        <w:lastRenderedPageBreak/>
        <w:t>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и реплики-клише речевого этикета, отражающих культуру немецкоязычных стран. Развитие навыков их распознавания и употребления в речи.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Знание основных способов словообразования: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 аффиксации: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1) существительных с суффиксами –</w:t>
      </w:r>
      <w:r w:rsidRPr="00567ED0">
        <w:rPr>
          <w:rFonts w:ascii="Times New Roman" w:eastAsia="TimesNewRomanPSMT" w:hAnsi="Times New Roman" w:cs="Times New Roman"/>
          <w:sz w:val="28"/>
          <w:szCs w:val="24"/>
          <w:lang w:val="en-US" w:eastAsia="en-US"/>
        </w:rPr>
        <w:t>ung</w:t>
      </w:r>
      <w:r w:rsidRPr="00567ED0">
        <w:rPr>
          <w:rFonts w:ascii="Times New Roman" w:eastAsia="TimesNewRomanPSMT" w:hAnsi="Times New Roman" w:cs="Times New Roman"/>
          <w:sz w:val="28"/>
          <w:szCs w:val="24"/>
          <w:lang w:eastAsia="en-US"/>
        </w:rPr>
        <w:t xml:space="preserve"> (</w:t>
      </w:r>
      <w:r w:rsidRPr="00567ED0">
        <w:rPr>
          <w:rFonts w:ascii="Times New Roman" w:eastAsia="TimesNewRomanPSMT" w:hAnsi="Times New Roman" w:cs="Times New Roman"/>
          <w:sz w:val="28"/>
          <w:szCs w:val="24"/>
          <w:lang w:val="en-US" w:eastAsia="en-US"/>
        </w:rPr>
        <w:t>dieOrdnung</w:t>
      </w:r>
      <w:r w:rsidRPr="00567ED0">
        <w:rPr>
          <w:rFonts w:ascii="Times New Roman" w:eastAsia="TimesNewRomanPSMT" w:hAnsi="Times New Roman" w:cs="Times New Roman"/>
          <w:sz w:val="28"/>
          <w:szCs w:val="24"/>
          <w:lang w:eastAsia="en-US"/>
        </w:rPr>
        <w:t>), -</w:t>
      </w:r>
      <w:r w:rsidRPr="00567ED0">
        <w:rPr>
          <w:rFonts w:ascii="Times New Roman" w:eastAsia="TimesNewRomanPSMT" w:hAnsi="Times New Roman" w:cs="Times New Roman"/>
          <w:sz w:val="28"/>
          <w:szCs w:val="24"/>
          <w:lang w:val="en-US" w:eastAsia="en-US"/>
        </w:rPr>
        <w:t>heit</w:t>
      </w:r>
      <w:r w:rsidRPr="00567ED0">
        <w:rPr>
          <w:rFonts w:ascii="Times New Roman" w:eastAsia="TimesNewRomanPSMT" w:hAnsi="Times New Roman" w:cs="Times New Roman"/>
          <w:sz w:val="28"/>
          <w:szCs w:val="24"/>
          <w:lang w:eastAsia="en-US"/>
        </w:rPr>
        <w:t xml:space="preserve"> (</w:t>
      </w:r>
      <w:r w:rsidRPr="00567ED0">
        <w:rPr>
          <w:rFonts w:ascii="Times New Roman" w:eastAsia="TimesNewRomanPSMT" w:hAnsi="Times New Roman" w:cs="Times New Roman"/>
          <w:sz w:val="28"/>
          <w:szCs w:val="24"/>
          <w:lang w:val="en-US" w:eastAsia="en-US"/>
        </w:rPr>
        <w:t>dieFreiheit</w:t>
      </w:r>
      <w:r w:rsidRPr="00567ED0">
        <w:rPr>
          <w:rFonts w:ascii="Times New Roman" w:eastAsia="TimesNewRomanPSMT" w:hAnsi="Times New Roman" w:cs="Times New Roman"/>
          <w:sz w:val="28"/>
          <w:szCs w:val="24"/>
          <w:lang w:eastAsia="en-US"/>
        </w:rPr>
        <w:t>), -</w:t>
      </w:r>
      <w:r w:rsidRPr="00567ED0">
        <w:rPr>
          <w:rFonts w:ascii="Times New Roman" w:eastAsia="TimesNewRomanPSMT" w:hAnsi="Times New Roman" w:cs="Times New Roman"/>
          <w:sz w:val="28"/>
          <w:szCs w:val="24"/>
          <w:lang w:val="en-US" w:eastAsia="en-US"/>
        </w:rPr>
        <w:t>keit</w:t>
      </w:r>
      <w:r w:rsidRPr="00567ED0">
        <w:rPr>
          <w:rFonts w:ascii="Times New Roman" w:eastAsia="TimesNewRomanPSMT" w:hAnsi="Times New Roman" w:cs="Times New Roman"/>
          <w:sz w:val="28"/>
          <w:szCs w:val="24"/>
          <w:lang w:eastAsia="en-US"/>
        </w:rPr>
        <w:t xml:space="preserve"> (</w:t>
      </w:r>
      <w:r w:rsidRPr="00567ED0">
        <w:rPr>
          <w:rFonts w:ascii="Times New Roman" w:eastAsia="TimesNewRomanPSMT" w:hAnsi="Times New Roman" w:cs="Times New Roman"/>
          <w:sz w:val="28"/>
          <w:szCs w:val="24"/>
          <w:lang w:val="en-US" w:eastAsia="en-US"/>
        </w:rPr>
        <w:t>dieSauberkeit</w:t>
      </w:r>
      <w:r w:rsidRPr="00567ED0">
        <w:rPr>
          <w:rFonts w:ascii="Times New Roman" w:eastAsia="TimesNewRomanPSMT" w:hAnsi="Times New Roman" w:cs="Times New Roman"/>
          <w:sz w:val="28"/>
          <w:szCs w:val="24"/>
          <w:lang w:eastAsia="en-US"/>
        </w:rPr>
        <w:t>), -</w:t>
      </w:r>
      <w:r w:rsidRPr="00567ED0">
        <w:rPr>
          <w:rFonts w:ascii="Times New Roman" w:eastAsia="TimesNewRomanPSMT" w:hAnsi="Times New Roman" w:cs="Times New Roman"/>
          <w:sz w:val="28"/>
          <w:szCs w:val="24"/>
          <w:lang w:val="en-US" w:eastAsia="en-US"/>
        </w:rPr>
        <w:t>schaft</w:t>
      </w:r>
      <w:r w:rsidRPr="00567ED0">
        <w:rPr>
          <w:rFonts w:ascii="Times New Roman" w:eastAsia="TimesNewRomanPSMT" w:hAnsi="Times New Roman" w:cs="Times New Roman"/>
          <w:sz w:val="28"/>
          <w:szCs w:val="24"/>
          <w:lang w:eastAsia="en-US"/>
        </w:rPr>
        <w:t xml:space="preserve"> (</w:t>
      </w:r>
      <w:r w:rsidRPr="00567ED0">
        <w:rPr>
          <w:rFonts w:ascii="Times New Roman" w:eastAsia="TimesNewRomanPSMT" w:hAnsi="Times New Roman" w:cs="Times New Roman"/>
          <w:sz w:val="28"/>
          <w:szCs w:val="24"/>
          <w:lang w:val="en-US" w:eastAsia="en-US"/>
        </w:rPr>
        <w:t>dieFreundschaft</w:t>
      </w:r>
      <w:r w:rsidRPr="00567ED0">
        <w:rPr>
          <w:rFonts w:ascii="Times New Roman" w:eastAsia="TimesNewRomanPSMT" w:hAnsi="Times New Roman" w:cs="Times New Roman"/>
          <w:sz w:val="28"/>
          <w:szCs w:val="24"/>
          <w:lang w:eastAsia="en-US"/>
        </w:rPr>
        <w:t>), -</w:t>
      </w:r>
      <w:r w:rsidRPr="00567ED0">
        <w:rPr>
          <w:rFonts w:ascii="Times New Roman" w:eastAsia="TimesNewRomanPSMT" w:hAnsi="Times New Roman" w:cs="Times New Roman"/>
          <w:sz w:val="28"/>
          <w:szCs w:val="24"/>
          <w:lang w:val="en-US" w:eastAsia="en-US"/>
        </w:rPr>
        <w:t>or</w:t>
      </w:r>
      <w:r w:rsidRPr="00567ED0">
        <w:rPr>
          <w:rFonts w:ascii="Times New Roman" w:eastAsia="TimesNewRomanPSMT" w:hAnsi="Times New Roman" w:cs="Times New Roman"/>
          <w:sz w:val="28"/>
          <w:szCs w:val="24"/>
          <w:lang w:eastAsia="en-US"/>
        </w:rPr>
        <w:t xml:space="preserve"> (</w:t>
      </w:r>
      <w:r w:rsidRPr="00567ED0">
        <w:rPr>
          <w:rFonts w:ascii="Times New Roman" w:eastAsia="TimesNewRomanPSMT" w:hAnsi="Times New Roman" w:cs="Times New Roman"/>
          <w:sz w:val="28"/>
          <w:szCs w:val="24"/>
          <w:lang w:val="en-US" w:eastAsia="en-US"/>
        </w:rPr>
        <w:t>derProffessor</w:t>
      </w:r>
      <w:r w:rsidRPr="00567ED0">
        <w:rPr>
          <w:rFonts w:ascii="Times New Roman" w:eastAsia="TimesNewRomanPSMT" w:hAnsi="Times New Roman" w:cs="Times New Roman"/>
          <w:sz w:val="28"/>
          <w:szCs w:val="24"/>
          <w:lang w:eastAsia="en-US"/>
        </w:rPr>
        <w:t>), -</w:t>
      </w:r>
      <w:r w:rsidRPr="00567ED0">
        <w:rPr>
          <w:rFonts w:ascii="Times New Roman" w:eastAsia="TimesNewRomanPSMT" w:hAnsi="Times New Roman" w:cs="Times New Roman"/>
          <w:sz w:val="28"/>
          <w:szCs w:val="24"/>
          <w:lang w:val="en-US" w:eastAsia="en-US"/>
        </w:rPr>
        <w:t>um</w:t>
      </w:r>
      <w:r w:rsidRPr="00567ED0">
        <w:rPr>
          <w:rFonts w:ascii="Times New Roman" w:eastAsia="TimesNewRomanPSMT" w:hAnsi="Times New Roman" w:cs="Times New Roman"/>
          <w:sz w:val="28"/>
          <w:szCs w:val="24"/>
          <w:lang w:eastAsia="en-US"/>
        </w:rPr>
        <w:t xml:space="preserve"> (</w:t>
      </w:r>
      <w:r w:rsidRPr="00567ED0">
        <w:rPr>
          <w:rFonts w:ascii="Times New Roman" w:eastAsia="TimesNewRomanPSMT" w:hAnsi="Times New Roman" w:cs="Times New Roman"/>
          <w:sz w:val="28"/>
          <w:szCs w:val="24"/>
          <w:lang w:val="en-US" w:eastAsia="en-US"/>
        </w:rPr>
        <w:t>dasDatum</w:t>
      </w:r>
      <w:r w:rsidRPr="00567ED0">
        <w:rPr>
          <w:rFonts w:ascii="Times New Roman" w:eastAsia="TimesNewRomanPSMT" w:hAnsi="Times New Roman" w:cs="Times New Roman"/>
          <w:sz w:val="28"/>
          <w:szCs w:val="24"/>
          <w:lang w:eastAsia="en-US"/>
        </w:rPr>
        <w:t>), -</w:t>
      </w:r>
      <w:r w:rsidRPr="00567ED0">
        <w:rPr>
          <w:rFonts w:ascii="Times New Roman" w:eastAsia="TimesNewRomanPSMT" w:hAnsi="Times New Roman" w:cs="Times New Roman"/>
          <w:sz w:val="28"/>
          <w:szCs w:val="24"/>
          <w:lang w:val="en-US" w:eastAsia="en-US"/>
        </w:rPr>
        <w:t>ik</w:t>
      </w:r>
      <w:r w:rsidRPr="00567ED0">
        <w:rPr>
          <w:rFonts w:ascii="Times New Roman" w:eastAsia="TimesNewRomanPSMT" w:hAnsi="Times New Roman" w:cs="Times New Roman"/>
          <w:sz w:val="28"/>
          <w:szCs w:val="24"/>
          <w:lang w:eastAsia="en-US"/>
        </w:rPr>
        <w:t xml:space="preserve"> (</w:t>
      </w:r>
      <w:r w:rsidRPr="00567ED0">
        <w:rPr>
          <w:rFonts w:ascii="Times New Roman" w:eastAsia="TimesNewRomanPSMT" w:hAnsi="Times New Roman" w:cs="Times New Roman"/>
          <w:sz w:val="28"/>
          <w:szCs w:val="24"/>
          <w:lang w:val="en-US" w:eastAsia="en-US"/>
        </w:rPr>
        <w:t>dieMusik</w:t>
      </w:r>
      <w:r w:rsidRPr="00567ED0">
        <w:rPr>
          <w:rFonts w:ascii="Times New Roman" w:eastAsia="TimesNewRomanPSMT" w:hAnsi="Times New Roman" w:cs="Times New Roman"/>
          <w:sz w:val="28"/>
          <w:szCs w:val="24"/>
          <w:lang w:eastAsia="en-US"/>
        </w:rPr>
        <w:t>)</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2) прилагательных с суффиксами –</w:t>
      </w:r>
      <w:r w:rsidRPr="00567ED0">
        <w:rPr>
          <w:rFonts w:ascii="Times New Roman" w:eastAsia="TimesNewRomanPSMT" w:hAnsi="Times New Roman" w:cs="Times New Roman"/>
          <w:sz w:val="28"/>
          <w:szCs w:val="24"/>
          <w:lang w:val="en-US" w:eastAsia="en-US"/>
        </w:rPr>
        <w:t>ig</w:t>
      </w:r>
      <w:r w:rsidRPr="00567ED0">
        <w:rPr>
          <w:rFonts w:ascii="Times New Roman" w:eastAsia="TimesNewRomanPSMT" w:hAnsi="Times New Roman" w:cs="Times New Roman"/>
          <w:sz w:val="28"/>
          <w:szCs w:val="24"/>
          <w:lang w:eastAsia="en-US"/>
        </w:rPr>
        <w:t xml:space="preserve"> (</w:t>
      </w:r>
      <w:r w:rsidRPr="00567ED0">
        <w:rPr>
          <w:rFonts w:ascii="Times New Roman" w:eastAsia="TimesNewRomanPSMT" w:hAnsi="Times New Roman" w:cs="Times New Roman"/>
          <w:sz w:val="28"/>
          <w:szCs w:val="24"/>
          <w:lang w:val="en-US" w:eastAsia="en-US"/>
        </w:rPr>
        <w:t>richtig</w:t>
      </w:r>
      <w:r w:rsidRPr="00567ED0">
        <w:rPr>
          <w:rFonts w:ascii="Times New Roman" w:eastAsia="TimesNewRomanPSMT" w:hAnsi="Times New Roman" w:cs="Times New Roman"/>
          <w:sz w:val="28"/>
          <w:szCs w:val="24"/>
          <w:lang w:eastAsia="en-US"/>
        </w:rPr>
        <w:t>), -</w:t>
      </w:r>
      <w:r w:rsidRPr="00567ED0">
        <w:rPr>
          <w:rFonts w:ascii="Times New Roman" w:eastAsia="TimesNewRomanPSMT" w:hAnsi="Times New Roman" w:cs="Times New Roman"/>
          <w:sz w:val="28"/>
          <w:szCs w:val="24"/>
          <w:lang w:val="en-US" w:eastAsia="en-US"/>
        </w:rPr>
        <w:t>lich</w:t>
      </w:r>
      <w:r w:rsidRPr="00567ED0">
        <w:rPr>
          <w:rFonts w:ascii="Times New Roman" w:eastAsia="TimesNewRomanPSMT" w:hAnsi="Times New Roman" w:cs="Times New Roman"/>
          <w:sz w:val="28"/>
          <w:szCs w:val="24"/>
          <w:lang w:eastAsia="en-US"/>
        </w:rPr>
        <w:t xml:space="preserve"> (</w:t>
      </w:r>
      <w:r w:rsidRPr="00567ED0">
        <w:rPr>
          <w:rFonts w:ascii="Times New Roman" w:eastAsia="TimesNewRomanPSMT" w:hAnsi="Times New Roman" w:cs="Times New Roman"/>
          <w:sz w:val="28"/>
          <w:szCs w:val="24"/>
          <w:lang w:val="en-US" w:eastAsia="en-US"/>
        </w:rPr>
        <w:t>fr</w:t>
      </w:r>
      <w:r w:rsidRPr="00567ED0">
        <w:rPr>
          <w:rFonts w:ascii="Times New Roman" w:eastAsia="TimesNewRomanPSMT" w:hAnsi="Times New Roman" w:cs="Times New Roman"/>
          <w:sz w:val="28"/>
          <w:szCs w:val="24"/>
          <w:lang w:eastAsia="en-US"/>
        </w:rPr>
        <w:t>ö</w:t>
      </w:r>
      <w:r w:rsidRPr="00567ED0">
        <w:rPr>
          <w:rFonts w:ascii="Times New Roman" w:eastAsia="TimesNewRomanPSMT" w:hAnsi="Times New Roman" w:cs="Times New Roman"/>
          <w:sz w:val="28"/>
          <w:szCs w:val="24"/>
          <w:lang w:val="en-US" w:eastAsia="en-US"/>
        </w:rPr>
        <w:t>hlich</w:t>
      </w:r>
      <w:r w:rsidRPr="00567ED0">
        <w:rPr>
          <w:rFonts w:ascii="Times New Roman" w:eastAsia="TimesNewRomanPSMT" w:hAnsi="Times New Roman" w:cs="Times New Roman"/>
          <w:sz w:val="28"/>
          <w:szCs w:val="24"/>
          <w:lang w:eastAsia="en-US"/>
        </w:rPr>
        <w:t>), -</w:t>
      </w:r>
      <w:r w:rsidRPr="00567ED0">
        <w:rPr>
          <w:rFonts w:ascii="Times New Roman" w:eastAsia="TimesNewRomanPSMT" w:hAnsi="Times New Roman" w:cs="Times New Roman"/>
          <w:sz w:val="28"/>
          <w:szCs w:val="24"/>
          <w:lang w:val="en-US" w:eastAsia="en-US"/>
        </w:rPr>
        <w:t>isch</w:t>
      </w:r>
      <w:r w:rsidRPr="00567ED0">
        <w:rPr>
          <w:rFonts w:ascii="Times New Roman" w:eastAsia="TimesNewRomanPSMT" w:hAnsi="Times New Roman" w:cs="Times New Roman"/>
          <w:sz w:val="28"/>
          <w:szCs w:val="24"/>
          <w:lang w:eastAsia="en-US"/>
        </w:rPr>
        <w:t xml:space="preserve"> (</w:t>
      </w:r>
      <w:r w:rsidRPr="00567ED0">
        <w:rPr>
          <w:rFonts w:ascii="Times New Roman" w:eastAsia="TimesNewRomanPSMT" w:hAnsi="Times New Roman" w:cs="Times New Roman"/>
          <w:sz w:val="28"/>
          <w:szCs w:val="24"/>
          <w:lang w:val="en-US" w:eastAsia="en-US"/>
        </w:rPr>
        <w:t>typisch</w:t>
      </w:r>
      <w:r w:rsidRPr="00567ED0">
        <w:rPr>
          <w:rFonts w:ascii="Times New Roman" w:eastAsia="TimesNewRomanPSMT" w:hAnsi="Times New Roman" w:cs="Times New Roman"/>
          <w:sz w:val="28"/>
          <w:szCs w:val="24"/>
          <w:lang w:eastAsia="en-US"/>
        </w:rPr>
        <w:t>), -</w:t>
      </w:r>
      <w:r w:rsidRPr="00567ED0">
        <w:rPr>
          <w:rFonts w:ascii="Times New Roman" w:eastAsia="TimesNewRomanPSMT" w:hAnsi="Times New Roman" w:cs="Times New Roman"/>
          <w:sz w:val="28"/>
          <w:szCs w:val="24"/>
          <w:lang w:val="en-US" w:eastAsia="en-US"/>
        </w:rPr>
        <w:t>los</w:t>
      </w:r>
      <w:r w:rsidRPr="00567ED0">
        <w:rPr>
          <w:rFonts w:ascii="Times New Roman" w:eastAsia="TimesNewRomanPSMT" w:hAnsi="Times New Roman" w:cs="Times New Roman"/>
          <w:sz w:val="28"/>
          <w:szCs w:val="24"/>
          <w:lang w:eastAsia="en-US"/>
        </w:rPr>
        <w:t xml:space="preserve"> (</w:t>
      </w:r>
      <w:r w:rsidRPr="00567ED0">
        <w:rPr>
          <w:rFonts w:ascii="Times New Roman" w:eastAsia="TimesNewRomanPSMT" w:hAnsi="Times New Roman" w:cs="Times New Roman"/>
          <w:sz w:val="28"/>
          <w:szCs w:val="24"/>
          <w:lang w:val="en-US" w:eastAsia="en-US"/>
        </w:rPr>
        <w:t>fehlerlos</w:t>
      </w:r>
      <w:r w:rsidRPr="00567ED0">
        <w:rPr>
          <w:rFonts w:ascii="Times New Roman" w:eastAsia="TimesNewRomanPSMT" w:hAnsi="Times New Roman" w:cs="Times New Roman"/>
          <w:sz w:val="28"/>
          <w:szCs w:val="24"/>
          <w:lang w:eastAsia="en-US"/>
        </w:rPr>
        <w:t>);</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3) существительных и прилагательных с префиксом un- (dasUnglück, unglücklich)</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4) глаголов с отделяемыми и неотделяемыми приставками и другими словами в функции приставок типа: fernsehen;</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-словосложения: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1) существительное + существительное ( dasKlassenzimmer)</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2) прилагательное + прилагательное (hellblau, dunkelrot)</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3) прилагательное + существительное (dieFremdsprache)</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4) глагол + существительное (derSpringbrunnen)</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-конверсии (переход одной части речи в другую):</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1) существительные от прилагательных (dasGrün, derKranke)</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2) существительные от глаголов (dasSchreiben, dasRechnen)</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Распознавание и использование интернациональных слов (derComputer)</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Грамматическая сторона речи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Расширение объема значений грамматических средств, изученных в начальной школе и овладение новыми грамматическими явлениями. Знание признаков и навыки распознавания и употребления в речи нераспространенных и распространенных предложений; безличных предложений (Esistkalt. EsistWinter); предложений с глаголами legen, stellen, hängen, требующими после себя дополнение в Akkusativ и обстоятельство места при ответе на вопрос “Wohin?”; предложений с глаголами beginnen, raten, vorhaben и др., требующими после себя Infinitiv c zu; побудительных предложений типа Gehenwir! Wollenwirgehen; все виды вопросительных предложений; предложений с неопределенно-личным местоимением “man”; предложений с инфинитивной группой um … zu; сложносочиненных предложений с союзами denn, darum, deshalb; сложноподчиненных предложений с придаточными: дополнительными – с союзами daβ, ob и др., причины – с союзами weil, da, условными – с союзом wenn.</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Знание признаков, распознавание и особенности употребления в речи сильных глаголов в Präsens, отобранных для данного этапа обучения, слабых и сильных глаголов с вспомогательными глаголами haben в Perfekt; сильных глаголов со вспомогательным глаголом sein в Perfekt (kommen, sehen); Präteritum слабых и сильных глаголов, а также вспомогательных и модальных глаголов; глаголов с отделяемыми и неотделяемыми приставками в Präsens, Perfekt, Präteritum;</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lastRenderedPageBreak/>
        <w:t>Futurum (aufstehen, besuchen); возвратных глаголов в основных временных формах: Präsens, Perfekt, Präteritum (sichwashen).</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Навыки распознавания и употребления в речи определенного, неопределенного, нулевого артикля; склонения существительных нарицательных; склонения прилагательных; степеней сравнения прилагательных и наречий; предлогов, имеющих двойное управление: требующих Dativ на вопрос “Wo?” и Akkusativ на вопрос “Wohin?”; предлогов, требующих Dativ; предлоги, требующие Akkusativ.Местоимения: личные, притяжательные, неопределенные (jemand, niemand).Количественные числительные свыше 100 и порядковые числительные свыше 30.</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8 – 9 классы (210 часов)</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Предметное содержание речи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 xml:space="preserve">1. Межличностные взаимоотношения в семье, с друзьями, в школе; внешность и характеристики человека; досуг и увлечения (спорт, музыка, посещение кино/театра, </w:t>
      </w:r>
      <w:r w:rsidRPr="00567ED0">
        <w:rPr>
          <w:rFonts w:ascii="Times New Roman" w:eastAsia="TimesNewRomanPSMT" w:hAnsi="Times New Roman" w:cs="Times New Roman"/>
          <w:i/>
          <w:iCs/>
          <w:sz w:val="28"/>
          <w:szCs w:val="24"/>
          <w:lang w:eastAsia="en-US"/>
        </w:rPr>
        <w:t xml:space="preserve">дискотеки, кафе);. молодежная мода; покупки, карманные деньги </w:t>
      </w:r>
      <w:r w:rsidRPr="00567ED0">
        <w:rPr>
          <w:rFonts w:ascii="Times New Roman" w:eastAsia="TimesNewRomanPSMT" w:hAnsi="Times New Roman" w:cs="Times New Roman"/>
          <w:sz w:val="28"/>
          <w:szCs w:val="24"/>
          <w:lang w:eastAsia="en-US"/>
        </w:rPr>
        <w:t>- 50 часов.</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 xml:space="preserve">2. </w:t>
      </w:r>
      <w:r w:rsidRPr="00567ED0">
        <w:rPr>
          <w:rFonts w:ascii="Times New Roman" w:eastAsia="TimesNewRomanPSMT" w:hAnsi="Times New Roman" w:cs="Times New Roman"/>
          <w:i/>
          <w:iCs/>
          <w:sz w:val="28"/>
          <w:szCs w:val="24"/>
          <w:lang w:eastAsia="en-US"/>
        </w:rPr>
        <w:t>Школьное образование</w:t>
      </w:r>
      <w:r w:rsidRPr="00567ED0">
        <w:rPr>
          <w:rFonts w:ascii="Times New Roman" w:eastAsia="TimesNewRomanPSMT" w:hAnsi="Times New Roman" w:cs="Times New Roman"/>
          <w:sz w:val="28"/>
          <w:szCs w:val="24"/>
          <w:lang w:eastAsia="en-US"/>
        </w:rPr>
        <w:t>, школьная жизнь, изучаемые предметы и отношение к ним;</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i/>
          <w:iCs/>
          <w:sz w:val="28"/>
          <w:szCs w:val="24"/>
          <w:lang w:eastAsia="en-US"/>
        </w:rPr>
        <w:t>международные школьные обмены</w:t>
      </w:r>
      <w:r w:rsidRPr="00567ED0">
        <w:rPr>
          <w:rFonts w:ascii="Times New Roman" w:eastAsia="TimesNewRomanPSMT" w:hAnsi="Times New Roman" w:cs="Times New Roman"/>
          <w:sz w:val="28"/>
          <w:szCs w:val="24"/>
          <w:lang w:eastAsia="en-US"/>
        </w:rPr>
        <w:t>; переписка; проблемы выбора профессии и роль иностранного языка - 35 часов.</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 xml:space="preserve">3. Страна и страна/страны изучаемого языка и родная страна, их культурные особенности (национальные праздники, знаменательные даты, традиции, обычаи), достопримечательности, путешествие по странам изучаемого языка и России; выдающиеся люди, их вклад в науку и мировую культуру; </w:t>
      </w:r>
      <w:r w:rsidRPr="00567ED0">
        <w:rPr>
          <w:rFonts w:ascii="Times New Roman" w:eastAsia="TimesNewRomanPSMT" w:hAnsi="Times New Roman" w:cs="Times New Roman"/>
          <w:i/>
          <w:iCs/>
          <w:sz w:val="28"/>
          <w:szCs w:val="24"/>
          <w:lang w:eastAsia="en-US"/>
        </w:rPr>
        <w:t>средства массовой информации (пресса, телевидение, радио, Интернет</w:t>
      </w:r>
      <w:r w:rsidRPr="00567ED0">
        <w:rPr>
          <w:rFonts w:ascii="Times New Roman" w:eastAsia="TimesNewRomanPSMT" w:hAnsi="Times New Roman" w:cs="Times New Roman"/>
          <w:sz w:val="28"/>
          <w:szCs w:val="24"/>
          <w:lang w:eastAsia="en-US"/>
        </w:rPr>
        <w:t>) – 75часов.</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4. Природа и проблемы экологии. Здоровый образ жизни - 30 часов.</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Речевые умения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Говорение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b/>
          <w:bCs/>
          <w:i/>
          <w:iCs/>
          <w:sz w:val="28"/>
          <w:szCs w:val="24"/>
          <w:lang w:eastAsia="en-US"/>
        </w:rPr>
        <w:t>Диалогическая речь</w:t>
      </w:r>
      <w:r w:rsidRPr="00567ED0">
        <w:rPr>
          <w:rFonts w:ascii="Times New Roman" w:eastAsia="TimesNewRomanPSMT" w:hAnsi="Times New Roman" w:cs="Times New Roman"/>
          <w:i/>
          <w:iCs/>
          <w:sz w:val="28"/>
          <w:szCs w:val="24"/>
          <w:lang w:eastAsia="en-US"/>
        </w:rPr>
        <w:t xml:space="preserve">. </w:t>
      </w:r>
      <w:r w:rsidRPr="00567ED0">
        <w:rPr>
          <w:rFonts w:ascii="Times New Roman" w:eastAsia="TimesNewRomanPSMT" w:hAnsi="Times New Roman" w:cs="Times New Roman"/>
          <w:sz w:val="28"/>
          <w:szCs w:val="24"/>
          <w:lang w:eastAsia="en-US"/>
        </w:rPr>
        <w:t>Развитие у школьников диалогической речи на средней ступени предусматривает овладение ими умениями вести диалог этикетного характера, диалог расспрос, диалог-побуждение к действию и диалог-обмен мнениями, а также их комбинации: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i/>
          <w:iCs/>
          <w:sz w:val="28"/>
          <w:szCs w:val="24"/>
          <w:lang w:eastAsia="en-US"/>
        </w:rPr>
      </w:pPr>
      <w:r w:rsidRPr="00567ED0">
        <w:rPr>
          <w:rFonts w:ascii="Times New Roman" w:eastAsia="TimesNewRomanPSMT" w:hAnsi="Times New Roman" w:cs="Times New Roman"/>
          <w:sz w:val="28"/>
          <w:szCs w:val="24"/>
          <w:lang w:eastAsia="en-US"/>
        </w:rPr>
        <w:t xml:space="preserve">Речевые умения при ведении </w:t>
      </w:r>
      <w:r w:rsidRPr="00567ED0">
        <w:rPr>
          <w:rFonts w:ascii="Times New Roman" w:eastAsia="TimesNewRomanPSMT" w:hAnsi="Times New Roman" w:cs="Times New Roman"/>
          <w:b/>
          <w:bCs/>
          <w:i/>
          <w:iCs/>
          <w:sz w:val="28"/>
          <w:szCs w:val="24"/>
          <w:lang w:eastAsia="en-US"/>
        </w:rPr>
        <w:t>диалогов этикетного характера</w:t>
      </w:r>
      <w:r w:rsidRPr="00567ED0">
        <w:rPr>
          <w:rFonts w:ascii="Times New Roman" w:eastAsia="TimesNewRomanPSMT" w:hAnsi="Times New Roman" w:cs="Times New Roman"/>
          <w:i/>
          <w:iCs/>
          <w:sz w:val="28"/>
          <w:szCs w:val="24"/>
          <w:lang w:eastAsia="en-US"/>
        </w:rPr>
        <w:t>:</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начать, поддержать и закончить разговор;</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поздравить, выразить пожелания и отреагировать на них; выразить благодарность;</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вежливо переспросить, выразить согласие/ отказ.</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Объем этикетных диалогов – до 4 реплик со стороны каждого учащегося.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i/>
          <w:iCs/>
          <w:sz w:val="28"/>
          <w:szCs w:val="24"/>
          <w:lang w:eastAsia="en-US"/>
        </w:rPr>
      </w:pPr>
      <w:r w:rsidRPr="00567ED0">
        <w:rPr>
          <w:rFonts w:ascii="Times New Roman" w:eastAsia="TimesNewRomanPSMT" w:hAnsi="Times New Roman" w:cs="Times New Roman"/>
          <w:sz w:val="28"/>
          <w:szCs w:val="24"/>
          <w:lang w:eastAsia="en-US"/>
        </w:rPr>
        <w:t xml:space="preserve">Речевые умения при ведении </w:t>
      </w:r>
      <w:r w:rsidRPr="00567ED0">
        <w:rPr>
          <w:rFonts w:ascii="Times New Roman" w:eastAsia="TimesNewRomanPSMT" w:hAnsi="Times New Roman" w:cs="Times New Roman"/>
          <w:b/>
          <w:bCs/>
          <w:sz w:val="28"/>
          <w:szCs w:val="24"/>
          <w:lang w:eastAsia="en-US"/>
        </w:rPr>
        <w:t>диалога-расспроса</w:t>
      </w:r>
      <w:r w:rsidRPr="00567ED0">
        <w:rPr>
          <w:rFonts w:ascii="Times New Roman" w:eastAsia="TimesNewRomanPSMT" w:hAnsi="Times New Roman" w:cs="Times New Roman"/>
          <w:i/>
          <w:iCs/>
          <w:sz w:val="28"/>
          <w:szCs w:val="24"/>
          <w:lang w:eastAsia="en-US"/>
        </w:rPr>
        <w:t>:</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запрашивать и сообщать фактическую информацию (Кто? Что? Как? Где? Куда? Когда? С кем? Почему?), переходя с позиции спрашивающего на позицию отвечающего;</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целенаправленно расспрашивать, «брать интервью».</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Объем данных диалогов – до 6 реплик со стороны каждого учащегося.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i/>
          <w:iCs/>
          <w:sz w:val="28"/>
          <w:szCs w:val="24"/>
          <w:lang w:eastAsia="en-US"/>
        </w:rPr>
      </w:pPr>
      <w:r w:rsidRPr="00567ED0">
        <w:rPr>
          <w:rFonts w:ascii="Times New Roman" w:eastAsia="TimesNewRomanPSMT" w:hAnsi="Times New Roman" w:cs="Times New Roman"/>
          <w:sz w:val="28"/>
          <w:szCs w:val="24"/>
          <w:lang w:eastAsia="en-US"/>
        </w:rPr>
        <w:t xml:space="preserve">Речевые умения при ведении </w:t>
      </w:r>
      <w:r w:rsidRPr="00567ED0">
        <w:rPr>
          <w:rFonts w:ascii="Times New Roman" w:eastAsia="TimesNewRomanPSMT" w:hAnsi="Times New Roman" w:cs="Times New Roman"/>
          <w:b/>
          <w:bCs/>
          <w:sz w:val="28"/>
          <w:szCs w:val="24"/>
          <w:lang w:eastAsia="en-US"/>
        </w:rPr>
        <w:t xml:space="preserve">диалога-побуждения </w:t>
      </w:r>
      <w:r w:rsidRPr="00567ED0">
        <w:rPr>
          <w:rFonts w:ascii="Times New Roman" w:eastAsia="TimesNewRomanPSMT" w:hAnsi="Times New Roman" w:cs="Times New Roman"/>
          <w:b/>
          <w:bCs/>
          <w:i/>
          <w:iCs/>
          <w:sz w:val="28"/>
          <w:szCs w:val="24"/>
          <w:lang w:eastAsia="en-US"/>
        </w:rPr>
        <w:t xml:space="preserve">к </w:t>
      </w:r>
      <w:r w:rsidRPr="00567ED0">
        <w:rPr>
          <w:rFonts w:ascii="Times New Roman" w:eastAsia="TimesNewRomanPSMT" w:hAnsi="Times New Roman" w:cs="Times New Roman"/>
          <w:sz w:val="28"/>
          <w:szCs w:val="24"/>
          <w:lang w:eastAsia="en-US"/>
        </w:rPr>
        <w:t>действию</w:t>
      </w:r>
      <w:r w:rsidRPr="00567ED0">
        <w:rPr>
          <w:rFonts w:ascii="Times New Roman" w:eastAsia="TimesNewRomanPSMT" w:hAnsi="Times New Roman" w:cs="Times New Roman"/>
          <w:i/>
          <w:iCs/>
          <w:sz w:val="28"/>
          <w:szCs w:val="24"/>
          <w:lang w:eastAsia="en-US"/>
        </w:rPr>
        <w:t>:</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обратиться с просьбой и выразить готовность/отказ ее выполнить;</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lastRenderedPageBreak/>
        <w:t xml:space="preserve">♦ </w:t>
      </w:r>
      <w:r w:rsidRPr="00567ED0">
        <w:rPr>
          <w:rFonts w:ascii="Times New Roman" w:eastAsia="TimesNewRomanPSMT" w:hAnsi="Times New Roman" w:cs="Times New Roman"/>
          <w:sz w:val="28"/>
          <w:szCs w:val="24"/>
          <w:lang w:eastAsia="en-US"/>
        </w:rPr>
        <w:t>дать совет и принять/не принять его;</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пригласить к действию/взаимодействию и согласиться/не согласиться принять в нем участие;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i/>
          <w:iCs/>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 xml:space="preserve">сделать предложение и выразить согласие/несогласие, принять его, </w:t>
      </w:r>
      <w:r w:rsidRPr="00567ED0">
        <w:rPr>
          <w:rFonts w:ascii="Times New Roman" w:eastAsia="TimesNewRomanPSMT" w:hAnsi="Times New Roman" w:cs="Times New Roman"/>
          <w:i/>
          <w:iCs/>
          <w:sz w:val="28"/>
          <w:szCs w:val="24"/>
          <w:lang w:eastAsia="en-US"/>
        </w:rPr>
        <w:t>объяснить причину.</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Объем данных диалогов – до 4 реплик со стороны каждого учащегося.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i/>
          <w:iCs/>
          <w:sz w:val="28"/>
          <w:szCs w:val="24"/>
          <w:lang w:eastAsia="en-US"/>
        </w:rPr>
      </w:pPr>
      <w:r w:rsidRPr="00567ED0">
        <w:rPr>
          <w:rFonts w:ascii="Times New Roman" w:eastAsia="TimesNewRomanPSMT" w:hAnsi="Times New Roman" w:cs="Times New Roman"/>
          <w:sz w:val="28"/>
          <w:szCs w:val="24"/>
          <w:lang w:eastAsia="en-US"/>
        </w:rPr>
        <w:t xml:space="preserve">Речевые умения при ведении </w:t>
      </w:r>
      <w:r w:rsidRPr="00567ED0">
        <w:rPr>
          <w:rFonts w:ascii="Times New Roman" w:eastAsia="TimesNewRomanPSMT" w:hAnsi="Times New Roman" w:cs="Times New Roman"/>
          <w:b/>
          <w:bCs/>
          <w:sz w:val="28"/>
          <w:szCs w:val="24"/>
          <w:lang w:eastAsia="en-US"/>
        </w:rPr>
        <w:t>диалога –обмена мнениями</w:t>
      </w:r>
      <w:r w:rsidRPr="00567ED0">
        <w:rPr>
          <w:rFonts w:ascii="Times New Roman" w:eastAsia="TimesNewRomanPSMT" w:hAnsi="Times New Roman" w:cs="Times New Roman"/>
          <w:i/>
          <w:iCs/>
          <w:sz w:val="28"/>
          <w:szCs w:val="24"/>
          <w:lang w:eastAsia="en-US"/>
        </w:rPr>
        <w:t>:</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выразить точку зрения и согласиться/не согласиться с ней;</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высказать одобрение/неодобрение;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выразить сомнение;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выразить эмоциональную оценку обсуждаемых событий (радость/огорчение, желание/нежелание);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i/>
          <w:iCs/>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i/>
          <w:iCs/>
          <w:sz w:val="28"/>
          <w:szCs w:val="24"/>
          <w:lang w:eastAsia="en-US"/>
        </w:rPr>
        <w:t>выразить эмоциональную поддержку партнера, в том числе с помощью комплиментов.</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Объем диалогов - не менее 5-7 реплик со стороны каждого учащегося.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b/>
          <w:bCs/>
          <w:i/>
          <w:iCs/>
          <w:sz w:val="28"/>
          <w:szCs w:val="24"/>
          <w:lang w:eastAsia="en-US"/>
        </w:rPr>
        <w:t xml:space="preserve">Монологическая речь. </w:t>
      </w:r>
      <w:r w:rsidRPr="00567ED0">
        <w:rPr>
          <w:rFonts w:ascii="Times New Roman" w:eastAsia="TimesNewRomanPSMT" w:hAnsi="Times New Roman" w:cs="Times New Roman"/>
          <w:sz w:val="28"/>
          <w:szCs w:val="24"/>
          <w:lang w:eastAsia="en-US"/>
        </w:rPr>
        <w:t>Развитие монологической речи на средне</w:t>
      </w:r>
      <w:r w:rsidR="00444048" w:rsidRPr="00567ED0">
        <w:rPr>
          <w:rFonts w:ascii="Times New Roman" w:eastAsia="TimesNewRomanPSMT" w:hAnsi="Times New Roman" w:cs="Times New Roman"/>
          <w:sz w:val="28"/>
          <w:szCs w:val="24"/>
          <w:lang w:eastAsia="en-US"/>
        </w:rPr>
        <w:t>м уровне</w:t>
      </w:r>
      <w:r w:rsidRPr="00567ED0">
        <w:rPr>
          <w:rFonts w:ascii="Times New Roman" w:eastAsia="TimesNewRomanPSMT" w:hAnsi="Times New Roman" w:cs="Times New Roman"/>
          <w:sz w:val="28"/>
          <w:szCs w:val="24"/>
          <w:lang w:eastAsia="en-US"/>
        </w:rPr>
        <w:t xml:space="preserve"> предусматривает овладение учащимися следующими умениями: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передавать содержание, основную мысль прочитанного с опорой на текст;</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делать сообщение в связи с прочитанным текстом.</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выражать и аргументировать свое отношение к прочитанному/услышанному.</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Объем монологического высказывания – до 12 фраз.</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Аудирование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При этом предусматривается развитие следующих умений:</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i/>
          <w:iCs/>
          <w:sz w:val="28"/>
          <w:szCs w:val="24"/>
          <w:lang w:eastAsia="en-US"/>
        </w:rPr>
        <w:t xml:space="preserve">прогнозировать содержание устного текста по началу сообщения </w:t>
      </w:r>
      <w:r w:rsidRPr="00567ED0">
        <w:rPr>
          <w:rFonts w:ascii="Times New Roman" w:eastAsia="TimesNewRomanPSMT" w:hAnsi="Times New Roman" w:cs="Times New Roman"/>
          <w:sz w:val="28"/>
          <w:szCs w:val="24"/>
          <w:lang w:eastAsia="en-US"/>
        </w:rPr>
        <w:t>и выделять основную мысль в воспринимаемом на слух тексте;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выбирать главные факты, опуская второстепенные;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выборочно понимать необходимую информацию в сообщениях прагматического характера с опорой на языковую догадку, контекст;</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игнорировать незнакомый языковой материал, несущественный для понимания.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Содержание текстов должно соответствовать возрастным особенностям и интересам учащихся 8-9 классов, иметь образовательную и воспитательную ценность.</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Время звучания текста – 1,5-2 минуты.</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lastRenderedPageBreak/>
        <w:t>Чтение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w:t>
      </w:r>
      <w:r w:rsidRPr="00567ED0">
        <w:rPr>
          <w:rFonts w:ascii="Times New Roman" w:eastAsia="TimesNewRomanPSMT" w:hAnsi="Times New Roman" w:cs="Times New Roman"/>
          <w:b/>
          <w:bCs/>
          <w:sz w:val="28"/>
          <w:szCs w:val="24"/>
          <w:lang w:eastAsia="en-US"/>
        </w:rPr>
        <w:t>ознакомительное чтение</w:t>
      </w:r>
      <w:r w:rsidRPr="00567ED0">
        <w:rPr>
          <w:rFonts w:ascii="Times New Roman" w:eastAsia="TimesNewRomanPSMT" w:hAnsi="Times New Roman" w:cs="Times New Roman"/>
          <w:sz w:val="28"/>
          <w:szCs w:val="24"/>
          <w:lang w:eastAsia="en-US"/>
        </w:rPr>
        <w:t>); с полным пониманием содержания (</w:t>
      </w:r>
      <w:r w:rsidRPr="00567ED0">
        <w:rPr>
          <w:rFonts w:ascii="Times New Roman" w:eastAsia="TimesNewRomanPSMT" w:hAnsi="Times New Roman" w:cs="Times New Roman"/>
          <w:b/>
          <w:bCs/>
          <w:sz w:val="28"/>
          <w:szCs w:val="24"/>
          <w:lang w:eastAsia="en-US"/>
        </w:rPr>
        <w:t>изучающее чтение</w:t>
      </w:r>
      <w:r w:rsidRPr="00567ED0">
        <w:rPr>
          <w:rFonts w:ascii="Times New Roman" w:eastAsia="TimesNewRomanPSMT" w:hAnsi="Times New Roman" w:cs="Times New Roman"/>
          <w:sz w:val="28"/>
          <w:szCs w:val="24"/>
          <w:lang w:eastAsia="en-US"/>
        </w:rPr>
        <w:t>); с выборочным пониманием нужной или интересующей информации (</w:t>
      </w:r>
      <w:r w:rsidRPr="00567ED0">
        <w:rPr>
          <w:rFonts w:ascii="Times New Roman" w:eastAsia="TimesNewRomanPSMT" w:hAnsi="Times New Roman" w:cs="Times New Roman"/>
          <w:b/>
          <w:bCs/>
          <w:sz w:val="28"/>
          <w:szCs w:val="24"/>
          <w:lang w:eastAsia="en-US"/>
        </w:rPr>
        <w:t>просмотровое/поисковое чтение</w:t>
      </w:r>
      <w:r w:rsidRPr="00567ED0">
        <w:rPr>
          <w:rFonts w:ascii="Times New Roman" w:eastAsia="TimesNewRomanPSMT" w:hAnsi="Times New Roman" w:cs="Times New Roman"/>
          <w:sz w:val="28"/>
          <w:szCs w:val="24"/>
          <w:lang w:eastAsia="en-US"/>
        </w:rPr>
        <w:t>).</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Содержание текстов должно соответствовать возрастным особенностям и интересам учащихся 8-9 классов, иметь образовательную и воспитательную ценность, воздействовать на эмоциональную сферу школьников.</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Независимо от вида чтения возможно использование двуязычного словаря.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Чтение с пониманием основного содержания текста осуществляется на аутентичных материалах, отражающих особенности быта, жизни, культуры стран изучаемого языка.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Умения чтения, подлежащие формированию:</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определять тему, содержание текста по заголовку;</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выделять основную мысль;</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выбирать главные факты из текста, опуская второстепенные;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устанавливать 4 влогическую последовательность основных фактов/ событий в тексте. Объем текста – до 500 слов. Чтение с полным пониманием текста осуществляется на облегченных аутентичных текстах разных жанров.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Умения чтения, подлежащие формированию:</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полно и точно понимать содержание текста на основе его информационной переработки (языковой догадки, словообразовательного и грамматического анализа, выборочного перевода, использование страноведческого комментария);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оценивать полученную информацию, выразить свое мнение;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i/>
          <w:iCs/>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i/>
          <w:iCs/>
          <w:sz w:val="28"/>
          <w:szCs w:val="24"/>
          <w:lang w:eastAsia="en-US"/>
        </w:rPr>
        <w:t>прокомментировать/объяснить те или иные факты, описанные в тексте.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Объем текста - до 600 слов.</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 xml:space="preserve">Чтение с выборочным понимание нужной или интересующей информации предполагает умение просмотреть аутентичный текст, </w:t>
      </w:r>
      <w:r w:rsidRPr="00567ED0">
        <w:rPr>
          <w:rFonts w:ascii="Times New Roman" w:eastAsia="TimesNewRomanPSMT" w:hAnsi="Times New Roman" w:cs="Times New Roman"/>
          <w:i/>
          <w:iCs/>
          <w:sz w:val="28"/>
          <w:szCs w:val="24"/>
          <w:lang w:eastAsia="en-US"/>
        </w:rPr>
        <w:t xml:space="preserve">(статью или несколько статей из газеты, </w:t>
      </w:r>
      <w:r w:rsidR="00987AEE" w:rsidRPr="00567ED0">
        <w:rPr>
          <w:rFonts w:ascii="Times New Roman" w:eastAsia="TimesNewRomanPSMT" w:hAnsi="Times New Roman" w:cs="Times New Roman"/>
          <w:i/>
          <w:iCs/>
          <w:sz w:val="28"/>
          <w:szCs w:val="24"/>
          <w:lang w:eastAsia="en-US"/>
        </w:rPr>
        <w:t>журнала, сайтов</w:t>
      </w:r>
      <w:r w:rsidRPr="00567ED0">
        <w:rPr>
          <w:rFonts w:ascii="Times New Roman" w:eastAsia="TimesNewRomanPSMT" w:hAnsi="Times New Roman" w:cs="Times New Roman"/>
          <w:i/>
          <w:iCs/>
          <w:sz w:val="28"/>
          <w:szCs w:val="24"/>
          <w:lang w:eastAsia="en-US"/>
        </w:rPr>
        <w:t xml:space="preserve"> Интернет) </w:t>
      </w:r>
      <w:r w:rsidRPr="00567ED0">
        <w:rPr>
          <w:rFonts w:ascii="Times New Roman" w:eastAsia="TimesNewRomanPSMT" w:hAnsi="Times New Roman" w:cs="Times New Roman"/>
          <w:sz w:val="28"/>
          <w:szCs w:val="24"/>
          <w:lang w:eastAsia="en-US"/>
        </w:rPr>
        <w:t>и выбрать информацию, которая необходима или представляет интерес для учащихся.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Письменная речь</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Овладение письменной речью предусматривает развитие следующих умений:</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делать выписки из текста;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писать короткие поздравления с днем рождения, другими праздниками, выражать пожелания; (объемом 30-40 слов, включая написание адреса);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заполнять бланки (указывать имя, фамилию, пол, возраст, гражданство, адрес);</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 xml:space="preserve">писать личное письмо по образцу/ </w:t>
      </w:r>
      <w:r w:rsidRPr="00567ED0">
        <w:rPr>
          <w:rFonts w:ascii="Times New Roman" w:eastAsia="TimesNewRomanPSMT" w:hAnsi="Times New Roman" w:cs="Times New Roman"/>
          <w:i/>
          <w:iCs/>
          <w:sz w:val="28"/>
          <w:szCs w:val="24"/>
          <w:lang w:eastAsia="en-US"/>
        </w:rPr>
        <w:t xml:space="preserve">без опоры на образец </w:t>
      </w:r>
      <w:r w:rsidRPr="00567ED0">
        <w:rPr>
          <w:rFonts w:ascii="Times New Roman" w:eastAsia="TimesNewRomanPSMT" w:hAnsi="Times New Roman" w:cs="Times New Roman"/>
          <w:sz w:val="28"/>
          <w:szCs w:val="24"/>
          <w:lang w:eastAsia="en-US"/>
        </w:rPr>
        <w:t>(расспрашивать адресата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lastRenderedPageBreak/>
        <w:t>Успешное овладение немецким языком на допороговом уровне (соответствующем международному стандарту) предполагает развитие учебных и компенсаторных умений при обучении говорению, письму аудированию и чтению.</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На средне</w:t>
      </w:r>
      <w:r w:rsidR="008C743A" w:rsidRPr="00567ED0">
        <w:rPr>
          <w:rFonts w:ascii="Times New Roman" w:eastAsia="TimesNewRomanPSMT" w:hAnsi="Times New Roman" w:cs="Times New Roman"/>
          <w:sz w:val="28"/>
          <w:szCs w:val="24"/>
          <w:lang w:eastAsia="en-US"/>
        </w:rPr>
        <w:t>м уровне</w:t>
      </w:r>
      <w:r w:rsidRPr="00567ED0">
        <w:rPr>
          <w:rFonts w:ascii="Times New Roman" w:eastAsia="TimesNewRomanPSMT" w:hAnsi="Times New Roman" w:cs="Times New Roman"/>
          <w:sz w:val="28"/>
          <w:szCs w:val="24"/>
          <w:lang w:eastAsia="en-US"/>
        </w:rPr>
        <w:t xml:space="preserve"> обучения у учащиеся развиваются такие специальные учебные умения как:</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осуществлять информационную переработку иноязычных текстов, раскрывая разнообразными способами значения новых слов, определяя грамматическую форму;</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пользоваться словарями и справочниками, в том числе электронными;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участвовать в проектной деятельности, в том числе межпредметного характера, требующей использования иноязычных источников информации.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Социокультурные знания и умения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Они овладевают знаниями о:</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значении немецкого языка в современном мире;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наиболее употребительной тематической фоновой лексики и реалиях при изучении учебных тем (традиции в питании, проведении выходных дней, основные национальные праздники, этикетные особенности посещения гостей, сферы обслуживания);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 xml:space="preserve">социокультурном портрете стран (говорящих на изучаемом языке) и культурном </w:t>
      </w:r>
      <w:r w:rsidR="00E7625D" w:rsidRPr="00567ED0">
        <w:rPr>
          <w:rFonts w:ascii="Times New Roman" w:eastAsia="TimesNewRomanPSMT" w:hAnsi="Times New Roman" w:cs="Times New Roman"/>
          <w:sz w:val="28"/>
          <w:szCs w:val="24"/>
          <w:lang w:eastAsia="en-US"/>
        </w:rPr>
        <w:t>наследии стран изучаемого языка</w:t>
      </w:r>
      <w:r w:rsidRPr="00567ED0">
        <w:rPr>
          <w:rFonts w:ascii="Times New Roman" w:eastAsia="TimesNewRomanPSMT" w:hAnsi="Times New Roman" w:cs="Times New Roman"/>
          <w:sz w:val="28"/>
          <w:szCs w:val="24"/>
          <w:lang w:eastAsia="en-US"/>
        </w:rPr>
        <w:t>;</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речевых различиях в ситуациях формального и неформального общения в рамках изучаемых предметов речи.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Предусматривается также овладение умениями: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представлять родную страну и культуру на иностранном языке;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SymbolMT" w:hAnsi="Times New Roman" w:cs="Times New Roman"/>
          <w:sz w:val="28"/>
          <w:szCs w:val="24"/>
          <w:lang w:eastAsia="en-US"/>
        </w:rPr>
        <w:t xml:space="preserve">♦ </w:t>
      </w:r>
      <w:r w:rsidRPr="00567ED0">
        <w:rPr>
          <w:rFonts w:ascii="Times New Roman" w:eastAsia="TimesNewRomanPSMT" w:hAnsi="Times New Roman" w:cs="Times New Roman"/>
          <w:sz w:val="28"/>
          <w:szCs w:val="24"/>
          <w:lang w:eastAsia="en-US"/>
        </w:rPr>
        <w:t>оказывать помощь зарубежным гостям в ситуациях повседневного общения.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Графика и орфография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Знания правил чтения и написания новых слов, отобранных для данного этапа обучения.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Фонетическая сторона речи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Навыки адекватного произношения и различения на слух всех звуков немецкого языка.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применительно к новому языковому материалу.</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Лексическая сторона речи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Расширение объема рецептивного и продуктивного словаря за счет лексических средств, обслуживающих новые темы, проблемы и ситуации общения. К 900 лексическим единицам, усвоенным ранее, добавляется 84</w:t>
      </w:r>
      <w:r w:rsidRPr="00567ED0">
        <w:rPr>
          <w:rFonts w:ascii="Times New Roman" w:eastAsia="TimesNewRomanPSMT" w:hAnsi="Times New Roman" w:cs="Times New Roman"/>
          <w:sz w:val="28"/>
          <w:szCs w:val="24"/>
          <w:lang w:eastAsia="en-US"/>
        </w:rPr>
        <w:pgNum/>
      </w:r>
      <w:r w:rsidRPr="00567ED0">
        <w:rPr>
          <w:rFonts w:ascii="Times New Roman" w:eastAsia="TimesNewRomanPSMT" w:hAnsi="Times New Roman" w:cs="Times New Roman"/>
          <w:sz w:val="28"/>
          <w:szCs w:val="24"/>
          <w:lang w:eastAsia="en-US"/>
        </w:rPr>
        <w:t>около</w:t>
      </w:r>
      <w:r w:rsidRPr="00567ED0">
        <w:rPr>
          <w:rFonts w:ascii="MS Mincho" w:eastAsia="MS Mincho" w:hAnsi="MS Mincho" w:cs="MS Mincho" w:hint="eastAsia"/>
          <w:sz w:val="28"/>
          <w:szCs w:val="24"/>
          <w:lang w:eastAsia="en-US"/>
        </w:rPr>
        <w:t>・</w:t>
      </w:r>
      <w:r w:rsidRPr="00567ED0">
        <w:rPr>
          <w:rFonts w:ascii="Times New Roman" w:eastAsia="TimesNewRomanPSMT" w:hAnsi="Times New Roman" w:cs="Times New Roman"/>
          <w:sz w:val="28"/>
          <w:szCs w:val="24"/>
          <w:lang w:eastAsia="en-US"/>
        </w:rPr>
        <w:t xml:space="preserve"> 300 новых лексических единиц, в том числе наиболее распространенные словосочетания, </w:t>
      </w:r>
      <w:r w:rsidRPr="00567ED0">
        <w:rPr>
          <w:rFonts w:ascii="Times New Roman" w:eastAsia="TimesNewRomanPSMT" w:hAnsi="Times New Roman" w:cs="Times New Roman"/>
          <w:sz w:val="28"/>
          <w:szCs w:val="24"/>
          <w:lang w:eastAsia="en-US"/>
        </w:rPr>
        <w:lastRenderedPageBreak/>
        <w:t>оценочная лексика, реплики-клише речевого этикета, отражающие культуру немецкоязычных стран. Развитие навыков их распознавания и употребления в речи. Расширение потенциального словаря за счет интернациональной лексики и навыков овладения новыми словообразовательными средствами: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val="en-US" w:eastAsia="en-US"/>
        </w:rPr>
      </w:pPr>
      <w:r w:rsidRPr="00567ED0">
        <w:rPr>
          <w:rFonts w:ascii="Times New Roman" w:eastAsia="TimesNewRomanPSMT" w:hAnsi="Times New Roman" w:cs="Times New Roman"/>
          <w:sz w:val="28"/>
          <w:szCs w:val="24"/>
          <w:lang w:val="en-US" w:eastAsia="en-US"/>
        </w:rPr>
        <w:t xml:space="preserve">- </w:t>
      </w:r>
      <w:r w:rsidRPr="00567ED0">
        <w:rPr>
          <w:rFonts w:ascii="Times New Roman" w:eastAsia="TimesNewRomanPSMT" w:hAnsi="Times New Roman" w:cs="Times New Roman"/>
          <w:sz w:val="28"/>
          <w:szCs w:val="24"/>
          <w:lang w:eastAsia="en-US"/>
        </w:rPr>
        <w:t>суффиксами</w:t>
      </w:r>
      <w:r w:rsidR="00B34678" w:rsidRPr="00567ED0">
        <w:rPr>
          <w:rFonts w:ascii="Times New Roman" w:eastAsia="TimesNewRomanPSMT" w:hAnsi="Times New Roman" w:cs="Times New Roman"/>
          <w:sz w:val="28"/>
          <w:szCs w:val="24"/>
          <w:lang w:val="en-US" w:eastAsia="en-US"/>
        </w:rPr>
        <w:t xml:space="preserve">  </w:t>
      </w:r>
      <w:r w:rsidRPr="00567ED0">
        <w:rPr>
          <w:rFonts w:ascii="Times New Roman" w:eastAsia="TimesNewRomanPSMT" w:hAnsi="Times New Roman" w:cs="Times New Roman"/>
          <w:sz w:val="28"/>
          <w:szCs w:val="24"/>
          <w:lang w:eastAsia="en-US"/>
        </w:rPr>
        <w:t>существительных</w:t>
      </w:r>
      <w:r w:rsidRPr="00567ED0">
        <w:rPr>
          <w:rFonts w:ascii="Times New Roman" w:eastAsia="TimesNewRomanPSMT" w:hAnsi="Times New Roman" w:cs="Times New Roman"/>
          <w:sz w:val="28"/>
          <w:szCs w:val="24"/>
          <w:lang w:val="en-US" w:eastAsia="en-US"/>
        </w:rPr>
        <w:t>: - e (die Sorge); -ler (der Sportler), -ie (die Autonomie)</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val="en-US" w:eastAsia="en-US"/>
        </w:rPr>
      </w:pPr>
      <w:r w:rsidRPr="00567ED0">
        <w:rPr>
          <w:rFonts w:ascii="Times New Roman" w:eastAsia="TimesNewRomanPSMT" w:hAnsi="Times New Roman" w:cs="Times New Roman"/>
          <w:sz w:val="28"/>
          <w:szCs w:val="24"/>
          <w:lang w:val="en-US" w:eastAsia="en-US"/>
        </w:rPr>
        <w:t xml:space="preserve">- </w:t>
      </w:r>
      <w:r w:rsidRPr="00567ED0">
        <w:rPr>
          <w:rFonts w:ascii="Times New Roman" w:eastAsia="TimesNewRomanPSMT" w:hAnsi="Times New Roman" w:cs="Times New Roman"/>
          <w:sz w:val="28"/>
          <w:szCs w:val="24"/>
          <w:lang w:eastAsia="en-US"/>
        </w:rPr>
        <w:t>суффиксами</w:t>
      </w:r>
      <w:r w:rsidR="00B34678" w:rsidRPr="00567ED0">
        <w:rPr>
          <w:rFonts w:ascii="Times New Roman" w:eastAsia="TimesNewRomanPSMT" w:hAnsi="Times New Roman" w:cs="Times New Roman"/>
          <w:sz w:val="28"/>
          <w:szCs w:val="24"/>
          <w:lang w:val="en-US" w:eastAsia="en-US"/>
        </w:rPr>
        <w:t xml:space="preserve"> </w:t>
      </w:r>
      <w:r w:rsidRPr="00567ED0">
        <w:rPr>
          <w:rFonts w:ascii="Times New Roman" w:eastAsia="TimesNewRomanPSMT" w:hAnsi="Times New Roman" w:cs="Times New Roman"/>
          <w:sz w:val="28"/>
          <w:szCs w:val="24"/>
          <w:lang w:eastAsia="en-US"/>
        </w:rPr>
        <w:t>прилагательных</w:t>
      </w:r>
      <w:r w:rsidRPr="00567ED0">
        <w:rPr>
          <w:rFonts w:ascii="Times New Roman" w:eastAsia="TimesNewRomanPSMT" w:hAnsi="Times New Roman" w:cs="Times New Roman"/>
          <w:sz w:val="28"/>
          <w:szCs w:val="24"/>
          <w:lang w:val="en-US" w:eastAsia="en-US"/>
        </w:rPr>
        <w:t>: -sam (sparsam), - bar (wunderbar);</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val="en-US" w:eastAsia="en-US"/>
        </w:rPr>
      </w:pPr>
      <w:r w:rsidRPr="00567ED0">
        <w:rPr>
          <w:rFonts w:ascii="Times New Roman" w:eastAsia="TimesNewRomanPSMT" w:hAnsi="Times New Roman" w:cs="Times New Roman"/>
          <w:sz w:val="28"/>
          <w:szCs w:val="24"/>
          <w:lang w:val="en-US" w:eastAsia="en-US"/>
        </w:rPr>
        <w:t xml:space="preserve">- </w:t>
      </w:r>
      <w:r w:rsidRPr="00567ED0">
        <w:rPr>
          <w:rFonts w:ascii="Times New Roman" w:eastAsia="TimesNewRomanPSMT" w:hAnsi="Times New Roman" w:cs="Times New Roman"/>
          <w:sz w:val="28"/>
          <w:szCs w:val="24"/>
          <w:lang w:eastAsia="en-US"/>
        </w:rPr>
        <w:t>префиксами</w:t>
      </w:r>
      <w:r w:rsidR="00B34678" w:rsidRPr="00567ED0">
        <w:rPr>
          <w:rFonts w:ascii="Times New Roman" w:eastAsia="TimesNewRomanPSMT" w:hAnsi="Times New Roman" w:cs="Times New Roman"/>
          <w:sz w:val="28"/>
          <w:szCs w:val="24"/>
          <w:lang w:val="en-US" w:eastAsia="en-US"/>
        </w:rPr>
        <w:t xml:space="preserve"> </w:t>
      </w:r>
      <w:r w:rsidRPr="00567ED0">
        <w:rPr>
          <w:rFonts w:ascii="Times New Roman" w:eastAsia="TimesNewRomanPSMT" w:hAnsi="Times New Roman" w:cs="Times New Roman"/>
          <w:sz w:val="28"/>
          <w:szCs w:val="24"/>
          <w:lang w:eastAsia="en-US"/>
        </w:rPr>
        <w:t>существительных</w:t>
      </w:r>
      <w:r w:rsidR="00B34678" w:rsidRPr="00567ED0">
        <w:rPr>
          <w:rFonts w:ascii="Times New Roman" w:eastAsia="TimesNewRomanPSMT" w:hAnsi="Times New Roman" w:cs="Times New Roman"/>
          <w:sz w:val="28"/>
          <w:szCs w:val="24"/>
          <w:lang w:val="en-US" w:eastAsia="en-US"/>
        </w:rPr>
        <w:t xml:space="preserve"> </w:t>
      </w:r>
      <w:r w:rsidRPr="00567ED0">
        <w:rPr>
          <w:rFonts w:ascii="Times New Roman" w:eastAsia="TimesNewRomanPSMT" w:hAnsi="Times New Roman" w:cs="Times New Roman"/>
          <w:sz w:val="28"/>
          <w:szCs w:val="24"/>
          <w:lang w:eastAsia="en-US"/>
        </w:rPr>
        <w:t>и</w:t>
      </w:r>
      <w:r w:rsidR="00B34678" w:rsidRPr="00567ED0">
        <w:rPr>
          <w:rFonts w:ascii="Times New Roman" w:eastAsia="TimesNewRomanPSMT" w:hAnsi="Times New Roman" w:cs="Times New Roman"/>
          <w:sz w:val="28"/>
          <w:szCs w:val="24"/>
          <w:lang w:val="en-US" w:eastAsia="en-US"/>
        </w:rPr>
        <w:t xml:space="preserve"> </w:t>
      </w:r>
      <w:r w:rsidRPr="00567ED0">
        <w:rPr>
          <w:rFonts w:ascii="Times New Roman" w:eastAsia="TimesNewRomanPSMT" w:hAnsi="Times New Roman" w:cs="Times New Roman"/>
          <w:sz w:val="28"/>
          <w:szCs w:val="24"/>
          <w:lang w:eastAsia="en-US"/>
        </w:rPr>
        <w:t>глаголов</w:t>
      </w:r>
      <w:r w:rsidRPr="00567ED0">
        <w:rPr>
          <w:rFonts w:ascii="Times New Roman" w:eastAsia="TimesNewRomanPSMT" w:hAnsi="Times New Roman" w:cs="Times New Roman"/>
          <w:sz w:val="28"/>
          <w:szCs w:val="24"/>
          <w:lang w:val="en-US" w:eastAsia="en-US"/>
        </w:rPr>
        <w:t>: vor- (das Vorbild, vorkommen); mit- (die Mitverantwortung, mitmachen)</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sz w:val="28"/>
          <w:szCs w:val="24"/>
          <w:lang w:eastAsia="en-US"/>
        </w:rPr>
      </w:pPr>
      <w:r w:rsidRPr="00567ED0">
        <w:rPr>
          <w:rFonts w:ascii="Times New Roman" w:eastAsia="TimesNewRomanPSMT" w:hAnsi="Times New Roman" w:cs="Times New Roman"/>
          <w:b/>
          <w:bCs/>
          <w:sz w:val="28"/>
          <w:szCs w:val="24"/>
          <w:lang w:eastAsia="en-US"/>
        </w:rPr>
        <w:t>Грамматическая сторона речи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Расширение объема значений грамматических средств, изученных во 2-7 или в 5-7 классах и овладение новыми грамматическими явлениями.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Всеми временными формами в Passiv (Perfekt, Plusquamperfekt и FuturumPassiv) рецептивно; местоименными наречиями (worüber? darüber, womit? damit);</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Знание признаков и навыки распознавания и употребления в речи всех типов простого предложения (систематизация); предложений с инфинитивными группам</w:t>
      </w:r>
      <w:r w:rsidR="00CB34E6" w:rsidRPr="00567ED0">
        <w:rPr>
          <w:rFonts w:ascii="Times New Roman" w:eastAsia="TimesNewRomanPSMT" w:hAnsi="Times New Roman" w:cs="Times New Roman"/>
          <w:sz w:val="28"/>
          <w:szCs w:val="24"/>
          <w:lang w:eastAsia="en-US"/>
        </w:rPr>
        <w:t>и: statt …zu, ohne … zu; сложно</w:t>
      </w:r>
      <w:r w:rsidRPr="00567ED0">
        <w:rPr>
          <w:rFonts w:ascii="Times New Roman" w:eastAsia="TimesNewRomanPSMT" w:hAnsi="Times New Roman" w:cs="Times New Roman"/>
          <w:sz w:val="28"/>
          <w:szCs w:val="24"/>
          <w:lang w:eastAsia="en-US"/>
        </w:rPr>
        <w:t>подчиненных предложений с</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 придаточными времени с союзами wenn, als, nachdem;</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 придаточными определительными предложениями с относительными местоимениями (die, deren, dessen);</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 придаточными цели с союзом damit.</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 xml:space="preserve">Распознавание структуры предложения по формальным признакам, а именно: по наличию придаточных предложений, по наличию инфинитивных оборотов: um … zu + Inf., statt… </w:t>
      </w:r>
      <w:r w:rsidRPr="00567ED0">
        <w:rPr>
          <w:rFonts w:ascii="Times New Roman" w:eastAsia="TimesNewRomanPSMT" w:hAnsi="Times New Roman" w:cs="Times New Roman"/>
          <w:sz w:val="28"/>
          <w:szCs w:val="24"/>
          <w:lang w:val="en-US" w:eastAsia="en-US"/>
        </w:rPr>
        <w:t>zu</w:t>
      </w:r>
      <w:r w:rsidRPr="00567ED0">
        <w:rPr>
          <w:rFonts w:ascii="Times New Roman" w:eastAsia="TimesNewRomanPSMT" w:hAnsi="Times New Roman" w:cs="Times New Roman"/>
          <w:sz w:val="28"/>
          <w:szCs w:val="24"/>
          <w:lang w:eastAsia="en-US"/>
        </w:rPr>
        <w:t xml:space="preserve"> + </w:t>
      </w:r>
      <w:r w:rsidRPr="00567ED0">
        <w:rPr>
          <w:rFonts w:ascii="Times New Roman" w:eastAsia="TimesNewRomanPSMT" w:hAnsi="Times New Roman" w:cs="Times New Roman"/>
          <w:sz w:val="28"/>
          <w:szCs w:val="24"/>
          <w:lang w:val="en-US" w:eastAsia="en-US"/>
        </w:rPr>
        <w:t>Inf</w:t>
      </w:r>
      <w:r w:rsidRPr="00567ED0">
        <w:rPr>
          <w:rFonts w:ascii="Times New Roman" w:eastAsia="TimesNewRomanPSMT" w:hAnsi="Times New Roman" w:cs="Times New Roman"/>
          <w:sz w:val="28"/>
          <w:szCs w:val="24"/>
          <w:lang w:eastAsia="en-US"/>
        </w:rPr>
        <w:t xml:space="preserve">., </w:t>
      </w:r>
      <w:r w:rsidRPr="00567ED0">
        <w:rPr>
          <w:rFonts w:ascii="Times New Roman" w:eastAsia="TimesNewRomanPSMT" w:hAnsi="Times New Roman" w:cs="Times New Roman"/>
          <w:sz w:val="28"/>
          <w:szCs w:val="24"/>
          <w:lang w:val="en-US" w:eastAsia="en-US"/>
        </w:rPr>
        <w:t>ohne</w:t>
      </w:r>
      <w:r w:rsidRPr="00567ED0">
        <w:rPr>
          <w:rFonts w:ascii="Times New Roman" w:eastAsia="TimesNewRomanPSMT" w:hAnsi="Times New Roman" w:cs="Times New Roman"/>
          <w:sz w:val="28"/>
          <w:szCs w:val="24"/>
          <w:lang w:eastAsia="en-US"/>
        </w:rPr>
        <w:t xml:space="preserve"> … </w:t>
      </w:r>
      <w:r w:rsidRPr="00567ED0">
        <w:rPr>
          <w:rFonts w:ascii="Times New Roman" w:eastAsia="TimesNewRomanPSMT" w:hAnsi="Times New Roman" w:cs="Times New Roman"/>
          <w:sz w:val="28"/>
          <w:szCs w:val="24"/>
          <w:lang w:val="en-US" w:eastAsia="en-US"/>
        </w:rPr>
        <w:t>zu</w:t>
      </w:r>
      <w:r w:rsidRPr="00567ED0">
        <w:rPr>
          <w:rFonts w:ascii="Times New Roman" w:eastAsia="TimesNewRomanPSMT" w:hAnsi="Times New Roman" w:cs="Times New Roman"/>
          <w:sz w:val="28"/>
          <w:szCs w:val="24"/>
          <w:lang w:eastAsia="en-US"/>
        </w:rPr>
        <w:t xml:space="preserve"> + </w:t>
      </w:r>
      <w:r w:rsidRPr="00567ED0">
        <w:rPr>
          <w:rFonts w:ascii="Times New Roman" w:eastAsia="TimesNewRomanPSMT" w:hAnsi="Times New Roman" w:cs="Times New Roman"/>
          <w:sz w:val="28"/>
          <w:szCs w:val="24"/>
          <w:lang w:val="en-US" w:eastAsia="en-US"/>
        </w:rPr>
        <w:t>Inf</w:t>
      </w:r>
      <w:r w:rsidRPr="00567ED0">
        <w:rPr>
          <w:rFonts w:ascii="Times New Roman" w:eastAsia="TimesNewRomanPSMT" w:hAnsi="Times New Roman" w:cs="Times New Roman"/>
          <w:sz w:val="28"/>
          <w:szCs w:val="24"/>
          <w:lang w:eastAsia="en-US"/>
        </w:rPr>
        <w:t>.</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sz w:val="28"/>
          <w:szCs w:val="24"/>
          <w:lang w:eastAsia="en-US"/>
        </w:rPr>
      </w:pPr>
      <w:r w:rsidRPr="00567ED0">
        <w:rPr>
          <w:rFonts w:ascii="Times New Roman" w:eastAsia="TimesNewRomanPSMT" w:hAnsi="Times New Roman" w:cs="Times New Roman"/>
          <w:sz w:val="28"/>
          <w:szCs w:val="24"/>
          <w:lang w:eastAsia="en-US"/>
        </w:rPr>
        <w:t>Различение некоторых омонимичных явлений – предлогов, союзов (zu, als, wenn). Узнавание по формальным признакам Plusquamperfekt и употребление его в речи при согласовании времен.</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sz w:val="28"/>
          <w:szCs w:val="24"/>
          <w:lang w:eastAsia="en-US"/>
        </w:rPr>
        <w:t>Навыки распознавания прямой и косвенной речи.</w:t>
      </w:r>
    </w:p>
    <w:p w:rsidR="00B34678" w:rsidRPr="00567ED0" w:rsidRDefault="00B34678" w:rsidP="000C7607">
      <w:pPr>
        <w:suppressAutoHyphens w:val="0"/>
        <w:autoSpaceDE w:val="0"/>
        <w:autoSpaceDN w:val="0"/>
        <w:adjustRightInd w:val="0"/>
        <w:spacing w:after="0" w:line="240" w:lineRule="auto"/>
        <w:jc w:val="both"/>
        <w:rPr>
          <w:rFonts w:ascii="Times New Roman" w:eastAsia="Calibri" w:hAnsi="Times New Roman" w:cs="Times New Roman"/>
          <w:b/>
          <w:bCs/>
          <w:sz w:val="32"/>
          <w:szCs w:val="24"/>
          <w:lang w:eastAsia="en-US"/>
        </w:rPr>
      </w:pPr>
    </w:p>
    <w:p w:rsidR="00D90CC4"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
          <w:iCs/>
          <w:sz w:val="28"/>
          <w:szCs w:val="24"/>
          <w:lang w:eastAsia="en-US"/>
        </w:rPr>
      </w:pPr>
      <w:r w:rsidRPr="00567ED0">
        <w:rPr>
          <w:rFonts w:ascii="Times New Roman" w:eastAsia="Calibri" w:hAnsi="Times New Roman" w:cs="Times New Roman"/>
          <w:b/>
          <w:bCs/>
          <w:sz w:val="28"/>
          <w:szCs w:val="24"/>
          <w:lang w:eastAsia="en-US"/>
        </w:rPr>
        <w:t>История России. Всеобщая история</w:t>
      </w:r>
      <w:r w:rsidR="00B34678" w:rsidRPr="00567ED0">
        <w:rPr>
          <w:rFonts w:ascii="Times New Roman" w:eastAsia="Calibri" w:hAnsi="Times New Roman" w:cs="Times New Roman"/>
          <w:b/>
          <w:bCs/>
          <w:sz w:val="28"/>
          <w:szCs w:val="24"/>
          <w:lang w:eastAsia="en-US"/>
        </w:rPr>
        <w:t xml:space="preserve"> </w:t>
      </w:r>
    </w:p>
    <w:p w:rsidR="009C382E" w:rsidRPr="00567ED0" w:rsidRDefault="009C382E" w:rsidP="000C7607">
      <w:pPr>
        <w:suppressAutoHyphens w:val="0"/>
        <w:autoSpaceDE w:val="0"/>
        <w:autoSpaceDN w:val="0"/>
        <w:adjustRightInd w:val="0"/>
        <w:spacing w:after="0" w:line="240" w:lineRule="auto"/>
        <w:jc w:val="both"/>
        <w:rPr>
          <w:rFonts w:ascii="Times New Roman" w:eastAsia="Calibri" w:hAnsi="Times New Roman" w:cs="Times New Roman"/>
          <w:b/>
          <w:bCs/>
          <w:sz w:val="28"/>
          <w:szCs w:val="24"/>
          <w:lang w:eastAsia="en-US"/>
        </w:rPr>
      </w:pPr>
    </w:p>
    <w:p w:rsidR="00980552" w:rsidRPr="00567ED0" w:rsidRDefault="00980552" w:rsidP="000C7607">
      <w:pPr>
        <w:suppressAutoHyphens w:val="0"/>
        <w:autoSpaceDE w:val="0"/>
        <w:autoSpaceDN w:val="0"/>
        <w:adjustRightInd w:val="0"/>
        <w:spacing w:after="0" w:line="240" w:lineRule="auto"/>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История России</w:t>
      </w:r>
    </w:p>
    <w:p w:rsidR="00980552" w:rsidRPr="00567ED0" w:rsidRDefault="00980552" w:rsidP="000C7607">
      <w:pPr>
        <w:suppressAutoHyphens w:val="0"/>
        <w:autoSpaceDE w:val="0"/>
        <w:autoSpaceDN w:val="0"/>
        <w:adjustRightInd w:val="0"/>
        <w:spacing w:after="0" w:line="240" w:lineRule="auto"/>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Древняя и средневековая Русь</w:t>
      </w:r>
    </w:p>
    <w:p w:rsidR="00980552" w:rsidRPr="00567ED0" w:rsidRDefault="00980552" w:rsidP="000C7607">
      <w:pPr>
        <w:suppressAutoHyphens w:val="0"/>
        <w:autoSpaceDE w:val="0"/>
        <w:autoSpaceDN w:val="0"/>
        <w:adjustRightInd w:val="0"/>
        <w:spacing w:after="0" w:line="240" w:lineRule="auto"/>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 xml:space="preserve">Что изучает история Отечества. </w:t>
      </w:r>
      <w:r w:rsidRPr="00567ED0">
        <w:rPr>
          <w:rFonts w:ascii="Times New Roman" w:eastAsia="TimesNewRomanPSMT" w:hAnsi="Times New Roman" w:cs="Times New Roman"/>
          <w:bCs/>
          <w:iCs/>
          <w:sz w:val="28"/>
          <w:szCs w:val="24"/>
          <w:lang w:eastAsia="en-US"/>
        </w:rPr>
        <w:t>История России —часть всемирной истории.</w:t>
      </w:r>
      <w:r w:rsidR="00B34678"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Факторы самобытности российской истории. История региона —часть истории России.</w:t>
      </w:r>
      <w:r w:rsidR="00B34678"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Источники по российской истории.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Древнейшие народы на территории России.</w:t>
      </w:r>
      <w:r w:rsidRPr="00567ED0">
        <w:rPr>
          <w:rFonts w:ascii="Times New Roman" w:eastAsia="TimesNewRomanPSMT" w:hAnsi="Times New Roman" w:cs="Times New Roman"/>
          <w:bCs/>
          <w:iCs/>
          <w:sz w:val="28"/>
          <w:szCs w:val="24"/>
          <w:lang w:eastAsia="en-US"/>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 xml:space="preserve">Древняя Русь в VIII — первой половине XII в. </w:t>
      </w:r>
      <w:r w:rsidRPr="00567ED0">
        <w:rPr>
          <w:rFonts w:ascii="Times New Roman" w:eastAsia="TimesNewRomanPSMT" w:hAnsi="Times New Roman" w:cs="Times New Roman"/>
          <w:bCs/>
          <w:iCs/>
          <w:sz w:val="28"/>
          <w:szCs w:val="24"/>
          <w:lang w:eastAsia="en-US"/>
        </w:rPr>
        <w:t xml:space="preserve">Восточные славяне: расселение, занятия, быт, верования, общественное устройство. Взаимоотношения с соседними народами и государствами. Образование Древнерусского государства: предпосылки, </w:t>
      </w:r>
      <w:r w:rsidRPr="00567ED0">
        <w:rPr>
          <w:rFonts w:ascii="Times New Roman" w:eastAsia="TimesNewRomanPSMT" w:hAnsi="Times New Roman" w:cs="Times New Roman"/>
          <w:bCs/>
          <w:iCs/>
          <w:sz w:val="28"/>
          <w:szCs w:val="24"/>
          <w:lang w:eastAsia="en-US"/>
        </w:rPr>
        <w:lastRenderedPageBreak/>
        <w:t xml:space="preserve">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Русь Удельная в 30-е гг. XII—XIII в.</w:t>
      </w:r>
      <w:r w:rsidRPr="00567ED0">
        <w:rPr>
          <w:rFonts w:ascii="Times New Roman" w:eastAsia="TimesNewRomanPSMT" w:hAnsi="Times New Roman" w:cs="Times New Roman"/>
          <w:bCs/>
          <w:iCs/>
          <w:sz w:val="28"/>
          <w:szCs w:val="24"/>
          <w:lang w:eastAsia="en-US"/>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Русь и Золотая Орда. Зависимость русских земель от Орды и её последствия. Борьба населения русских земель против ордынского владычества.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Русь и Литва. Русские земли в составе Великого княжества Литовского.</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Культура Руси в 30-е гг. XII—III 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Московская Русь в XIV</w:t>
      </w:r>
      <w:r w:rsidRPr="00567ED0">
        <w:rPr>
          <w:rFonts w:ascii="Times New Roman" w:eastAsia="TimesNewRomanPSMT" w:hAnsi="Times New Roman" w:cs="Times New Roman"/>
          <w:sz w:val="28"/>
          <w:szCs w:val="24"/>
          <w:lang w:eastAsia="en-US"/>
        </w:rPr>
        <w:t>—</w:t>
      </w:r>
      <w:r w:rsidRPr="00567ED0">
        <w:rPr>
          <w:rFonts w:ascii="Times New Roman" w:eastAsia="Calibri" w:hAnsi="Times New Roman" w:cs="Times New Roman"/>
          <w:b/>
          <w:bCs/>
          <w:sz w:val="28"/>
          <w:szCs w:val="24"/>
          <w:lang w:eastAsia="en-US"/>
        </w:rPr>
        <w:t>XV вв.</w:t>
      </w:r>
      <w:r w:rsidRPr="00567ED0">
        <w:rPr>
          <w:rFonts w:ascii="Times New Roman" w:eastAsia="TimesNewRomanPSMT" w:hAnsi="Times New Roman" w:cs="Times New Roman"/>
          <w:bCs/>
          <w:iCs/>
          <w:sz w:val="28"/>
          <w:szCs w:val="24"/>
          <w:lang w:eastAsia="en-US"/>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Экономическое и социальное развитие Руси в XIV—V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—Третий Рим». Культура и быт Руси в XIV—V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 - крепости). Расцвет иконописи (Ф. Грек, А. Рублёв).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 xml:space="preserve">Московское государство в XVI в. </w:t>
      </w:r>
      <w:r w:rsidRPr="00567ED0">
        <w:rPr>
          <w:rFonts w:ascii="Times New Roman" w:eastAsia="TimesNewRomanPSMT" w:hAnsi="Times New Roman" w:cs="Times New Roman"/>
          <w:bCs/>
          <w:iCs/>
          <w:sz w:val="28"/>
          <w:szCs w:val="24"/>
          <w:lang w:eastAsia="en-US"/>
        </w:rPr>
        <w:t>Социально-экономическое и политическое развитие.</w:t>
      </w:r>
      <w:r w:rsidR="00B34678"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Иван IV. Избранная рада. Реформы 1550-х гг. и их значение. Стоглавый собор. Опричнина:</w:t>
      </w:r>
      <w:r w:rsidR="00B34678"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причины, сущность, последствия.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Россия в конце XVI в. Учреждение патриаршества. Дальнейшее закрепощение крестьян.</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Россия на рубеже XVI—XVII вв.</w:t>
      </w:r>
      <w:r w:rsidRPr="00567ED0">
        <w:rPr>
          <w:rFonts w:ascii="Times New Roman" w:eastAsia="TimesNewRomanPSMT" w:hAnsi="Times New Roman" w:cs="Times New Roman"/>
          <w:bCs/>
          <w:iCs/>
          <w:sz w:val="28"/>
          <w:szCs w:val="24"/>
          <w:lang w:eastAsia="en-US"/>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Россия в Новое время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Хронология и сущность нового этапа российской истории.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 xml:space="preserve">Россия в XVII в. </w:t>
      </w:r>
      <w:r w:rsidRPr="00567ED0">
        <w:rPr>
          <w:rFonts w:ascii="Times New Roman" w:eastAsia="TimesNewRomanPSMT" w:hAnsi="Times New Roman" w:cs="Times New Roman"/>
          <w:bCs/>
          <w:iCs/>
          <w:sz w:val="28"/>
          <w:szCs w:val="24"/>
          <w:lang w:eastAsia="en-US"/>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Экономические последствия Смуты. Новые явления в экономике страны: рост товарно- 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Народы России в XVII в. Освоение Сибири и Дальнего Востока. Русские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первопроходцы.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Народные движения в XVII в.: причины, формы, участники. Городские восстания. Восстание под предводительством С. Разина.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Власть и церковь. Реформы патриарха Никона. Церковный раскол. Протопоп Аввакум.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Внешняя политика России в XVII в. Взаимоотношения с соседними государствами и народами. Россия и Речь Посполитая. Смоленская война. </w:t>
      </w:r>
      <w:r w:rsidRPr="00567ED0">
        <w:rPr>
          <w:rFonts w:ascii="Times New Roman" w:eastAsia="TimesNewRomanPSMT" w:hAnsi="Times New Roman" w:cs="Times New Roman"/>
          <w:bCs/>
          <w:iCs/>
          <w:sz w:val="28"/>
          <w:szCs w:val="24"/>
          <w:lang w:eastAsia="en-US"/>
        </w:rPr>
        <w:lastRenderedPageBreak/>
        <w:t>Присоединение к России Левобережной Украины и Киева. Отношения России с Крымским ханством и Османской империей.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Россия на рубеже XVII—XVIII вв.</w:t>
      </w:r>
      <w:r w:rsidRPr="00567ED0">
        <w:rPr>
          <w:rFonts w:ascii="Times New Roman" w:eastAsia="TimesNewRomanPSMT" w:hAnsi="Times New Roman" w:cs="Times New Roman"/>
          <w:bCs/>
          <w:iCs/>
          <w:sz w:val="28"/>
          <w:szCs w:val="24"/>
          <w:lang w:eastAsia="en-US"/>
        </w:rPr>
        <w:t xml:space="preserve"> Необходимость и предпосылки преобразований. Начало царствования Петра I. Азовские походы. Великое посольство.</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 xml:space="preserve">Россия в первой четверти XVIII в. </w:t>
      </w:r>
      <w:r w:rsidRPr="00567ED0">
        <w:rPr>
          <w:rFonts w:ascii="Times New Roman" w:eastAsia="TimesNewRomanPSMT" w:hAnsi="Times New Roman" w:cs="Times New Roman"/>
          <w:bCs/>
          <w:iCs/>
          <w:sz w:val="28"/>
          <w:szCs w:val="24"/>
          <w:lang w:eastAsia="en-US"/>
        </w:rPr>
        <w:t xml:space="preserve"> Преобразования Петра I. Реорганизация армии.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w:t>
      </w:r>
      <w:r w:rsidR="00B34678"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дело царевича Алексея.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Политика протекционизма и меркантилизма. Денежная и налоговая реформы. Подушная подать.</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Социальные движения в первой четверти XVIII в. Восстания в Астрахани, Башкирии, на Дону. Религиозные выступления.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Итоги и цена петровских преобразований.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Дворцовые перевороты:</w:t>
      </w:r>
      <w:r w:rsidRPr="00567ED0">
        <w:rPr>
          <w:rFonts w:ascii="Times New Roman" w:eastAsia="TimesNewRomanPSMT" w:hAnsi="Times New Roman" w:cs="Times New Roman"/>
          <w:bCs/>
          <w:iCs/>
          <w:sz w:val="28"/>
          <w:szCs w:val="24"/>
          <w:lang w:eastAsia="en-US"/>
        </w:rPr>
        <w:t xml:space="preserve">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Российская империя в 1762—1801 гг.</w:t>
      </w:r>
      <w:r w:rsidRPr="00567ED0">
        <w:rPr>
          <w:rFonts w:ascii="Times New Roman" w:eastAsia="TimesNewRomanPSMT" w:hAnsi="Times New Roman" w:cs="Times New Roman"/>
          <w:bCs/>
          <w:iCs/>
          <w:sz w:val="28"/>
          <w:szCs w:val="24"/>
          <w:lang w:eastAsia="en-US"/>
        </w:rPr>
        <w:t xml:space="preserve">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Российская империя в конце XVIII в. Внутренняя и внешняя политика Павла I. 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Культура и быт России во второй половине XVIII в. Просвещение. Становление отечественной науки; М. В. Ломоносов.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 xml:space="preserve">Российская империя в первой четверти XIX в. </w:t>
      </w:r>
      <w:r w:rsidRPr="00567ED0">
        <w:rPr>
          <w:rFonts w:ascii="Times New Roman" w:eastAsia="TimesNewRomanPSMT" w:hAnsi="Times New Roman" w:cs="Times New Roman"/>
          <w:bCs/>
          <w:iCs/>
          <w:sz w:val="28"/>
          <w:szCs w:val="24"/>
          <w:lang w:eastAsia="en-US"/>
        </w:rPr>
        <w:t>Территория. Население. Социально- 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1812г.</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Заграничный поход русской армии 1813—814 гг. Венский конгресс. Священный союз. Роль России в европейской политике в 1813—825 гг. Россия и Америка.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Изменение внутриполитического курса Александра I в 1816—825 гг. Основные итоги внутренней политики Александра I.</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Российская империя в 1825—1855 гг.</w:t>
      </w:r>
      <w:r w:rsidRPr="00567ED0">
        <w:rPr>
          <w:rFonts w:ascii="Times New Roman" w:eastAsia="TimesNewRomanPSMT" w:hAnsi="Times New Roman" w:cs="Times New Roman"/>
          <w:bCs/>
          <w:iCs/>
          <w:sz w:val="28"/>
          <w:szCs w:val="24"/>
          <w:lang w:eastAsia="en-US"/>
        </w:rPr>
        <w:t xml:space="preserve"> Правление Николая I. Преобразование и укрепление роли государственного аппарата. Кодификация законов.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Общественное движение в 1830—850-е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 - социалистические течения (А. И. Герцен, Н. П. Огарёв, В. Г. Белинский). Общество петрашевцев.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Внешняя политика России во второй четверти XIX в.: европейская политика, восточный вопрос. Крымская война 1853—856 гг.: причины, участники, основные сражения. Героизм защитников Севастополя (В. А. Корнилов, П. С. Нахимов, В. И. Истомин). Итоги и последствия войны.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Народы России и национальная политика самодержавия в первой половине XIX в. Кавказская война. Имамат; движение Шамиля.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 xml:space="preserve">Российская империя во второй половине XIX в. </w:t>
      </w:r>
      <w:r w:rsidRPr="00567ED0">
        <w:rPr>
          <w:rFonts w:ascii="Times New Roman" w:eastAsia="TimesNewRomanPSMT" w:hAnsi="Times New Roman" w:cs="Times New Roman"/>
          <w:bCs/>
          <w:iCs/>
          <w:sz w:val="28"/>
          <w:szCs w:val="24"/>
          <w:lang w:eastAsia="en-US"/>
        </w:rPr>
        <w:t>Великие реформы 1860—870-х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1860—870-х гг.</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Национальные движения и национальная политика в 1860—870-е гг.</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 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Внутренняя политика самодержавия в 1881—890-е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Внешняя политика России во второй половине XIX в. Европейская политика. Русско - турецкая война 1877—</w:t>
      </w:r>
      <w:r w:rsidR="00E7625D" w:rsidRPr="00567ED0">
        <w:rPr>
          <w:rFonts w:ascii="Times New Roman" w:eastAsia="TimesNewRomanPSMT" w:hAnsi="Times New Roman" w:cs="Times New Roman"/>
          <w:bCs/>
          <w:iCs/>
          <w:sz w:val="28"/>
          <w:szCs w:val="24"/>
          <w:lang w:eastAsia="en-US"/>
        </w:rPr>
        <w:t>1</w:t>
      </w:r>
      <w:r w:rsidRPr="00567ED0">
        <w:rPr>
          <w:rFonts w:ascii="Times New Roman" w:eastAsia="TimesNewRomanPSMT" w:hAnsi="Times New Roman" w:cs="Times New Roman"/>
          <w:bCs/>
          <w:iCs/>
          <w:sz w:val="28"/>
          <w:szCs w:val="24"/>
          <w:lang w:eastAsia="en-US"/>
        </w:rPr>
        <w:t xml:space="preserve">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в.Культура России во второй половине XIX в. Достижения российских учёных, их вклад в мировую науку и </w:t>
      </w:r>
      <w:r w:rsidRPr="00567ED0">
        <w:rPr>
          <w:rFonts w:ascii="Times New Roman" w:eastAsia="TimesNewRomanPSMT" w:hAnsi="Times New Roman" w:cs="Times New Roman"/>
          <w:bCs/>
          <w:iCs/>
          <w:sz w:val="28"/>
          <w:szCs w:val="24"/>
          <w:lang w:eastAsia="en-US"/>
        </w:rPr>
        <w:lastRenderedPageBreak/>
        <w:t xml:space="preserve">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Изменения в условиях жизни населения городов. Развитие связи и городского транспорта. Досуг горожан. Жизнь деревни.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Россия в Новейшее время (XX — начало XXI в.)</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Периодизация и основные этапы отечественной истории XX —начала XXI 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Российская империя в начале XX в.</w:t>
      </w:r>
      <w:r w:rsidRPr="00567ED0">
        <w:rPr>
          <w:rFonts w:ascii="Times New Roman" w:eastAsia="TimesNewRomanPSMT" w:hAnsi="Times New Roman" w:cs="Times New Roman"/>
          <w:bCs/>
          <w:iCs/>
          <w:sz w:val="28"/>
          <w:szCs w:val="24"/>
          <w:lang w:eastAsia="en-US"/>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 Русско-японская война 1904—905 гг.: планы сторон, основные сражения. Портсмутский мир. Воздействие войны на общественную и политическую жизнь страны.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Первая российская революция (1905—907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1906—907 гг. Итоги и значение революции.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Правительственная программа П. А. Столыпина. Аграрная реформа: цели, основные мероприятия, итоги и значение.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Политическая и общественная жизнь в России в 1912—914 гг.</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Россия в Первой мировой войне. Международные противоречия на рубеже XIX—X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Россия в 1917—1921 гг.</w:t>
      </w:r>
      <w:r w:rsidRPr="00567ED0">
        <w:rPr>
          <w:rFonts w:ascii="Times New Roman" w:eastAsia="TimesNewRomanPSMT" w:hAnsi="Times New Roman" w:cs="Times New Roman"/>
          <w:bCs/>
          <w:iCs/>
          <w:sz w:val="28"/>
          <w:szCs w:val="24"/>
          <w:lang w:eastAsia="en-US"/>
        </w:rP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 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Экономический и политический кризис в конце 1920 —начале 1921 г. Массовые выступления против политики власти (крестьянские восстания, мятеж в Кронштадте). Переход к новой экономической политике.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СССР в 1922—1941 гг.</w:t>
      </w:r>
      <w:r w:rsidRPr="00567ED0">
        <w:rPr>
          <w:rFonts w:ascii="Times New Roman" w:eastAsia="TimesNewRomanPSMT" w:hAnsi="Times New Roman" w:cs="Times New Roman"/>
          <w:bCs/>
          <w:iCs/>
          <w:sz w:val="28"/>
          <w:szCs w:val="24"/>
          <w:lang w:eastAsia="en-US"/>
        </w:rPr>
        <w:t xml:space="preserve"> Образование СССР: предпосылки объединения республик, альтернативные проекты и практические решения. Национальная политика советской власти.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Политическая жизнь в 1920-е гг. Обострение внутрипартийных разногласий и борьбы за лидерство в партии и государстве.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Достижения и противоречия нэпа, причины его свёртывания.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Культура и духовная жизнь в 1920—930-е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w:t>
      </w:r>
      <w:r w:rsidRPr="00567ED0">
        <w:rPr>
          <w:rFonts w:ascii="Times New Roman" w:eastAsia="TimesNewRomanPSMT" w:hAnsi="Times New Roman" w:cs="Times New Roman"/>
          <w:bCs/>
          <w:iCs/>
          <w:sz w:val="28"/>
          <w:szCs w:val="24"/>
          <w:lang w:eastAsia="en-US"/>
        </w:rPr>
        <w:lastRenderedPageBreak/>
        <w:t xml:space="preserve">контроль над духовной жизнью общества. Политика власти в отношении религии и церкви. Русская культура в эмиграции.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Конституция СССР 1936 г. Страна в конце 1930-х — начале 1940-х гг.</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Основные направления внешней политики Советского государства в 1920—930-е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—начале 1941 г. Война с Финляндией и её итоги.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Великая Отечественная война 1941—1945 гг.</w:t>
      </w:r>
      <w:r w:rsidRPr="00567ED0">
        <w:rPr>
          <w:rFonts w:ascii="Times New Roman" w:eastAsia="TimesNewRomanPSMT" w:hAnsi="Times New Roman" w:cs="Times New Roman"/>
          <w:bCs/>
          <w:iCs/>
          <w:sz w:val="28"/>
          <w:szCs w:val="24"/>
          <w:lang w:eastAsia="en-US"/>
        </w:rPr>
        <w:t xml:space="preserve"> Начало, этапы и крупнейшие сражения Великой Отечественной войны 1941—945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1941—945 гг. в памяти народа, произведениях искусства.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СССР с середины 1940-х до середины 1950-х гг.</w:t>
      </w:r>
      <w:r w:rsidRPr="00567ED0">
        <w:rPr>
          <w:rFonts w:ascii="Times New Roman" w:eastAsia="TimesNewRomanPSMT" w:hAnsi="Times New Roman" w:cs="Times New Roman"/>
          <w:bCs/>
          <w:iCs/>
          <w:sz w:val="28"/>
          <w:szCs w:val="24"/>
          <w:lang w:eastAsia="en-US"/>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Советское общество в середине 1950-х — первой половине 1960-х гг.</w:t>
      </w:r>
      <w:r w:rsidRPr="00567ED0">
        <w:rPr>
          <w:rFonts w:ascii="Times New Roman" w:eastAsia="TimesNewRomanPSMT" w:hAnsi="Times New Roman" w:cs="Times New Roman"/>
          <w:bCs/>
          <w:iCs/>
          <w:sz w:val="28"/>
          <w:szCs w:val="24"/>
          <w:lang w:eastAsia="en-US"/>
        </w:rPr>
        <w:t xml:space="preserve">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Советская культура в конце 1950-х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Противоречия внутриполитического курса Н. С. Хрущёва. Причины отставки Н. С. Хрущёва.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СССР в середине 1960-х — середине 1980-х гг.</w:t>
      </w:r>
      <w:r w:rsidRPr="00567ED0">
        <w:rPr>
          <w:rFonts w:ascii="Times New Roman" w:eastAsia="TimesNewRomanPSMT" w:hAnsi="Times New Roman" w:cs="Times New Roman"/>
          <w:bCs/>
          <w:iCs/>
          <w:sz w:val="28"/>
          <w:szCs w:val="24"/>
          <w:lang w:eastAsia="en-US"/>
        </w:rPr>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Концепция развитого социализма. Конституция СССР 1977 г.</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 xml:space="preserve">СССР в годы перестройки (1985—1991 гг.) </w:t>
      </w:r>
      <w:r w:rsidRPr="00567ED0">
        <w:rPr>
          <w:rFonts w:ascii="Times New Roman" w:eastAsia="TimesNewRomanPSMT" w:hAnsi="Times New Roman" w:cs="Times New Roman"/>
          <w:bCs/>
          <w:iCs/>
          <w:sz w:val="28"/>
          <w:szCs w:val="24"/>
          <w:lang w:eastAsia="en-US"/>
        </w:rPr>
        <w:t xml:space="preserve">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 xml:space="preserve">Российская Федерация в 90-е гг. XX — начале XXI в. </w:t>
      </w:r>
      <w:r w:rsidRPr="00567ED0">
        <w:rPr>
          <w:rFonts w:ascii="Times New Roman" w:eastAsia="TimesNewRomanPSMT" w:hAnsi="Times New Roman" w:cs="Times New Roman"/>
          <w:bCs/>
          <w:iCs/>
          <w:sz w:val="28"/>
          <w:szCs w:val="24"/>
          <w:lang w:eastAsia="en-US"/>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Экономические реформы 1990-х гг.: основные этапы и результаты. Трудности и противоречия перехода к рыночной экономике.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Российская Федерация в 2000—2008 гг.</w:t>
      </w:r>
      <w:r w:rsidRPr="00567ED0">
        <w:rPr>
          <w:rFonts w:ascii="Times New Roman" w:eastAsia="TimesNewRomanPSMT" w:hAnsi="Times New Roman" w:cs="Times New Roman"/>
          <w:bCs/>
          <w:iCs/>
          <w:sz w:val="28"/>
          <w:szCs w:val="24"/>
          <w:lang w:eastAsia="en-US"/>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Культура и духовная жизнь общества в начале XXI в. Распространение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Президентские выборы 2008 г. Президент России Д. А. Медведев. Общественно - политическое развитие страны на современном этапе. Государственная политика в условиях</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экономического кризиса.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980552" w:rsidRPr="00567ED0" w:rsidRDefault="00980552" w:rsidP="000C7607">
      <w:pPr>
        <w:suppressAutoHyphens w:val="0"/>
        <w:autoSpaceDE w:val="0"/>
        <w:autoSpaceDN w:val="0"/>
        <w:adjustRightInd w:val="0"/>
        <w:spacing w:after="0" w:line="240" w:lineRule="auto"/>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Всеобщая история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История Древнего мира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 xml:space="preserve">Первобытность. </w:t>
      </w:r>
      <w:r w:rsidRPr="00567ED0">
        <w:rPr>
          <w:rFonts w:ascii="Times New Roman" w:eastAsia="TimesNewRomanPSMT" w:hAnsi="Times New Roman" w:cs="Times New Roman"/>
          <w:bCs/>
          <w:iCs/>
          <w:sz w:val="28"/>
          <w:szCs w:val="24"/>
          <w:lang w:eastAsia="en-US"/>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 xml:space="preserve">Древний мир: </w:t>
      </w:r>
      <w:r w:rsidRPr="00567ED0">
        <w:rPr>
          <w:rFonts w:ascii="Times New Roman" w:eastAsia="TimesNewRomanPSMT" w:hAnsi="Times New Roman" w:cs="Times New Roman"/>
          <w:bCs/>
          <w:iCs/>
          <w:sz w:val="28"/>
          <w:szCs w:val="24"/>
          <w:lang w:eastAsia="en-US"/>
        </w:rPr>
        <w:t>понятие и хронология. Карта Древнего мира.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Древний Восток</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Древние цивилизации Месопотамии. Условия жизни и занятия населения. Города - 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Древний Египет. Условия жизни и занятия населения. Управление государством (фараон, чиновники). Религиозные верования египтян. Жрецы. Фараон-</w:t>
      </w:r>
      <w:r w:rsidRPr="00567ED0">
        <w:rPr>
          <w:rFonts w:ascii="Times New Roman" w:eastAsia="TimesNewRomanPSMT" w:hAnsi="Times New Roman" w:cs="Times New Roman"/>
          <w:bCs/>
          <w:iCs/>
          <w:sz w:val="28"/>
          <w:szCs w:val="24"/>
          <w:lang w:eastAsia="en-US"/>
        </w:rPr>
        <w:lastRenderedPageBreak/>
        <w:t>реформатор Эхнатон. Военные походы. Рабы. Познания древних египтян. Письменность. Храмы и пирамиды.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Ассирия: завоевания ассирийцев, культурные сокровища Ниневии, гибель империи. Персидская держава: военные походы, управление империей.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Древняя Индия. Природные условия, занятия населения. Древние города-государства. Общественное устройство. Религиозные верования, легенды и сказания. Возникновение буддизма. Культурное наследие Древней Индии.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 xml:space="preserve">Античный мир: </w:t>
      </w:r>
      <w:r w:rsidRPr="00567ED0">
        <w:rPr>
          <w:rFonts w:ascii="Times New Roman" w:eastAsia="TimesNewRomanPSMT" w:hAnsi="Times New Roman" w:cs="Times New Roman"/>
          <w:bCs/>
          <w:iCs/>
          <w:sz w:val="28"/>
          <w:szCs w:val="24"/>
          <w:lang w:eastAsia="en-US"/>
        </w:rPr>
        <w:t>понятие. Карта античного мира.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 xml:space="preserve">Древняя Греция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34678" w:rsidRPr="00567ED0" w:rsidRDefault="00B34678" w:rsidP="006610EF">
      <w:pPr>
        <w:suppressAutoHyphens w:val="0"/>
        <w:autoSpaceDE w:val="0"/>
        <w:autoSpaceDN w:val="0"/>
        <w:adjustRightInd w:val="0"/>
        <w:spacing w:after="0" w:line="240" w:lineRule="auto"/>
        <w:jc w:val="both"/>
        <w:rPr>
          <w:rFonts w:ascii="Times New Roman" w:eastAsia="Calibri" w:hAnsi="Times New Roman" w:cs="Times New Roman"/>
          <w:b/>
          <w:b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Древний Рим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Историческое и культурное наследие древних цивилизаций.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История Средних веков</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Средние века: понятие и хронологические рамки.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Раннее Средневековье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Начало Средневековья. Великое переселение народов. Образование варварских королевств.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Византийская империя в IV—I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Зрелое Средневековье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Средневековое европейское общество. Аграрное производство. Феодальное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землевладение. Феодальная иерархия. Знать и рыцарство: социальный статус, образ жизни.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Крестьянство: феодальная зависимость, повинности, условия жизни. Крестьянская община. 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Церковь и духовенство. Разделение христианства на католицизм и православие. Отношения светской власти и церкви. Крестовые походы: цели, участники, </w:t>
      </w:r>
      <w:r w:rsidRPr="00567ED0">
        <w:rPr>
          <w:rFonts w:ascii="Times New Roman" w:eastAsia="TimesNewRomanPSMT" w:hAnsi="Times New Roman" w:cs="Times New Roman"/>
          <w:bCs/>
          <w:iCs/>
          <w:sz w:val="28"/>
          <w:szCs w:val="24"/>
          <w:lang w:eastAsia="en-US"/>
        </w:rPr>
        <w:lastRenderedPageBreak/>
        <w:t>результаты. Духовно-рыцарские ордены. Ереси: причины возникновения и распространения. Преследование еретиков.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XII—V вв. Реконкиста и образование централизованных государств на Пиренейском полуострове. Итальянские республики в XII—V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 Византийская империя и славянские государства в XII—V вв. Экспансия турок - османов и падение Византии.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Страны Востока в Средние века</w:t>
      </w:r>
      <w:r w:rsidRPr="00567ED0">
        <w:rPr>
          <w:rFonts w:ascii="Times New Roman" w:eastAsia="TimesNewRomanPSMT" w:hAnsi="Times New Roman" w:cs="Times New Roman"/>
          <w:bCs/>
          <w:iCs/>
          <w:sz w:val="28"/>
          <w:szCs w:val="24"/>
          <w:lang w:eastAsia="en-US"/>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Государства доколумбовой Америки</w:t>
      </w:r>
      <w:r w:rsidRPr="00567ED0">
        <w:rPr>
          <w:rFonts w:ascii="Times New Roman" w:eastAsia="TimesNewRomanPSMT" w:hAnsi="Times New Roman" w:cs="Times New Roman"/>
          <w:bCs/>
          <w:iCs/>
          <w:sz w:val="28"/>
          <w:szCs w:val="24"/>
          <w:lang w:eastAsia="en-US"/>
        </w:rPr>
        <w:t xml:space="preserve"> Общественный строй. Религиозные верования населения. Культура.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Историческое и культурное наследие Средневековья.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Новая история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ab/>
        <w:t>Новое время: понятие и хронологические рамки.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 xml:space="preserve">Европа в конце ХV </w:t>
      </w:r>
      <w:r w:rsidRPr="00567ED0">
        <w:rPr>
          <w:rFonts w:ascii="Times New Roman" w:eastAsia="TimesNewRomanPSMT" w:hAnsi="Times New Roman" w:cs="Times New Roman"/>
          <w:sz w:val="28"/>
          <w:szCs w:val="24"/>
          <w:lang w:eastAsia="en-US"/>
        </w:rPr>
        <w:t xml:space="preserve">— </w:t>
      </w:r>
      <w:r w:rsidRPr="00567ED0">
        <w:rPr>
          <w:rFonts w:ascii="Times New Roman" w:eastAsia="Calibri" w:hAnsi="Times New Roman" w:cs="Times New Roman"/>
          <w:b/>
          <w:bCs/>
          <w:sz w:val="28"/>
          <w:szCs w:val="24"/>
          <w:lang w:eastAsia="en-US"/>
        </w:rPr>
        <w:t>начале XVII 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—начале XVII в. Возникновение мануфактур. Развитие товарного производства. Расширение внутреннего и мирового рынка.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Абсолютные монархии. Англия, Франция, монархия Габсбургов в XVI —начале XVII в.: внутреннее развитие и внешняя политика. Образование национальных государств в Европе.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w:t>
      </w:r>
      <w:r w:rsidRPr="00567ED0">
        <w:rPr>
          <w:rFonts w:ascii="Times New Roman" w:eastAsia="TimesNewRomanPSMT" w:hAnsi="Times New Roman" w:cs="Times New Roman"/>
          <w:bCs/>
          <w:iCs/>
          <w:sz w:val="28"/>
          <w:szCs w:val="24"/>
          <w:lang w:eastAsia="en-US"/>
        </w:rPr>
        <w:lastRenderedPageBreak/>
        <w:t>против реформационного движения. Религиозные войны. Нидерландская революция: цели, участники, формы борьбы. Итоги и значение революции.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Страны Европы и Северной Америки в середине XVII—ХVIII 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Европейская культура XVI—VIII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XVII—VIII вв. (барокко, классицизм). Становление театра. Международные отношения середины XVII—VIII в. Европейские конфликты и дипломатия. Семилетняя война. Разделы Речи Посполитой. Колониальные захваты европейских держав.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Страны Востока в XVI—XVIII вв</w:t>
      </w:r>
      <w:r w:rsidRPr="00567ED0">
        <w:rPr>
          <w:rFonts w:ascii="Times New Roman" w:eastAsia="TimesNewRomanPSMT" w:hAnsi="Times New Roman" w:cs="Times New Roman"/>
          <w:bCs/>
          <w:iCs/>
          <w:sz w:val="28"/>
          <w:szCs w:val="24"/>
          <w:lang w:eastAsia="en-US"/>
        </w:rPr>
        <w:t>.</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сёгунатаТокугава в Японии.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Страны Европы и Северной Америки в первой половине ХIХ 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 xml:space="preserve">Страны Европы и Северной Америки во второй половине ХIХ в.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w:t>
      </w:r>
      <w:r w:rsidRPr="00567ED0">
        <w:rPr>
          <w:rFonts w:ascii="Times New Roman" w:eastAsia="TimesNewRomanPSMT" w:hAnsi="Times New Roman" w:cs="Times New Roman"/>
          <w:bCs/>
          <w:iCs/>
          <w:sz w:val="28"/>
          <w:szCs w:val="24"/>
          <w:lang w:eastAsia="en-US"/>
        </w:rPr>
        <w:lastRenderedPageBreak/>
        <w:t>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Соединённые Штаты Америки во второй половине ХIХ в.: экономика, социальные отношения, политическая жизнь. Север и Юг. Гражданская война (1861—865). А. Линкольн.</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 xml:space="preserve">Экономическое и социально-политическое развитие стран Европы и США в конце ХIХ в.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r w:rsidRPr="00567ED0">
        <w:rPr>
          <w:rFonts w:ascii="Times New Roman" w:eastAsia="TimesNewRomanPSMT" w:hAnsi="Times New Roman" w:cs="Times New Roman"/>
          <w:bCs/>
          <w:iCs/>
          <w:sz w:val="28"/>
          <w:szCs w:val="24"/>
          <w:lang w:eastAsia="en-US"/>
        </w:rPr>
        <w:t>Завершение промышленного переворота. Индустриализация. Монополистический</w:t>
      </w:r>
      <w:r w:rsidR="00B34678"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капитализм. Технический прогресс в промышленности и сельском хозяйстве. Развитие</w:t>
      </w:r>
      <w:r w:rsidR="00B34678"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транспорта и средств связи. Миграция из Старого в Новый Свет. Положение основных</w:t>
      </w:r>
      <w:r w:rsidR="00B34678"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социальных групп. Расширение спектра общественных движений. Рабочее движение и</w:t>
      </w:r>
      <w:r w:rsidR="00B34678"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профсоюзы. Образование социалистических партий; идеологи и руководители</w:t>
      </w:r>
      <w:r w:rsidR="00B34678"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социалистического движения.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Calibri" w:hAnsi="Times New Roman" w:cs="Times New Roman"/>
          <w:b/>
          <w:bCs/>
          <w:sz w:val="28"/>
          <w:szCs w:val="24"/>
          <w:lang w:eastAsia="en-US"/>
        </w:rPr>
      </w:pPr>
      <w:r w:rsidRPr="00567ED0">
        <w:rPr>
          <w:rFonts w:ascii="Times New Roman" w:eastAsia="Calibri" w:hAnsi="Times New Roman" w:cs="Times New Roman"/>
          <w:b/>
          <w:bCs/>
          <w:sz w:val="28"/>
          <w:szCs w:val="24"/>
          <w:lang w:eastAsia="en-US"/>
        </w:rPr>
        <w:t xml:space="preserve">Страны Азии в ХIХ в.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w:t>
      </w:r>
      <w:r w:rsidR="00B34678"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Токугава, преобразования эпохи Мэйдзи.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Война за независимость в Латинской Америке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Колониальное общество. Освободительная борьба: задачи, участники, формы выступлений. П. Д. Туссен - Лувертюр, С. Боливар. Провозглашение независимых государств.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Calibri" w:hAnsi="Times New Roman" w:cs="Times New Roman"/>
          <w:b/>
          <w:bCs/>
          <w:sz w:val="28"/>
          <w:szCs w:val="24"/>
          <w:lang w:eastAsia="en-US"/>
        </w:rPr>
        <w:t>Народы Африки в Новое время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Колониальные империи. Колониальные порядки и традиционные общественные отношения. Выступления против колонизаторов.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Развитие культуры в XIX 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Международные отношения в XIX 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 - политических блоков великих держав. Историческое и культурное наследие Нового времени.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Новейшая история. ХХ — начало XXI 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Мир к началу XX в. Новейшая история: понятие, периодизация.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Мир в 1900—1914 гг.</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Страны Европы и США в 1900—914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Страны Азии и Латинской Америки в 1900—917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1910—917 гг. Руководители освободительной борьбы (Сунь Ятсен, Э. Сапата, Ф. Вилья).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Первая мировая война (1914—1918 гг.)</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Мир в 1918—1939 гг.</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Революционные события 1918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Страны Европы и США в 1924—939 гг. Экономическое развитие: от процветания к кризису 1929—933 гг. Опыт социальных компромиссов: первые лейбористские правительства в Великобритании. Великая депрессия. «Новый курс» Ф. Д. Рузвельта.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Создание и победа Народного фронта во Франции. Революция и приход к власти правительства Народного фронта в Испании. Гражданская война 1936—939 гг. в Испании.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Страны Азии в 1920—930-е гг. Опыт модернизации в Турции; М. КемальАтатюрк. Революция 1920-х гг. в Китае. Движение народов Индии против колониального гнёта; М. К. Ганди.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1920—930-х гг. Тоталитаризм и культура. Деятели культуры: творчество и судьбы.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Международные отношения в 1920—930-е гг. Лига Наций и её деятельность в 1920- 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D90CC4" w:rsidRPr="00567ED0" w:rsidRDefault="00D90CC4"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p>
    <w:p w:rsidR="00D90CC4" w:rsidRPr="00567ED0" w:rsidRDefault="00D90CC4"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lastRenderedPageBreak/>
        <w:t>Вторая мировая война (1939—1945 гг.)</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Мир во второй половине XX — начале XXI 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Новые явления в экономике и социальной жизни послевоенного мира. Научно - 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Соединённые Штаты Америки во второй половине ХХ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Страны Западной Европы во второй половине XX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Страны Восточной Европы во второй половине ХХ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Страны Азии и Африки во второй половине XX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 Западной Азии и Северной Африки). Место государств Азии и Африки в современном мире.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Страны Латинской Америки во второй половине ХХ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w:t>
      </w:r>
      <w:r w:rsidRPr="00567ED0">
        <w:rPr>
          <w:rFonts w:ascii="Times New Roman" w:eastAsia="TimesNewRomanPSMT" w:hAnsi="Times New Roman" w:cs="Times New Roman"/>
          <w:bCs/>
          <w:iCs/>
          <w:sz w:val="28"/>
          <w:szCs w:val="24"/>
          <w:lang w:eastAsia="en-US"/>
        </w:rPr>
        <w:lastRenderedPageBreak/>
        <w:t>революции как пути преодоления социально-экономических противоречий. Роль лидеров и народных масс в Новейшей истории региона.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Культура зарубежных стран во второй половине XX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Международные отношения во второй половине ХХ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—начале 1990-х гг. Распад биполярной системы. ООН, её роль в современном мире.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Основное содержание и противоречия современной эпохи. Глобальные проблемы человечества. Мировое сообщество в начале XXI в.</w:t>
      </w:r>
    </w:p>
    <w:p w:rsidR="00B34678" w:rsidRPr="00567ED0" w:rsidRDefault="00B34678"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9C382E"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
          <w:bCs/>
          <w:iCs/>
          <w:sz w:val="28"/>
          <w:szCs w:val="24"/>
          <w:lang w:eastAsia="en-US"/>
        </w:rPr>
        <w:t>Обществознание</w:t>
      </w:r>
      <w:r w:rsidR="00B34678" w:rsidRPr="00567ED0">
        <w:rPr>
          <w:rFonts w:ascii="Times New Roman" w:eastAsia="TimesNewRomanPSMT" w:hAnsi="Times New Roman" w:cs="Times New Roman"/>
          <w:b/>
          <w:bCs/>
          <w:iCs/>
          <w:sz w:val="28"/>
          <w:szCs w:val="24"/>
          <w:lang w:eastAsia="en-US"/>
        </w:rPr>
        <w:t xml:space="preserve"> </w:t>
      </w:r>
    </w:p>
    <w:p w:rsidR="009C382E" w:rsidRPr="00567ED0" w:rsidRDefault="009C382E" w:rsidP="000C7607">
      <w:pPr>
        <w:suppressAutoHyphens w:val="0"/>
        <w:autoSpaceDE w:val="0"/>
        <w:autoSpaceDN w:val="0"/>
        <w:adjustRightInd w:val="0"/>
        <w:spacing w:after="0" w:line="240" w:lineRule="auto"/>
        <w:jc w:val="both"/>
        <w:rPr>
          <w:rFonts w:ascii="Times New Roman" w:eastAsia="TimesNewRomanPSMT" w:hAnsi="Times New Roman" w:cs="Times New Roman"/>
          <w:bCs/>
          <w:i/>
          <w:iCs/>
          <w:sz w:val="28"/>
          <w:szCs w:val="24"/>
          <w:lang w:eastAsia="en-US"/>
        </w:rPr>
      </w:pP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Социальная сущность личности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Человек в социальном измерении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Природа человека. Интересы и потребности. Самооценка. Здоровый образ жизни. Безопасность жизни.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Деятельность и поведение. Мотивы деятельности. Виды деятельности. Люди с ограниченными возможностями и особыми потребностями.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Как человек познаёт мир и самого себя. Образование и самообразование.</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Социальное становление человека: как усваиваются социальные нормы. Социальные «параметры личности». Положение личности в обществе: от чего оно зависит. Статус. Типичные социальные роли.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Возраст человека и социальные отношения. Особенности подросткового возраста. Отношения в семье и со сверстниками.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Гендер как «социальный пол». Различия в поведении мальчиков и девочек. Национальная принадлежность: влияет ли она на социальное положение личности?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Гражданско-правовое положение личности в обществе. Юные граждане России: какие права человек получает от рождения.</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Ближайшее социальное окружение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ab/>
        <w:t>Семья и семейные отношения. Роли в семье. Семейные ценности и традиции. Забота и воспитание в семье.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Защита прав и интересов детей, оставшихся без попечения родителей.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Человек в малой группе. Ученический коллектив, группа сверстников.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Межличностные отношения. Общение. Межличностные конфликты и пути их разрешения.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Современное общество</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lastRenderedPageBreak/>
        <w:t>Общество — большой «дом» человечества</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Что связывает людей в общество. Устойчивость и изменчивость в развитии общества.</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Основные типы обществ. Общественный прогресс.</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Сферы общественной жизни, их взаимосвязь.</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Труд и образ жизни людей: как создаются материальные блага. Экономика. Социальные различия в обществе: причины их возникновения и проявления.</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Социальные общности и группы.</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Государственная власть, её роль в управлении общественной жизнью.</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Из чего складывается духовная культура общества. Духовные богатства общества: создание, сохранение, распространение, усвоение.</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Общество, в котором мы живём</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ab/>
        <w:t>Мир как единое целое. Ускорение мирового общественного развития.</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Современные средства связи и коммуникации, их влияние на нашу жизнь. Глобальные проблемы современности. Экологическая ситуация в современном глобальном мире: как спасти природу.</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Российское общество в начале XXI в.</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Ресурсы и возможности развития нашей страны: какие задачи стоят перед отечественной экономикой.</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Духовные ценности российского народа. Культурные достижения народов России: как их сохранить и приумножить.</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Место России среди других государств мира.</w:t>
      </w:r>
    </w:p>
    <w:p w:rsidR="003377F4" w:rsidRPr="00567ED0" w:rsidRDefault="003377F4"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
          <w:bCs/>
          <w:i/>
          <w:iCs/>
          <w:sz w:val="28"/>
          <w:szCs w:val="24"/>
          <w:lang w:eastAsia="en-US"/>
        </w:rPr>
      </w:pPr>
    </w:p>
    <w:p w:rsidR="003377F4" w:rsidRPr="00567ED0" w:rsidRDefault="003377F4"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
          <w:bCs/>
          <w:i/>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Социальные нормы</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Регулирование поведения людей в обществе</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Социальные нормы и правила общественной жизни. Общественные традиции и обычаи.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Общественное сознание и ценности. Гражданственность и патриотизм.</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Право, его роль в жизни человека, общества и государства. Основные признаки права. Нормы права. Понятие прав, свобод и обязанностей. Дееспособность и правоспособность человека. Правоотношения, субъекты права.</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Конституция Российской Федерации —</w:t>
      </w:r>
      <w:r w:rsidRPr="00567ED0">
        <w:rPr>
          <w:rFonts w:ascii="Times New Roman" w:eastAsia="TimesNewRomanPSMT" w:hAnsi="Times New Roman" w:cs="Times New Roman"/>
          <w:bCs/>
          <w:iCs/>
          <w:sz w:val="28"/>
          <w:szCs w:val="24"/>
          <w:lang w:eastAsia="en-US"/>
        </w:rPr>
        <w:tab/>
        <w:t>Основной закон государства. Конституция Российской Федерации о правах и свободах человека и гражданина.</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Личные (гражданские) права, социально-экономические и культурные права, политические права и свободы российских граждан.</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Как защищаются права человека в России.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Конституционные обязанности российского гражданина. Обязанность платить налоги. Обязанность бережно относиться к природным богатствам. Защита</w:t>
      </w:r>
      <w:r w:rsidR="003377F4"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Отечества — долг и обязанность.</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Основы российского законодательства</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Гражданские правоотношения. Гражданско-правовые споры. Судебное разбирательство.</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Семейные правоотношения. Права и обязанности родителей и детей. Защита прав и интересов детей, оставшихся без родителей.</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Административные правоотношения. Административное правонарушение. Преступление и наказание. Правовая ответственность несовершеннолетних. Правоохранительные органы. Судебная система.</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Экономика и социальные отношения</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Мир экономики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Экономика и её роль в жизни общества. Экономические ресурсы и потребности. Товары и услуги. Цикличность экономического развития.   </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Современное производство. Факторы производства. Новые технологии и их возможности. Предприятия и их современные формы.</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Типы экономических систем. Собственность и её формы.</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Рыночное регулирование экономики: возможности и границы. Виды рынков. Законы рыночной экономики.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Деньги и их функции. Инфляция. Роль банков в экономике.</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Роль государства в рыночной экономике. Государственный бюджет. Налоги. Занятость и безработица: какие профессии востребованы на рынке труда в начале XXI в. Причины безработицы. Роль государства в обеспечении занятости. Особенности экономического развития России.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Человек в экономических отношениях</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Основные участники экономики — производители и потребители. Роль человеческого фактора в развитии экономики.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Экономика семьи. Прожиточный минимум. Семейное потребление.</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Права потребителя.</w:t>
      </w:r>
    </w:p>
    <w:p w:rsidR="003377F4" w:rsidRPr="00567ED0" w:rsidRDefault="003377F4"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
          <w:bCs/>
          <w:iCs/>
          <w:sz w:val="28"/>
          <w:szCs w:val="24"/>
          <w:lang w:eastAsia="en-US"/>
        </w:rPr>
      </w:pPr>
    </w:p>
    <w:p w:rsidR="003377F4" w:rsidRPr="00567ED0" w:rsidRDefault="003377F4"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Мир социальных отношений</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ab/>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Основные социальные группы современного российского общества. Социальная политика Российского государства.</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Нации и межнациональные отношения. Характеристика межнациональных отношений в современной России. Понятие толерантности.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Политика. Культура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Политическая жизнь общества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Власть. Властные отношения. Политика. Внутренняя и внешняя политика. Сущность государства. Суверенитет. Государственное управление. Формы государства. Функции государства.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Наше государство —Российская Федерация. Государственное устройство России. Гражданство Российской Федерации.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Политический режим. Демократия. Парламентаризм.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Республика. Выборы и избирательные системы. Политические партии.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Правовое государство. Верховенство права. Разделение властей. Гражданское общество и правовое государство. Местное самоуправление.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Межгосударственные отношения. Международные политические организации. Войны и вооружённые конфликты. Национальная безопасность. Сепаратизм.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Международно-правовая защита жертв вооружённых конфликтов.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Глобализация и её противоречия. Человек и политика. Политические события и судьбы людей. Гражданская активность. Патриотизм.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Культурно-информационная среда общественной жизни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Информация и способы её распространения. Средства массовой информации. Интернет.</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Культура, её многообразие и формы. Культурные различия. Диалог культур как черта современного мира. Роль религии в культурном развитии. Религиозные нормы. Мировые религии. Веротерпимость.</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Культура Российской Федерации. Образование и наука. Искусство. Возрождение религиозной жизни в нашей стране.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Человек в меняющемся обществе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34445E" w:rsidRPr="00567ED0" w:rsidRDefault="0034445E"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32"/>
          <w:szCs w:val="24"/>
          <w:lang w:eastAsia="en-US"/>
        </w:rPr>
      </w:pPr>
    </w:p>
    <w:p w:rsidR="003377F4" w:rsidRPr="00567ED0" w:rsidRDefault="00980552" w:rsidP="003377F4">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География</w:t>
      </w:r>
      <w:r w:rsidR="003377F4" w:rsidRPr="00567ED0">
        <w:rPr>
          <w:rFonts w:ascii="Times New Roman" w:eastAsia="TimesNewRomanPSMT" w:hAnsi="Times New Roman" w:cs="Times New Roman"/>
          <w:b/>
          <w:bCs/>
          <w:iCs/>
          <w:sz w:val="28"/>
          <w:szCs w:val="24"/>
          <w:lang w:eastAsia="en-US"/>
        </w:rPr>
        <w:t xml:space="preserve"> </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География Земли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Источники географической информации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
          <w:iCs/>
          <w:sz w:val="28"/>
          <w:szCs w:val="24"/>
          <w:lang w:eastAsia="en-US"/>
        </w:rPr>
        <w:lastRenderedPageBreak/>
        <w:t>Развитие географических знаний о Земле</w:t>
      </w:r>
      <w:r w:rsidRPr="00567ED0">
        <w:rPr>
          <w:rFonts w:ascii="Times New Roman" w:eastAsia="TimesNewRomanPSMT" w:hAnsi="Times New Roman" w:cs="Times New Roman"/>
          <w:b/>
          <w:bCs/>
          <w:iCs/>
          <w:sz w:val="28"/>
          <w:szCs w:val="24"/>
          <w:lang w:eastAsia="en-US"/>
        </w:rPr>
        <w:t xml:space="preserve">. </w:t>
      </w:r>
      <w:r w:rsidRPr="00567ED0">
        <w:rPr>
          <w:rFonts w:ascii="Times New Roman" w:eastAsia="TimesNewRomanPSMT" w:hAnsi="Times New Roman" w:cs="Times New Roman"/>
          <w:bCs/>
          <w:iCs/>
          <w:sz w:val="28"/>
          <w:szCs w:val="24"/>
          <w:lang w:eastAsia="en-US"/>
        </w:rPr>
        <w:t>Развитие представлений человека о мире.</w:t>
      </w:r>
      <w:r w:rsidR="003377F4"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Выдающиеся географические открытия. Современный этап научных географических</w:t>
      </w:r>
      <w:r w:rsidR="003377F4"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и</w:t>
      </w:r>
      <w:r w:rsidR="003377F4"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сследований.</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Глобус.</w:t>
      </w:r>
      <w:r w:rsidRPr="00567ED0">
        <w:rPr>
          <w:rFonts w:ascii="Times New Roman" w:eastAsia="TimesNewRomanPSMT" w:hAnsi="Times New Roman" w:cs="Times New Roman"/>
          <w:bCs/>
          <w:iCs/>
          <w:sz w:val="28"/>
          <w:szCs w:val="24"/>
          <w:lang w:eastAsia="en-US"/>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План местности.</w:t>
      </w:r>
      <w:r w:rsidR="003377F4" w:rsidRPr="00567ED0">
        <w:rPr>
          <w:rFonts w:ascii="Times New Roman" w:eastAsia="TimesNewRomanPSMT" w:hAnsi="Times New Roman" w:cs="Times New Roman"/>
          <w:b/>
          <w:bCs/>
          <w:i/>
          <w:iCs/>
          <w:sz w:val="28"/>
          <w:szCs w:val="24"/>
          <w:lang w:eastAsia="en-US"/>
        </w:rPr>
        <w:t xml:space="preserve"> </w:t>
      </w:r>
      <w:r w:rsidRPr="00567ED0">
        <w:rPr>
          <w:rFonts w:ascii="Times New Roman" w:eastAsia="TimesNewRomanPSMT" w:hAnsi="Times New Roman" w:cs="Times New Roman"/>
          <w:bCs/>
          <w:iCs/>
          <w:sz w:val="28"/>
          <w:szCs w:val="24"/>
          <w:lang w:eastAsia="en-US"/>
        </w:rPr>
        <w:t>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Географическая карта — особый источник информации</w:t>
      </w:r>
      <w:r w:rsidRPr="00567ED0">
        <w:rPr>
          <w:rFonts w:ascii="Times New Roman" w:eastAsia="TimesNewRomanPSMT" w:hAnsi="Times New Roman" w:cs="Times New Roman"/>
          <w:bCs/>
          <w:iCs/>
          <w:sz w:val="28"/>
          <w:szCs w:val="24"/>
          <w:lang w:eastAsia="en-US"/>
        </w:rPr>
        <w:t>.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Географические методы изучения окружающей среды</w:t>
      </w:r>
      <w:r w:rsidRPr="00567ED0">
        <w:rPr>
          <w:rFonts w:ascii="Times New Roman" w:eastAsia="TimesNewRomanPSMT" w:hAnsi="Times New Roman" w:cs="Times New Roman"/>
          <w:bCs/>
          <w:iCs/>
          <w:sz w:val="28"/>
          <w:szCs w:val="24"/>
          <w:lang w:eastAsia="en-US"/>
        </w:rPr>
        <w:t>.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Природа Земли и человек</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Земля — планета Солнечной системы. </w:t>
      </w:r>
      <w:r w:rsidRPr="00567ED0">
        <w:rPr>
          <w:rFonts w:ascii="Times New Roman" w:eastAsia="TimesNewRomanPSMT" w:hAnsi="Times New Roman" w:cs="Times New Roman"/>
          <w:bCs/>
          <w:iCs/>
          <w:sz w:val="28"/>
          <w:szCs w:val="24"/>
          <w:lang w:eastAsia="en-US"/>
        </w:rPr>
        <w:t>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Земная кора и литосфера. Рельеф Земли. </w:t>
      </w:r>
      <w:r w:rsidRPr="00567ED0">
        <w:rPr>
          <w:rFonts w:ascii="Times New Roman" w:eastAsia="TimesNewRomanPSMT" w:hAnsi="Times New Roman" w:cs="Times New Roman"/>
          <w:bCs/>
          <w:iCs/>
          <w:sz w:val="28"/>
          <w:szCs w:val="24"/>
          <w:lang w:eastAsia="en-US"/>
        </w:rPr>
        <w:t>Внутреннее строение Земли, методы его изучения.</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 xml:space="preserve">Земная кора и литосфера. </w:t>
      </w:r>
      <w:r w:rsidRPr="00567ED0">
        <w:rPr>
          <w:rFonts w:ascii="Times New Roman" w:eastAsia="TimesNewRomanPSMT" w:hAnsi="Times New Roman" w:cs="Times New Roman"/>
          <w:bCs/>
          <w:iCs/>
          <w:sz w:val="28"/>
          <w:szCs w:val="24"/>
          <w:lang w:eastAsia="en-US"/>
        </w:rPr>
        <w:t>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 xml:space="preserve">Рельеф Земли. </w:t>
      </w:r>
      <w:r w:rsidRPr="00567ED0">
        <w:rPr>
          <w:rFonts w:ascii="Times New Roman" w:eastAsia="TimesNewRomanPSMT" w:hAnsi="Times New Roman" w:cs="Times New Roman"/>
          <w:bCs/>
          <w:iCs/>
          <w:sz w:val="28"/>
          <w:szCs w:val="24"/>
          <w:lang w:eastAsia="en-US"/>
        </w:rPr>
        <w:t>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 xml:space="preserve">Человек и литосфера. </w:t>
      </w:r>
      <w:r w:rsidRPr="00567ED0">
        <w:rPr>
          <w:rFonts w:ascii="Times New Roman" w:eastAsia="TimesNewRomanPSMT" w:hAnsi="Times New Roman" w:cs="Times New Roman"/>
          <w:bCs/>
          <w:iCs/>
          <w:sz w:val="28"/>
          <w:szCs w:val="24"/>
          <w:lang w:eastAsia="en-US"/>
        </w:rPr>
        <w:t>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Атмосфера — воздушная оболочка Земли.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lastRenderedPageBreak/>
        <w:t xml:space="preserve">Атмосфера. </w:t>
      </w:r>
      <w:r w:rsidRPr="00567ED0">
        <w:rPr>
          <w:rFonts w:ascii="Times New Roman" w:eastAsia="TimesNewRomanPSMT" w:hAnsi="Times New Roman" w:cs="Times New Roman"/>
          <w:bCs/>
          <w:iCs/>
          <w:sz w:val="28"/>
          <w:szCs w:val="24"/>
          <w:lang w:eastAsia="en-US"/>
        </w:rPr>
        <w:t xml:space="preserve">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Погода и климат.</w:t>
      </w:r>
      <w:r w:rsidRPr="00567ED0">
        <w:rPr>
          <w:rFonts w:ascii="Times New Roman" w:eastAsia="TimesNewRomanPSMT" w:hAnsi="Times New Roman" w:cs="Times New Roman"/>
          <w:bCs/>
          <w:iCs/>
          <w:sz w:val="28"/>
          <w:szCs w:val="24"/>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Человек и атмосфера</w:t>
      </w:r>
      <w:r w:rsidRPr="00567ED0">
        <w:rPr>
          <w:rFonts w:ascii="Times New Roman" w:eastAsia="TimesNewRomanPSMT" w:hAnsi="Times New Roman" w:cs="Times New Roman"/>
          <w:bCs/>
          <w:iCs/>
          <w:sz w:val="28"/>
          <w:szCs w:val="24"/>
          <w:lang w:eastAsia="en-US"/>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Гидросфера — водная оболочка Земли.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 xml:space="preserve">Вода на Земле. </w:t>
      </w:r>
      <w:r w:rsidRPr="00567ED0">
        <w:rPr>
          <w:rFonts w:ascii="Times New Roman" w:eastAsia="TimesNewRomanPSMT" w:hAnsi="Times New Roman" w:cs="Times New Roman"/>
          <w:bCs/>
          <w:iCs/>
          <w:sz w:val="28"/>
          <w:szCs w:val="24"/>
          <w:lang w:eastAsia="en-US"/>
        </w:rPr>
        <w:t>Части гидросферы. Мировой круговорот воды.</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Океаны</w:t>
      </w:r>
      <w:r w:rsidRPr="00567ED0">
        <w:rPr>
          <w:rFonts w:ascii="Times New Roman" w:eastAsia="TimesNewRomanPSMT" w:hAnsi="Times New Roman" w:cs="Times New Roman"/>
          <w:bCs/>
          <w:iCs/>
          <w:sz w:val="28"/>
          <w:szCs w:val="24"/>
          <w:lang w:eastAsia="en-US"/>
        </w:rPr>
        <w:t>.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Воды суши</w:t>
      </w:r>
      <w:r w:rsidRPr="00567ED0">
        <w:rPr>
          <w:rFonts w:ascii="Times New Roman" w:eastAsia="TimesNewRomanPSMT" w:hAnsi="Times New Roman" w:cs="Times New Roman"/>
          <w:bCs/>
          <w:iCs/>
          <w:sz w:val="28"/>
          <w:szCs w:val="24"/>
          <w:lang w:eastAsia="en-US"/>
        </w:rPr>
        <w:t>. Реки Земли —их общие черты и различия. Речная система.</w:t>
      </w:r>
      <w:r w:rsidR="003377F4"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 xml:space="preserve">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Человек и гидросфера</w:t>
      </w:r>
      <w:r w:rsidRPr="00567ED0">
        <w:rPr>
          <w:rFonts w:ascii="Times New Roman" w:eastAsia="TimesNewRomanPSMT" w:hAnsi="Times New Roman" w:cs="Times New Roman"/>
          <w:bCs/>
          <w:iCs/>
          <w:sz w:val="28"/>
          <w:szCs w:val="24"/>
          <w:lang w:eastAsia="en-US"/>
        </w:rPr>
        <w:t xml:space="preserve">. Источники пресной воды на Земле. Проблемы, связанные с ограниченными запасами пресной воды на Земле и пути их решения. </w:t>
      </w:r>
      <w:r w:rsidRPr="00567ED0">
        <w:rPr>
          <w:rFonts w:ascii="Times New Roman" w:eastAsia="TimesNewRomanPSMT" w:hAnsi="Times New Roman" w:cs="Times New Roman"/>
          <w:bCs/>
          <w:iCs/>
          <w:sz w:val="28"/>
          <w:szCs w:val="24"/>
          <w:lang w:eastAsia="en-US"/>
        </w:rPr>
        <w:lastRenderedPageBreak/>
        <w:t>Неблагоприятные и опасные явления в гидросфере. Меры предупреждения опасных явлений и борьбы с ними, правила обеспечения личной безопасности.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Биосфера Земли. </w:t>
      </w:r>
      <w:r w:rsidRPr="00567ED0">
        <w:rPr>
          <w:rFonts w:ascii="Times New Roman" w:eastAsia="TimesNewRomanPSMT" w:hAnsi="Times New Roman" w:cs="Times New Roman"/>
          <w:bCs/>
          <w:iCs/>
          <w:sz w:val="28"/>
          <w:szCs w:val="24"/>
          <w:lang w:eastAsia="en-US"/>
        </w:rPr>
        <w:t>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Почва как особое природное образование. </w:t>
      </w:r>
      <w:r w:rsidRPr="00567ED0">
        <w:rPr>
          <w:rFonts w:ascii="Times New Roman" w:eastAsia="TimesNewRomanPSMT" w:hAnsi="Times New Roman" w:cs="Times New Roman"/>
          <w:bCs/>
          <w:iCs/>
          <w:sz w:val="28"/>
          <w:szCs w:val="24"/>
          <w:lang w:eastAsia="en-US"/>
        </w:rPr>
        <w:t>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Географическая оболочка Земли. </w:t>
      </w:r>
      <w:r w:rsidRPr="00567ED0">
        <w:rPr>
          <w:rFonts w:ascii="Times New Roman" w:eastAsia="TimesNewRomanPSMT" w:hAnsi="Times New Roman" w:cs="Times New Roman"/>
          <w:bCs/>
          <w:iCs/>
          <w:sz w:val="28"/>
          <w:szCs w:val="24"/>
          <w:lang w:eastAsia="en-US"/>
        </w:rPr>
        <w:t>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D90CC4" w:rsidRPr="00567ED0" w:rsidRDefault="00D90CC4"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
          <w:bCs/>
          <w:iCs/>
          <w:sz w:val="28"/>
          <w:szCs w:val="24"/>
          <w:lang w:eastAsia="en-US"/>
        </w:rPr>
      </w:pPr>
    </w:p>
    <w:p w:rsidR="00D90CC4" w:rsidRPr="00567ED0" w:rsidRDefault="00D90CC4"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Население Земли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Заселение человеком Земли. Расы.</w:t>
      </w:r>
      <w:r w:rsidRPr="00567ED0">
        <w:rPr>
          <w:rFonts w:ascii="Times New Roman" w:eastAsia="TimesNewRomanPSMT" w:hAnsi="Times New Roman" w:cs="Times New Roman"/>
          <w:bCs/>
          <w:iCs/>
          <w:sz w:val="28"/>
          <w:szCs w:val="24"/>
          <w:lang w:eastAsia="en-US"/>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 xml:space="preserve">Численность населения Земли, её изменение во времени. </w:t>
      </w:r>
      <w:r w:rsidRPr="00567ED0">
        <w:rPr>
          <w:rFonts w:ascii="Times New Roman" w:eastAsia="TimesNewRomanPSMT" w:hAnsi="Times New Roman" w:cs="Times New Roman"/>
          <w:bCs/>
          <w:iCs/>
          <w:sz w:val="28"/>
          <w:szCs w:val="24"/>
          <w:lang w:eastAsia="en-US"/>
        </w:rPr>
        <w:t>Современная численность</w:t>
      </w:r>
      <w:r w:rsidR="003377F4"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населения мира. Изменение численности населения во времени. Методы определения</w:t>
      </w:r>
      <w:r w:rsidR="003377F4"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численности населения, переписи населения. Различные прогнозы изменения численности</w:t>
      </w:r>
      <w:r w:rsidR="003377F4"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населения Земли.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Размещение людей на Земле. </w:t>
      </w:r>
      <w:r w:rsidRPr="00567ED0">
        <w:rPr>
          <w:rFonts w:ascii="Times New Roman" w:eastAsia="TimesNewRomanPSMT" w:hAnsi="Times New Roman" w:cs="Times New Roman"/>
          <w:bCs/>
          <w:iCs/>
          <w:sz w:val="28"/>
          <w:szCs w:val="24"/>
          <w:lang w:eastAsia="en-US"/>
        </w:rPr>
        <w:t xml:space="preserve">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 </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lastRenderedPageBreak/>
        <w:t>Народы и религии мира.</w:t>
      </w:r>
      <w:r w:rsidRPr="00567ED0">
        <w:rPr>
          <w:rFonts w:ascii="Times New Roman" w:eastAsia="TimesNewRomanPSMT" w:hAnsi="Times New Roman" w:cs="Times New Roman"/>
          <w:bCs/>
          <w:iCs/>
          <w:sz w:val="28"/>
          <w:szCs w:val="24"/>
          <w:lang w:eastAsia="en-US"/>
        </w:rPr>
        <w:t xml:space="preserve"> Народ. Языковые семьи. География народов и языков. Карта народов мира. Мировые и национальные религии, их география.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Хозяйственная деятельность людей. </w:t>
      </w:r>
      <w:r w:rsidRPr="00567ED0">
        <w:rPr>
          <w:rFonts w:ascii="Times New Roman" w:eastAsia="TimesNewRomanPSMT" w:hAnsi="Times New Roman" w:cs="Times New Roman"/>
          <w:bCs/>
          <w:iCs/>
          <w:sz w:val="28"/>
          <w:szCs w:val="24"/>
          <w:lang w:eastAsia="en-US"/>
        </w:rPr>
        <w:t>Понятие о современном хозяйстве, его составе. Основные виды хозяйственной деятельности людей, их география.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Городское и сельское население. </w:t>
      </w:r>
      <w:r w:rsidRPr="00567ED0">
        <w:rPr>
          <w:rFonts w:ascii="Times New Roman" w:eastAsia="TimesNewRomanPSMT" w:hAnsi="Times New Roman" w:cs="Times New Roman"/>
          <w:bCs/>
          <w:iCs/>
          <w:sz w:val="28"/>
          <w:szCs w:val="24"/>
          <w:lang w:eastAsia="en-US"/>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Материки, океаны и страны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Современный облик Земли: планетарные географические закономерности. </w:t>
      </w:r>
      <w:r w:rsidRPr="00567ED0">
        <w:rPr>
          <w:rFonts w:ascii="Times New Roman" w:eastAsia="TimesNewRomanPSMT" w:hAnsi="Times New Roman" w:cs="Times New Roman"/>
          <w:bCs/>
          <w:iCs/>
          <w:sz w:val="28"/>
          <w:szCs w:val="24"/>
          <w:lang w:eastAsia="en-US"/>
        </w:rPr>
        <w:t>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Материки, океаны и страны</w:t>
      </w:r>
      <w:r w:rsidRPr="00567ED0">
        <w:rPr>
          <w:rFonts w:ascii="Times New Roman" w:eastAsia="TimesNewRomanPSMT" w:hAnsi="Times New Roman" w:cs="Times New Roman"/>
          <w:bCs/>
          <w:i/>
          <w:iCs/>
          <w:sz w:val="28"/>
          <w:szCs w:val="24"/>
          <w:lang w:eastAsia="en-US"/>
        </w:rPr>
        <w:t xml:space="preserve">. </w:t>
      </w:r>
      <w:r w:rsidRPr="00567ED0">
        <w:rPr>
          <w:rFonts w:ascii="Times New Roman" w:eastAsia="TimesNewRomanPSMT" w:hAnsi="Times New Roman" w:cs="Times New Roman"/>
          <w:bCs/>
          <w:iCs/>
          <w:sz w:val="28"/>
          <w:szCs w:val="24"/>
          <w:lang w:eastAsia="en-US"/>
        </w:rPr>
        <w:t>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Охрана природы. Историко-культурные районы мира. Памятники природного и культурного наследия человечества.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D90CC4" w:rsidRPr="00567ED0" w:rsidRDefault="00D90CC4"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D90CC4" w:rsidRPr="00567ED0" w:rsidRDefault="00D90CC4"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D90CC4" w:rsidRPr="00567ED0" w:rsidRDefault="00D90CC4"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D90CC4" w:rsidRPr="00567ED0" w:rsidRDefault="00D90CC4"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География России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Особенности географического положения России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Географическое положение России. </w:t>
      </w:r>
      <w:r w:rsidRPr="00567ED0">
        <w:rPr>
          <w:rFonts w:ascii="Times New Roman" w:eastAsia="TimesNewRomanPSMT" w:hAnsi="Times New Roman" w:cs="Times New Roman"/>
          <w:bCs/>
          <w:iCs/>
          <w:sz w:val="28"/>
          <w:szCs w:val="24"/>
          <w:lang w:eastAsia="en-US"/>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Границы России. </w:t>
      </w:r>
      <w:r w:rsidRPr="00567ED0">
        <w:rPr>
          <w:rFonts w:ascii="Times New Roman" w:eastAsia="TimesNewRomanPSMT" w:hAnsi="Times New Roman" w:cs="Times New Roman"/>
          <w:bCs/>
          <w:iCs/>
          <w:sz w:val="28"/>
          <w:szCs w:val="24"/>
          <w:lang w:eastAsia="en-US"/>
        </w:rPr>
        <w:t xml:space="preserve">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История освоения и изучения территории России. </w:t>
      </w:r>
      <w:r w:rsidRPr="00567ED0">
        <w:rPr>
          <w:rFonts w:ascii="Times New Roman" w:eastAsia="TimesNewRomanPSMT" w:hAnsi="Times New Roman" w:cs="Times New Roman"/>
          <w:bCs/>
          <w:iCs/>
          <w:sz w:val="28"/>
          <w:szCs w:val="24"/>
          <w:lang w:eastAsia="en-US"/>
        </w:rPr>
        <w:t>Формирование и освоение государственной территории России. Выявление изменений границ страны на разных исторических этапах.</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Современное административно-территориальное устройство страны. </w:t>
      </w:r>
      <w:r w:rsidRPr="00567ED0">
        <w:rPr>
          <w:rFonts w:ascii="Times New Roman" w:eastAsia="TimesNewRomanPSMT" w:hAnsi="Times New Roman" w:cs="Times New Roman"/>
          <w:bCs/>
          <w:iCs/>
          <w:sz w:val="28"/>
          <w:szCs w:val="24"/>
          <w:lang w:eastAsia="en-US"/>
        </w:rPr>
        <w:t>Федеративное устройство страны. Субъекты Российской Федерации, их равноправие и разнообразие. Федеральные округа.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Природа России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Природные условия и ресурсы России</w:t>
      </w:r>
      <w:r w:rsidRPr="00567ED0">
        <w:rPr>
          <w:rFonts w:ascii="Times New Roman" w:eastAsia="TimesNewRomanPSMT" w:hAnsi="Times New Roman" w:cs="Times New Roman"/>
          <w:bCs/>
          <w:i/>
          <w:iCs/>
          <w:sz w:val="28"/>
          <w:szCs w:val="24"/>
          <w:lang w:eastAsia="en-US"/>
        </w:rPr>
        <w:t xml:space="preserve">. </w:t>
      </w:r>
      <w:r w:rsidRPr="00567ED0">
        <w:rPr>
          <w:rFonts w:ascii="Times New Roman" w:eastAsia="TimesNewRomanPSMT" w:hAnsi="Times New Roman" w:cs="Times New Roman"/>
          <w:bCs/>
          <w:iCs/>
          <w:sz w:val="28"/>
          <w:szCs w:val="24"/>
          <w:lang w:eastAsia="en-US"/>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Геологическое строение, рельеф и полезные ископаемые. </w:t>
      </w:r>
      <w:r w:rsidRPr="00567ED0">
        <w:rPr>
          <w:rFonts w:ascii="Times New Roman" w:eastAsia="TimesNewRomanPSMT" w:hAnsi="Times New Roman" w:cs="Times New Roman"/>
          <w:bCs/>
          <w:iCs/>
          <w:sz w:val="28"/>
          <w:szCs w:val="24"/>
          <w:lang w:eastAsia="en-US"/>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Климат и климатические ресурсы. </w:t>
      </w:r>
      <w:r w:rsidRPr="00567ED0">
        <w:rPr>
          <w:rFonts w:ascii="Times New Roman" w:eastAsia="TimesNewRomanPSMT" w:hAnsi="Times New Roman" w:cs="Times New Roman"/>
          <w:bCs/>
          <w:iCs/>
          <w:sz w:val="28"/>
          <w:szCs w:val="24"/>
          <w:lang w:eastAsia="en-US"/>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D90CC4" w:rsidRPr="00567ED0" w:rsidRDefault="00D90CC4"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
          <w:iCs/>
          <w:sz w:val="28"/>
          <w:szCs w:val="24"/>
          <w:lang w:eastAsia="en-US"/>
        </w:rPr>
      </w:pPr>
    </w:p>
    <w:p w:rsidR="00D90CC4" w:rsidRPr="00567ED0" w:rsidRDefault="00D90CC4"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Внутренние воды и водные ресурсы. </w:t>
      </w:r>
      <w:r w:rsidRPr="00567ED0">
        <w:rPr>
          <w:rFonts w:ascii="Times New Roman" w:eastAsia="TimesNewRomanPSMT" w:hAnsi="Times New Roman" w:cs="Times New Roman"/>
          <w:bCs/>
          <w:iCs/>
          <w:sz w:val="28"/>
          <w:szCs w:val="24"/>
          <w:lang w:eastAsia="en-US"/>
        </w:rPr>
        <w:t>Виды вод суши на территории страны.</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Почва и почвенные ресурсы. </w:t>
      </w:r>
      <w:r w:rsidRPr="00567ED0">
        <w:rPr>
          <w:rFonts w:ascii="Times New Roman" w:eastAsia="TimesNewRomanPSMT" w:hAnsi="Times New Roman" w:cs="Times New Roman"/>
          <w:bCs/>
          <w:iCs/>
          <w:sz w:val="28"/>
          <w:szCs w:val="24"/>
          <w:lang w:eastAsia="en-US"/>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Растительный и животный мир. Биологические ресурсы. </w:t>
      </w:r>
      <w:r w:rsidRPr="00567ED0">
        <w:rPr>
          <w:rFonts w:ascii="Times New Roman" w:eastAsia="TimesNewRomanPSMT" w:hAnsi="Times New Roman" w:cs="Times New Roman"/>
          <w:bCs/>
          <w:iCs/>
          <w:sz w:val="28"/>
          <w:szCs w:val="24"/>
          <w:lang w:eastAsia="en-US"/>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Природно-хозяйственные зоны. </w:t>
      </w:r>
      <w:r w:rsidRPr="00567ED0">
        <w:rPr>
          <w:rFonts w:ascii="Times New Roman" w:eastAsia="TimesNewRomanPSMT" w:hAnsi="Times New Roman" w:cs="Times New Roman"/>
          <w:bCs/>
          <w:iCs/>
          <w:sz w:val="28"/>
          <w:szCs w:val="24"/>
          <w:lang w:eastAsia="en-US"/>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Население России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lastRenderedPageBreak/>
        <w:t xml:space="preserve">Численность населения России. </w:t>
      </w:r>
      <w:r w:rsidRPr="00567ED0">
        <w:rPr>
          <w:rFonts w:ascii="Times New Roman" w:eastAsia="TimesNewRomanPSMT" w:hAnsi="Times New Roman" w:cs="Times New Roman"/>
          <w:bCs/>
          <w:iCs/>
          <w:sz w:val="28"/>
          <w:szCs w:val="24"/>
          <w:lang w:eastAsia="en-US"/>
        </w:rPr>
        <w:t>Численность населения России в сравнении с другими государствами. Особенности воспроизводства российского населения на рубеже XX—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Половой и возрастной состав населения страны. </w:t>
      </w:r>
      <w:r w:rsidRPr="00567ED0">
        <w:rPr>
          <w:rFonts w:ascii="Times New Roman" w:eastAsia="TimesNewRomanPSMT" w:hAnsi="Times New Roman" w:cs="Times New Roman"/>
          <w:bCs/>
          <w:iCs/>
          <w:sz w:val="28"/>
          <w:szCs w:val="24"/>
          <w:lang w:eastAsia="en-US"/>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Народы и религии России. </w:t>
      </w:r>
      <w:r w:rsidRPr="00567ED0">
        <w:rPr>
          <w:rFonts w:ascii="Times New Roman" w:eastAsia="TimesNewRomanPSMT" w:hAnsi="Times New Roman" w:cs="Times New Roman"/>
          <w:bCs/>
          <w:iCs/>
          <w:sz w:val="28"/>
          <w:szCs w:val="24"/>
          <w:lang w:eastAsia="en-US"/>
        </w:rPr>
        <w:t>Россия — многонациональное государство. Многонациональность как специфический фактор формирования и развития России.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 - 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Особенности размещения населения России. </w:t>
      </w:r>
      <w:r w:rsidRPr="00567ED0">
        <w:rPr>
          <w:rFonts w:ascii="Times New Roman" w:eastAsia="TimesNewRomanPSMT" w:hAnsi="Times New Roman" w:cs="Times New Roman"/>
          <w:bCs/>
          <w:iCs/>
          <w:sz w:val="28"/>
          <w:szCs w:val="24"/>
          <w:lang w:eastAsia="en-US"/>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Миграции населения России. </w:t>
      </w:r>
      <w:r w:rsidRPr="00567ED0">
        <w:rPr>
          <w:rFonts w:ascii="Times New Roman" w:eastAsia="TimesNewRomanPSMT" w:hAnsi="Times New Roman" w:cs="Times New Roman"/>
          <w:bCs/>
          <w:iCs/>
          <w:sz w:val="28"/>
          <w:szCs w:val="24"/>
          <w:lang w:eastAsia="en-US"/>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Человеческий капитал страны. </w:t>
      </w:r>
      <w:r w:rsidRPr="00567ED0">
        <w:rPr>
          <w:rFonts w:ascii="Times New Roman" w:eastAsia="TimesNewRomanPSMT" w:hAnsi="Times New Roman" w:cs="Times New Roman"/>
          <w:bCs/>
          <w:iCs/>
          <w:sz w:val="28"/>
          <w:szCs w:val="24"/>
          <w:lang w:eastAsia="en-US"/>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Хозяйство России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Особенности хозяйства России. </w:t>
      </w:r>
      <w:r w:rsidRPr="00567ED0">
        <w:rPr>
          <w:rFonts w:ascii="Times New Roman" w:eastAsia="TimesNewRomanPSMT" w:hAnsi="Times New Roman" w:cs="Times New Roman"/>
          <w:bCs/>
          <w:iCs/>
          <w:sz w:val="28"/>
          <w:szCs w:val="24"/>
          <w:lang w:eastAsia="en-US"/>
        </w:rPr>
        <w:t>Отраслевая структура, функциональная 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Производственный капитал. </w:t>
      </w:r>
      <w:r w:rsidRPr="00567ED0">
        <w:rPr>
          <w:rFonts w:ascii="Times New Roman" w:eastAsia="TimesNewRomanPSMT" w:hAnsi="Times New Roman" w:cs="Times New Roman"/>
          <w:bCs/>
          <w:iCs/>
          <w:sz w:val="28"/>
          <w:szCs w:val="24"/>
          <w:lang w:eastAsia="en-US"/>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lastRenderedPageBreak/>
        <w:tab/>
        <w:t xml:space="preserve">Топливно-энергетический комплекс (ТЭК). </w:t>
      </w:r>
      <w:r w:rsidRPr="00567ED0">
        <w:rPr>
          <w:rFonts w:ascii="Times New Roman" w:eastAsia="TimesNewRomanPSMT" w:hAnsi="Times New Roman" w:cs="Times New Roman"/>
          <w:bCs/>
          <w:iCs/>
          <w:sz w:val="28"/>
          <w:szCs w:val="24"/>
          <w:lang w:eastAsia="en-US"/>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Машиностроение.</w:t>
      </w:r>
      <w:r w:rsidRPr="00567ED0">
        <w:rPr>
          <w:rFonts w:ascii="Times New Roman" w:eastAsia="TimesNewRomanPSMT" w:hAnsi="Times New Roman" w:cs="Times New Roman"/>
          <w:bCs/>
          <w:iCs/>
          <w:sz w:val="28"/>
          <w:szCs w:val="24"/>
          <w:lang w:eastAsia="en-US"/>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Металлургия. </w:t>
      </w:r>
      <w:r w:rsidRPr="00567ED0">
        <w:rPr>
          <w:rFonts w:ascii="Times New Roman" w:eastAsia="TimesNewRomanPSMT" w:hAnsi="Times New Roman" w:cs="Times New Roman"/>
          <w:bCs/>
          <w:iCs/>
          <w:sz w:val="28"/>
          <w:szCs w:val="24"/>
          <w:lang w:eastAsia="en-US"/>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Химическая промышленность. </w:t>
      </w:r>
      <w:r w:rsidRPr="00567ED0">
        <w:rPr>
          <w:rFonts w:ascii="Times New Roman" w:eastAsia="TimesNewRomanPSMT" w:hAnsi="Times New Roman" w:cs="Times New Roman"/>
          <w:bCs/>
          <w:iCs/>
          <w:sz w:val="28"/>
          <w:szCs w:val="24"/>
          <w:lang w:eastAsia="en-US"/>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Лёгкая промышленность. </w:t>
      </w:r>
      <w:r w:rsidRPr="00567ED0">
        <w:rPr>
          <w:rFonts w:ascii="Times New Roman" w:eastAsia="TimesNewRomanPSMT" w:hAnsi="Times New Roman" w:cs="Times New Roman"/>
          <w:bCs/>
          <w:iCs/>
          <w:sz w:val="28"/>
          <w:szCs w:val="24"/>
          <w:lang w:eastAsia="en-US"/>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Агропромышленный комплекс. </w:t>
      </w:r>
      <w:r w:rsidRPr="00567ED0">
        <w:rPr>
          <w:rFonts w:ascii="Times New Roman" w:eastAsia="TimesNewRomanPSMT" w:hAnsi="Times New Roman" w:cs="Times New Roman"/>
          <w:bCs/>
          <w:iCs/>
          <w:sz w:val="28"/>
          <w:szCs w:val="24"/>
          <w:lang w:eastAsia="en-US"/>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 - климатическим показателям основных районов выращивания зерновых и технических культур, главных районов животноводства.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Сфера услуг (инфраструктурный комплекс). </w:t>
      </w:r>
      <w:r w:rsidRPr="00567ED0">
        <w:rPr>
          <w:rFonts w:ascii="Times New Roman" w:eastAsia="TimesNewRomanPSMT" w:hAnsi="Times New Roman" w:cs="Times New Roman"/>
          <w:bCs/>
          <w:iCs/>
          <w:sz w:val="28"/>
          <w:szCs w:val="24"/>
          <w:lang w:eastAsia="en-US"/>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Районы России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lastRenderedPageBreak/>
        <w:t>Природно-хозяйственное районирование России</w:t>
      </w:r>
      <w:r w:rsidRPr="00567ED0">
        <w:rPr>
          <w:rFonts w:ascii="Times New Roman" w:eastAsia="TimesNewRomanPSMT" w:hAnsi="Times New Roman" w:cs="Times New Roman"/>
          <w:bCs/>
          <w:i/>
          <w:iCs/>
          <w:sz w:val="28"/>
          <w:szCs w:val="24"/>
          <w:lang w:eastAsia="en-US"/>
        </w:rPr>
        <w:t>.</w:t>
      </w:r>
      <w:r w:rsidRPr="00567ED0">
        <w:rPr>
          <w:rFonts w:ascii="Times New Roman" w:eastAsia="TimesNewRomanPSMT" w:hAnsi="Times New Roman" w:cs="Times New Roman"/>
          <w:bCs/>
          <w:i/>
          <w:iCs/>
          <w:sz w:val="28"/>
          <w:szCs w:val="24"/>
          <w:lang w:eastAsia="en-US"/>
        </w:rPr>
        <w:tab/>
      </w:r>
      <w:r w:rsidRPr="00567ED0">
        <w:rPr>
          <w:rFonts w:ascii="Times New Roman" w:eastAsia="TimesNewRomanPSMT" w:hAnsi="Times New Roman" w:cs="Times New Roman"/>
          <w:bCs/>
          <w:iCs/>
          <w:sz w:val="28"/>
          <w:szCs w:val="24"/>
          <w:lang w:eastAsia="en-US"/>
        </w:rPr>
        <w:t>Принципы и виды природно- хозяйственного районирования страны. Анализ разных видов районирования России.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Крупные регионы и районы России.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 xml:space="preserve">Регионы России: </w:t>
      </w:r>
      <w:r w:rsidRPr="00567ED0">
        <w:rPr>
          <w:rFonts w:ascii="Times New Roman" w:eastAsia="TimesNewRomanPSMT" w:hAnsi="Times New Roman" w:cs="Times New Roman"/>
          <w:bCs/>
          <w:iCs/>
          <w:sz w:val="28"/>
          <w:szCs w:val="24"/>
          <w:lang w:eastAsia="en-US"/>
        </w:rPr>
        <w:t>Западный и Восточный.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 xml:space="preserve">Районы России: </w:t>
      </w:r>
      <w:r w:rsidRPr="00567ED0">
        <w:rPr>
          <w:rFonts w:ascii="Times New Roman" w:eastAsia="TimesNewRomanPSMT" w:hAnsi="Times New Roman" w:cs="Times New Roman"/>
          <w:bCs/>
          <w:iCs/>
          <w:sz w:val="28"/>
          <w:szCs w:val="24"/>
          <w:lang w:eastAsia="en-US"/>
        </w:rPr>
        <w:t>Европейский Север, Центральная Россия, Европейский Юг, Поволжье, Урал, Западная Сибирь, Восточная Сибирь, Дальний Восток.</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Характеристика регионов и районов. </w:t>
      </w:r>
      <w:r w:rsidRPr="00567ED0">
        <w:rPr>
          <w:rFonts w:ascii="Times New Roman" w:eastAsia="TimesNewRomanPSMT" w:hAnsi="Times New Roman" w:cs="Times New Roman"/>
          <w:bCs/>
          <w:iCs/>
          <w:sz w:val="28"/>
          <w:szCs w:val="24"/>
          <w:lang w:eastAsia="en-US"/>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Россия в современном мире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D90CC4" w:rsidRPr="00567ED0" w:rsidRDefault="00D90CC4"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32"/>
          <w:szCs w:val="24"/>
          <w:lang w:eastAsia="en-US"/>
        </w:rPr>
      </w:pPr>
    </w:p>
    <w:p w:rsidR="003377F4" w:rsidRPr="00567ED0" w:rsidRDefault="00980552" w:rsidP="003377F4">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Математика. Алгебра. Геометрия</w:t>
      </w:r>
      <w:r w:rsidR="003377F4" w:rsidRPr="00567ED0">
        <w:rPr>
          <w:rFonts w:ascii="Times New Roman" w:eastAsia="TimesNewRomanPSMT" w:hAnsi="Times New Roman" w:cs="Times New Roman"/>
          <w:b/>
          <w:bCs/>
          <w:iCs/>
          <w:sz w:val="28"/>
          <w:szCs w:val="24"/>
          <w:lang w:eastAsia="en-US"/>
        </w:rPr>
        <w:t xml:space="preserve"> </w:t>
      </w:r>
    </w:p>
    <w:p w:rsidR="00980552" w:rsidRPr="00567ED0" w:rsidRDefault="00980552" w:rsidP="00E67741">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Натуральные числа.</w:t>
      </w:r>
      <w:r w:rsidRPr="00567ED0">
        <w:rPr>
          <w:rFonts w:ascii="Times New Roman" w:eastAsia="TimesNewRomanPSMT" w:hAnsi="Times New Roman" w:cs="Times New Roman"/>
          <w:bCs/>
          <w:iCs/>
          <w:sz w:val="28"/>
          <w:szCs w:val="24"/>
          <w:lang w:eastAsia="en-US"/>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Степень с натуральным показателем.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Дроби. </w:t>
      </w:r>
      <w:r w:rsidRPr="00567ED0">
        <w:rPr>
          <w:rFonts w:ascii="Times New Roman" w:eastAsia="TimesNewRomanPSMT" w:hAnsi="Times New Roman" w:cs="Times New Roman"/>
          <w:bCs/>
          <w:iCs/>
          <w:sz w:val="28"/>
          <w:szCs w:val="24"/>
          <w:lang w:eastAsia="en-US"/>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Проценты; нахождение процентов от величины и величины по её процентам.</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Отношение; выражение отношения в процентах. Пропорция; основное свойство пропорции.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Решение текстовых задач арифметическими способами.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Рациональные числа. </w:t>
      </w:r>
      <w:r w:rsidRPr="00567ED0">
        <w:rPr>
          <w:rFonts w:ascii="Times New Roman" w:eastAsia="TimesNewRomanPSMT" w:hAnsi="Times New Roman" w:cs="Times New Roman"/>
          <w:bCs/>
          <w:iCs/>
          <w:sz w:val="28"/>
          <w:szCs w:val="24"/>
          <w:lang w:eastAsia="en-US"/>
        </w:rPr>
        <w:t>Положительные и отрицательные числа, модуль числа. Множество целых чисел. Множество рациональных чисел; рациональное число как отношение m/n, где т—целое число, а n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Действительные числа. </w:t>
      </w:r>
      <w:r w:rsidRPr="00567ED0">
        <w:rPr>
          <w:rFonts w:ascii="Times New Roman" w:eastAsia="TimesNewRomanPSMT" w:hAnsi="Times New Roman" w:cs="Times New Roman"/>
          <w:bCs/>
          <w:iCs/>
          <w:sz w:val="28"/>
          <w:szCs w:val="24"/>
          <w:lang w:eastAsia="en-US"/>
        </w:rPr>
        <w:t xml:space="preserve">Квадратный корень из числа. Корень третьей степени. Понятие об иррациональном числе. Иррациональность числа </w:t>
      </w:r>
      <m:oMath>
        <m:rad>
          <m:radPr>
            <m:degHide m:val="1"/>
            <m:ctrlPr>
              <w:rPr>
                <w:rFonts w:ascii="Cambria Math" w:eastAsia="TimesNewRomanPSMT" w:hAnsi="Cambria Math" w:cs="Times New Roman"/>
                <w:bCs/>
                <w:i/>
                <w:iCs/>
                <w:sz w:val="24"/>
                <w:szCs w:val="24"/>
                <w:lang w:eastAsia="en-US"/>
              </w:rPr>
            </m:ctrlPr>
          </m:radPr>
          <m:deg/>
          <m:e>
            <m:r>
              <w:rPr>
                <w:rFonts w:ascii="Cambria Math" w:eastAsia="TimesNewRomanPSMT" w:hAnsi="Cambria Math" w:cs="Times New Roman"/>
                <w:sz w:val="24"/>
                <w:szCs w:val="24"/>
                <w:lang w:eastAsia="en-US"/>
              </w:rPr>
              <m:t>2</m:t>
            </m:r>
          </m:e>
        </m:rad>
      </m:oMath>
      <w:r w:rsidRPr="00567ED0">
        <w:rPr>
          <w:rFonts w:ascii="Times New Roman" w:eastAsia="TimesNewRomanPSMT" w:hAnsi="Times New Roman" w:cs="Times New Roman"/>
          <w:bCs/>
          <w:iCs/>
          <w:sz w:val="28"/>
          <w:szCs w:val="24"/>
          <w:lang w:eastAsia="en-US"/>
        </w:rPr>
        <w:t xml:space="preserve"> и несоизмеримость стороны и диагонали квадрата. Десятичные приближения иррациональных чисел. Множество действительных чисел; представление действительных чисел бесконечными десятичными дробями. Сравнение действительных чисел.</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Координатная прямая. Изображение чисел точками координатной прямой. Числовые промежутки.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Измерения, приближения, оценки.</w:t>
      </w:r>
      <w:r w:rsidRPr="00567ED0">
        <w:rPr>
          <w:rFonts w:ascii="Times New Roman" w:eastAsia="TimesNewRomanPSMT" w:hAnsi="Times New Roman" w:cs="Times New Roman"/>
          <w:bCs/>
          <w:iCs/>
          <w:sz w:val="28"/>
          <w:szCs w:val="24"/>
          <w:lang w:eastAsia="en-US"/>
        </w:rPr>
        <w:t xml:space="preserve"> Размеры объектов окружающего мира (от элементарных частиц до Вселенной), длительность процессов в окружающем мире.</w:t>
      </w:r>
      <w:r w:rsidR="00B76166"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Выделение множителя — степени десяти в записи числа.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Алгебраические выражения.</w:t>
      </w:r>
      <w:r w:rsidRPr="00567ED0">
        <w:rPr>
          <w:rFonts w:ascii="Times New Roman" w:eastAsia="TimesNewRomanPSMT" w:hAnsi="Times New Roman" w:cs="Times New Roman"/>
          <w:bCs/>
          <w:iCs/>
          <w:sz w:val="28"/>
          <w:szCs w:val="24"/>
          <w:lang w:eastAsia="en-US"/>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Рациональные выражения и их преобразования. Доказательство тождеств. Квадратные корни. Свойства арифметических квадратных корней и их применение к преобразованию числовых выражений и вычислениям.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Уравнения.</w:t>
      </w:r>
      <w:r w:rsidRPr="00567ED0">
        <w:rPr>
          <w:rFonts w:ascii="Times New Roman" w:eastAsia="TimesNewRomanPSMT" w:hAnsi="Times New Roman" w:cs="Times New Roman"/>
          <w:bCs/>
          <w:iCs/>
          <w:sz w:val="28"/>
          <w:szCs w:val="24"/>
          <w:lang w:eastAsia="en-US"/>
        </w:rPr>
        <w:t xml:space="preserve"> Уравнение с одной переменной. Корень уравнения. Свойства числовых равенств. Равносильность уравнений.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Линейное уравнение. Квадратное уравнение: формула корней квадратного уравнения. Теорема Виета. Решение уравнений, сводящихся к линейным и </w:t>
      </w:r>
      <w:r w:rsidRPr="00567ED0">
        <w:rPr>
          <w:rFonts w:ascii="Times New Roman" w:eastAsia="TimesNewRomanPSMT" w:hAnsi="Times New Roman" w:cs="Times New Roman"/>
          <w:bCs/>
          <w:iCs/>
          <w:sz w:val="28"/>
          <w:szCs w:val="24"/>
          <w:lang w:eastAsia="en-US"/>
        </w:rPr>
        <w:lastRenderedPageBreak/>
        <w:t>квадратным. Примеры решения уравнений третьей и четвёртой степеней. Решение дробно-рациональных уравнений.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Уравнение с двумя переменными. Линейное уравнение с двумя переменными, примеры решения уравнений в целых числах.</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Решение текстовых задач алгебраическим способом.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Неравенства. </w:t>
      </w:r>
      <w:r w:rsidRPr="00567ED0">
        <w:rPr>
          <w:rFonts w:ascii="Times New Roman" w:eastAsia="TimesNewRomanPSMT" w:hAnsi="Times New Roman" w:cs="Times New Roman"/>
          <w:bCs/>
          <w:iCs/>
          <w:sz w:val="28"/>
          <w:szCs w:val="24"/>
          <w:lang w:eastAsia="en-US"/>
        </w:rPr>
        <w:t>Числовые неравенства и их свойства.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Функции. </w:t>
      </w:r>
      <w:r w:rsidRPr="00567ED0">
        <w:rPr>
          <w:rFonts w:ascii="Times New Roman" w:eastAsia="TimesNewRomanPSMT" w:hAnsi="Times New Roman" w:cs="Times New Roman"/>
          <w:bCs/>
          <w:iCs/>
          <w:sz w:val="28"/>
          <w:szCs w:val="24"/>
          <w:lang w:eastAsia="en-US"/>
        </w:rPr>
        <w:t>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Числовые функции. </w:t>
      </w:r>
      <w:r w:rsidRPr="00567ED0">
        <w:rPr>
          <w:rFonts w:ascii="Times New Roman" w:eastAsia="TimesNewRomanPSMT" w:hAnsi="Times New Roman" w:cs="Times New Roman"/>
          <w:bCs/>
          <w:iCs/>
          <w:sz w:val="28"/>
          <w:szCs w:val="24"/>
          <w:lang w:eastAsia="en-US"/>
        </w:rPr>
        <w:t>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у=</w:t>
      </w:r>
      <m:oMath>
        <m:rad>
          <m:radPr>
            <m:degHide m:val="1"/>
            <m:ctrlPr>
              <w:rPr>
                <w:rFonts w:ascii="Cambria Math" w:eastAsia="TimesNewRomanPSMT" w:hAnsi="Cambria Math" w:cs="Times New Roman"/>
                <w:bCs/>
                <w:i/>
                <w:iCs/>
                <w:sz w:val="24"/>
                <w:szCs w:val="24"/>
                <w:lang w:eastAsia="en-US"/>
              </w:rPr>
            </m:ctrlPr>
          </m:radPr>
          <m:deg/>
          <m:e>
            <m:r>
              <w:rPr>
                <w:rFonts w:ascii="Cambria Math" w:eastAsia="TimesNewRomanPSMT" w:hAnsi="Cambria Math" w:cs="Times New Roman"/>
                <w:sz w:val="24"/>
                <w:szCs w:val="24"/>
                <w:lang w:eastAsia="en-US"/>
              </w:rPr>
              <m:t>х,</m:t>
            </m:r>
          </m:e>
        </m:rad>
      </m:oMath>
      <w:r w:rsidRPr="00567ED0">
        <w:rPr>
          <w:rFonts w:ascii="Times New Roman" w:eastAsia="TimesNewRomanPSMT" w:hAnsi="Times New Roman" w:cs="Times New Roman"/>
          <w:bCs/>
          <w:iCs/>
          <w:sz w:val="28"/>
          <w:szCs w:val="24"/>
          <w:lang w:eastAsia="en-US"/>
        </w:rPr>
        <w:t xml:space="preserve"> у=</w:t>
      </w:r>
      <m:oMath>
        <m:rad>
          <m:radPr>
            <m:ctrlPr>
              <w:rPr>
                <w:rFonts w:ascii="Cambria Math" w:eastAsia="TimesNewRomanPSMT" w:hAnsi="Cambria Math" w:cs="Times New Roman"/>
                <w:bCs/>
                <w:i/>
                <w:iCs/>
                <w:sz w:val="24"/>
                <w:szCs w:val="24"/>
                <w:lang w:eastAsia="en-US"/>
              </w:rPr>
            </m:ctrlPr>
          </m:radPr>
          <m:deg>
            <m:r>
              <w:rPr>
                <w:rFonts w:ascii="Cambria Math" w:eastAsia="TimesNewRomanPSMT" w:hAnsi="Cambria Math" w:cs="Times New Roman"/>
                <w:sz w:val="24"/>
                <w:szCs w:val="24"/>
                <w:lang w:eastAsia="en-US"/>
              </w:rPr>
              <m:t>3</m:t>
            </m:r>
          </m:deg>
          <m:e>
            <m:r>
              <w:rPr>
                <w:rFonts w:ascii="Cambria Math" w:eastAsia="TimesNewRomanPSMT" w:hAnsi="Cambria Math" w:cs="Times New Roman"/>
                <w:sz w:val="24"/>
                <w:szCs w:val="24"/>
                <w:lang w:eastAsia="en-US"/>
              </w:rPr>
              <m:t>х</m:t>
            </m:r>
          </m:e>
        </m:rad>
      </m:oMath>
      <w:r w:rsidRPr="00567ED0">
        <w:rPr>
          <w:rFonts w:ascii="Times New Roman" w:eastAsia="TimesNewRomanPSMT" w:hAnsi="Times New Roman" w:cs="Times New Roman"/>
          <w:bCs/>
          <w:iCs/>
          <w:sz w:val="28"/>
          <w:szCs w:val="24"/>
          <w:lang w:eastAsia="en-US"/>
        </w:rPr>
        <w:t>, у=</w:t>
      </w:r>
      <m:oMath>
        <m:d>
          <m:dPr>
            <m:begChr m:val="|"/>
            <m:endChr m:val="|"/>
            <m:ctrlPr>
              <w:rPr>
                <w:rFonts w:ascii="Cambria Math" w:eastAsia="TimesNewRomanPSMT" w:hAnsi="Cambria Math" w:cs="Times New Roman"/>
                <w:bCs/>
                <w:i/>
                <w:iCs/>
                <w:sz w:val="24"/>
                <w:szCs w:val="24"/>
                <w:lang w:eastAsia="en-US"/>
              </w:rPr>
            </m:ctrlPr>
          </m:dPr>
          <m:e>
            <m:r>
              <w:rPr>
                <w:rFonts w:ascii="Cambria Math" w:eastAsia="TimesNewRomanPSMT" w:hAnsi="Cambria Math" w:cs="Times New Roman"/>
                <w:sz w:val="24"/>
                <w:szCs w:val="24"/>
                <w:lang w:eastAsia="en-US"/>
              </w:rPr>
              <m:t>х</m:t>
            </m:r>
          </m:e>
        </m:d>
      </m:oMath>
      <w:r w:rsidRPr="00567ED0">
        <w:rPr>
          <w:rFonts w:ascii="Times New Roman" w:eastAsia="TimesNewRomanPSMT" w:hAnsi="Times New Roman" w:cs="Times New Roman"/>
          <w:bCs/>
          <w:iCs/>
          <w:sz w:val="28"/>
          <w:szCs w:val="24"/>
          <w:lang w:eastAsia="en-US"/>
        </w:rPr>
        <w:t>.</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Числовые последовательности. </w:t>
      </w:r>
      <w:r w:rsidRPr="00567ED0">
        <w:rPr>
          <w:rFonts w:ascii="Times New Roman" w:eastAsia="TimesNewRomanPSMT" w:hAnsi="Times New Roman" w:cs="Times New Roman"/>
          <w:bCs/>
          <w:iCs/>
          <w:sz w:val="28"/>
          <w:szCs w:val="24"/>
          <w:lang w:eastAsia="en-US"/>
        </w:rPr>
        <w:t>Понятие числовой последовательности. Задание последовательности рекуррентной формулой и формулой n-го члена. Арифметическая и геометрическая прогрессии. Формулы n-го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Описательная статистика. </w:t>
      </w:r>
      <w:r w:rsidRPr="00567ED0">
        <w:rPr>
          <w:rFonts w:ascii="Times New Roman" w:eastAsia="TimesNewRomanPSMT" w:hAnsi="Times New Roman" w:cs="Times New Roman"/>
          <w:bCs/>
          <w:iCs/>
          <w:sz w:val="28"/>
          <w:szCs w:val="24"/>
          <w:lang w:eastAsia="en-US"/>
        </w:rPr>
        <w:t>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Случайные события и вероятность. </w:t>
      </w:r>
      <w:r w:rsidRPr="00567ED0">
        <w:rPr>
          <w:rFonts w:ascii="Times New Roman" w:eastAsia="TimesNewRomanPSMT" w:hAnsi="Times New Roman" w:cs="Times New Roman"/>
          <w:bCs/>
          <w:iCs/>
          <w:sz w:val="28"/>
          <w:szCs w:val="24"/>
          <w:lang w:eastAsia="en-US"/>
        </w:rPr>
        <w:t>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lastRenderedPageBreak/>
        <w:t xml:space="preserve">Комбинаторика. </w:t>
      </w:r>
      <w:r w:rsidRPr="00567ED0">
        <w:rPr>
          <w:rFonts w:ascii="Times New Roman" w:eastAsia="TimesNewRomanPSMT" w:hAnsi="Times New Roman" w:cs="Times New Roman"/>
          <w:bCs/>
          <w:iCs/>
          <w:sz w:val="28"/>
          <w:szCs w:val="24"/>
          <w:lang w:eastAsia="en-US"/>
        </w:rPr>
        <w:t>Решение комбинаторных задач перебором вариантов. Комбинаторное правило умножения. Перестановки и факториал.</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Наглядная геометрия. </w:t>
      </w:r>
      <w:r w:rsidRPr="00567ED0">
        <w:rPr>
          <w:rFonts w:ascii="Times New Roman" w:eastAsia="TimesNewRomanPSMT" w:hAnsi="Times New Roman" w:cs="Times New Roman"/>
          <w:bCs/>
          <w:iCs/>
          <w:sz w:val="28"/>
          <w:szCs w:val="24"/>
          <w:lang w:eastAsia="en-US"/>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Длина отрезка, ломаной. Периметр многоугольника. Единицы измерения длины. Измерение длины отрезка, построение отрезка заданной длины.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Виды углов. Градусная мера угла. Измерение и построение углов с помощью транспортира. Биссектриса угла.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Понятие объёма; единицы объёма. Объём прямоугольного параллелепипеда, куба.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Понятие о равенстве фигур. Центральная, осевая и зеркальная симметрии. Изображение симметричных фигур.</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Геометрические фигуры. </w:t>
      </w:r>
      <w:r w:rsidRPr="00567ED0">
        <w:rPr>
          <w:rFonts w:ascii="Times New Roman" w:eastAsia="TimesNewRomanPSMT" w:hAnsi="Times New Roman" w:cs="Times New Roman"/>
          <w:bCs/>
          <w:iCs/>
          <w:sz w:val="28"/>
          <w:szCs w:val="24"/>
          <w:lang w:eastAsia="en-US"/>
        </w:rPr>
        <w:t>Прямые и углы. Точка, прямая, плоскость. Отрезок, луч. Угол. Виды углов. Вертикальные и смежные углы. Биссектриса угла.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Геометрическое место точек. Свойства биссектрисы угла и серединного перпендикуляра к отрезку.</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Треугольник. Высота, медиана, биссектриса, средняя линия треугольника.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567ED0">
        <w:rPr>
          <w:rFonts w:ascii="Times New Roman" w:eastAsia="SymbolMT" w:hAnsi="Times New Roman" w:cs="Times New Roman"/>
          <w:bCs/>
          <w:iCs/>
          <w:sz w:val="28"/>
          <w:szCs w:val="24"/>
          <w:vertAlign w:val="superscript"/>
          <w:lang w:eastAsia="en-US"/>
        </w:rPr>
        <w:t>0</w:t>
      </w:r>
      <w:r w:rsidRPr="00567ED0">
        <w:rPr>
          <w:rFonts w:ascii="Times New Roman" w:eastAsia="TimesNewRomanPSMT" w:hAnsi="Times New Roman" w:cs="Times New Roman"/>
          <w:bCs/>
          <w:iCs/>
          <w:sz w:val="28"/>
          <w:szCs w:val="24"/>
          <w:lang w:eastAsia="en-US"/>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Четырёхугольник. Параллелограмм, его свойства и признаки. Прямоугольник, квадрат, ромб, их свойства и признаки. Трапеция, средняя линия трапеции.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Многоугольник. Выпуклые многоугольники. Сумма углов выпуклого многоугольника. Правильные многоугольники.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Решение задач на вычисление, доказательство и построение с использованием свойств изученных фигур.</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Измерение геометрических величин.</w:t>
      </w:r>
      <w:r w:rsidRPr="00567ED0">
        <w:rPr>
          <w:rFonts w:ascii="Times New Roman" w:eastAsia="TimesNewRomanPSMT" w:hAnsi="Times New Roman" w:cs="Times New Roman"/>
          <w:b/>
          <w:bCs/>
          <w:iCs/>
          <w:sz w:val="28"/>
          <w:szCs w:val="24"/>
          <w:lang w:eastAsia="en-US"/>
        </w:rPr>
        <w:tab/>
      </w:r>
      <w:r w:rsidRPr="00567ED0">
        <w:rPr>
          <w:rFonts w:ascii="Times New Roman" w:eastAsia="TimesNewRomanPSMT" w:hAnsi="Times New Roman" w:cs="Times New Roman"/>
          <w:bCs/>
          <w:iCs/>
          <w:sz w:val="28"/>
          <w:szCs w:val="24"/>
          <w:lang w:eastAsia="en-US"/>
        </w:rPr>
        <w:t>Длина отрезка. Расстояние от точки до прямой. Расстояние между параллельными прямыми.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Периметр многоугольника.</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Длина окружности, число π, длина дуги окружности.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Градусная мера угла, соответствие между величиной центрального угла и длиной дуги окружности.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Решение задач на вычисление и доказательство с использованием изученных формул.</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Координаты. </w:t>
      </w:r>
      <w:r w:rsidRPr="00567ED0">
        <w:rPr>
          <w:rFonts w:ascii="Times New Roman" w:eastAsia="TimesNewRomanPSMT" w:hAnsi="Times New Roman" w:cs="Times New Roman"/>
          <w:bCs/>
          <w:iCs/>
          <w:sz w:val="28"/>
          <w:szCs w:val="24"/>
          <w:lang w:eastAsia="en-US"/>
        </w:rPr>
        <w:t>Уравнение прямой. Координаты середины отрезка. Формула расстояния между двумя точками плоскости. Уравнение окружности.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Векторы. </w:t>
      </w:r>
      <w:r w:rsidRPr="00567ED0">
        <w:rPr>
          <w:rFonts w:ascii="Times New Roman" w:eastAsia="TimesNewRomanPSMT" w:hAnsi="Times New Roman" w:cs="Times New Roman"/>
          <w:bCs/>
          <w:iCs/>
          <w:sz w:val="28"/>
          <w:szCs w:val="24"/>
          <w:lang w:eastAsia="en-US"/>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Теоретико-множественные понятия. </w:t>
      </w:r>
      <w:r w:rsidRPr="00567ED0">
        <w:rPr>
          <w:rFonts w:ascii="Times New Roman" w:eastAsia="TimesNewRomanPSMT" w:hAnsi="Times New Roman" w:cs="Times New Roman"/>
          <w:bCs/>
          <w:iCs/>
          <w:sz w:val="28"/>
          <w:szCs w:val="24"/>
          <w:lang w:eastAsia="en-US"/>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Иллюстрация отношений между множествами с помощью диаграмм Эйлера — Венна.</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Элементы логики.</w:t>
      </w:r>
      <w:r w:rsidRPr="00567ED0">
        <w:rPr>
          <w:rFonts w:ascii="Times New Roman" w:eastAsia="TimesNewRomanPSMT" w:hAnsi="Times New Roman" w:cs="Times New Roman"/>
          <w:b/>
          <w:bCs/>
          <w:iCs/>
          <w:sz w:val="28"/>
          <w:szCs w:val="24"/>
          <w:lang w:eastAsia="en-US"/>
        </w:rPr>
        <w:tab/>
      </w:r>
      <w:r w:rsidRPr="00567ED0">
        <w:rPr>
          <w:rFonts w:ascii="Times New Roman" w:eastAsia="TimesNewRomanPSMT" w:hAnsi="Times New Roman" w:cs="Times New Roman"/>
          <w:bCs/>
          <w:iCs/>
          <w:sz w:val="28"/>
          <w:szCs w:val="24"/>
          <w:lang w:eastAsia="en-US"/>
        </w:rPr>
        <w:t>Определение. Аксиомы и теоремы. Доказательство. Доказательство от противного. Теорема, обратная данной. Пример и контрпример.</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Cs/>
          <w:iCs/>
          <w:sz w:val="28"/>
          <w:szCs w:val="24"/>
          <w:lang w:eastAsia="en-US"/>
        </w:rPr>
        <w:t xml:space="preserve">Понятие о равносильности, следовании, употребление логических связок </w:t>
      </w:r>
      <w:r w:rsidRPr="00567ED0">
        <w:rPr>
          <w:rFonts w:ascii="Times New Roman" w:eastAsia="TimesNewRomanPSMT" w:hAnsi="Times New Roman" w:cs="Times New Roman"/>
          <w:bCs/>
          <w:i/>
          <w:iCs/>
          <w:sz w:val="28"/>
          <w:szCs w:val="24"/>
          <w:lang w:eastAsia="en-US"/>
        </w:rPr>
        <w:t xml:space="preserve">если..., то, в том и только в том случае, </w:t>
      </w:r>
      <w:r w:rsidRPr="00567ED0">
        <w:rPr>
          <w:rFonts w:ascii="Times New Roman" w:eastAsia="TimesNewRomanPSMT" w:hAnsi="Times New Roman" w:cs="Times New Roman"/>
          <w:bCs/>
          <w:iCs/>
          <w:sz w:val="28"/>
          <w:szCs w:val="24"/>
          <w:lang w:eastAsia="en-US"/>
        </w:rPr>
        <w:t xml:space="preserve">логические связки </w:t>
      </w:r>
      <w:r w:rsidRPr="00567ED0">
        <w:rPr>
          <w:rFonts w:ascii="Times New Roman" w:eastAsia="TimesNewRomanPSMT" w:hAnsi="Times New Roman" w:cs="Times New Roman"/>
          <w:bCs/>
          <w:i/>
          <w:iCs/>
          <w:sz w:val="28"/>
          <w:szCs w:val="24"/>
          <w:lang w:eastAsia="en-US"/>
        </w:rPr>
        <w:t>и, или.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
          <w:bCs/>
          <w:iCs/>
          <w:sz w:val="28"/>
          <w:szCs w:val="24"/>
          <w:lang w:eastAsia="en-US"/>
        </w:rPr>
        <w:t xml:space="preserve">Математика в историческом развитии. </w:t>
      </w:r>
      <w:r w:rsidRPr="00567ED0">
        <w:rPr>
          <w:rFonts w:ascii="Times New Roman" w:eastAsia="TimesNewRomanPSMT" w:hAnsi="Times New Roman" w:cs="Times New Roman"/>
          <w:bCs/>
          <w:iCs/>
          <w:sz w:val="28"/>
          <w:szCs w:val="24"/>
          <w:lang w:eastAsia="en-US"/>
        </w:rPr>
        <w:t>История формирования понятия числа:</w:t>
      </w:r>
      <w:r w:rsidR="00B76166"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натуральные числа, дроби, недостаточность рациональных чисел для геометрических</w:t>
      </w:r>
      <w:r w:rsidR="00B76166"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lastRenderedPageBreak/>
        <w:t>измерений, иррациональные числа. Старинные системы записи чисел. Дроби в Вавилоне,</w:t>
      </w:r>
      <w:r w:rsidR="00B76166"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 xml:space="preserve">Египте, Риме. Открытие десятичных дробей. Старинные системы мер. Десятичные дроби </w:t>
      </w:r>
      <w:r w:rsidR="007E4F22" w:rsidRPr="00567ED0">
        <w:rPr>
          <w:rFonts w:ascii="Times New Roman" w:eastAsia="TimesNewRomanPSMT" w:hAnsi="Times New Roman" w:cs="Times New Roman"/>
          <w:bCs/>
          <w:iCs/>
          <w:sz w:val="28"/>
          <w:szCs w:val="24"/>
          <w:lang w:eastAsia="en-US"/>
        </w:rPr>
        <w:t>и метрическая</w:t>
      </w:r>
      <w:r w:rsidRPr="00567ED0">
        <w:rPr>
          <w:rFonts w:ascii="Times New Roman" w:eastAsia="TimesNewRomanPSMT" w:hAnsi="Times New Roman" w:cs="Times New Roman"/>
          <w:bCs/>
          <w:iCs/>
          <w:sz w:val="28"/>
          <w:szCs w:val="24"/>
          <w:lang w:eastAsia="en-US"/>
        </w:rPr>
        <w:t xml:space="preserve"> система мер. Появление отрицательных чисел и нуля. Л. Магницкий. Л. Эйлер.</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Задача Леонардо Пизанского (Фибоначчи) о кроликах, числа Фибоначчи. Задача о шахматной доске.</w:t>
      </w:r>
    </w:p>
    <w:p w:rsidR="00980552" w:rsidRPr="00567ED0" w:rsidRDefault="00980552" w:rsidP="000C7607">
      <w:pPr>
        <w:suppressAutoHyphens w:val="0"/>
        <w:autoSpaceDE w:val="0"/>
        <w:autoSpaceDN w:val="0"/>
        <w:adjustRightInd w:val="0"/>
        <w:spacing w:after="0" w:line="240" w:lineRule="auto"/>
        <w:ind w:firstLine="567"/>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Истоки теории вероятностей: страховое дело, азартные игры. П. Ферма и Б. Паскаль. Я. Бернулли. А. Н. Колмогоров.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p>
    <w:p w:rsidR="00B76166" w:rsidRPr="00567ED0" w:rsidRDefault="00980552" w:rsidP="00B76166">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Информатика</w:t>
      </w:r>
      <w:r w:rsidR="00B76166" w:rsidRPr="00567ED0">
        <w:rPr>
          <w:rFonts w:ascii="Times New Roman" w:eastAsia="TimesNewRomanPSMT" w:hAnsi="Times New Roman" w:cs="Times New Roman"/>
          <w:b/>
          <w:bCs/>
          <w:iCs/>
          <w:sz w:val="28"/>
          <w:szCs w:val="24"/>
          <w:lang w:eastAsia="en-US"/>
        </w:rPr>
        <w:t xml:space="preserve"> </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Информация и способы её представления.</w:t>
      </w:r>
      <w:r w:rsidRPr="00567ED0">
        <w:rPr>
          <w:rFonts w:ascii="Times New Roman" w:eastAsia="TimesNewRomanPSMT" w:hAnsi="Times New Roman" w:cs="Times New Roman"/>
          <w:bCs/>
          <w:iCs/>
          <w:sz w:val="28"/>
          <w:szCs w:val="24"/>
          <w:lang w:eastAsia="en-US"/>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Описание информации при помощи текстов. </w:t>
      </w:r>
      <w:r w:rsidRPr="00567ED0">
        <w:rPr>
          <w:rFonts w:ascii="Times New Roman" w:eastAsia="TimesNewRomanPSMT" w:hAnsi="Times New Roman" w:cs="Times New Roman"/>
          <w:bCs/>
          <w:i/>
          <w:iCs/>
          <w:sz w:val="28"/>
          <w:szCs w:val="24"/>
          <w:lang w:eastAsia="en-US"/>
        </w:rPr>
        <w:t>Язык. Письмо. Знак</w:t>
      </w:r>
      <w:r w:rsidRPr="00567ED0">
        <w:rPr>
          <w:rFonts w:ascii="Times New Roman" w:eastAsia="TimesNewRomanPSMT" w:hAnsi="Times New Roman" w:cs="Times New Roman"/>
          <w:bCs/>
          <w:iCs/>
          <w:sz w:val="28"/>
          <w:szCs w:val="24"/>
          <w:lang w:eastAsia="en-US"/>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Cs/>
          <w:i/>
          <w:iCs/>
          <w:sz w:val="28"/>
          <w:szCs w:val="24"/>
          <w:lang w:eastAsia="en-US"/>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Cs/>
          <w:iCs/>
          <w:sz w:val="28"/>
          <w:szCs w:val="24"/>
          <w:lang w:eastAsia="en-US"/>
        </w:rPr>
        <w:t>Кодирование текстов. Кодовая таблица. Представление текстов в компьютерах. Вседанные в компьютере — тексты в двоичном алфавите. Двоичный алфавит. Азбука Морзе.</w:t>
      </w:r>
      <w:r w:rsidR="00B76166"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Двоичные коды с фиксированной длиной кодового слова (8, 16, 32). Количество символов,</w:t>
      </w:r>
      <w:r w:rsidR="00B76166"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представимых в таких кодах. Понятие о возможности записи любого текстового сообщения в</w:t>
      </w:r>
      <w:r w:rsidR="00B76166"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двоичном виде.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Cs/>
          <w:i/>
          <w:iCs/>
          <w:sz w:val="28"/>
          <w:szCs w:val="24"/>
          <w:lang w:eastAsia="en-US"/>
        </w:rPr>
        <w:t>Примеры кодов. Код КОИ-8. Представление о стандарте Юникод. Значение стандартов для ИКТ.</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Знакомство с двоичной записью целых чисел. Запись натуральных чисел в пределах 256.</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Cs/>
          <w:i/>
          <w:iCs/>
          <w:sz w:val="28"/>
          <w:szCs w:val="24"/>
          <w:lang w:eastAsia="en-US"/>
        </w:rPr>
        <w:lastRenderedPageBreak/>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Понятие о необходимости количественного описания информации. </w:t>
      </w:r>
      <w:r w:rsidRPr="00567ED0">
        <w:rPr>
          <w:rFonts w:ascii="Times New Roman" w:eastAsia="TimesNewRomanPSMT" w:hAnsi="Times New Roman" w:cs="Times New Roman"/>
          <w:bCs/>
          <w:i/>
          <w:iCs/>
          <w:sz w:val="28"/>
          <w:szCs w:val="24"/>
          <w:lang w:eastAsia="en-US"/>
        </w:rPr>
        <w:t>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Cs/>
          <w:iCs/>
          <w:sz w:val="28"/>
          <w:szCs w:val="24"/>
          <w:lang w:eastAsia="en-US"/>
        </w:rPr>
        <w:t>Бит и байт — единицы размера двоичных текстов, производные единицы.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Понятие о носителях информации, используемых в ИКТ, их истории и перспективах развития.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Виды памяти современных компьютеров. Оперативная и внешняя память.</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Основы алгоритмической культуры. </w:t>
      </w:r>
      <w:r w:rsidRPr="00567ED0">
        <w:rPr>
          <w:rFonts w:ascii="Times New Roman" w:eastAsia="TimesNewRomanPSMT" w:hAnsi="Times New Roman" w:cs="Times New Roman"/>
          <w:bCs/>
          <w:iCs/>
          <w:sz w:val="28"/>
          <w:szCs w:val="24"/>
          <w:lang w:eastAsia="en-US"/>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Понятие алгоритма как описания поведения исполнителя при заданных начальных данных (начальной обстановке). Алгоритмический язык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Знакомство с графами, деревьями, списками, символьными строками. Понятие о методах разработки программ (пошаговое выполнение, отладка, тестирование).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Использование программных систем и сервисов. </w:t>
      </w:r>
      <w:r w:rsidRPr="00567ED0">
        <w:rPr>
          <w:rFonts w:ascii="Times New Roman" w:eastAsia="TimesNewRomanPSMT" w:hAnsi="Times New Roman" w:cs="Times New Roman"/>
          <w:bCs/>
          <w:iCs/>
          <w:sz w:val="28"/>
          <w:szCs w:val="24"/>
          <w:lang w:eastAsia="en-US"/>
        </w:rPr>
        <w:t xml:space="preserve">Устройство компьютера. Основные компоненты современного компьютера. Процессор, оперативная память, </w:t>
      </w:r>
      <w:r w:rsidRPr="00567ED0">
        <w:rPr>
          <w:rFonts w:ascii="Times New Roman" w:eastAsia="TimesNewRomanPSMT" w:hAnsi="Times New Roman" w:cs="Times New Roman"/>
          <w:bCs/>
          <w:iCs/>
          <w:sz w:val="28"/>
          <w:szCs w:val="24"/>
          <w:lang w:eastAsia="en-US"/>
        </w:rPr>
        <w:lastRenderedPageBreak/>
        <w:t>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Компьютерные вирусы. Антивирусная профилактика.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Архивирование и разархивирование.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Гипертекст. Браузеры. Компьютерные энциклопедии и компьютерные словари. Средства поиска информации.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Работа в информационном пространстве. </w:t>
      </w:r>
      <w:r w:rsidRPr="00567ED0">
        <w:rPr>
          <w:rFonts w:ascii="Times New Roman" w:eastAsia="TimesNewRomanPSMT" w:hAnsi="Times New Roman" w:cs="Times New Roman"/>
          <w:bCs/>
          <w:iCs/>
          <w:sz w:val="28"/>
          <w:szCs w:val="24"/>
          <w:lang w:eastAsia="en-US"/>
        </w:rPr>
        <w:t>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Cs/>
          <w:i/>
          <w:iCs/>
          <w:sz w:val="28"/>
          <w:szCs w:val="24"/>
          <w:lang w:eastAsia="en-US"/>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Cs/>
          <w:iCs/>
          <w:sz w:val="28"/>
          <w:szCs w:val="24"/>
          <w:lang w:eastAsia="en-US"/>
        </w:rPr>
        <w:t>Передача информации. Источник и приёмник информации. Основные понятия,</w:t>
      </w:r>
      <w:r w:rsidR="00B76166"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 xml:space="preserve">связанные с передачей информации (канал связи, скорость передачи информации по </w:t>
      </w:r>
      <w:r w:rsidR="00B405B6" w:rsidRPr="00567ED0">
        <w:rPr>
          <w:rFonts w:ascii="Times New Roman" w:eastAsia="TimesNewRomanPSMT" w:hAnsi="Times New Roman" w:cs="Times New Roman"/>
          <w:bCs/>
          <w:iCs/>
          <w:sz w:val="28"/>
          <w:szCs w:val="24"/>
          <w:lang w:eastAsia="en-US"/>
        </w:rPr>
        <w:t>каналу связи</w:t>
      </w:r>
      <w:r w:rsidRPr="00567ED0">
        <w:rPr>
          <w:rFonts w:ascii="Times New Roman" w:eastAsia="TimesNewRomanPSMT" w:hAnsi="Times New Roman" w:cs="Times New Roman"/>
          <w:bCs/>
          <w:iCs/>
          <w:sz w:val="28"/>
          <w:szCs w:val="24"/>
          <w:lang w:eastAsia="en-US"/>
        </w:rPr>
        <w:t>, пропускная способность канала связи).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Организация взаимодействия в информационной среде: электронная переписка, чат, форум, телеконференция, сайт.</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Тенденции развития ИКТ (суперкомпьютеры, мобильные вычислительные устройства).</w:t>
      </w:r>
    </w:p>
    <w:p w:rsidR="00D90CC4" w:rsidRPr="00567ED0" w:rsidRDefault="00980552" w:rsidP="004D0BD9">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r w:rsidR="004D0BD9" w:rsidRPr="00567ED0">
        <w:rPr>
          <w:rFonts w:ascii="Times New Roman" w:eastAsia="TimesNewRomanPSMT" w:hAnsi="Times New Roman" w:cs="Times New Roman"/>
          <w:bCs/>
          <w:iCs/>
          <w:sz w:val="28"/>
          <w:szCs w:val="24"/>
          <w:lang w:eastAsia="en-US"/>
        </w:rPr>
        <w:t>.</w:t>
      </w:r>
    </w:p>
    <w:p w:rsidR="00B76166" w:rsidRPr="00567ED0" w:rsidRDefault="00B76166"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Физика</w:t>
      </w:r>
      <w:r w:rsidR="00B76166" w:rsidRPr="00567ED0">
        <w:rPr>
          <w:rFonts w:ascii="Times New Roman" w:eastAsia="TimesNewRomanPSMT" w:hAnsi="Times New Roman" w:cs="Times New Roman"/>
          <w:b/>
          <w:bCs/>
          <w:iCs/>
          <w:sz w:val="28"/>
          <w:szCs w:val="24"/>
          <w:lang w:eastAsia="en-US"/>
        </w:rPr>
        <w:t xml:space="preserve"> </w:t>
      </w:r>
    </w:p>
    <w:p w:rsidR="00B76166" w:rsidRPr="00567ED0" w:rsidRDefault="00B76166"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 xml:space="preserve">Физика и физические методы изучения природы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Механические явления. Кинематика </w:t>
      </w:r>
      <w:r w:rsidRPr="00567ED0">
        <w:rPr>
          <w:rFonts w:ascii="Times New Roman" w:eastAsia="TimesNewRomanPSMT" w:hAnsi="Times New Roman" w:cs="Times New Roman"/>
          <w:bCs/>
          <w:iCs/>
          <w:sz w:val="28"/>
          <w:szCs w:val="24"/>
          <w:lang w:eastAsia="en-US"/>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B76166" w:rsidRPr="00567ED0" w:rsidRDefault="00B76166"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 xml:space="preserve">Динамика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Сила упругости. Сила трения. Сила тяжести. Закон всемирного тяготения. Центр тяжести.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Давление. Атмосферное давление. Закон Паскаля. Закон Архимеда. Условие плавания тел. Условия равновесия твёрдого тела.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 xml:space="preserve">Законы сохранения импульса и механической энергии. Механические колебания и волны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Импульс. Закон сохранения импульса. Реактивное движение.</w:t>
      </w:r>
      <w:r w:rsidR="00B76166"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 xml:space="preserve">Кинетическая энергия. Работа. Потенциальная энергия. Мощность.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Cs/>
          <w:iCs/>
          <w:sz w:val="28"/>
          <w:szCs w:val="24"/>
          <w:lang w:eastAsia="en-US"/>
        </w:rPr>
        <w:t>Закон сохранения</w:t>
      </w:r>
      <w:r w:rsidR="00B76166"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механической энергии. Простые механизмы. Коэффициент полезного действия (КПД</w:t>
      </w:r>
      <w:r w:rsidR="00987AEE" w:rsidRPr="00567ED0">
        <w:rPr>
          <w:rFonts w:ascii="Times New Roman" w:eastAsia="TimesNewRomanPSMT" w:hAnsi="Times New Roman" w:cs="Times New Roman"/>
          <w:bCs/>
          <w:iCs/>
          <w:sz w:val="28"/>
          <w:szCs w:val="24"/>
          <w:lang w:eastAsia="en-US"/>
        </w:rPr>
        <w:t>). Возобновляемые</w:t>
      </w:r>
      <w:r w:rsidRPr="00567ED0">
        <w:rPr>
          <w:rFonts w:ascii="Times New Roman" w:eastAsia="TimesNewRomanPSMT" w:hAnsi="Times New Roman" w:cs="Times New Roman"/>
          <w:bCs/>
          <w:iCs/>
          <w:sz w:val="28"/>
          <w:szCs w:val="24"/>
          <w:lang w:eastAsia="en-US"/>
        </w:rPr>
        <w:t xml:space="preserve"> источники энергии.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Cs/>
          <w:iCs/>
          <w:sz w:val="28"/>
          <w:szCs w:val="24"/>
          <w:lang w:eastAsia="en-US"/>
        </w:rPr>
        <w:t>Механические колебания. Резонанс. Механические волны. Звук. Использование</w:t>
      </w:r>
      <w:r w:rsidR="00B76166"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колебаний в технике.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 xml:space="preserve">Строение и свойства вещества.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 xml:space="preserve">Тепловые явления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Преобразования энергии в тепловых машинах. КПД тепловой машины. Экологические проблемы теплоэнергетики.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 xml:space="preserve">Электрические явления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Магнитные явления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Постоянные магниты. Взаимодействие магнитов. Магнитное поле. Магнитное поле тока. Действие магнитного поля на проводник с током.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Электродвигатель постоянного тока.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Электромагнитная индукция. Электрогенератор. Трансформатор.</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Электромагнитные колебания и волны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Электромагнитные колебания. Электромагнитные волны. Влияние электромагнитных излучений на живые организмы.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Принципы радиосвязи и телевидения.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955216" w:rsidRPr="00567ED0" w:rsidRDefault="00955216"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Квантовые явления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Влияние радиоактивных излучений на живые организмы. Экологические проблемы, возникающие при использовании атомных электростанций.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Строение и эволюция Вселенной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B76166" w:rsidRPr="00567ED0" w:rsidRDefault="00B76166"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B76166" w:rsidRPr="00567ED0" w:rsidRDefault="00980552" w:rsidP="00B76166">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Биология</w:t>
      </w:r>
      <w:r w:rsidR="00B76166" w:rsidRPr="00567ED0">
        <w:rPr>
          <w:rFonts w:ascii="Times New Roman" w:eastAsia="TimesNewRomanPSMT" w:hAnsi="Times New Roman" w:cs="Times New Roman"/>
          <w:b/>
          <w:bCs/>
          <w:iCs/>
          <w:sz w:val="28"/>
          <w:szCs w:val="24"/>
          <w:lang w:eastAsia="en-US"/>
        </w:rPr>
        <w:t xml:space="preserve"> </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Живые организмы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Правила работы в кабинете биологии, с биологическими приборами и инструментами.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Лишайники. Роль лишайников в природе и жизни человека.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Вирусы — неклеточные формы. Заболевания, вызываемые вирусами. Меры профилактики заболеваний.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4D0BD9" w:rsidRPr="00567ED0" w:rsidRDefault="004D0BD9"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Человек и его здоровье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Человек и окружающая среда. Природная и социальная среда обитания человека. Защита среды обитания человека.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Питание. Пищеварение. Пищеварительная система. Нарушения работы</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пищеварительной системы и их профилактика. 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Выделение. Строение и функции выделительной системы. Заболевания органов мочевыделительной системы и их предупреждение.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 - 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Здоровый образ жизни. Соблюдение санитарно-гигиенических норм и правил здорового образа жизни. Укрепление здоровья: аутотренинг, закаливание, </w:t>
      </w:r>
      <w:r w:rsidRPr="00567ED0">
        <w:rPr>
          <w:rFonts w:ascii="Times New Roman" w:eastAsia="TimesNewRomanPSMT" w:hAnsi="Times New Roman" w:cs="Times New Roman"/>
          <w:bCs/>
          <w:iCs/>
          <w:sz w:val="28"/>
          <w:szCs w:val="24"/>
          <w:lang w:eastAsia="en-US"/>
        </w:rPr>
        <w:lastRenderedPageBreak/>
        <w:t>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90CC4" w:rsidRPr="00567ED0" w:rsidRDefault="00D90CC4" w:rsidP="00600B85">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4D0BD9" w:rsidRPr="00567ED0" w:rsidRDefault="004D0BD9" w:rsidP="00600B85">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 xml:space="preserve">Общие биологические закономерности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Обмен веществ и превращения энергии —признак живых организмов. Роль питания, дыхания, транспорта веществ, удаления продуктов обмена в жизнедеятельности клетки и организма.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Рост и развитие организмов. Размножение. Бесполое и половое размножение. Половые клетки. Оплодотворение.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Наследственность и изменчивость —свойства организмов. Наследственная и ненаследственная изменчивость.</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Система и эволюция органического мира. Вид —основная систематическая единица. Признаки вида. Ч. Дарвин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600B85" w:rsidRPr="00567ED0" w:rsidRDefault="00600B85"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p>
    <w:p w:rsidR="00C26793" w:rsidRPr="00567ED0" w:rsidRDefault="00980552" w:rsidP="00C26793">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Химия</w:t>
      </w:r>
      <w:r w:rsidR="00C26793" w:rsidRPr="00567ED0">
        <w:rPr>
          <w:rFonts w:ascii="Times New Roman" w:eastAsia="TimesNewRomanPSMT" w:hAnsi="Times New Roman" w:cs="Times New Roman"/>
          <w:b/>
          <w:bCs/>
          <w:iCs/>
          <w:sz w:val="28"/>
          <w:szCs w:val="24"/>
          <w:lang w:eastAsia="en-US"/>
        </w:rPr>
        <w:t xml:space="preserve"> </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Основные понятия химии (уровень атомно-молекулярных представлений)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w:t>
      </w:r>
      <w:r w:rsidRPr="00567ED0">
        <w:rPr>
          <w:rFonts w:ascii="Times New Roman" w:eastAsia="TimesNewRomanPSMT" w:hAnsi="Times New Roman" w:cs="Times New Roman"/>
          <w:bCs/>
          <w:iCs/>
          <w:sz w:val="28"/>
          <w:szCs w:val="24"/>
          <w:lang w:eastAsia="en-US"/>
        </w:rPr>
        <w:lastRenderedPageBreak/>
        <w:t>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 - 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Первоначальные представления о естественных семействах (группах) химических элементов: щелочные металлы, галогены.</w:t>
      </w:r>
    </w:p>
    <w:p w:rsidR="00D90CC4" w:rsidRPr="00567ED0" w:rsidRDefault="00D90CC4"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p>
    <w:p w:rsidR="00D90CC4" w:rsidRPr="00567ED0" w:rsidRDefault="00D90CC4"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Периодический закон и периодическая система химических элементов Д. И. Менделеева. Строение вещества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Периодический закон. История открытия периодического закона. Значение периодического закона для развития науки.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Периодическая система как естественно - 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 - групп).</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Многообразие химических реакций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Скорость химических реакций. Факторы, влияющие на скорость химических реакций.</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Многообразие веществ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Общая характеристика металлов на основе их положения в периодической системе. Закономерности изменения физических и химических свойств металлов —простых веществ, их оксидов и гидроксидов на примере элементов второго и третьего периодов.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Экспериментальная химия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6E4FCA" w:rsidRPr="00567ED0" w:rsidRDefault="006E4FCA"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32"/>
          <w:szCs w:val="24"/>
          <w:lang w:eastAsia="en-US"/>
        </w:rPr>
      </w:pP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Изобразительное искусство</w:t>
      </w:r>
      <w:r w:rsidR="006E4FCA" w:rsidRPr="00567ED0">
        <w:rPr>
          <w:rFonts w:ascii="Times New Roman" w:eastAsia="TimesNewRomanPSMT" w:hAnsi="Times New Roman" w:cs="Times New Roman"/>
          <w:b/>
          <w:bCs/>
          <w:iCs/>
          <w:sz w:val="28"/>
          <w:szCs w:val="24"/>
          <w:lang w:eastAsia="en-US"/>
        </w:rPr>
        <w:t xml:space="preserve">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Роль искусства и художественной деятельности человека в развитии культуры.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Роль художественной деятельности человека в освоении мира.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D90CC4" w:rsidRPr="00567ED0" w:rsidRDefault="00D90CC4"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Художественный диалог культур.</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художественные музеи мира.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Роль искусства в создании материальной среды жизни человека.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Роль искусства в организации предметно-пространственной среды жизни человека.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Искусство в современном мире.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Духовно-нравственные проблемы жизни и искусства.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Выражение в образах искусства нравственного поиска человечества, нравственного выбора отдельного человека. Традиционный и современный уклад семейной жизни, отражённый в искусстве. Образы мира, защиты Отечества в жизни и в искусстве. Народные праздники, обряды в искусстве и в современной жизни. Взаимоотношения между народами, между людьми разных поколений в жизни и вискусстве.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Специфика художественного изображения.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Художественный образ — основа и цель любого искусства. Условность художественного изображения. Реальность и фантазия в искусстве.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Средства художественной выразительности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Художественные материалы и художественные техники.</w:t>
      </w:r>
      <w:r w:rsidRPr="00567ED0">
        <w:rPr>
          <w:rFonts w:ascii="Times New Roman" w:eastAsia="TimesNewRomanPSMT" w:hAnsi="Times New Roman" w:cs="Times New Roman"/>
          <w:bCs/>
          <w:iCs/>
          <w:sz w:val="28"/>
          <w:szCs w:val="24"/>
          <w:lang w:eastAsia="en-US"/>
        </w:rPr>
        <w:t xml:space="preserve"> Материалы живописи, графики, скульптуры. Художественные техники.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Композиция. </w:t>
      </w:r>
      <w:r w:rsidRPr="00567ED0">
        <w:rPr>
          <w:rFonts w:ascii="Times New Roman" w:eastAsia="TimesNewRomanPSMT" w:hAnsi="Times New Roman" w:cs="Times New Roman"/>
          <w:bCs/>
          <w:iCs/>
          <w:sz w:val="28"/>
          <w:szCs w:val="24"/>
          <w:lang w:eastAsia="en-US"/>
        </w:rPr>
        <w:t>Композиция — главное средство выразительности художественного произведения. Раскрытие в композиции сущности произведения.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Пропорции. </w:t>
      </w:r>
      <w:r w:rsidRPr="00567ED0">
        <w:rPr>
          <w:rFonts w:ascii="Times New Roman" w:eastAsia="TimesNewRomanPSMT" w:hAnsi="Times New Roman" w:cs="Times New Roman"/>
          <w:bCs/>
          <w:iCs/>
          <w:sz w:val="28"/>
          <w:szCs w:val="24"/>
          <w:lang w:eastAsia="en-US"/>
        </w:rPr>
        <w:t>Линейная и воздушная перспектива. Контраст в композиции.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Цвет. </w:t>
      </w:r>
      <w:r w:rsidRPr="00567ED0">
        <w:rPr>
          <w:rFonts w:ascii="Times New Roman" w:eastAsia="TimesNewRomanPSMT" w:hAnsi="Times New Roman" w:cs="Times New Roman"/>
          <w:bCs/>
          <w:iCs/>
          <w:sz w:val="28"/>
          <w:szCs w:val="24"/>
          <w:lang w:eastAsia="en-US"/>
        </w:rPr>
        <w:t>Цветовые отношения. Колорит картины. Напряжённость и насыщенность цвета. Свет и цвет. Характер мазка.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Линия, штрих, пятно. </w:t>
      </w:r>
      <w:r w:rsidRPr="00567ED0">
        <w:rPr>
          <w:rFonts w:ascii="Times New Roman" w:eastAsia="TimesNewRomanPSMT" w:hAnsi="Times New Roman" w:cs="Times New Roman"/>
          <w:bCs/>
          <w:iCs/>
          <w:sz w:val="28"/>
          <w:szCs w:val="24"/>
          <w:lang w:eastAsia="en-US"/>
        </w:rPr>
        <w:t>Линия, штрих, пятно и художественный образ. Передача графическими средствами эмоционального состояния природы, человека, животного.</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Объём и форма. </w:t>
      </w:r>
      <w:r w:rsidRPr="00567ED0">
        <w:rPr>
          <w:rFonts w:ascii="Times New Roman" w:eastAsia="TimesNewRomanPSMT" w:hAnsi="Times New Roman" w:cs="Times New Roman"/>
          <w:bCs/>
          <w:iCs/>
          <w:sz w:val="28"/>
          <w:szCs w:val="24"/>
          <w:lang w:eastAsia="en-US"/>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Ритм. </w:t>
      </w:r>
      <w:r w:rsidRPr="00567ED0">
        <w:rPr>
          <w:rFonts w:ascii="Times New Roman" w:eastAsia="TimesNewRomanPSMT" w:hAnsi="Times New Roman" w:cs="Times New Roman"/>
          <w:bCs/>
          <w:iCs/>
          <w:sz w:val="28"/>
          <w:szCs w:val="24"/>
          <w:lang w:eastAsia="en-US"/>
        </w:rPr>
        <w:t>Роль ритма в построении композиции в живописи и рисунке, архитектуре, декоративно-прикладном искусстве.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Изобразительные виды искусства.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Конструктивные виды искусства.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Архитектурный образ. Архитектура — летопись времён.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Виды дизайна. Промышленный дизайн. Индустрия моды. Архитектурный и ландшафтный дизайн. Проектная культура. Проектирование пространственной и </w:t>
      </w:r>
      <w:r w:rsidRPr="00567ED0">
        <w:rPr>
          <w:rFonts w:ascii="Times New Roman" w:eastAsia="TimesNewRomanPSMT" w:hAnsi="Times New Roman" w:cs="Times New Roman"/>
          <w:bCs/>
          <w:iCs/>
          <w:sz w:val="28"/>
          <w:szCs w:val="24"/>
          <w:lang w:eastAsia="en-US"/>
        </w:rPr>
        <w:lastRenderedPageBreak/>
        <w:t>предметной среды. Графический дизайн, арт-дизайн. Компьютерная графика и анимация.</w:t>
      </w:r>
    </w:p>
    <w:p w:rsidR="00D90CC4" w:rsidRPr="00567ED0" w:rsidRDefault="00D90CC4"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Декоративно-прикладные виды искусства.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Народное искусство. Истоки декоративно- 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Изображение в синтетических и экранных видах искусства и художественная фотография.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1D6EDE" w:rsidRPr="00567ED0" w:rsidRDefault="001D6EDE"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1D6EDE" w:rsidRPr="00567ED0" w:rsidRDefault="00980552" w:rsidP="001D6EDE">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Музыка</w:t>
      </w:r>
      <w:r w:rsidR="001D6EDE" w:rsidRPr="00567ED0">
        <w:rPr>
          <w:rFonts w:ascii="Times New Roman" w:eastAsia="TimesNewRomanPSMT" w:hAnsi="Times New Roman" w:cs="Times New Roman"/>
          <w:b/>
          <w:bCs/>
          <w:iCs/>
          <w:sz w:val="28"/>
          <w:szCs w:val="24"/>
          <w:lang w:eastAsia="en-US"/>
        </w:rPr>
        <w:t xml:space="preserve"> </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1D6EDE" w:rsidRPr="00567ED0" w:rsidRDefault="001D6EDE"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Музыка как вид искусства.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Основы музыки: интонационно-образная, жанровая,</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600B85" w:rsidRPr="00567ED0" w:rsidRDefault="00600B85"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p>
    <w:p w:rsidR="00600B85" w:rsidRPr="00567ED0" w:rsidRDefault="00600B85"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Музыкальный образ и музыкальная драматургия.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w:t>
      </w:r>
      <w:r w:rsidRPr="00567ED0">
        <w:rPr>
          <w:rFonts w:ascii="Times New Roman" w:eastAsia="TimesNewRomanPSMT" w:hAnsi="Times New Roman" w:cs="Times New Roman"/>
          <w:bCs/>
          <w:iCs/>
          <w:sz w:val="28"/>
          <w:szCs w:val="24"/>
          <w:lang w:eastAsia="en-US"/>
        </w:rPr>
        <w:lastRenderedPageBreak/>
        <w:t>форм: двухчастные и трёхчастные, вариации, рондо, сюиты, сонатно-симфонический цикл. Воплощение единства содержания и художественной формы.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 вв.: духовная музыка (знаменный распев и григорианский хорал), западноевропейская и русская музыка XVII—VIII вв., зарубежная и русская музыкальная культура XIX в. (основные стили, жанры и характерные черты, специфика национальных школ).</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Музыка в современном мире: традиции и инновации.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Этническая музыка. Музыкальная культура своего региона.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 - рок), мюзикл, диско-музыка. Информационно-коммуникационные технологии в музыке.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D90CC4" w:rsidRPr="00567ED0" w:rsidRDefault="00D90CC4"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32"/>
          <w:szCs w:val="24"/>
          <w:lang w:eastAsia="en-US"/>
        </w:rPr>
      </w:pPr>
    </w:p>
    <w:p w:rsidR="00690F16" w:rsidRPr="00567ED0" w:rsidRDefault="00980552" w:rsidP="00690F16">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Технология</w:t>
      </w:r>
      <w:r w:rsidR="00690F16" w:rsidRPr="00567ED0">
        <w:rPr>
          <w:rFonts w:ascii="Times New Roman" w:eastAsia="TimesNewRomanPSMT" w:hAnsi="Times New Roman" w:cs="Times New Roman"/>
          <w:b/>
          <w:bCs/>
          <w:iCs/>
          <w:sz w:val="28"/>
          <w:szCs w:val="24"/>
          <w:lang w:eastAsia="en-US"/>
        </w:rPr>
        <w:t xml:space="preserve"> </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Индустриальные технологии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Технологии обработки конструкционных и поделочных материалов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Технологии ручной обработки древесины и древесных материалов.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Технологии машинной обработки древесины и древесных материалов.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Технологии ручной обработки металлов и искусственных материалов.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Технологии машинной обработки металлов и искусственных материалов.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Технологии художественно-прикладной обработки материалов.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Электротехника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Электромонтажные и сборочные технологии.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Электротехнические устройства с элементами автоматики.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Бытовые электроприборы.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Технологии ведения дома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Кулинария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Санитария и гигиена.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Физиология питания.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Блюда из яиц, бутерброды, горячие напитки.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Блюда из овощей.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Блюда из молока и кисломолочных продуктов.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Блюда из рыбы и морепродуктов.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Блюда из птицы.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Блюда из мяса.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Блюда из круп, бобовых и макаронных изделий.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Заправочные супы.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Изделия из теста.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Сервировка стола. Этикет.</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Приготовление обеда в походных условиях.</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Создание изделий из текстильных и поделочных материалов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Свойства текстильных материалов.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Элементы машиноведения.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Конструирование швейных изделий.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Моделирование швейных изделий.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Технология изготовления швейных изделий.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Выполнение образцов ручных стежков, строчек и швов.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Художественные ремёсла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Декоративно-прикладное искусство.</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Основы композиции и законы восприятия цвета при создании предметов декоративно - прикладного искусства.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Лоскутное шитьё.</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Роспись ткани.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Вязание крючком.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Вязание на спицах.</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Технологии исследовательской, опытнической и проектной деятельности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Исследовательская и созидательная деятельность.</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Современное производство и профессиональное самоопределение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Сферы производства, профессиональное образование и профессиональная карьера.</w:t>
      </w:r>
    </w:p>
    <w:p w:rsidR="001055DD" w:rsidRPr="00567ED0" w:rsidRDefault="001055DD"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32"/>
          <w:szCs w:val="24"/>
          <w:lang w:eastAsia="en-US"/>
        </w:rPr>
      </w:pPr>
    </w:p>
    <w:p w:rsidR="001055DD" w:rsidRPr="00567ED0" w:rsidRDefault="00980552" w:rsidP="001055DD">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Физическая культура</w:t>
      </w:r>
      <w:r w:rsidR="001055DD" w:rsidRPr="00567ED0">
        <w:rPr>
          <w:rFonts w:ascii="Times New Roman" w:eastAsia="TimesNewRomanPSMT" w:hAnsi="Times New Roman" w:cs="Times New Roman"/>
          <w:b/>
          <w:bCs/>
          <w:iCs/>
          <w:sz w:val="28"/>
          <w:szCs w:val="24"/>
          <w:lang w:eastAsia="en-US"/>
        </w:rPr>
        <w:t xml:space="preserve"> </w:t>
      </w:r>
    </w:p>
    <w:p w:rsidR="001055DD" w:rsidRPr="00567ED0" w:rsidRDefault="001055DD"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Знания о физической культуре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История физической культуры. </w:t>
      </w:r>
      <w:r w:rsidRPr="00567ED0">
        <w:rPr>
          <w:rFonts w:ascii="Times New Roman" w:eastAsia="TimesNewRomanPSMT" w:hAnsi="Times New Roman" w:cs="Times New Roman"/>
          <w:bCs/>
          <w:iCs/>
          <w:sz w:val="28"/>
          <w:szCs w:val="24"/>
          <w:lang w:eastAsia="en-US"/>
        </w:rPr>
        <w:t>Олимпийские игры древности.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Возрождение Олимпийских игр и олимпийского движения.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lastRenderedPageBreak/>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Краткая характеристика видов спорта, входящих в программу Олимпийских игр.</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Физическая культура в современном обществе.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Организация и проведение пеших туристских походов. Требования к технике</w:t>
      </w:r>
      <w:r w:rsidR="001055DD"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безопасности и бережное отношение к природе (экологические требования).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Физическая культура (основные понятия). </w:t>
      </w:r>
      <w:r w:rsidRPr="00567ED0">
        <w:rPr>
          <w:rFonts w:ascii="Times New Roman" w:eastAsia="TimesNewRomanPSMT" w:hAnsi="Times New Roman" w:cs="Times New Roman"/>
          <w:bCs/>
          <w:iCs/>
          <w:sz w:val="28"/>
          <w:szCs w:val="24"/>
          <w:lang w:eastAsia="en-US"/>
        </w:rPr>
        <w:t>Физическое развитие человека. Физическая подготовка и её связь с укреплением здоровья, развитием физических качеств.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Организация и планирование самостоятельных занятий по развитию физических качеств. Техническая подготовка. Техника движений и её основные показатели. Всестороннее и гармоничное физическое развитие.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Адаптивная физическая культура.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Спортивная подготовка.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Здоровье и здоровый образ жизни.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Профессионально-прикладная физическая подготовка.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Физическая культура человека. </w:t>
      </w:r>
      <w:r w:rsidRPr="00567ED0">
        <w:rPr>
          <w:rFonts w:ascii="Times New Roman" w:eastAsia="TimesNewRomanPSMT" w:hAnsi="Times New Roman" w:cs="Times New Roman"/>
          <w:bCs/>
          <w:iCs/>
          <w:sz w:val="28"/>
          <w:szCs w:val="24"/>
          <w:lang w:eastAsia="en-US"/>
        </w:rPr>
        <w:t>Режим дня, его основное содержание и правила планирования.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Закаливание организма. Правила безопасности и гигиенические требования.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 Восстановительный массаж. Проведение банных процедур.</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Доврачебная помощь во время занятий физической культурой и спортом.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Способы двигательной (физкультурной) деятельности</w:t>
      </w:r>
    </w:p>
    <w:p w:rsidR="00980552" w:rsidRPr="00567ED0" w:rsidRDefault="00980552" w:rsidP="00962C82">
      <w:pPr>
        <w:suppressAutoHyphens w:val="0"/>
        <w:autoSpaceDE w:val="0"/>
        <w:autoSpaceDN w:val="0"/>
        <w:adjustRightInd w:val="0"/>
        <w:spacing w:after="0" w:line="240" w:lineRule="auto"/>
        <w:ind w:firstLine="708"/>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 xml:space="preserve">Организация и проведение самостоятельных занятий физической культурой. </w:t>
      </w:r>
      <w:r w:rsidRPr="00567ED0">
        <w:rPr>
          <w:rFonts w:ascii="Times New Roman" w:eastAsia="TimesNewRomanPSMT" w:hAnsi="Times New Roman" w:cs="Times New Roman"/>
          <w:bCs/>
          <w:iCs/>
          <w:sz w:val="28"/>
          <w:szCs w:val="24"/>
          <w:lang w:eastAsia="en-US"/>
        </w:rPr>
        <w:t>Подготовка к занятиям физической культурой.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Выбор упражнений и составление индивидуальных комплексов для утренней зарядки, физкультминуток, физкультпауз (подвижных перемен).</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Планирование занятий физической культурой.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Проведение самостоятельных занятий прикладной физической подготовкой.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Организация досуга средствами физической культуры.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Оценка эффективности занятий физической культурой. </w:t>
      </w:r>
      <w:r w:rsidRPr="00567ED0">
        <w:rPr>
          <w:rFonts w:ascii="Times New Roman" w:eastAsia="TimesNewRomanPSMT" w:hAnsi="Times New Roman" w:cs="Times New Roman"/>
          <w:bCs/>
          <w:iCs/>
          <w:sz w:val="28"/>
          <w:szCs w:val="24"/>
          <w:lang w:eastAsia="en-US"/>
        </w:rPr>
        <w:t>Самонаблюдение и самоконтроль.</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Измерение резервов организма и состояния здоровья с помощью функциональных проб.</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Физическое совершенствование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 xml:space="preserve">Физкультурно-оздоровительная деятельность. </w:t>
      </w:r>
      <w:r w:rsidRPr="00567ED0">
        <w:rPr>
          <w:rFonts w:ascii="Times New Roman" w:eastAsia="TimesNewRomanPSMT" w:hAnsi="Times New Roman" w:cs="Times New Roman"/>
          <w:bCs/>
          <w:iCs/>
          <w:sz w:val="28"/>
          <w:szCs w:val="24"/>
          <w:lang w:eastAsia="en-US"/>
        </w:rPr>
        <w:t xml:space="preserve">Оздоровительные формы занятий в режиме учебного дня и учебной недели.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Индивидуальные комплексы адаптивной (лечебной) и корригирующей физической культуры.</w:t>
      </w:r>
    </w:p>
    <w:p w:rsidR="00980552" w:rsidRPr="00567ED0" w:rsidRDefault="00980552" w:rsidP="00962C82">
      <w:pPr>
        <w:suppressAutoHyphens w:val="0"/>
        <w:autoSpaceDE w:val="0"/>
        <w:autoSpaceDN w:val="0"/>
        <w:adjustRightInd w:val="0"/>
        <w:spacing w:after="0" w:line="240" w:lineRule="auto"/>
        <w:ind w:firstLine="708"/>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lastRenderedPageBreak/>
        <w:t>Спортивно-оздоровительная деятельность с общеразвивающей направленностью.</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Гимнастика с основами акробатики. </w:t>
      </w:r>
      <w:r w:rsidRPr="00567ED0">
        <w:rPr>
          <w:rFonts w:ascii="Times New Roman" w:eastAsia="TimesNewRomanPSMT" w:hAnsi="Times New Roman" w:cs="Times New Roman"/>
          <w:bCs/>
          <w:iCs/>
          <w:sz w:val="28"/>
          <w:szCs w:val="24"/>
          <w:lang w:eastAsia="en-US"/>
        </w:rPr>
        <w:t>Организующие команды и приёмы.</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Акробатические упражнения и комбинации.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Ритмическая гимнастика (девочки).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Опорные прыжки.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Упражнения и комбинации на гимнастическом бревне (девочки).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Упражнения и комбинации на гимнастической перекладине (мальчики).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Лёгкая атлетика. </w:t>
      </w:r>
      <w:r w:rsidRPr="00567ED0">
        <w:rPr>
          <w:rFonts w:ascii="Times New Roman" w:eastAsia="TimesNewRomanPSMT" w:hAnsi="Times New Roman" w:cs="Times New Roman"/>
          <w:bCs/>
          <w:iCs/>
          <w:sz w:val="28"/>
          <w:szCs w:val="24"/>
          <w:lang w:eastAsia="en-US"/>
        </w:rPr>
        <w:t>Беговые упражнения.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Прыжковые упражнения.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Метание малого мяча.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 xml:space="preserve">Спортивные игры.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Баскетбол. </w:t>
      </w:r>
      <w:r w:rsidRPr="00567ED0">
        <w:rPr>
          <w:rFonts w:ascii="Times New Roman" w:eastAsia="TimesNewRomanPSMT" w:hAnsi="Times New Roman" w:cs="Times New Roman"/>
          <w:bCs/>
          <w:i/>
          <w:iCs/>
          <w:sz w:val="28"/>
          <w:szCs w:val="24"/>
          <w:lang w:eastAsia="en-US"/>
        </w:rPr>
        <w:t>Игра по правилам.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Волейбол. </w:t>
      </w:r>
      <w:r w:rsidRPr="00567ED0">
        <w:rPr>
          <w:rFonts w:ascii="Times New Roman" w:eastAsia="TimesNewRomanPSMT" w:hAnsi="Times New Roman" w:cs="Times New Roman"/>
          <w:bCs/>
          <w:i/>
          <w:iCs/>
          <w:sz w:val="28"/>
          <w:szCs w:val="24"/>
          <w:lang w:eastAsia="en-US"/>
        </w:rPr>
        <w:t>Игра по правилам.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Футбол. </w:t>
      </w:r>
      <w:r w:rsidRPr="00567ED0">
        <w:rPr>
          <w:rFonts w:ascii="Times New Roman" w:eastAsia="TimesNewRomanPSMT" w:hAnsi="Times New Roman" w:cs="Times New Roman"/>
          <w:bCs/>
          <w:i/>
          <w:iCs/>
          <w:sz w:val="28"/>
          <w:szCs w:val="24"/>
          <w:lang w:eastAsia="en-US"/>
        </w:rPr>
        <w:t>Игра по правилам.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Cs/>
          <w:sz w:val="28"/>
          <w:szCs w:val="24"/>
          <w:lang w:eastAsia="en-US"/>
        </w:rPr>
        <w:t>Прикладно - ориентированная подготовка.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Прикладно-ориентированные упражнения.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 xml:space="preserve">Упражнения общеразвивающей направленности.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Общефизическая подготовка.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Гимнастика с основами акробатики. </w:t>
      </w:r>
      <w:r w:rsidRPr="00567ED0">
        <w:rPr>
          <w:rFonts w:ascii="Times New Roman" w:eastAsia="TimesNewRomanPSMT" w:hAnsi="Times New Roman" w:cs="Times New Roman"/>
          <w:bCs/>
          <w:iCs/>
          <w:sz w:val="28"/>
          <w:szCs w:val="24"/>
          <w:lang w:eastAsia="en-US"/>
        </w:rPr>
        <w:t>Развитие гибкости, координации движений, силы, выносливости.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Лёгкая атлетика. </w:t>
      </w:r>
      <w:r w:rsidRPr="00567ED0">
        <w:rPr>
          <w:rFonts w:ascii="Times New Roman" w:eastAsia="TimesNewRomanPSMT" w:hAnsi="Times New Roman" w:cs="Times New Roman"/>
          <w:bCs/>
          <w:iCs/>
          <w:sz w:val="28"/>
          <w:szCs w:val="24"/>
          <w:lang w:eastAsia="en-US"/>
        </w:rPr>
        <w:t>Развитие выносливости, силы, быстроты, координации движений.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Баскетбол. </w:t>
      </w:r>
      <w:r w:rsidRPr="00567ED0">
        <w:rPr>
          <w:rFonts w:ascii="Times New Roman" w:eastAsia="TimesNewRomanPSMT" w:hAnsi="Times New Roman" w:cs="Times New Roman"/>
          <w:bCs/>
          <w:iCs/>
          <w:sz w:val="28"/>
          <w:szCs w:val="24"/>
          <w:lang w:eastAsia="en-US"/>
        </w:rPr>
        <w:t>Развитие быстроты, силы, выносливости, координации движений.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
          <w:bCs/>
          <w:i/>
          <w:iCs/>
          <w:sz w:val="28"/>
          <w:szCs w:val="24"/>
          <w:lang w:eastAsia="en-US"/>
        </w:rPr>
        <w:t xml:space="preserve">Футбол. </w:t>
      </w:r>
      <w:r w:rsidRPr="00567ED0">
        <w:rPr>
          <w:rFonts w:ascii="Times New Roman" w:eastAsia="TimesNewRomanPSMT" w:hAnsi="Times New Roman" w:cs="Times New Roman"/>
          <w:bCs/>
          <w:iCs/>
          <w:sz w:val="28"/>
          <w:szCs w:val="24"/>
          <w:lang w:eastAsia="en-US"/>
        </w:rPr>
        <w:t>Развитие быстроты, силы, выносливости.</w:t>
      </w:r>
    </w:p>
    <w:p w:rsidR="00980552" w:rsidRPr="00567ED0" w:rsidRDefault="00980552" w:rsidP="000C7607">
      <w:pPr>
        <w:suppressAutoHyphens w:val="0"/>
        <w:autoSpaceDE w:val="0"/>
        <w:autoSpaceDN w:val="0"/>
        <w:adjustRightInd w:val="0"/>
        <w:spacing w:after="0" w:line="240" w:lineRule="auto"/>
        <w:jc w:val="both"/>
        <w:rPr>
          <w:rFonts w:ascii="Times New Roman" w:eastAsia="TimesNewRomanPSMT" w:hAnsi="Times New Roman" w:cs="Times New Roman"/>
          <w:bCs/>
          <w:iCs/>
          <w:sz w:val="28"/>
          <w:szCs w:val="24"/>
          <w:lang w:eastAsia="en-US"/>
        </w:rPr>
      </w:pPr>
    </w:p>
    <w:p w:rsidR="001055DD" w:rsidRPr="00567ED0" w:rsidRDefault="00980552" w:rsidP="001055DD">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Основы безопасности жизнедеятельности</w:t>
      </w:r>
      <w:r w:rsidR="001055DD" w:rsidRPr="00567ED0">
        <w:rPr>
          <w:rFonts w:ascii="Times New Roman" w:eastAsia="TimesNewRomanPSMT" w:hAnsi="Times New Roman" w:cs="Times New Roman"/>
          <w:b/>
          <w:bCs/>
          <w:iCs/>
          <w:sz w:val="28"/>
          <w:szCs w:val="24"/>
          <w:lang w:eastAsia="en-US"/>
        </w:rPr>
        <w:t xml:space="preserve"> </w:t>
      </w:r>
    </w:p>
    <w:p w:rsidR="001055DD" w:rsidRPr="00567ED0" w:rsidRDefault="001055DD" w:rsidP="000C7607">
      <w:pPr>
        <w:suppressAutoHyphens w:val="0"/>
        <w:autoSpaceDE w:val="0"/>
        <w:autoSpaceDN w:val="0"/>
        <w:adjustRightInd w:val="0"/>
        <w:spacing w:after="0" w:line="240" w:lineRule="auto"/>
        <w:jc w:val="both"/>
        <w:rPr>
          <w:rFonts w:ascii="Times New Roman" w:eastAsia="TimesNewRomanPSMT" w:hAnsi="Times New Roman" w:cs="Times New Roman"/>
          <w:b/>
          <w:bCs/>
          <w:iCs/>
          <w:sz w:val="28"/>
          <w:szCs w:val="24"/>
          <w:lang w:eastAsia="en-US"/>
        </w:rPr>
      </w:pP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Основы безопасности личности, общества и государства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Основы комплексной безопасности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 xml:space="preserve">Обеспечение личной безопасности в повседневной жизни. </w:t>
      </w:r>
      <w:r w:rsidRPr="00567ED0">
        <w:rPr>
          <w:rFonts w:ascii="Times New Roman" w:eastAsia="TimesNewRomanPSMT" w:hAnsi="Times New Roman" w:cs="Times New Roman"/>
          <w:bCs/>
          <w:iCs/>
          <w:sz w:val="28"/>
          <w:szCs w:val="24"/>
          <w:lang w:eastAsia="en-US"/>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 xml:space="preserve">Обеспечение безопасности при активном отдыхе в природных условиях. </w:t>
      </w:r>
      <w:r w:rsidRPr="00567ED0">
        <w:rPr>
          <w:rFonts w:ascii="Times New Roman" w:eastAsia="TimesNewRomanPSMT" w:hAnsi="Times New Roman" w:cs="Times New Roman"/>
          <w:bCs/>
          <w:iCs/>
          <w:sz w:val="28"/>
          <w:szCs w:val="24"/>
          <w:lang w:eastAsia="en-US"/>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Обеспечение личной безопасности при угрозе террористического акта.</w:t>
      </w:r>
      <w:r w:rsidRPr="00567ED0">
        <w:rPr>
          <w:rFonts w:ascii="Times New Roman" w:eastAsia="TimesNewRomanPSMT" w:hAnsi="Times New Roman" w:cs="Times New Roman"/>
          <w:bCs/>
          <w:iCs/>
          <w:sz w:val="28"/>
          <w:szCs w:val="24"/>
          <w:lang w:eastAsia="en-US"/>
        </w:rPr>
        <w:t xml:space="preserve"> Наиболее опасные террористические акты. Правила поведения при возможной </w:t>
      </w:r>
      <w:r w:rsidRPr="00567ED0">
        <w:rPr>
          <w:rFonts w:ascii="Times New Roman" w:eastAsia="TimesNewRomanPSMT" w:hAnsi="Times New Roman" w:cs="Times New Roman"/>
          <w:bCs/>
          <w:iCs/>
          <w:sz w:val="28"/>
          <w:szCs w:val="24"/>
          <w:lang w:eastAsia="en-US"/>
        </w:rPr>
        <w:lastRenderedPageBreak/>
        <w:t>опасности взрыва. Обеспечение безопасности в случае захвата в заложники или похищения.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Cs/>
          <w:i/>
          <w:iCs/>
          <w:sz w:val="28"/>
          <w:szCs w:val="24"/>
          <w:lang w:eastAsia="en-US"/>
        </w:rPr>
        <w:t xml:space="preserve">Обеспечение безопасности в чрезвычайных ситуациях природного, техногенного и социального характера. </w:t>
      </w:r>
      <w:r w:rsidRPr="00567ED0">
        <w:rPr>
          <w:rFonts w:ascii="Times New Roman" w:eastAsia="TimesNewRomanPSMT" w:hAnsi="Times New Roman" w:cs="Times New Roman"/>
          <w:bCs/>
          <w:iCs/>
          <w:sz w:val="28"/>
          <w:szCs w:val="24"/>
          <w:lang w:eastAsia="en-US"/>
        </w:rPr>
        <w:t>Чрезвычайные ситуации природного характера. Чрезвычайные</w:t>
      </w:r>
      <w:r w:rsidR="004D0BD9"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ситуации техногенного характера. Современный комплекс проблем безопасности</w:t>
      </w:r>
      <w:r w:rsidR="004D0BD9"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социального характера.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Защита населения Российской Федерации от чрезвычайных ситуаций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Организация защиты населения от чрезвычайных ситуаций.</w:t>
      </w:r>
      <w:r w:rsidRPr="00567ED0">
        <w:rPr>
          <w:rFonts w:ascii="Times New Roman" w:eastAsia="TimesNewRomanPSMT" w:hAnsi="Times New Roman" w:cs="Times New Roman"/>
          <w:bCs/>
          <w:iCs/>
          <w:sz w:val="28"/>
          <w:szCs w:val="24"/>
          <w:lang w:eastAsia="en-US"/>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Основы противодействия терроризму и экстремизму в Российской Федерации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Cs/>
          <w:i/>
          <w:iCs/>
          <w:sz w:val="28"/>
          <w:szCs w:val="24"/>
          <w:lang w:eastAsia="en-US"/>
        </w:rPr>
        <w:t xml:space="preserve">Экстремизм и терроризм </w:t>
      </w:r>
      <w:r w:rsidRPr="00567ED0">
        <w:rPr>
          <w:rFonts w:ascii="Times New Roman" w:eastAsia="TimesNewRomanPSMT" w:hAnsi="Times New Roman" w:cs="Times New Roman"/>
          <w:bCs/>
          <w:iCs/>
          <w:sz w:val="28"/>
          <w:szCs w:val="24"/>
          <w:lang w:eastAsia="en-US"/>
        </w:rPr>
        <w:t>—</w:t>
      </w:r>
      <w:r w:rsidRPr="00567ED0">
        <w:rPr>
          <w:rFonts w:ascii="Times New Roman" w:eastAsia="TimesNewRomanPSMT" w:hAnsi="Times New Roman" w:cs="Times New Roman"/>
          <w:bCs/>
          <w:i/>
          <w:iCs/>
          <w:sz w:val="28"/>
          <w:szCs w:val="24"/>
          <w:lang w:eastAsia="en-US"/>
        </w:rPr>
        <w:t xml:space="preserve">чрезвычайные опасности для общества и государства. </w:t>
      </w:r>
      <w:r w:rsidRPr="00567ED0">
        <w:rPr>
          <w:rFonts w:ascii="Times New Roman" w:eastAsia="TimesNewRomanPSMT" w:hAnsi="Times New Roman" w:cs="Times New Roman"/>
          <w:bCs/>
          <w:iCs/>
          <w:sz w:val="28"/>
          <w:szCs w:val="24"/>
          <w:lang w:eastAsia="en-US"/>
        </w:rPr>
        <w:t>Основные причины возникновения терроризма и экстремизма. Противодействие терроризму в мировом сообществе.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Cs/>
          <w:i/>
          <w:iCs/>
          <w:sz w:val="28"/>
          <w:szCs w:val="24"/>
          <w:lang w:eastAsia="en-US"/>
        </w:rPr>
        <w:t xml:space="preserve">Нормативно-правовая база противодействия терроризму, экстремизму и наркотизму в Российской Федерации. </w:t>
      </w:r>
      <w:r w:rsidRPr="00567ED0">
        <w:rPr>
          <w:rFonts w:ascii="Times New Roman" w:eastAsia="TimesNewRomanPSMT" w:hAnsi="Times New Roman" w:cs="Times New Roman"/>
          <w:bCs/>
          <w:iCs/>
          <w:sz w:val="28"/>
          <w:szCs w:val="24"/>
          <w:lang w:eastAsia="en-US"/>
        </w:rPr>
        <w:t>Положения Конституции Российской Федерации. Стратегия</w:t>
      </w:r>
      <w:r w:rsidR="00322A78"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национальной безопасности Российской Федерации до 2020 года. Концепция</w:t>
      </w:r>
      <w:r w:rsidR="00322A78"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противодействия терроризму в Российской Федерации. Содержание законов Российской</w:t>
      </w:r>
      <w:r w:rsidR="00322A78"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Федерации о противодействии терроризму и экстремистской деятельности. Национальный</w:t>
      </w:r>
      <w:r w:rsidR="00322A78"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антитеррористический комитет (НАК). Деятельность Федеральной службы Российской</w:t>
      </w:r>
      <w:r w:rsidR="00322A78"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Федерации по контролю за оборотом по наркотик</w:t>
      </w:r>
      <w:r w:rsidR="002D3559" w:rsidRPr="00567ED0">
        <w:rPr>
          <w:rFonts w:ascii="Times New Roman" w:eastAsia="TimesNewRomanPSMT" w:hAnsi="Times New Roman" w:cs="Times New Roman"/>
          <w:bCs/>
          <w:iCs/>
          <w:sz w:val="28"/>
          <w:szCs w:val="24"/>
          <w:lang w:eastAsia="en-US"/>
        </w:rPr>
        <w:t>ам</w:t>
      </w:r>
      <w:r w:rsidRPr="00567ED0">
        <w:rPr>
          <w:rFonts w:ascii="Times New Roman" w:eastAsia="TimesNewRomanPSMT" w:hAnsi="Times New Roman" w:cs="Times New Roman"/>
          <w:bCs/>
          <w:iCs/>
          <w:sz w:val="28"/>
          <w:szCs w:val="24"/>
          <w:lang w:eastAsia="en-US"/>
        </w:rPr>
        <w:t xml:space="preserve"> (ФСКН России) по остановке развития</w:t>
      </w:r>
      <w:r w:rsidR="00322A78"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наркосистемы, изменению наркоситуации, ликвидации финансовой базы наркомафии.</w:t>
      </w:r>
      <w:r w:rsidR="00322A78"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Профилактика наркозависимости.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Cs/>
          <w:i/>
          <w:iCs/>
          <w:sz w:val="28"/>
          <w:szCs w:val="24"/>
          <w:lang w:eastAsia="en-US"/>
        </w:rPr>
        <w:t xml:space="preserve">Организационные основы системы противодействия терроризму и экстремизму в Российской Федерации. </w:t>
      </w:r>
      <w:r w:rsidRPr="00567ED0">
        <w:rPr>
          <w:rFonts w:ascii="Times New Roman" w:eastAsia="TimesNewRomanPSMT" w:hAnsi="Times New Roman" w:cs="Times New Roman"/>
          <w:bCs/>
          <w:iCs/>
          <w:sz w:val="28"/>
          <w:szCs w:val="24"/>
          <w:lang w:eastAsia="en-US"/>
        </w:rPr>
        <w:t>Роль правоохранительных органов и силовых структур в борьбе стерроризмом и проявлениями экстремизма. Контртеррористическая операция. Участие</w:t>
      </w:r>
      <w:r w:rsidR="00322A78"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Вооружённых сил Российской Федерации в борьбе с терроризмом.</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Духовно-нравственные основы противодействия терроризму и экстремизму.</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Роль нравственной позиции и выработка личных качеств в формировании антитеррористического поведения.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Влияние уровня культуры в области безопасности жизнедеятельности на формирование антитеррористического поведения.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Профилактика террористической деятельности.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Cs/>
          <w:i/>
          <w:iCs/>
          <w:sz w:val="28"/>
          <w:szCs w:val="24"/>
          <w:lang w:eastAsia="en-U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567ED0">
        <w:rPr>
          <w:rFonts w:ascii="Times New Roman" w:eastAsia="TimesNewRomanPSMT" w:hAnsi="Times New Roman" w:cs="Times New Roman"/>
          <w:bCs/>
          <w:iCs/>
          <w:sz w:val="28"/>
          <w:szCs w:val="24"/>
          <w:lang w:eastAsia="en-US"/>
        </w:rPr>
        <w:t>Уголовный кодекс Российской</w:t>
      </w:r>
      <w:r w:rsidR="004D0BD9"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Федерации об ответственности за антиобщественное поведение, участие в террористическойи экстремистской деятельности.</w:t>
      </w:r>
      <w:r w:rsidR="004D0BD9" w:rsidRPr="00567ED0">
        <w:rPr>
          <w:rFonts w:ascii="Times New Roman" w:eastAsia="TimesNewRomanPSMT" w:hAnsi="Times New Roman" w:cs="Times New Roman"/>
          <w:bCs/>
          <w:iCs/>
          <w:sz w:val="28"/>
          <w:szCs w:val="24"/>
          <w:lang w:eastAsia="en-US"/>
        </w:rPr>
        <w:t xml:space="preserve"> </w:t>
      </w:r>
      <w:r w:rsidRPr="00567ED0">
        <w:rPr>
          <w:rFonts w:ascii="Times New Roman" w:eastAsia="TimesNewRomanPSMT" w:hAnsi="Times New Roman" w:cs="Times New Roman"/>
          <w:bCs/>
          <w:iCs/>
          <w:sz w:val="28"/>
          <w:szCs w:val="24"/>
          <w:lang w:eastAsia="en-US"/>
        </w:rPr>
        <w:t>Наказание за участие в террористической и экстремистской деятельности.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
          <w:iCs/>
          <w:sz w:val="28"/>
          <w:szCs w:val="24"/>
          <w:lang w:eastAsia="en-US"/>
        </w:rPr>
      </w:pPr>
      <w:r w:rsidRPr="00567ED0">
        <w:rPr>
          <w:rFonts w:ascii="Times New Roman" w:eastAsia="TimesNewRomanPSMT" w:hAnsi="Times New Roman" w:cs="Times New Roman"/>
          <w:bCs/>
          <w:i/>
          <w:iCs/>
          <w:sz w:val="28"/>
          <w:szCs w:val="24"/>
          <w:lang w:eastAsia="en-US"/>
        </w:rPr>
        <w:lastRenderedPageBreak/>
        <w:t xml:space="preserve">Обеспечение личной безопасности при угрозе террористического акта.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 xml:space="preserve">Взрывы в местах массового скопления людей. </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Захват воздушных и морских судов, автомашин и других транспортных средств и удерживание в них заложников.</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Правила поведения при возможной опасности взрыва.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Правила безопасного поведения, если взрыв произошёл.</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Меры безопасности в случае похищения или захвата в заложники.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Обеспечение безопасности при захвате самолёта.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Cs/>
          <w:sz w:val="28"/>
          <w:szCs w:val="24"/>
          <w:lang w:eastAsia="en-US"/>
        </w:rPr>
        <w:t>Правила поведения при перестрелке.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
          <w:iCs/>
          <w:sz w:val="28"/>
          <w:szCs w:val="24"/>
          <w:lang w:eastAsia="en-US"/>
        </w:rPr>
      </w:pPr>
      <w:r w:rsidRPr="00567ED0">
        <w:rPr>
          <w:rFonts w:ascii="Times New Roman" w:eastAsia="TimesNewRomanPSMT" w:hAnsi="Times New Roman" w:cs="Times New Roman"/>
          <w:b/>
          <w:bCs/>
          <w:i/>
          <w:iCs/>
          <w:sz w:val="28"/>
          <w:szCs w:val="24"/>
          <w:lang w:eastAsia="en-US"/>
        </w:rPr>
        <w:t>Основы медицинских знаний и здорового образа жизни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Основы здорового образа жизни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 xml:space="preserve">Здоровый образ жизни и его составляющие. </w:t>
      </w:r>
      <w:r w:rsidRPr="00567ED0">
        <w:rPr>
          <w:rFonts w:ascii="Times New Roman" w:eastAsia="TimesNewRomanPSMT" w:hAnsi="Times New Roman" w:cs="Times New Roman"/>
          <w:bCs/>
          <w:iCs/>
          <w:sz w:val="28"/>
          <w:szCs w:val="24"/>
          <w:lang w:eastAsia="en-US"/>
        </w:rPr>
        <w:t>Основные понятия о здоровье и здоровом образе жизни. Составляющие здорового образа жизни.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 xml:space="preserve">Факторы, разрушающие здоровье. </w:t>
      </w:r>
      <w:r w:rsidRPr="00567ED0">
        <w:rPr>
          <w:rFonts w:ascii="Times New Roman" w:eastAsia="TimesNewRomanPSMT" w:hAnsi="Times New Roman" w:cs="Times New Roman"/>
          <w:bCs/>
          <w:iCs/>
          <w:sz w:val="28"/>
          <w:szCs w:val="24"/>
          <w:lang w:eastAsia="en-US"/>
        </w:rPr>
        <w:t>Вредные привычки и их влияние на здоровье. Ранние половые связи и их отрицательные последствия для здоровья человека.</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 xml:space="preserve">Правовые аспекты взаимоотношения полов. </w:t>
      </w:r>
      <w:r w:rsidRPr="00567ED0">
        <w:rPr>
          <w:rFonts w:ascii="Times New Roman" w:eastAsia="TimesNewRomanPSMT" w:hAnsi="Times New Roman" w:cs="Times New Roman"/>
          <w:bCs/>
          <w:iCs/>
          <w:sz w:val="28"/>
          <w:szCs w:val="24"/>
          <w:lang w:eastAsia="en-US"/>
        </w:rPr>
        <w:t>Семья в современном обществе.</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
          <w:bCs/>
          <w:iCs/>
          <w:sz w:val="28"/>
          <w:szCs w:val="24"/>
          <w:lang w:eastAsia="en-US"/>
        </w:rPr>
      </w:pPr>
      <w:r w:rsidRPr="00567ED0">
        <w:rPr>
          <w:rFonts w:ascii="Times New Roman" w:eastAsia="TimesNewRomanPSMT" w:hAnsi="Times New Roman" w:cs="Times New Roman"/>
          <w:b/>
          <w:bCs/>
          <w:iCs/>
          <w:sz w:val="28"/>
          <w:szCs w:val="24"/>
          <w:lang w:eastAsia="en-US"/>
        </w:rPr>
        <w:t>Основы медицинских знаний и оказание первой медицинской помощи</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 xml:space="preserve">Оказание первой медицинской помощи. </w:t>
      </w:r>
      <w:r w:rsidRPr="00567ED0">
        <w:rPr>
          <w:rFonts w:ascii="Times New Roman" w:eastAsia="TimesNewRomanPSMT" w:hAnsi="Times New Roman" w:cs="Times New Roman"/>
          <w:bCs/>
          <w:iCs/>
          <w:sz w:val="28"/>
          <w:szCs w:val="24"/>
          <w:lang w:eastAsia="en-US"/>
        </w:rPr>
        <w:t>Первая медицинская помощь и правила её оказания.</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 xml:space="preserve">Первая медицинская помощь при неотложных состояниях. </w:t>
      </w:r>
      <w:r w:rsidRPr="00567ED0">
        <w:rPr>
          <w:rFonts w:ascii="Times New Roman" w:eastAsia="TimesNewRomanPSMT" w:hAnsi="Times New Roman" w:cs="Times New Roman"/>
          <w:bCs/>
          <w:iCs/>
          <w:sz w:val="28"/>
          <w:szCs w:val="24"/>
          <w:lang w:eastAsia="en-US"/>
        </w:rPr>
        <w:t>Правила оказания первой медицинской помощи при неотложных состояниях.</w:t>
      </w:r>
    </w:p>
    <w:p w:rsidR="00980552" w:rsidRPr="00567ED0" w:rsidRDefault="00980552" w:rsidP="000C7607">
      <w:pPr>
        <w:suppressAutoHyphens w:val="0"/>
        <w:autoSpaceDE w:val="0"/>
        <w:autoSpaceDN w:val="0"/>
        <w:adjustRightInd w:val="0"/>
        <w:spacing w:after="0" w:line="240" w:lineRule="auto"/>
        <w:ind w:firstLine="708"/>
        <w:jc w:val="both"/>
        <w:rPr>
          <w:rFonts w:ascii="Times New Roman" w:eastAsia="TimesNewRomanPSMT" w:hAnsi="Times New Roman" w:cs="Times New Roman"/>
          <w:bCs/>
          <w:iCs/>
          <w:sz w:val="28"/>
          <w:szCs w:val="24"/>
          <w:lang w:eastAsia="en-US"/>
        </w:rPr>
      </w:pPr>
      <w:r w:rsidRPr="00567ED0">
        <w:rPr>
          <w:rFonts w:ascii="Times New Roman" w:eastAsia="TimesNewRomanPSMT" w:hAnsi="Times New Roman" w:cs="Times New Roman"/>
          <w:bCs/>
          <w:i/>
          <w:iCs/>
          <w:sz w:val="28"/>
          <w:szCs w:val="24"/>
          <w:lang w:eastAsia="en-US"/>
        </w:rPr>
        <w:t xml:space="preserve">Первая медицинская помощь при массовых поражениях. </w:t>
      </w:r>
      <w:r w:rsidRPr="00567ED0">
        <w:rPr>
          <w:rFonts w:ascii="Times New Roman" w:eastAsia="TimesNewRomanPSMT" w:hAnsi="Times New Roman" w:cs="Times New Roman"/>
          <w:bCs/>
          <w:iCs/>
          <w:sz w:val="28"/>
          <w:szCs w:val="24"/>
          <w:lang w:eastAsia="en-US"/>
        </w:rPr>
        <w:t xml:space="preserve">Комплекс простейших мероприятий по оказанию первой медицинской </w:t>
      </w:r>
      <w:r w:rsidR="00695799" w:rsidRPr="00567ED0">
        <w:rPr>
          <w:rFonts w:ascii="Times New Roman" w:eastAsia="TimesNewRomanPSMT" w:hAnsi="Times New Roman" w:cs="Times New Roman"/>
          <w:bCs/>
          <w:iCs/>
          <w:sz w:val="28"/>
          <w:szCs w:val="24"/>
          <w:lang w:eastAsia="en-US"/>
        </w:rPr>
        <w:t>помощи при массовых поражениях.</w:t>
      </w:r>
    </w:p>
    <w:p w:rsidR="003B4729" w:rsidRDefault="003B4729" w:rsidP="00567ED0">
      <w:pPr>
        <w:suppressAutoHyphens w:val="0"/>
        <w:spacing w:after="0" w:line="240" w:lineRule="auto"/>
        <w:rPr>
          <w:rFonts w:ascii="Times New Roman" w:hAnsi="Times New Roman" w:cs="Times New Roman"/>
          <w:b/>
          <w:i/>
          <w:sz w:val="24"/>
          <w:szCs w:val="24"/>
          <w:lang w:eastAsia="ru-RU"/>
        </w:rPr>
      </w:pPr>
    </w:p>
    <w:p w:rsidR="003B4729" w:rsidRDefault="003B4729" w:rsidP="0026266E">
      <w:pPr>
        <w:suppressAutoHyphens w:val="0"/>
        <w:spacing w:after="0" w:line="240" w:lineRule="auto"/>
        <w:ind w:firstLine="709"/>
        <w:jc w:val="center"/>
        <w:rPr>
          <w:rFonts w:ascii="Times New Roman" w:hAnsi="Times New Roman" w:cs="Times New Roman"/>
          <w:b/>
          <w:i/>
          <w:sz w:val="24"/>
          <w:szCs w:val="24"/>
          <w:lang w:eastAsia="ru-RU"/>
        </w:rPr>
      </w:pPr>
    </w:p>
    <w:p w:rsidR="004D0BD9" w:rsidRDefault="004D0BD9" w:rsidP="0026266E">
      <w:pPr>
        <w:suppressAutoHyphens w:val="0"/>
        <w:spacing w:after="0" w:line="240" w:lineRule="auto"/>
        <w:ind w:firstLine="709"/>
        <w:jc w:val="center"/>
        <w:rPr>
          <w:rFonts w:ascii="Times New Roman" w:hAnsi="Times New Roman" w:cs="Times New Roman"/>
          <w:b/>
          <w:i/>
          <w:sz w:val="24"/>
          <w:szCs w:val="24"/>
          <w:lang w:eastAsia="ru-RU"/>
        </w:rPr>
      </w:pPr>
    </w:p>
    <w:p w:rsidR="00D90CC4" w:rsidRDefault="00D90CC4" w:rsidP="0026266E">
      <w:pPr>
        <w:suppressAutoHyphens w:val="0"/>
        <w:spacing w:after="0" w:line="240" w:lineRule="auto"/>
        <w:ind w:firstLine="709"/>
        <w:jc w:val="center"/>
        <w:rPr>
          <w:rFonts w:ascii="Times New Roman" w:hAnsi="Times New Roman" w:cs="Times New Roman"/>
          <w:b/>
          <w:i/>
          <w:sz w:val="24"/>
          <w:szCs w:val="24"/>
          <w:lang w:eastAsia="ru-RU"/>
        </w:rPr>
      </w:pPr>
    </w:p>
    <w:p w:rsidR="00833FF7" w:rsidRPr="00E12816" w:rsidRDefault="00D90CC4" w:rsidP="00E12816">
      <w:pPr>
        <w:suppressAutoHyphens w:val="0"/>
        <w:spacing w:after="0" w:line="240" w:lineRule="auto"/>
        <w:ind w:firstLine="709"/>
        <w:jc w:val="center"/>
        <w:rPr>
          <w:rFonts w:ascii="Times New Roman" w:hAnsi="Times New Roman" w:cs="Times New Roman"/>
          <w:b/>
          <w:sz w:val="24"/>
          <w:szCs w:val="24"/>
          <w:lang w:eastAsia="ru-RU"/>
        </w:rPr>
      </w:pPr>
      <w:r w:rsidRPr="004D0BD9">
        <w:rPr>
          <w:rFonts w:ascii="Times New Roman" w:hAnsi="Times New Roman" w:cs="Times New Roman"/>
          <w:b/>
          <w:sz w:val="24"/>
          <w:szCs w:val="24"/>
          <w:lang w:eastAsia="ru-RU"/>
        </w:rPr>
        <w:t xml:space="preserve">2.4. </w:t>
      </w:r>
      <w:r w:rsidR="00E12816" w:rsidRPr="004D0BD9">
        <w:rPr>
          <w:rFonts w:ascii="Times New Roman" w:hAnsi="Times New Roman" w:cs="Times New Roman"/>
          <w:b/>
          <w:sz w:val="24"/>
          <w:szCs w:val="24"/>
          <w:lang w:eastAsia="ru-RU"/>
        </w:rPr>
        <w:t xml:space="preserve">ПРОГРАММА </w:t>
      </w:r>
      <w:r w:rsidR="00833FF7" w:rsidRPr="004D0BD9">
        <w:rPr>
          <w:rFonts w:ascii="Times New Roman" w:hAnsi="Times New Roman" w:cs="Times New Roman"/>
          <w:b/>
          <w:sz w:val="24"/>
          <w:szCs w:val="24"/>
          <w:lang w:eastAsia="ru-RU"/>
        </w:rPr>
        <w:t>ВОСПИТАНИЯ И СОЦИАЛИЗАЦИИ ОБУЧАЮЩИХСЯ</w:t>
      </w:r>
    </w:p>
    <w:p w:rsidR="00833FF7" w:rsidRPr="00E12816" w:rsidRDefault="00833FF7" w:rsidP="000C7607">
      <w:pPr>
        <w:suppressAutoHyphens w:val="0"/>
        <w:spacing w:after="0" w:line="240" w:lineRule="auto"/>
        <w:ind w:firstLine="709"/>
        <w:jc w:val="both"/>
        <w:rPr>
          <w:rFonts w:ascii="Times New Roman" w:hAnsi="Times New Roman" w:cs="Times New Roman"/>
          <w:sz w:val="24"/>
          <w:szCs w:val="24"/>
          <w:lang w:eastAsia="ru-RU"/>
        </w:rPr>
      </w:pPr>
    </w:p>
    <w:p w:rsidR="00833FF7" w:rsidRPr="00567ED0" w:rsidRDefault="00D73914" w:rsidP="00BF5FAC">
      <w:pPr>
        <w:suppressAutoHyphens w:val="0"/>
        <w:spacing w:after="0" w:line="240" w:lineRule="auto"/>
        <w:jc w:val="center"/>
        <w:rPr>
          <w:rFonts w:ascii="Times New Roman" w:hAnsi="Times New Roman" w:cs="Times New Roman"/>
          <w:b/>
          <w:sz w:val="28"/>
          <w:szCs w:val="28"/>
          <w:lang w:eastAsia="ru-RU"/>
        </w:rPr>
      </w:pPr>
      <w:r w:rsidRPr="00567ED0">
        <w:rPr>
          <w:rFonts w:ascii="Times New Roman" w:hAnsi="Times New Roman" w:cs="Times New Roman"/>
          <w:b/>
          <w:sz w:val="28"/>
          <w:szCs w:val="28"/>
          <w:lang w:eastAsia="ru-RU"/>
        </w:rPr>
        <w:t xml:space="preserve">2.4.1. </w:t>
      </w:r>
      <w:r w:rsidR="00833FF7" w:rsidRPr="00567ED0">
        <w:rPr>
          <w:rFonts w:ascii="Times New Roman" w:hAnsi="Times New Roman" w:cs="Times New Roman"/>
          <w:b/>
          <w:sz w:val="28"/>
          <w:szCs w:val="28"/>
          <w:lang w:eastAsia="ru-RU"/>
        </w:rPr>
        <w:t>Общие положения программы духовно – нравственного развития, воспитания и социализации обучающихся</w:t>
      </w:r>
    </w:p>
    <w:p w:rsidR="00E12816" w:rsidRPr="00567ED0" w:rsidRDefault="00E12816" w:rsidP="000C7607">
      <w:pPr>
        <w:suppressAutoHyphens w:val="0"/>
        <w:spacing w:after="0" w:line="240" w:lineRule="auto"/>
        <w:jc w:val="both"/>
        <w:rPr>
          <w:rFonts w:ascii="Times New Roman" w:hAnsi="Times New Roman" w:cs="Times New Roman"/>
          <w:sz w:val="28"/>
          <w:szCs w:val="28"/>
          <w:lang w:eastAsia="ru-RU"/>
        </w:rPr>
      </w:pPr>
    </w:p>
    <w:p w:rsidR="00833FF7" w:rsidRPr="00567ED0" w:rsidRDefault="00833FF7" w:rsidP="000C7607">
      <w:pPr>
        <w:suppressAutoHyphens w:val="0"/>
        <w:spacing w:after="0" w:line="240" w:lineRule="auto"/>
        <w:ind w:firstLine="709"/>
        <w:jc w:val="both"/>
        <w:rPr>
          <w:rFonts w:ascii="Times New Roman" w:eastAsia="Calibri" w:hAnsi="Times New Roman" w:cs="Times New Roman"/>
          <w:sz w:val="28"/>
          <w:szCs w:val="28"/>
          <w:lang w:eastAsia="ru-RU"/>
        </w:rPr>
      </w:pPr>
      <w:r w:rsidRPr="00567ED0">
        <w:rPr>
          <w:rFonts w:ascii="Times New Roman" w:hAnsi="Times New Roman" w:cs="Times New Roman"/>
          <w:sz w:val="28"/>
          <w:szCs w:val="28"/>
          <w:lang w:eastAsia="ru-RU"/>
        </w:rPr>
        <w:t xml:space="preserve">Нормативно-правовой и документальной основой Программы духовно – нравственного воспитания и социализации обучающихся </w:t>
      </w:r>
      <w:r w:rsidR="008861E0" w:rsidRPr="00AA5D1E">
        <w:rPr>
          <w:rFonts w:ascii="Times New Roman" w:hAnsi="Times New Roman"/>
          <w:sz w:val="28"/>
          <w:szCs w:val="28"/>
        </w:rPr>
        <w:t xml:space="preserve">МБОУ </w:t>
      </w:r>
      <w:r w:rsidR="00A77F60">
        <w:rPr>
          <w:rFonts w:ascii="Times New Roman" w:hAnsi="Times New Roman"/>
          <w:sz w:val="28"/>
          <w:szCs w:val="28"/>
        </w:rPr>
        <w:t>«Ульяновск</w:t>
      </w:r>
      <w:r w:rsidR="00AA5D1E">
        <w:rPr>
          <w:rFonts w:ascii="Times New Roman" w:hAnsi="Times New Roman"/>
          <w:sz w:val="28"/>
          <w:szCs w:val="28"/>
        </w:rPr>
        <w:t xml:space="preserve">ая СОШ» </w:t>
      </w:r>
      <w:r w:rsidR="00E12816" w:rsidRPr="00567ED0">
        <w:rPr>
          <w:rFonts w:ascii="Times New Roman" w:hAnsi="Times New Roman" w:cs="Times New Roman"/>
          <w:sz w:val="28"/>
          <w:szCs w:val="28"/>
          <w:lang w:eastAsia="ru-RU"/>
        </w:rPr>
        <w:t>являются: Федеральный закон «</w:t>
      </w:r>
      <w:r w:rsidRPr="00567ED0">
        <w:rPr>
          <w:rFonts w:ascii="Times New Roman" w:hAnsi="Times New Roman" w:cs="Times New Roman"/>
          <w:sz w:val="28"/>
          <w:szCs w:val="28"/>
          <w:lang w:eastAsia="ru-RU"/>
        </w:rPr>
        <w:t>Об обр</w:t>
      </w:r>
      <w:r w:rsidR="00E12816" w:rsidRPr="00567ED0">
        <w:rPr>
          <w:rFonts w:ascii="Times New Roman" w:hAnsi="Times New Roman" w:cs="Times New Roman"/>
          <w:sz w:val="28"/>
          <w:szCs w:val="28"/>
          <w:lang w:eastAsia="ru-RU"/>
        </w:rPr>
        <w:t>азовании в Российской Федерации»</w:t>
      </w:r>
      <w:r w:rsidRPr="00567ED0">
        <w:rPr>
          <w:rFonts w:ascii="Times New Roman" w:hAnsi="Times New Roman" w:cs="Times New Roman"/>
          <w:sz w:val="28"/>
          <w:szCs w:val="28"/>
          <w:lang w:eastAsia="ru-RU"/>
        </w:rPr>
        <w:t xml:space="preserve"> от 29.12.2012 </w:t>
      </w:r>
      <w:r w:rsidR="00BF5FAC" w:rsidRPr="00567ED0">
        <w:rPr>
          <w:rFonts w:ascii="Times New Roman" w:hAnsi="Times New Roman" w:cs="Times New Roman"/>
          <w:sz w:val="28"/>
          <w:szCs w:val="28"/>
          <w:lang w:eastAsia="ru-RU"/>
        </w:rPr>
        <w:t>№</w:t>
      </w:r>
      <w:r w:rsidRPr="00567ED0">
        <w:rPr>
          <w:rFonts w:ascii="Times New Roman" w:hAnsi="Times New Roman" w:cs="Times New Roman"/>
          <w:sz w:val="28"/>
          <w:szCs w:val="28"/>
          <w:lang w:eastAsia="ru-RU"/>
        </w:rPr>
        <w:t xml:space="preserve"> 273-ФЗ,</w:t>
      </w:r>
      <w:r w:rsidR="00BF5FAC" w:rsidRPr="00567ED0">
        <w:rPr>
          <w:rFonts w:ascii="Times New Roman" w:hAnsi="Times New Roman" w:cs="Times New Roman"/>
          <w:sz w:val="28"/>
          <w:szCs w:val="28"/>
          <w:lang w:eastAsia="ru-RU"/>
        </w:rPr>
        <w:t xml:space="preserve"> Закон Чеченской Республики от 30.10.2014 № 37-РЗ</w:t>
      </w:r>
      <w:r w:rsidR="00322A78" w:rsidRPr="00567ED0">
        <w:rPr>
          <w:rFonts w:ascii="Times New Roman" w:hAnsi="Times New Roman" w:cs="Times New Roman"/>
          <w:sz w:val="28"/>
          <w:szCs w:val="28"/>
          <w:lang w:eastAsia="ru-RU"/>
        </w:rPr>
        <w:t xml:space="preserve"> </w:t>
      </w:r>
      <w:r w:rsidR="00046D5C" w:rsidRPr="00567ED0">
        <w:rPr>
          <w:rFonts w:ascii="Times New Roman" w:hAnsi="Times New Roman" w:cs="Times New Roman"/>
          <w:sz w:val="28"/>
          <w:szCs w:val="28"/>
          <w:lang w:eastAsia="ru-RU"/>
        </w:rPr>
        <w:t xml:space="preserve">«Об образовании в Чеченской Республике», </w:t>
      </w:r>
      <w:r w:rsidR="00B56F68" w:rsidRPr="00567ED0">
        <w:rPr>
          <w:rFonts w:ascii="Times New Roman" w:hAnsi="Times New Roman" w:cs="Times New Roman"/>
          <w:sz w:val="28"/>
          <w:szCs w:val="28"/>
          <w:lang w:eastAsia="ru-RU"/>
        </w:rPr>
        <w:t>Федеральный г</w:t>
      </w:r>
      <w:r w:rsidRPr="00567ED0">
        <w:rPr>
          <w:rFonts w:ascii="Times New Roman" w:hAnsi="Times New Roman" w:cs="Times New Roman"/>
          <w:sz w:val="28"/>
          <w:szCs w:val="28"/>
          <w:lang w:eastAsia="ru-RU"/>
        </w:rPr>
        <w:t>осударственный образовательный стандарт основного общего образования, Концепция духовно-нравственного развития и воспитания личности гражданина России,</w:t>
      </w:r>
      <w:r w:rsidR="00E856AE" w:rsidRPr="00567ED0">
        <w:rPr>
          <w:rFonts w:ascii="Times New Roman" w:hAnsi="Times New Roman" w:cs="Times New Roman"/>
          <w:sz w:val="28"/>
          <w:szCs w:val="28"/>
          <w:lang w:eastAsia="ru-RU"/>
        </w:rPr>
        <w:t xml:space="preserve"> Концепция духовно-нравственного воспитания подрастающего поколения Чеченской Республики</w:t>
      </w:r>
      <w:r w:rsidRPr="00567ED0">
        <w:rPr>
          <w:rFonts w:ascii="Times New Roman" w:eastAsia="Calibri" w:hAnsi="Times New Roman" w:cs="Times New Roman"/>
          <w:sz w:val="28"/>
          <w:szCs w:val="28"/>
          <w:lang w:eastAsia="ru-RU"/>
        </w:rPr>
        <w:t xml:space="preserve"> опыта</w:t>
      </w:r>
      <w:r w:rsidR="00322A78"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реализации</w:t>
      </w:r>
      <w:r w:rsidR="00322A78"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воспитательной</w:t>
      </w:r>
      <w:r w:rsidR="00322A78"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работы</w:t>
      </w:r>
      <w:r w:rsidR="00322A78"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духовно-нравственного</w:t>
      </w:r>
      <w:r w:rsidR="00322A78"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развития</w:t>
      </w:r>
      <w:r w:rsidR="00322A78"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322A78"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воспитания</w:t>
      </w:r>
      <w:r w:rsidRPr="00567ED0">
        <w:rPr>
          <w:rFonts w:ascii="Times New Roman" w:hAnsi="Times New Roman" w:cs="Times New Roman"/>
          <w:sz w:val="28"/>
          <w:szCs w:val="28"/>
          <w:lang w:eastAsia="ru-RU"/>
        </w:rPr>
        <w:t xml:space="preserve">. В соответствии со Стандартом, Концепция и Программа воспитания и </w:t>
      </w:r>
      <w:r w:rsidRPr="00567ED0">
        <w:rPr>
          <w:rFonts w:ascii="Times New Roman" w:hAnsi="Times New Roman" w:cs="Times New Roman"/>
          <w:sz w:val="28"/>
          <w:szCs w:val="28"/>
          <w:lang w:eastAsia="ru-RU"/>
        </w:rPr>
        <w:lastRenderedPageBreak/>
        <w:t>социализации обучающихся являются основой для формирования структуры основной образовательной программы общего образования.</w:t>
      </w:r>
    </w:p>
    <w:p w:rsidR="00833FF7" w:rsidRPr="00567ED0" w:rsidRDefault="00833FF7" w:rsidP="000C7607">
      <w:pPr>
        <w:suppressAutoHyphens w:val="0"/>
        <w:spacing w:after="0" w:line="240" w:lineRule="auto"/>
        <w:ind w:firstLine="709"/>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Программа</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направлена</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на</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воспитание</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каждом</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ребенке</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гражданина</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патриота</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на</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раскрытие</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развитие</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способностей</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талантов</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обучающихся</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на</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подготовку</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их</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жизни</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высокотехнологичном</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конкурентном</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мире</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Для</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организации</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полноценного</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функционирования</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пространства</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духовно-нравственного</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развития</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воспитания</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школьника</w:t>
      </w:r>
      <w:r w:rsidR="00F90607" w:rsidRPr="00567ED0">
        <w:rPr>
          <w:rFonts w:ascii="Times New Roman" w:eastAsia="Calibri" w:hAnsi="Times New Roman" w:cs="Times New Roman"/>
          <w:sz w:val="28"/>
          <w:szCs w:val="28"/>
          <w:lang w:eastAsia="ru-RU"/>
        </w:rPr>
        <w:t xml:space="preserve"> т</w:t>
      </w:r>
      <w:r w:rsidRPr="00567ED0">
        <w:rPr>
          <w:rFonts w:ascii="Times New Roman" w:eastAsia="Calibri" w:hAnsi="Times New Roman" w:cs="Times New Roman"/>
          <w:sz w:val="28"/>
          <w:szCs w:val="28"/>
          <w:lang w:eastAsia="ru-RU"/>
        </w:rPr>
        <w:t>ребуются</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согласованные</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усилия</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многих</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социальных</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субъектов</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школы</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семьи</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общественных</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организаций</w:t>
      </w:r>
      <w:r w:rsidRPr="00567ED0">
        <w:rPr>
          <w:rFonts w:ascii="Times New Roman" w:hAnsi="Times New Roman" w:cs="Times New Roman"/>
          <w:sz w:val="28"/>
          <w:szCs w:val="28"/>
          <w:lang w:eastAsia="ru-RU"/>
        </w:rPr>
        <w:t>.</w:t>
      </w:r>
    </w:p>
    <w:p w:rsidR="00833FF7" w:rsidRPr="00567ED0" w:rsidRDefault="00833FF7" w:rsidP="000C7607">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и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BF5FAC" w:rsidRPr="00567ED0" w:rsidRDefault="00BF5FAC" w:rsidP="000C7607">
      <w:pPr>
        <w:suppressAutoHyphens w:val="0"/>
        <w:spacing w:after="0" w:line="240" w:lineRule="auto"/>
        <w:ind w:firstLine="709"/>
        <w:jc w:val="both"/>
        <w:rPr>
          <w:rFonts w:ascii="Times New Roman" w:hAnsi="Times New Roman" w:cs="Times New Roman"/>
          <w:b/>
          <w:sz w:val="28"/>
          <w:szCs w:val="28"/>
          <w:lang w:eastAsia="ru-RU"/>
        </w:rPr>
      </w:pPr>
    </w:p>
    <w:p w:rsidR="00D73914" w:rsidRPr="00567ED0" w:rsidRDefault="00D73914" w:rsidP="00D73914">
      <w:pPr>
        <w:suppressAutoHyphens w:val="0"/>
        <w:rPr>
          <w:b/>
          <w:sz w:val="28"/>
          <w:szCs w:val="28"/>
          <w:lang w:eastAsia="ru-RU"/>
        </w:rPr>
      </w:pPr>
    </w:p>
    <w:p w:rsidR="00833FF7" w:rsidRPr="00567ED0" w:rsidRDefault="00833FF7" w:rsidP="00035689">
      <w:pPr>
        <w:pStyle w:val="af2"/>
        <w:numPr>
          <w:ilvl w:val="2"/>
          <w:numId w:val="74"/>
        </w:numPr>
        <w:suppressAutoHyphens w:val="0"/>
        <w:jc w:val="center"/>
        <w:rPr>
          <w:b/>
          <w:sz w:val="28"/>
          <w:szCs w:val="28"/>
          <w:lang w:eastAsia="ru-RU"/>
        </w:rPr>
      </w:pPr>
      <w:r w:rsidRPr="00567ED0">
        <w:rPr>
          <w:b/>
          <w:sz w:val="28"/>
          <w:szCs w:val="28"/>
          <w:lang w:eastAsia="ru-RU"/>
        </w:rPr>
        <w:t>ЦЕЛЬ И ЗАДАЧИ ДУ</w:t>
      </w:r>
      <w:r w:rsidR="00D73914" w:rsidRPr="00567ED0">
        <w:rPr>
          <w:b/>
          <w:sz w:val="28"/>
          <w:szCs w:val="28"/>
          <w:lang w:eastAsia="ru-RU"/>
        </w:rPr>
        <w:t xml:space="preserve">ХОВНО – НРАВСТВЕННОГО РАЗВИТИЯ, </w:t>
      </w:r>
      <w:r w:rsidRPr="00567ED0">
        <w:rPr>
          <w:b/>
          <w:sz w:val="28"/>
          <w:szCs w:val="28"/>
          <w:lang w:eastAsia="ru-RU"/>
        </w:rPr>
        <w:t>ВОСПИТ</w:t>
      </w:r>
      <w:r w:rsidR="00F90607" w:rsidRPr="00567ED0">
        <w:rPr>
          <w:b/>
          <w:sz w:val="28"/>
          <w:szCs w:val="28"/>
          <w:lang w:eastAsia="ru-RU"/>
        </w:rPr>
        <w:t>АНИЯ И СОЦИАЛИЗАЦИИ ОБУЧАЮЩИХСЯ</w:t>
      </w:r>
    </w:p>
    <w:p w:rsidR="00BA23E3" w:rsidRPr="00567ED0" w:rsidRDefault="00BA23E3" w:rsidP="00BA23E3">
      <w:pPr>
        <w:pStyle w:val="af2"/>
        <w:suppressAutoHyphens w:val="0"/>
        <w:ind w:left="1369"/>
        <w:jc w:val="both"/>
        <w:rPr>
          <w:sz w:val="28"/>
          <w:szCs w:val="28"/>
          <w:lang w:eastAsia="ru-RU"/>
        </w:rPr>
      </w:pPr>
    </w:p>
    <w:p w:rsidR="00833FF7" w:rsidRPr="00567ED0" w:rsidRDefault="00833FF7" w:rsidP="000C7607">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eastAsia="Calibri" w:hAnsi="Times New Roman" w:cs="Times New Roman"/>
          <w:sz w:val="28"/>
          <w:szCs w:val="28"/>
          <w:lang w:eastAsia="ru-RU"/>
        </w:rPr>
        <w:t>Целью</w:t>
      </w:r>
      <w:r w:rsidR="009C38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духовно</w:t>
      </w:r>
      <w:r w:rsidRPr="00567ED0">
        <w:rPr>
          <w:rFonts w:ascii="Times New Roman" w:hAnsi="Times New Roman" w:cs="Times New Roman"/>
          <w:sz w:val="28"/>
          <w:szCs w:val="28"/>
          <w:lang w:eastAsia="ru-RU"/>
        </w:rPr>
        <w:t>-</w:t>
      </w:r>
      <w:r w:rsidRPr="00567ED0">
        <w:rPr>
          <w:rFonts w:ascii="Times New Roman" w:eastAsia="Calibri" w:hAnsi="Times New Roman" w:cs="Times New Roman"/>
          <w:sz w:val="28"/>
          <w:szCs w:val="28"/>
          <w:lang w:eastAsia="ru-RU"/>
        </w:rPr>
        <w:t>нравственного</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развития</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воспитания</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обучающихся</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является</w:t>
      </w:r>
      <w:r w:rsidRPr="00567ED0">
        <w:rPr>
          <w:rFonts w:ascii="Times New Roman" w:hAnsi="Times New Roman" w:cs="Times New Roman"/>
          <w:sz w:val="28"/>
          <w:szCs w:val="28"/>
          <w:lang w:eastAsia="ru-RU"/>
        </w:rPr>
        <w:t>:</w:t>
      </w:r>
    </w:p>
    <w:p w:rsidR="00833FF7" w:rsidRPr="00567ED0" w:rsidRDefault="00833FF7" w:rsidP="00035689">
      <w:pPr>
        <w:numPr>
          <w:ilvl w:val="0"/>
          <w:numId w:val="31"/>
        </w:numPr>
        <w:suppressAutoHyphens w:val="0"/>
        <w:spacing w:after="0" w:line="240" w:lineRule="auto"/>
        <w:ind w:left="0" w:firstLine="0"/>
        <w:contextualSpacing/>
        <w:jc w:val="both"/>
        <w:rPr>
          <w:rFonts w:ascii="Times New Roman" w:hAnsi="Times New Roman" w:cs="Times New Roman"/>
          <w:b/>
          <w:sz w:val="28"/>
          <w:szCs w:val="28"/>
          <w:lang w:eastAsia="ru-RU"/>
        </w:rPr>
      </w:pPr>
      <w:r w:rsidRPr="00567ED0">
        <w:rPr>
          <w:rFonts w:ascii="Times New Roman" w:eastAsia="Calibri" w:hAnsi="Times New Roman" w:cs="Times New Roman"/>
          <w:sz w:val="28"/>
          <w:szCs w:val="28"/>
          <w:lang w:eastAsia="ru-RU"/>
        </w:rPr>
        <w:t>социально</w:t>
      </w:r>
      <w:r w:rsidRPr="00567ED0">
        <w:rPr>
          <w:rFonts w:ascii="Times New Roman" w:hAnsi="Times New Roman" w:cs="Times New Roman"/>
          <w:sz w:val="28"/>
          <w:szCs w:val="28"/>
          <w:lang w:eastAsia="ru-RU"/>
        </w:rPr>
        <w:t>-</w:t>
      </w:r>
      <w:r w:rsidRPr="00567ED0">
        <w:rPr>
          <w:rFonts w:ascii="Times New Roman" w:eastAsia="Calibri" w:hAnsi="Times New Roman" w:cs="Times New Roman"/>
          <w:sz w:val="28"/>
          <w:szCs w:val="28"/>
          <w:lang w:eastAsia="ru-RU"/>
        </w:rPr>
        <w:t>педагогическаяисоциально</w:t>
      </w:r>
      <w:r w:rsidRPr="00567ED0">
        <w:rPr>
          <w:rFonts w:ascii="Times New Roman" w:hAnsi="Times New Roman" w:cs="Times New Roman"/>
          <w:sz w:val="28"/>
          <w:szCs w:val="28"/>
          <w:lang w:eastAsia="ru-RU"/>
        </w:rPr>
        <w:t>-</w:t>
      </w:r>
      <w:r w:rsidRPr="00567ED0">
        <w:rPr>
          <w:rFonts w:ascii="Times New Roman" w:eastAsia="Calibri" w:hAnsi="Times New Roman" w:cs="Times New Roman"/>
          <w:sz w:val="28"/>
          <w:szCs w:val="28"/>
          <w:lang w:eastAsia="ru-RU"/>
        </w:rPr>
        <w:t>культурнаяподдержкасобственныхусилийподростка</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связанных</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становлением</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своей</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гражданской</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индивидуальной</w:t>
      </w:r>
      <w:r w:rsidR="004D0BD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личности</w:t>
      </w:r>
      <w:r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1"/>
        </w:numPr>
        <w:suppressAutoHyphens w:val="0"/>
        <w:spacing w:after="0" w:line="240" w:lineRule="auto"/>
        <w:ind w:left="0" w:firstLine="0"/>
        <w:contextualSpacing/>
        <w:jc w:val="both"/>
        <w:rPr>
          <w:rFonts w:ascii="Times New Roman" w:hAnsi="Times New Roman" w:cs="Times New Roman"/>
          <w:b/>
          <w:sz w:val="28"/>
          <w:szCs w:val="28"/>
          <w:lang w:eastAsia="ru-RU"/>
        </w:rPr>
      </w:pPr>
      <w:r w:rsidRPr="00567ED0">
        <w:rPr>
          <w:rFonts w:ascii="Times New Roman" w:eastAsia="Calibri" w:hAnsi="Times New Roman" w:cs="Times New Roman"/>
          <w:sz w:val="28"/>
          <w:szCs w:val="28"/>
          <w:lang w:eastAsia="ru-RU"/>
        </w:rPr>
        <w:t>социально</w:t>
      </w:r>
      <w:r w:rsidRPr="00567ED0">
        <w:rPr>
          <w:rFonts w:ascii="Times New Roman" w:hAnsi="Times New Roman" w:cs="Times New Roman"/>
          <w:sz w:val="28"/>
          <w:szCs w:val="28"/>
          <w:lang w:eastAsia="ru-RU"/>
        </w:rPr>
        <w:t>-</w:t>
      </w:r>
      <w:r w:rsidRPr="00567ED0">
        <w:rPr>
          <w:rFonts w:ascii="Times New Roman" w:eastAsia="Calibri" w:hAnsi="Times New Roman" w:cs="Times New Roman"/>
          <w:sz w:val="28"/>
          <w:szCs w:val="28"/>
          <w:lang w:eastAsia="ru-RU"/>
        </w:rPr>
        <w:t>педагогическоеисоциально</w:t>
      </w:r>
      <w:r w:rsidRPr="00567ED0">
        <w:rPr>
          <w:rFonts w:ascii="Times New Roman" w:hAnsi="Times New Roman" w:cs="Times New Roman"/>
          <w:sz w:val="28"/>
          <w:szCs w:val="28"/>
          <w:lang w:eastAsia="ru-RU"/>
        </w:rPr>
        <w:t>-</w:t>
      </w:r>
      <w:r w:rsidRPr="00567ED0">
        <w:rPr>
          <w:rFonts w:ascii="Times New Roman" w:eastAsia="Calibri" w:hAnsi="Times New Roman" w:cs="Times New Roman"/>
          <w:sz w:val="28"/>
          <w:szCs w:val="28"/>
          <w:lang w:eastAsia="ru-RU"/>
        </w:rPr>
        <w:t>культурноесопровождениепроцессакультурно</w:t>
      </w:r>
      <w:r w:rsidRPr="00567ED0">
        <w:rPr>
          <w:rFonts w:ascii="Times New Roman" w:hAnsi="Times New Roman" w:cs="Times New Roman"/>
          <w:sz w:val="28"/>
          <w:szCs w:val="28"/>
          <w:lang w:eastAsia="ru-RU"/>
        </w:rPr>
        <w:t>-</w:t>
      </w:r>
      <w:r w:rsidRPr="00567ED0">
        <w:rPr>
          <w:rFonts w:ascii="Times New Roman" w:eastAsia="Calibri" w:hAnsi="Times New Roman" w:cs="Times New Roman"/>
          <w:sz w:val="28"/>
          <w:szCs w:val="28"/>
          <w:lang w:eastAsia="ru-RU"/>
        </w:rPr>
        <w:t>нравственногопостиженияподросткомРодины</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духовного</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культурного</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наследия</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достояния</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нации</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народов</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России</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всего</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человечества</w:t>
      </w:r>
      <w:r w:rsidRPr="00567ED0">
        <w:rPr>
          <w:rFonts w:ascii="Times New Roman" w:hAnsi="Times New Roman" w:cs="Times New Roman"/>
          <w:sz w:val="28"/>
          <w:szCs w:val="28"/>
          <w:lang w:eastAsia="ru-RU"/>
        </w:rPr>
        <w:t xml:space="preserve">. </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Задачи духовно – нравственного развития, </w:t>
      </w:r>
      <w:r w:rsidR="0019568A" w:rsidRPr="00567ED0">
        <w:rPr>
          <w:rFonts w:ascii="Times New Roman" w:hAnsi="Times New Roman" w:cs="Times New Roman"/>
          <w:sz w:val="28"/>
          <w:szCs w:val="28"/>
          <w:lang w:eastAsia="ru-RU"/>
        </w:rPr>
        <w:t>воспитания и социализации,</w:t>
      </w:r>
      <w:r w:rsidRPr="00567ED0">
        <w:rPr>
          <w:rFonts w:ascii="Times New Roman" w:hAnsi="Times New Roman" w:cs="Times New Roman"/>
          <w:sz w:val="28"/>
          <w:szCs w:val="28"/>
          <w:lang w:eastAsia="ru-RU"/>
        </w:rPr>
        <w:t xml:space="preserve"> обучающихся на </w:t>
      </w:r>
      <w:r w:rsidR="001D4CDA" w:rsidRPr="00567ED0">
        <w:rPr>
          <w:rFonts w:ascii="Times New Roman" w:hAnsi="Times New Roman" w:cs="Times New Roman"/>
          <w:sz w:val="28"/>
          <w:szCs w:val="28"/>
          <w:lang w:eastAsia="ru-RU"/>
        </w:rPr>
        <w:t>уровне</w:t>
      </w:r>
      <w:r w:rsidR="0007544D" w:rsidRPr="00567ED0">
        <w:rPr>
          <w:rFonts w:ascii="Times New Roman" w:hAnsi="Times New Roman" w:cs="Times New Roman"/>
          <w:sz w:val="28"/>
          <w:szCs w:val="28"/>
          <w:lang w:eastAsia="ru-RU"/>
        </w:rPr>
        <w:t xml:space="preserve"> </w:t>
      </w:r>
      <w:r w:rsidR="0019568A" w:rsidRPr="00567ED0">
        <w:rPr>
          <w:rFonts w:ascii="Times New Roman" w:hAnsi="Times New Roman" w:cs="Times New Roman"/>
          <w:sz w:val="28"/>
          <w:szCs w:val="28"/>
          <w:lang w:eastAsia="ru-RU"/>
        </w:rPr>
        <w:t>основного общего образования,</w:t>
      </w:r>
      <w:r w:rsidRPr="00567ED0">
        <w:rPr>
          <w:rFonts w:ascii="Times New Roman" w:hAnsi="Times New Roman" w:cs="Times New Roman"/>
          <w:sz w:val="28"/>
          <w:szCs w:val="28"/>
          <w:lang w:eastAsia="ru-RU"/>
        </w:rPr>
        <w:t xml:space="preserve"> формулируются, достигаются и решаются в контексте национального воспитательного идеала. Он представляет собой высшую цель образования, высоконравственное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и общественных организаций. </w:t>
      </w:r>
    </w:p>
    <w:p w:rsidR="00833FF7" w:rsidRPr="00567ED0" w:rsidRDefault="00833FF7" w:rsidP="000C7607">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В Концепции такой идеал обоснован,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w:t>
      </w:r>
    </w:p>
    <w:p w:rsidR="00833FF7" w:rsidRPr="00567ED0" w:rsidRDefault="00833FF7" w:rsidP="000C7607">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lastRenderedPageBreak/>
        <w:t>Основное содержание национального воспитательного идеала и основной педагогической цел</w:t>
      </w:r>
      <w:r w:rsidR="00BA23E3" w:rsidRPr="00567ED0">
        <w:rPr>
          <w:rFonts w:ascii="Times New Roman" w:hAnsi="Times New Roman" w:cs="Times New Roman"/>
          <w:sz w:val="28"/>
          <w:szCs w:val="28"/>
          <w:lang w:eastAsia="ru-RU"/>
        </w:rPr>
        <w:t>и определяет Федеральный закон «</w:t>
      </w:r>
      <w:r w:rsidRPr="00567ED0">
        <w:rPr>
          <w:rFonts w:ascii="Times New Roman" w:hAnsi="Times New Roman" w:cs="Times New Roman"/>
          <w:sz w:val="28"/>
          <w:szCs w:val="28"/>
          <w:lang w:eastAsia="ru-RU"/>
        </w:rPr>
        <w:t>Об обр</w:t>
      </w:r>
      <w:r w:rsidR="00BA23E3" w:rsidRPr="00567ED0">
        <w:rPr>
          <w:rFonts w:ascii="Times New Roman" w:hAnsi="Times New Roman" w:cs="Times New Roman"/>
          <w:sz w:val="28"/>
          <w:szCs w:val="28"/>
          <w:lang w:eastAsia="ru-RU"/>
        </w:rPr>
        <w:t>азовании в Российской Федерации»</w:t>
      </w:r>
      <w:r w:rsidR="00B56F68" w:rsidRPr="00567ED0">
        <w:rPr>
          <w:rFonts w:ascii="Times New Roman" w:hAnsi="Times New Roman" w:cs="Times New Roman"/>
          <w:sz w:val="28"/>
          <w:szCs w:val="28"/>
          <w:lang w:eastAsia="ru-RU"/>
        </w:rPr>
        <w:t>, Закон Чеченской Республики от 30.10.2014 № 37-РЗ</w:t>
      </w:r>
      <w:r w:rsidR="002D3559" w:rsidRPr="00567ED0">
        <w:rPr>
          <w:rFonts w:ascii="Times New Roman" w:hAnsi="Times New Roman" w:cs="Times New Roman"/>
          <w:sz w:val="28"/>
          <w:szCs w:val="28"/>
          <w:lang w:eastAsia="ru-RU"/>
        </w:rPr>
        <w:t xml:space="preserve"> </w:t>
      </w:r>
      <w:r w:rsidR="00B56F68" w:rsidRPr="00567ED0">
        <w:rPr>
          <w:rFonts w:ascii="Times New Roman" w:hAnsi="Times New Roman" w:cs="Times New Roman"/>
          <w:sz w:val="28"/>
          <w:szCs w:val="28"/>
          <w:lang w:eastAsia="ru-RU"/>
        </w:rPr>
        <w:t>«Об образовании в Чеченской Республике»</w:t>
      </w:r>
      <w:r w:rsidRPr="00567ED0">
        <w:rPr>
          <w:rFonts w:ascii="Times New Roman" w:hAnsi="Times New Roman" w:cs="Times New Roman"/>
          <w:sz w:val="28"/>
          <w:szCs w:val="28"/>
          <w:lang w:eastAsia="ru-RU"/>
        </w:rPr>
        <w:t xml:space="preserve">. На основе национального воспитательного идеала, важнейших задач духовно-нравственного воспитания российских школьников, приведенных в Концепции, а также с учетом «Требований к результатам освоения образовательной программы», установленных Стандартом, определены общие задачи воспитания и социализации школьников: </w:t>
      </w:r>
    </w:p>
    <w:p w:rsidR="00D67795" w:rsidRPr="00567ED0" w:rsidRDefault="00D67795" w:rsidP="000C7607">
      <w:pPr>
        <w:suppressAutoHyphens w:val="0"/>
        <w:spacing w:after="0" w:line="240" w:lineRule="auto"/>
        <w:ind w:firstLine="709"/>
        <w:jc w:val="both"/>
        <w:rPr>
          <w:rFonts w:ascii="Times New Roman" w:hAnsi="Times New Roman" w:cs="Times New Roman"/>
          <w:sz w:val="28"/>
          <w:szCs w:val="28"/>
          <w:lang w:eastAsia="ru-RU"/>
        </w:rPr>
      </w:pPr>
    </w:p>
    <w:p w:rsidR="00833FF7" w:rsidRPr="00567ED0" w:rsidRDefault="00833FF7" w:rsidP="00035689">
      <w:pPr>
        <w:numPr>
          <w:ilvl w:val="0"/>
          <w:numId w:val="32"/>
        </w:numPr>
        <w:suppressAutoHyphens w:val="0"/>
        <w:spacing w:after="0" w:line="240" w:lineRule="auto"/>
        <w:ind w:left="851" w:hanging="567"/>
        <w:contextualSpacing/>
        <w:jc w:val="both"/>
        <w:rPr>
          <w:rFonts w:ascii="Times New Roman" w:hAnsi="Times New Roman" w:cs="Times New Roman"/>
          <w:b/>
          <w:sz w:val="28"/>
          <w:szCs w:val="28"/>
          <w:lang w:eastAsia="ru-RU"/>
        </w:rPr>
      </w:pPr>
      <w:r w:rsidRPr="00567ED0">
        <w:rPr>
          <w:rFonts w:ascii="Times New Roman" w:hAnsi="Times New Roman" w:cs="Times New Roman"/>
          <w:b/>
          <w:sz w:val="28"/>
          <w:szCs w:val="28"/>
          <w:lang w:eastAsia="ru-RU"/>
        </w:rPr>
        <w:t xml:space="preserve">В области формирования личностной культуры: </w:t>
      </w:r>
    </w:p>
    <w:p w:rsidR="00833FF7" w:rsidRPr="00567ED0" w:rsidRDefault="00833FF7" w:rsidP="00035689">
      <w:pPr>
        <w:pStyle w:val="af2"/>
        <w:numPr>
          <w:ilvl w:val="0"/>
          <w:numId w:val="73"/>
        </w:numPr>
        <w:suppressAutoHyphens w:val="0"/>
        <w:ind w:left="0" w:firstLine="709"/>
        <w:jc w:val="both"/>
        <w:rPr>
          <w:sz w:val="28"/>
          <w:szCs w:val="28"/>
          <w:lang w:eastAsia="ru-RU"/>
        </w:rPr>
      </w:pPr>
      <w:r w:rsidRPr="00567ED0">
        <w:rPr>
          <w:sz w:val="28"/>
          <w:szCs w:val="28"/>
          <w:lang w:eastAsia="ru-RU"/>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833FF7" w:rsidRPr="00567ED0" w:rsidRDefault="00833FF7" w:rsidP="00035689">
      <w:pPr>
        <w:pStyle w:val="af2"/>
        <w:numPr>
          <w:ilvl w:val="0"/>
          <w:numId w:val="73"/>
        </w:numPr>
        <w:suppressAutoHyphens w:val="0"/>
        <w:ind w:left="0" w:firstLine="709"/>
        <w:jc w:val="both"/>
        <w:rPr>
          <w:sz w:val="28"/>
          <w:szCs w:val="28"/>
          <w:lang w:eastAsia="ru-RU"/>
        </w:rPr>
      </w:pPr>
      <w:r w:rsidRPr="00567ED0">
        <w:rPr>
          <w:sz w:val="28"/>
          <w:szCs w:val="28"/>
          <w:lang w:eastAsia="ru-RU"/>
        </w:rPr>
        <w:t xml:space="preserve">укрепление нравственности, основанной на свободе воли и духовных </w:t>
      </w:r>
    </w:p>
    <w:p w:rsidR="00833FF7" w:rsidRPr="00567ED0" w:rsidRDefault="00833FF7" w:rsidP="00035689">
      <w:pPr>
        <w:pStyle w:val="af2"/>
        <w:numPr>
          <w:ilvl w:val="0"/>
          <w:numId w:val="73"/>
        </w:numPr>
        <w:suppressAutoHyphens w:val="0"/>
        <w:ind w:left="0" w:firstLine="709"/>
        <w:jc w:val="both"/>
        <w:rPr>
          <w:sz w:val="28"/>
          <w:szCs w:val="28"/>
          <w:lang w:eastAsia="ru-RU"/>
        </w:rPr>
      </w:pPr>
      <w:r w:rsidRPr="00567ED0">
        <w:rPr>
          <w:sz w:val="28"/>
          <w:szCs w:val="28"/>
          <w:lang w:eastAsia="ru-RU"/>
        </w:rPr>
        <w:t xml:space="preserve">отечественных традициях, внутренней установке личности школьника поступать согласно своей совести; </w:t>
      </w:r>
    </w:p>
    <w:p w:rsidR="00833FF7" w:rsidRPr="00567ED0" w:rsidRDefault="00833FF7" w:rsidP="00035689">
      <w:pPr>
        <w:pStyle w:val="af2"/>
        <w:numPr>
          <w:ilvl w:val="0"/>
          <w:numId w:val="73"/>
        </w:numPr>
        <w:suppressAutoHyphens w:val="0"/>
        <w:ind w:left="0" w:firstLine="709"/>
        <w:jc w:val="both"/>
        <w:rPr>
          <w:sz w:val="28"/>
          <w:szCs w:val="28"/>
          <w:lang w:eastAsia="ru-RU"/>
        </w:rPr>
      </w:pPr>
      <w:r w:rsidRPr="00567ED0">
        <w:rPr>
          <w:sz w:val="28"/>
          <w:szCs w:val="28"/>
          <w:lang w:eastAsia="ru-RU"/>
        </w:rPr>
        <w:t xml:space="preserve">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833FF7" w:rsidRPr="00567ED0" w:rsidRDefault="00833FF7" w:rsidP="00035689">
      <w:pPr>
        <w:pStyle w:val="af2"/>
        <w:numPr>
          <w:ilvl w:val="0"/>
          <w:numId w:val="73"/>
        </w:numPr>
        <w:suppressAutoHyphens w:val="0"/>
        <w:ind w:left="0" w:firstLine="709"/>
        <w:jc w:val="both"/>
        <w:rPr>
          <w:sz w:val="28"/>
          <w:szCs w:val="28"/>
          <w:lang w:eastAsia="ru-RU"/>
        </w:rPr>
      </w:pPr>
      <w:r w:rsidRPr="00567ED0">
        <w:rPr>
          <w:sz w:val="28"/>
          <w:szCs w:val="28"/>
          <w:lang w:eastAsia="ru-RU"/>
        </w:rPr>
        <w:t xml:space="preserve">формирование нравственного смысла учения, социально ориентированной и общественно полезной деятельности; </w:t>
      </w:r>
    </w:p>
    <w:p w:rsidR="00833FF7" w:rsidRPr="00567ED0" w:rsidRDefault="00833FF7" w:rsidP="00035689">
      <w:pPr>
        <w:pStyle w:val="af2"/>
        <w:numPr>
          <w:ilvl w:val="0"/>
          <w:numId w:val="73"/>
        </w:numPr>
        <w:suppressAutoHyphens w:val="0"/>
        <w:ind w:left="0" w:firstLine="709"/>
        <w:jc w:val="both"/>
        <w:rPr>
          <w:sz w:val="28"/>
          <w:szCs w:val="28"/>
          <w:lang w:eastAsia="ru-RU"/>
        </w:rPr>
      </w:pPr>
      <w:r w:rsidRPr="00567ED0">
        <w:rPr>
          <w:sz w:val="28"/>
          <w:szCs w:val="28"/>
          <w:lang w:eastAsia="ru-RU"/>
        </w:rPr>
        <w:t xml:space="preserve">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833FF7" w:rsidRPr="00567ED0" w:rsidRDefault="00833FF7" w:rsidP="00035689">
      <w:pPr>
        <w:pStyle w:val="af2"/>
        <w:numPr>
          <w:ilvl w:val="0"/>
          <w:numId w:val="73"/>
        </w:numPr>
        <w:suppressAutoHyphens w:val="0"/>
        <w:ind w:left="0" w:firstLine="709"/>
        <w:jc w:val="both"/>
        <w:rPr>
          <w:sz w:val="28"/>
          <w:szCs w:val="28"/>
          <w:lang w:eastAsia="ru-RU"/>
        </w:rPr>
      </w:pPr>
      <w:r w:rsidRPr="00567ED0">
        <w:rPr>
          <w:sz w:val="28"/>
          <w:szCs w:val="28"/>
          <w:lang w:eastAsia="ru-RU"/>
        </w:rPr>
        <w:t xml:space="preserve">усвоение обучающимся базовых национальных ценностей, духовных традиций народов России; </w:t>
      </w:r>
    </w:p>
    <w:p w:rsidR="00833FF7" w:rsidRPr="00567ED0" w:rsidRDefault="00833FF7" w:rsidP="00035689">
      <w:pPr>
        <w:pStyle w:val="af2"/>
        <w:numPr>
          <w:ilvl w:val="0"/>
          <w:numId w:val="73"/>
        </w:numPr>
        <w:suppressAutoHyphens w:val="0"/>
        <w:ind w:left="0" w:firstLine="709"/>
        <w:jc w:val="both"/>
        <w:rPr>
          <w:sz w:val="28"/>
          <w:szCs w:val="28"/>
          <w:lang w:eastAsia="ru-RU"/>
        </w:rPr>
      </w:pPr>
      <w:r w:rsidRPr="00567ED0">
        <w:rPr>
          <w:sz w:val="28"/>
          <w:szCs w:val="28"/>
          <w:lang w:eastAsia="ru-RU"/>
        </w:rPr>
        <w:t xml:space="preserve">укрепление у подростка позитивной нравственной самооценки, самоуважения и жизненного оптимизма; </w:t>
      </w:r>
    </w:p>
    <w:p w:rsidR="00833FF7" w:rsidRPr="00567ED0" w:rsidRDefault="00833FF7" w:rsidP="00035689">
      <w:pPr>
        <w:pStyle w:val="af2"/>
        <w:numPr>
          <w:ilvl w:val="0"/>
          <w:numId w:val="73"/>
        </w:numPr>
        <w:suppressAutoHyphens w:val="0"/>
        <w:ind w:left="0" w:firstLine="709"/>
        <w:jc w:val="both"/>
        <w:rPr>
          <w:sz w:val="28"/>
          <w:szCs w:val="28"/>
          <w:lang w:eastAsia="ru-RU"/>
        </w:rPr>
      </w:pPr>
      <w:r w:rsidRPr="00567ED0">
        <w:rPr>
          <w:sz w:val="28"/>
          <w:szCs w:val="28"/>
          <w:lang w:eastAsia="ru-RU"/>
        </w:rPr>
        <w:t xml:space="preserve">развитие эстетических потребностей, ценностей и чувств; </w:t>
      </w:r>
    </w:p>
    <w:p w:rsidR="00833FF7" w:rsidRPr="00567ED0" w:rsidRDefault="00833FF7" w:rsidP="00035689">
      <w:pPr>
        <w:pStyle w:val="af2"/>
        <w:numPr>
          <w:ilvl w:val="0"/>
          <w:numId w:val="73"/>
        </w:numPr>
        <w:suppressAutoHyphens w:val="0"/>
        <w:ind w:left="0" w:firstLine="709"/>
        <w:jc w:val="both"/>
        <w:rPr>
          <w:sz w:val="28"/>
          <w:szCs w:val="28"/>
          <w:lang w:eastAsia="ru-RU"/>
        </w:rPr>
      </w:pPr>
      <w:r w:rsidRPr="00567ED0">
        <w:rPr>
          <w:sz w:val="28"/>
          <w:szCs w:val="28"/>
          <w:lang w:eastAsia="ru-RU"/>
        </w:rPr>
        <w:t xml:space="preserve">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833FF7" w:rsidRPr="00567ED0" w:rsidRDefault="00833FF7" w:rsidP="00035689">
      <w:pPr>
        <w:pStyle w:val="af2"/>
        <w:numPr>
          <w:ilvl w:val="0"/>
          <w:numId w:val="73"/>
        </w:numPr>
        <w:suppressAutoHyphens w:val="0"/>
        <w:ind w:left="0" w:firstLine="709"/>
        <w:jc w:val="both"/>
        <w:rPr>
          <w:sz w:val="28"/>
          <w:szCs w:val="28"/>
          <w:lang w:eastAsia="ru-RU"/>
        </w:rPr>
      </w:pPr>
      <w:r w:rsidRPr="00567ED0">
        <w:rPr>
          <w:sz w:val="28"/>
          <w:szCs w:val="28"/>
          <w:lang w:eastAsia="ru-RU"/>
        </w:rPr>
        <w:t xml:space="preserve">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833FF7" w:rsidRPr="00567ED0" w:rsidRDefault="00833FF7" w:rsidP="00035689">
      <w:pPr>
        <w:pStyle w:val="af2"/>
        <w:numPr>
          <w:ilvl w:val="0"/>
          <w:numId w:val="73"/>
        </w:numPr>
        <w:suppressAutoHyphens w:val="0"/>
        <w:ind w:left="0" w:firstLine="709"/>
        <w:jc w:val="both"/>
        <w:rPr>
          <w:sz w:val="28"/>
          <w:szCs w:val="28"/>
          <w:lang w:eastAsia="ru-RU"/>
        </w:rPr>
      </w:pPr>
      <w:r w:rsidRPr="00567ED0">
        <w:rPr>
          <w:sz w:val="28"/>
          <w:szCs w:val="28"/>
          <w:lang w:eastAsia="ru-RU"/>
        </w:rPr>
        <w:t>развитие трудолюбия, способн</w:t>
      </w:r>
      <w:r w:rsidR="00695799" w:rsidRPr="00567ED0">
        <w:rPr>
          <w:sz w:val="28"/>
          <w:szCs w:val="28"/>
          <w:lang w:eastAsia="ru-RU"/>
        </w:rPr>
        <w:t xml:space="preserve">ости к преодолению трудностей, </w:t>
      </w:r>
      <w:r w:rsidRPr="00567ED0">
        <w:rPr>
          <w:sz w:val="28"/>
          <w:szCs w:val="28"/>
          <w:lang w:eastAsia="ru-RU"/>
        </w:rPr>
        <w:t xml:space="preserve">целеустремлённости и настойчивости в достижении результата; </w:t>
      </w:r>
    </w:p>
    <w:p w:rsidR="00833FF7" w:rsidRPr="00567ED0" w:rsidRDefault="00833FF7" w:rsidP="00035689">
      <w:pPr>
        <w:pStyle w:val="af2"/>
        <w:numPr>
          <w:ilvl w:val="0"/>
          <w:numId w:val="73"/>
        </w:numPr>
        <w:suppressAutoHyphens w:val="0"/>
        <w:ind w:left="0" w:firstLine="709"/>
        <w:jc w:val="both"/>
        <w:rPr>
          <w:sz w:val="28"/>
          <w:szCs w:val="28"/>
          <w:lang w:eastAsia="ru-RU"/>
        </w:rPr>
      </w:pPr>
      <w:r w:rsidRPr="00567ED0">
        <w:rPr>
          <w:sz w:val="28"/>
          <w:szCs w:val="28"/>
          <w:lang w:eastAsia="ru-RU"/>
        </w:rPr>
        <w:lastRenderedPageBreak/>
        <w:t xml:space="preserve">формирование творческого отношения к учёбе, труду, социальной деятельности на основе нравственных ценностей и моральных норм; </w:t>
      </w:r>
    </w:p>
    <w:p w:rsidR="00833FF7" w:rsidRPr="00567ED0" w:rsidRDefault="00833FF7" w:rsidP="00035689">
      <w:pPr>
        <w:pStyle w:val="af2"/>
        <w:numPr>
          <w:ilvl w:val="0"/>
          <w:numId w:val="73"/>
        </w:numPr>
        <w:suppressAutoHyphens w:val="0"/>
        <w:ind w:left="0" w:firstLine="709"/>
        <w:jc w:val="both"/>
        <w:rPr>
          <w:sz w:val="28"/>
          <w:szCs w:val="28"/>
          <w:lang w:eastAsia="ru-RU"/>
        </w:rPr>
      </w:pPr>
      <w:r w:rsidRPr="00567ED0">
        <w:rPr>
          <w:sz w:val="28"/>
          <w:szCs w:val="28"/>
          <w:lang w:eastAsia="ru-RU"/>
        </w:rPr>
        <w:t xml:space="preserve">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833FF7" w:rsidRPr="00567ED0" w:rsidRDefault="00833FF7" w:rsidP="00035689">
      <w:pPr>
        <w:pStyle w:val="af2"/>
        <w:numPr>
          <w:ilvl w:val="0"/>
          <w:numId w:val="73"/>
        </w:numPr>
        <w:suppressAutoHyphens w:val="0"/>
        <w:ind w:left="0" w:firstLine="709"/>
        <w:jc w:val="both"/>
        <w:rPr>
          <w:sz w:val="28"/>
          <w:szCs w:val="28"/>
          <w:lang w:eastAsia="ru-RU"/>
        </w:rPr>
      </w:pPr>
      <w:r w:rsidRPr="00567ED0">
        <w:rPr>
          <w:sz w:val="28"/>
          <w:szCs w:val="28"/>
          <w:lang w:eastAsia="ru-RU"/>
        </w:rPr>
        <w:t xml:space="preserve">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833FF7" w:rsidRPr="00567ED0" w:rsidRDefault="00833FF7" w:rsidP="00035689">
      <w:pPr>
        <w:pStyle w:val="af2"/>
        <w:numPr>
          <w:ilvl w:val="0"/>
          <w:numId w:val="73"/>
        </w:numPr>
        <w:suppressAutoHyphens w:val="0"/>
        <w:ind w:left="0" w:firstLine="709"/>
        <w:jc w:val="both"/>
        <w:rPr>
          <w:sz w:val="28"/>
          <w:szCs w:val="28"/>
          <w:lang w:eastAsia="ru-RU"/>
        </w:rPr>
      </w:pPr>
      <w:r w:rsidRPr="00567ED0">
        <w:rPr>
          <w:sz w:val="28"/>
          <w:szCs w:val="28"/>
          <w:lang w:eastAsia="ru-RU"/>
        </w:rPr>
        <w:t xml:space="preserve">формирование экологической культуры, культуры здорового и безопасного образа жизни. </w:t>
      </w:r>
    </w:p>
    <w:p w:rsidR="00FA6AB6" w:rsidRPr="00567ED0" w:rsidRDefault="00FA6AB6" w:rsidP="000C7607">
      <w:pPr>
        <w:suppressAutoHyphens w:val="0"/>
        <w:spacing w:after="0" w:line="240" w:lineRule="auto"/>
        <w:ind w:firstLine="709"/>
        <w:jc w:val="both"/>
        <w:rPr>
          <w:rFonts w:ascii="Times New Roman" w:hAnsi="Times New Roman" w:cs="Times New Roman"/>
          <w:sz w:val="28"/>
          <w:szCs w:val="28"/>
          <w:lang w:eastAsia="ru-RU"/>
        </w:rPr>
      </w:pPr>
    </w:p>
    <w:p w:rsidR="00833FF7" w:rsidRPr="00567ED0" w:rsidRDefault="00833FF7" w:rsidP="00035689">
      <w:pPr>
        <w:numPr>
          <w:ilvl w:val="0"/>
          <w:numId w:val="32"/>
        </w:numPr>
        <w:suppressAutoHyphens w:val="0"/>
        <w:spacing w:after="0" w:line="240" w:lineRule="auto"/>
        <w:ind w:left="851" w:hanging="425"/>
        <w:contextualSpacing/>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В области формирования социальной культуры:</w:t>
      </w:r>
    </w:p>
    <w:p w:rsidR="00833FF7" w:rsidRPr="00567ED0" w:rsidRDefault="00833FF7" w:rsidP="00035689">
      <w:pPr>
        <w:pStyle w:val="af2"/>
        <w:numPr>
          <w:ilvl w:val="0"/>
          <w:numId w:val="72"/>
        </w:numPr>
        <w:suppressAutoHyphens w:val="0"/>
        <w:ind w:left="0" w:firstLine="709"/>
        <w:jc w:val="both"/>
        <w:rPr>
          <w:sz w:val="28"/>
          <w:szCs w:val="28"/>
          <w:lang w:eastAsia="ru-RU"/>
        </w:rPr>
      </w:pPr>
      <w:r w:rsidRPr="00567ED0">
        <w:rPr>
          <w:sz w:val="28"/>
          <w:szCs w:val="28"/>
          <w:lang w:eastAsia="ru-RU"/>
        </w:rPr>
        <w:t xml:space="preserve">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833FF7" w:rsidRPr="00567ED0" w:rsidRDefault="00833FF7" w:rsidP="00035689">
      <w:pPr>
        <w:pStyle w:val="af2"/>
        <w:numPr>
          <w:ilvl w:val="0"/>
          <w:numId w:val="72"/>
        </w:numPr>
        <w:suppressAutoHyphens w:val="0"/>
        <w:ind w:left="0" w:firstLine="709"/>
        <w:jc w:val="both"/>
        <w:rPr>
          <w:sz w:val="28"/>
          <w:szCs w:val="28"/>
          <w:lang w:eastAsia="ru-RU"/>
        </w:rPr>
      </w:pPr>
      <w:r w:rsidRPr="00567ED0">
        <w:rPr>
          <w:sz w:val="28"/>
          <w:szCs w:val="28"/>
          <w:lang w:eastAsia="ru-RU"/>
        </w:rPr>
        <w:t xml:space="preserve">укрепление веры в Россию, чувства личной ответственности за Отечество, заботы о процветании своей страны; </w:t>
      </w:r>
    </w:p>
    <w:p w:rsidR="00833FF7" w:rsidRPr="00567ED0" w:rsidRDefault="00833FF7" w:rsidP="00035689">
      <w:pPr>
        <w:pStyle w:val="af2"/>
        <w:numPr>
          <w:ilvl w:val="0"/>
          <w:numId w:val="72"/>
        </w:numPr>
        <w:suppressAutoHyphens w:val="0"/>
        <w:ind w:left="0" w:firstLine="709"/>
        <w:jc w:val="both"/>
        <w:rPr>
          <w:sz w:val="28"/>
          <w:szCs w:val="28"/>
          <w:lang w:eastAsia="ru-RU"/>
        </w:rPr>
      </w:pPr>
      <w:r w:rsidRPr="00567ED0">
        <w:rPr>
          <w:sz w:val="28"/>
          <w:szCs w:val="28"/>
          <w:lang w:eastAsia="ru-RU"/>
        </w:rPr>
        <w:t xml:space="preserve">развитие патриотизма и гражданской солидарности; </w:t>
      </w:r>
    </w:p>
    <w:p w:rsidR="00833FF7" w:rsidRPr="00567ED0" w:rsidRDefault="00833FF7" w:rsidP="00035689">
      <w:pPr>
        <w:pStyle w:val="af2"/>
        <w:numPr>
          <w:ilvl w:val="0"/>
          <w:numId w:val="72"/>
        </w:numPr>
        <w:suppressAutoHyphens w:val="0"/>
        <w:ind w:left="0" w:firstLine="709"/>
        <w:jc w:val="both"/>
        <w:rPr>
          <w:sz w:val="28"/>
          <w:szCs w:val="28"/>
          <w:lang w:eastAsia="ru-RU"/>
        </w:rPr>
      </w:pPr>
      <w:r w:rsidRPr="00567ED0">
        <w:rPr>
          <w:sz w:val="28"/>
          <w:szCs w:val="28"/>
          <w:lang w:eastAsia="ru-RU"/>
        </w:rPr>
        <w:t xml:space="preserve">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833FF7" w:rsidRPr="00567ED0" w:rsidRDefault="00833FF7" w:rsidP="00035689">
      <w:pPr>
        <w:pStyle w:val="af2"/>
        <w:numPr>
          <w:ilvl w:val="0"/>
          <w:numId w:val="72"/>
        </w:numPr>
        <w:suppressAutoHyphens w:val="0"/>
        <w:ind w:left="0" w:firstLine="709"/>
        <w:jc w:val="both"/>
        <w:rPr>
          <w:sz w:val="28"/>
          <w:szCs w:val="28"/>
          <w:lang w:eastAsia="ru-RU"/>
        </w:rPr>
      </w:pPr>
      <w:r w:rsidRPr="00567ED0">
        <w:rPr>
          <w:sz w:val="28"/>
          <w:szCs w:val="28"/>
          <w:lang w:eastAsia="ru-RU"/>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 </w:t>
      </w:r>
    </w:p>
    <w:p w:rsidR="00833FF7" w:rsidRPr="00567ED0" w:rsidRDefault="00833FF7" w:rsidP="00035689">
      <w:pPr>
        <w:pStyle w:val="af2"/>
        <w:numPr>
          <w:ilvl w:val="0"/>
          <w:numId w:val="72"/>
        </w:numPr>
        <w:suppressAutoHyphens w:val="0"/>
        <w:ind w:left="0" w:firstLine="709"/>
        <w:jc w:val="both"/>
        <w:rPr>
          <w:sz w:val="28"/>
          <w:szCs w:val="28"/>
          <w:lang w:eastAsia="ru-RU"/>
        </w:rPr>
      </w:pPr>
      <w:r w:rsidRPr="00567ED0">
        <w:rPr>
          <w:sz w:val="28"/>
          <w:szCs w:val="28"/>
          <w:lang w:eastAsia="ru-RU"/>
        </w:rPr>
        <w:t xml:space="preserve">формирование у подростков социальных компетенций, необходимых для конструктивного, успешного и ответственного поведения в обществе; </w:t>
      </w:r>
    </w:p>
    <w:p w:rsidR="00833FF7" w:rsidRPr="00567ED0" w:rsidRDefault="00833FF7" w:rsidP="00035689">
      <w:pPr>
        <w:pStyle w:val="af2"/>
        <w:numPr>
          <w:ilvl w:val="0"/>
          <w:numId w:val="72"/>
        </w:numPr>
        <w:suppressAutoHyphens w:val="0"/>
        <w:ind w:left="0" w:firstLine="709"/>
        <w:jc w:val="both"/>
        <w:rPr>
          <w:sz w:val="28"/>
          <w:szCs w:val="28"/>
          <w:lang w:eastAsia="ru-RU"/>
        </w:rPr>
      </w:pPr>
      <w:r w:rsidRPr="00567ED0">
        <w:rPr>
          <w:sz w:val="28"/>
          <w:szCs w:val="28"/>
          <w:lang w:eastAsia="ru-RU"/>
        </w:rPr>
        <w:t xml:space="preserve">укрепление доверия к другим людям, институтам гражданского общества, государству; </w:t>
      </w:r>
    </w:p>
    <w:p w:rsidR="00833FF7" w:rsidRPr="00567ED0" w:rsidRDefault="00833FF7" w:rsidP="00035689">
      <w:pPr>
        <w:pStyle w:val="af2"/>
        <w:numPr>
          <w:ilvl w:val="0"/>
          <w:numId w:val="72"/>
        </w:numPr>
        <w:suppressAutoHyphens w:val="0"/>
        <w:ind w:left="0" w:firstLine="709"/>
        <w:jc w:val="both"/>
        <w:rPr>
          <w:sz w:val="28"/>
          <w:szCs w:val="28"/>
          <w:lang w:eastAsia="ru-RU"/>
        </w:rPr>
      </w:pPr>
      <w:r w:rsidRPr="00567ED0">
        <w:rPr>
          <w:sz w:val="28"/>
          <w:szCs w:val="28"/>
          <w:lang w:eastAsia="ru-RU"/>
        </w:rPr>
        <w:t xml:space="preserve">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833FF7" w:rsidRPr="00567ED0" w:rsidRDefault="00833FF7" w:rsidP="00035689">
      <w:pPr>
        <w:pStyle w:val="af2"/>
        <w:numPr>
          <w:ilvl w:val="0"/>
          <w:numId w:val="72"/>
        </w:numPr>
        <w:suppressAutoHyphens w:val="0"/>
        <w:ind w:left="0" w:firstLine="709"/>
        <w:jc w:val="both"/>
        <w:rPr>
          <w:sz w:val="28"/>
          <w:szCs w:val="28"/>
          <w:lang w:eastAsia="ru-RU"/>
        </w:rPr>
      </w:pPr>
      <w:r w:rsidRPr="00567ED0">
        <w:rPr>
          <w:sz w:val="28"/>
          <w:szCs w:val="28"/>
          <w:lang w:eastAsia="ru-RU"/>
        </w:rPr>
        <w:t xml:space="preserve">усвоение гуманистических и демократических ценностных ориентаций; </w:t>
      </w:r>
    </w:p>
    <w:p w:rsidR="00833FF7" w:rsidRPr="00567ED0" w:rsidRDefault="00833FF7" w:rsidP="00035689">
      <w:pPr>
        <w:pStyle w:val="af2"/>
        <w:numPr>
          <w:ilvl w:val="0"/>
          <w:numId w:val="72"/>
        </w:numPr>
        <w:suppressAutoHyphens w:val="0"/>
        <w:ind w:left="0" w:firstLine="709"/>
        <w:jc w:val="both"/>
        <w:rPr>
          <w:sz w:val="28"/>
          <w:szCs w:val="28"/>
          <w:lang w:eastAsia="ru-RU"/>
        </w:rPr>
      </w:pPr>
      <w:r w:rsidRPr="00567ED0">
        <w:rPr>
          <w:sz w:val="28"/>
          <w:szCs w:val="28"/>
          <w:lang w:eastAsia="ru-RU"/>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833FF7" w:rsidRPr="00567ED0" w:rsidRDefault="00833FF7" w:rsidP="00035689">
      <w:pPr>
        <w:pStyle w:val="af2"/>
        <w:numPr>
          <w:ilvl w:val="0"/>
          <w:numId w:val="72"/>
        </w:numPr>
        <w:suppressAutoHyphens w:val="0"/>
        <w:ind w:left="0" w:firstLine="709"/>
        <w:jc w:val="both"/>
        <w:rPr>
          <w:sz w:val="28"/>
          <w:szCs w:val="28"/>
          <w:lang w:eastAsia="ru-RU"/>
        </w:rPr>
      </w:pPr>
      <w:r w:rsidRPr="00567ED0">
        <w:rPr>
          <w:sz w:val="28"/>
          <w:szCs w:val="28"/>
          <w:lang w:eastAsia="ru-RU"/>
        </w:rPr>
        <w:t xml:space="preserve">формирование культуры межэтнического общения, уважения к культурным, религиозным традициям, образу жизни представителей народов России. </w:t>
      </w:r>
    </w:p>
    <w:p w:rsidR="00833FF7" w:rsidRPr="00567ED0" w:rsidRDefault="00833FF7" w:rsidP="00035689">
      <w:pPr>
        <w:numPr>
          <w:ilvl w:val="0"/>
          <w:numId w:val="32"/>
        </w:numPr>
        <w:tabs>
          <w:tab w:val="left" w:pos="1108"/>
        </w:tabs>
        <w:suppressAutoHyphens w:val="0"/>
        <w:spacing w:after="0" w:line="240" w:lineRule="auto"/>
        <w:ind w:left="0" w:firstLine="426"/>
        <w:jc w:val="both"/>
        <w:rPr>
          <w:rFonts w:ascii="Times New Roman" w:eastAsia="Calibri" w:hAnsi="Times New Roman" w:cs="Times New Roman"/>
          <w:iCs/>
          <w:sz w:val="28"/>
          <w:szCs w:val="28"/>
          <w:shd w:val="clear" w:color="auto" w:fill="FFFFFF"/>
        </w:rPr>
      </w:pPr>
      <w:r w:rsidRPr="00567ED0">
        <w:rPr>
          <w:rFonts w:ascii="Times New Roman" w:eastAsia="Calibri" w:hAnsi="Times New Roman" w:cs="Times New Roman"/>
          <w:b/>
          <w:iCs/>
          <w:sz w:val="28"/>
          <w:szCs w:val="28"/>
        </w:rPr>
        <w:lastRenderedPageBreak/>
        <w:t>В области формирования</w:t>
      </w:r>
      <w:r w:rsidR="0007544D" w:rsidRPr="00567ED0">
        <w:rPr>
          <w:rFonts w:ascii="Times New Roman" w:eastAsia="Calibri" w:hAnsi="Times New Roman" w:cs="Times New Roman"/>
          <w:b/>
          <w:iCs/>
          <w:sz w:val="28"/>
          <w:szCs w:val="28"/>
        </w:rPr>
        <w:t xml:space="preserve"> </w:t>
      </w:r>
      <w:r w:rsidRPr="00567ED0">
        <w:rPr>
          <w:rFonts w:ascii="Times New Roman" w:eastAsia="Calibri" w:hAnsi="Times New Roman" w:cs="Times New Roman"/>
          <w:b/>
          <w:bCs/>
          <w:iCs/>
          <w:sz w:val="28"/>
          <w:szCs w:val="28"/>
          <w:shd w:val="clear" w:color="auto" w:fill="FFFFFF"/>
        </w:rPr>
        <w:t>воспитания экологической культуры: культуры здорового и безопасного образа жизни</w:t>
      </w:r>
      <w:r w:rsidRPr="00567ED0">
        <w:rPr>
          <w:rFonts w:ascii="Times New Roman" w:eastAsia="Calibri" w:hAnsi="Times New Roman" w:cs="Times New Roman"/>
          <w:i/>
          <w:sz w:val="28"/>
          <w:szCs w:val="28"/>
          <w:shd w:val="clear" w:color="auto" w:fill="FFFFFF"/>
        </w:rPr>
        <w:t xml:space="preserve"> (ценности:</w:t>
      </w:r>
      <w:r w:rsidRPr="00567ED0">
        <w:rPr>
          <w:rFonts w:ascii="Times New Roman" w:eastAsia="Calibri" w:hAnsi="Times New Roman" w:cs="Times New Roman"/>
          <w:iCs/>
          <w:sz w:val="28"/>
          <w:szCs w:val="28"/>
          <w:shd w:val="clear" w:color="auto" w:fill="FFFFFF"/>
        </w:rP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833FF7" w:rsidRPr="00567ED0" w:rsidRDefault="00833FF7" w:rsidP="00035689">
      <w:pPr>
        <w:numPr>
          <w:ilvl w:val="0"/>
          <w:numId w:val="32"/>
        </w:numPr>
        <w:tabs>
          <w:tab w:val="left" w:pos="1094"/>
        </w:tabs>
        <w:suppressAutoHyphens w:val="0"/>
        <w:spacing w:after="0" w:line="240" w:lineRule="auto"/>
        <w:ind w:left="0" w:firstLine="142"/>
        <w:jc w:val="both"/>
        <w:rPr>
          <w:rFonts w:ascii="Times New Roman" w:eastAsia="Calibri" w:hAnsi="Times New Roman" w:cs="Times New Roman"/>
          <w:iCs/>
          <w:sz w:val="28"/>
          <w:szCs w:val="28"/>
          <w:shd w:val="clear" w:color="auto" w:fill="FFFFFF"/>
        </w:rPr>
      </w:pPr>
      <w:r w:rsidRPr="00567ED0">
        <w:rPr>
          <w:rFonts w:ascii="Times New Roman" w:eastAsia="Calibri" w:hAnsi="Times New Roman" w:cs="Times New Roman"/>
          <w:b/>
          <w:iCs/>
          <w:sz w:val="28"/>
          <w:szCs w:val="28"/>
        </w:rPr>
        <w:t xml:space="preserve">В области формирования </w:t>
      </w:r>
      <w:r w:rsidRPr="00567ED0">
        <w:rPr>
          <w:rFonts w:ascii="Times New Roman" w:eastAsia="Calibri" w:hAnsi="Times New Roman" w:cs="Times New Roman"/>
          <w:b/>
          <w:bCs/>
          <w:iCs/>
          <w:sz w:val="28"/>
          <w:szCs w:val="28"/>
          <w:shd w:val="clear" w:color="auto" w:fill="FFFFFF"/>
        </w:rPr>
        <w:t>воспитания трудолюбия, сознательного, творческого отношения к образованию, труду и жизни, подготовка к сознательному выбору профессии</w:t>
      </w:r>
      <w:r w:rsidRPr="00567ED0">
        <w:rPr>
          <w:rFonts w:ascii="Times New Roman" w:eastAsia="Calibri" w:hAnsi="Times New Roman" w:cs="Times New Roman"/>
          <w:i/>
          <w:sz w:val="28"/>
          <w:szCs w:val="28"/>
          <w:shd w:val="clear" w:color="auto" w:fill="FFFFFF"/>
        </w:rPr>
        <w:t xml:space="preserve"> (ценности:</w:t>
      </w:r>
      <w:r w:rsidRPr="00567ED0">
        <w:rPr>
          <w:rFonts w:ascii="Times New Roman" w:eastAsia="Calibri" w:hAnsi="Times New Roman" w:cs="Times New Roman"/>
          <w:iCs/>
          <w:sz w:val="28"/>
          <w:szCs w:val="28"/>
          <w:shd w:val="clear" w:color="auto" w:fill="FFFFFF"/>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p w:rsidR="00833FF7" w:rsidRPr="00567ED0" w:rsidRDefault="00833FF7" w:rsidP="00035689">
      <w:pPr>
        <w:numPr>
          <w:ilvl w:val="0"/>
          <w:numId w:val="32"/>
        </w:numPr>
        <w:tabs>
          <w:tab w:val="left" w:pos="1084"/>
        </w:tabs>
        <w:suppressAutoHyphens w:val="0"/>
        <w:spacing w:after="0" w:line="240" w:lineRule="auto"/>
        <w:ind w:left="0" w:firstLine="284"/>
        <w:jc w:val="both"/>
        <w:rPr>
          <w:rFonts w:ascii="Times New Roman" w:eastAsia="Calibri" w:hAnsi="Times New Roman" w:cs="Times New Roman"/>
          <w:iCs/>
          <w:sz w:val="28"/>
          <w:szCs w:val="28"/>
          <w:shd w:val="clear" w:color="auto" w:fill="FFFFFF"/>
        </w:rPr>
      </w:pPr>
      <w:r w:rsidRPr="00567ED0">
        <w:rPr>
          <w:rFonts w:ascii="Times New Roman" w:eastAsia="Calibri" w:hAnsi="Times New Roman" w:cs="Times New Roman"/>
          <w:b/>
          <w:iCs/>
          <w:sz w:val="28"/>
          <w:szCs w:val="28"/>
        </w:rPr>
        <w:t>В области формирования</w:t>
      </w:r>
      <w:r w:rsidR="0007544D" w:rsidRPr="00567ED0">
        <w:rPr>
          <w:rFonts w:ascii="Times New Roman" w:eastAsia="Calibri" w:hAnsi="Times New Roman" w:cs="Times New Roman"/>
          <w:b/>
          <w:iCs/>
          <w:sz w:val="28"/>
          <w:szCs w:val="28"/>
        </w:rPr>
        <w:t xml:space="preserve"> </w:t>
      </w:r>
      <w:r w:rsidRPr="00567ED0">
        <w:rPr>
          <w:rFonts w:ascii="Times New Roman" w:eastAsia="Calibri" w:hAnsi="Times New Roman" w:cs="Times New Roman"/>
          <w:b/>
          <w:bCs/>
          <w:iCs/>
          <w:sz w:val="28"/>
          <w:szCs w:val="28"/>
          <w:shd w:val="clear" w:color="auto" w:fill="FFFFFF"/>
        </w:rPr>
        <w:t>воспитания ценностного отношения к прекрасному, формирование основ эстетической культуры — эстетическое воспитание</w:t>
      </w:r>
      <w:r w:rsidRPr="00567ED0">
        <w:rPr>
          <w:rFonts w:ascii="Times New Roman" w:eastAsia="Calibri" w:hAnsi="Times New Roman" w:cs="Times New Roman"/>
          <w:i/>
          <w:sz w:val="28"/>
          <w:szCs w:val="28"/>
          <w:shd w:val="clear" w:color="auto" w:fill="FFFFFF"/>
        </w:rPr>
        <w:t xml:space="preserve"> (ценности:</w:t>
      </w:r>
      <w:r w:rsidRPr="00567ED0">
        <w:rPr>
          <w:rFonts w:ascii="Times New Roman" w:eastAsia="Calibri" w:hAnsi="Times New Roman" w:cs="Times New Roman"/>
          <w:iCs/>
          <w:sz w:val="28"/>
          <w:szCs w:val="28"/>
          <w:shd w:val="clear" w:color="auto" w:fill="FFFFFF"/>
        </w:rPr>
        <w:t xml:space="preserve"> красота, гармония, духовный мир человека, самовыражение личности в творчестве и искусстве, эстетическое развитие личности);</w:t>
      </w:r>
    </w:p>
    <w:p w:rsidR="00D73914" w:rsidRPr="00567ED0" w:rsidRDefault="00D73914" w:rsidP="00D73914">
      <w:pPr>
        <w:tabs>
          <w:tab w:val="left" w:pos="1084"/>
        </w:tabs>
        <w:suppressAutoHyphens w:val="0"/>
        <w:spacing w:after="0" w:line="240" w:lineRule="auto"/>
        <w:ind w:left="284"/>
        <w:jc w:val="both"/>
        <w:rPr>
          <w:rFonts w:ascii="Times New Roman" w:eastAsia="Calibri" w:hAnsi="Times New Roman" w:cs="Times New Roman"/>
          <w:iCs/>
          <w:sz w:val="28"/>
          <w:szCs w:val="28"/>
          <w:shd w:val="clear" w:color="auto" w:fill="FFFFFF"/>
        </w:rPr>
      </w:pPr>
    </w:p>
    <w:p w:rsidR="002D3559" w:rsidRPr="00567ED0" w:rsidRDefault="002D3559" w:rsidP="00D73914">
      <w:pPr>
        <w:tabs>
          <w:tab w:val="left" w:pos="1084"/>
        </w:tabs>
        <w:suppressAutoHyphens w:val="0"/>
        <w:spacing w:after="0" w:line="240" w:lineRule="auto"/>
        <w:ind w:left="284"/>
        <w:jc w:val="both"/>
        <w:rPr>
          <w:rFonts w:ascii="Times New Roman" w:eastAsia="Calibri" w:hAnsi="Times New Roman" w:cs="Times New Roman"/>
          <w:iCs/>
          <w:sz w:val="28"/>
          <w:szCs w:val="28"/>
          <w:shd w:val="clear" w:color="auto" w:fill="FFFFFF"/>
        </w:rPr>
      </w:pPr>
    </w:p>
    <w:p w:rsidR="00833FF7" w:rsidRPr="00567ED0" w:rsidRDefault="00833FF7" w:rsidP="00035689">
      <w:pPr>
        <w:numPr>
          <w:ilvl w:val="0"/>
          <w:numId w:val="32"/>
        </w:numPr>
        <w:suppressAutoHyphens w:val="0"/>
        <w:spacing w:after="0" w:line="240" w:lineRule="auto"/>
        <w:contextualSpacing/>
        <w:jc w:val="both"/>
        <w:rPr>
          <w:rFonts w:ascii="Times New Roman" w:hAnsi="Times New Roman" w:cs="Times New Roman"/>
          <w:b/>
          <w:sz w:val="28"/>
          <w:szCs w:val="28"/>
          <w:lang w:eastAsia="ru-RU"/>
        </w:rPr>
      </w:pPr>
      <w:r w:rsidRPr="00567ED0">
        <w:rPr>
          <w:rFonts w:ascii="Times New Roman" w:hAnsi="Times New Roman" w:cs="Times New Roman"/>
          <w:b/>
          <w:sz w:val="28"/>
          <w:szCs w:val="28"/>
          <w:lang w:eastAsia="ru-RU"/>
        </w:rPr>
        <w:t xml:space="preserve">В области формирования семейной культуры: </w:t>
      </w:r>
    </w:p>
    <w:p w:rsidR="00833FF7" w:rsidRPr="00567ED0" w:rsidRDefault="00833FF7" w:rsidP="00035689">
      <w:pPr>
        <w:pStyle w:val="af2"/>
        <w:numPr>
          <w:ilvl w:val="0"/>
          <w:numId w:val="71"/>
        </w:numPr>
        <w:suppressAutoHyphens w:val="0"/>
        <w:ind w:left="0" w:firstLine="709"/>
        <w:jc w:val="both"/>
        <w:rPr>
          <w:sz w:val="28"/>
          <w:szCs w:val="28"/>
          <w:lang w:eastAsia="ru-RU"/>
        </w:rPr>
      </w:pPr>
      <w:r w:rsidRPr="00567ED0">
        <w:rPr>
          <w:sz w:val="28"/>
          <w:szCs w:val="28"/>
          <w:lang w:eastAsia="ru-RU"/>
        </w:rPr>
        <w:t xml:space="preserve">укрепление отношения к семье как основе российского общества; </w:t>
      </w:r>
    </w:p>
    <w:p w:rsidR="00833FF7" w:rsidRPr="00567ED0" w:rsidRDefault="00833FF7" w:rsidP="00035689">
      <w:pPr>
        <w:pStyle w:val="af2"/>
        <w:numPr>
          <w:ilvl w:val="0"/>
          <w:numId w:val="71"/>
        </w:numPr>
        <w:suppressAutoHyphens w:val="0"/>
        <w:ind w:left="0" w:firstLine="709"/>
        <w:jc w:val="both"/>
        <w:rPr>
          <w:sz w:val="28"/>
          <w:szCs w:val="28"/>
          <w:lang w:eastAsia="ru-RU"/>
        </w:rPr>
      </w:pPr>
      <w:r w:rsidRPr="00567ED0">
        <w:rPr>
          <w:sz w:val="28"/>
          <w:szCs w:val="28"/>
          <w:lang w:eastAsia="ru-RU"/>
        </w:rPr>
        <w:t xml:space="preserve">формирование представлений о значении семьи для устойчивого и успешного развития человека; </w:t>
      </w:r>
    </w:p>
    <w:p w:rsidR="00833FF7" w:rsidRPr="00567ED0" w:rsidRDefault="00833FF7" w:rsidP="00035689">
      <w:pPr>
        <w:pStyle w:val="af2"/>
        <w:numPr>
          <w:ilvl w:val="0"/>
          <w:numId w:val="71"/>
        </w:numPr>
        <w:suppressAutoHyphens w:val="0"/>
        <w:ind w:left="0" w:firstLine="709"/>
        <w:jc w:val="both"/>
        <w:rPr>
          <w:sz w:val="28"/>
          <w:szCs w:val="28"/>
          <w:lang w:eastAsia="ru-RU"/>
        </w:rPr>
      </w:pPr>
      <w:r w:rsidRPr="00567ED0">
        <w:rPr>
          <w:sz w:val="28"/>
          <w:szCs w:val="28"/>
          <w:lang w:eastAsia="ru-RU"/>
        </w:rPr>
        <w:t xml:space="preserve">укрепление у обучающегося уважительного отношения к родителям, осознанного, заботливого отношения к старшим и младшим; </w:t>
      </w:r>
    </w:p>
    <w:p w:rsidR="00833FF7" w:rsidRPr="00567ED0" w:rsidRDefault="00833FF7" w:rsidP="00035689">
      <w:pPr>
        <w:pStyle w:val="af2"/>
        <w:numPr>
          <w:ilvl w:val="0"/>
          <w:numId w:val="71"/>
        </w:numPr>
        <w:suppressAutoHyphens w:val="0"/>
        <w:ind w:left="0" w:firstLine="709"/>
        <w:jc w:val="both"/>
        <w:rPr>
          <w:sz w:val="28"/>
          <w:szCs w:val="28"/>
          <w:lang w:eastAsia="ru-RU"/>
        </w:rPr>
      </w:pPr>
      <w:r w:rsidRPr="00567ED0">
        <w:rPr>
          <w:sz w:val="28"/>
          <w:szCs w:val="28"/>
          <w:lang w:eastAsia="ru-RU"/>
        </w:rPr>
        <w:t xml:space="preserve">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w:t>
      </w:r>
    </w:p>
    <w:p w:rsidR="00833FF7" w:rsidRPr="00567ED0" w:rsidRDefault="00833FF7" w:rsidP="00035689">
      <w:pPr>
        <w:pStyle w:val="af2"/>
        <w:numPr>
          <w:ilvl w:val="0"/>
          <w:numId w:val="71"/>
        </w:numPr>
        <w:suppressAutoHyphens w:val="0"/>
        <w:ind w:left="0" w:firstLine="709"/>
        <w:jc w:val="both"/>
        <w:rPr>
          <w:sz w:val="28"/>
          <w:szCs w:val="28"/>
          <w:lang w:eastAsia="ru-RU"/>
        </w:rPr>
      </w:pPr>
      <w:r w:rsidRPr="00567ED0">
        <w:rPr>
          <w:sz w:val="28"/>
          <w:szCs w:val="28"/>
          <w:lang w:eastAsia="ru-RU"/>
        </w:rPr>
        <w:t xml:space="preserve">формирование начального опыта заботы о социально-психологическом благополучии своей семьи; </w:t>
      </w:r>
    </w:p>
    <w:p w:rsidR="00833FF7" w:rsidRPr="00567ED0" w:rsidRDefault="00833FF7" w:rsidP="00035689">
      <w:pPr>
        <w:pStyle w:val="af2"/>
        <w:numPr>
          <w:ilvl w:val="0"/>
          <w:numId w:val="71"/>
        </w:numPr>
        <w:suppressAutoHyphens w:val="0"/>
        <w:ind w:left="0" w:firstLine="709"/>
        <w:jc w:val="both"/>
        <w:rPr>
          <w:sz w:val="28"/>
          <w:szCs w:val="28"/>
          <w:lang w:eastAsia="ru-RU"/>
        </w:rPr>
      </w:pPr>
      <w:r w:rsidRPr="00567ED0">
        <w:rPr>
          <w:sz w:val="28"/>
          <w:szCs w:val="28"/>
          <w:lang w:eastAsia="ru-RU"/>
        </w:rPr>
        <w:t>знание традиций своей семьи, культурно-исторических и этнических традиций семей своего народа, других народов России.</w:t>
      </w:r>
    </w:p>
    <w:p w:rsidR="00833FF7" w:rsidRPr="00567ED0" w:rsidRDefault="00833FF7" w:rsidP="00035689">
      <w:pPr>
        <w:numPr>
          <w:ilvl w:val="0"/>
          <w:numId w:val="33"/>
        </w:numPr>
        <w:suppressAutoHyphens w:val="0"/>
        <w:spacing w:after="0" w:line="240" w:lineRule="auto"/>
        <w:ind w:left="-142" w:firstLine="426"/>
        <w:contextualSpacing/>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 xml:space="preserve">Ценностные установки духовно – нравственного развития обучающихся </w:t>
      </w:r>
      <w:r w:rsidRPr="00567ED0">
        <w:rPr>
          <w:rFonts w:ascii="Times New Roman" w:hAnsi="Times New Roman" w:cs="Times New Roman"/>
          <w:sz w:val="28"/>
          <w:szCs w:val="28"/>
          <w:lang w:eastAsia="ru-RU"/>
        </w:rPr>
        <w:t>являются ценности, хранимые в религиозных, этнических, культурных, семейных, социальных традициях и передаваемые от поколения к поколению.</w:t>
      </w:r>
    </w:p>
    <w:p w:rsidR="00833FF7" w:rsidRPr="00567ED0" w:rsidRDefault="00833FF7" w:rsidP="000C7607">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В Концепции духовно-нравственного воспитания российских школьников приведена система базовых национальных ценностей. Критерием их систематизации, разделения по определенным группам были выбраны источники нравственности и человечности, т. е. те области общественных отношений, деятельности, сознания, опора на которые позволяет человеку противостоять разрушительным влияниям и </w:t>
      </w:r>
      <w:r w:rsidRPr="00567ED0">
        <w:rPr>
          <w:rFonts w:ascii="Times New Roman" w:hAnsi="Times New Roman" w:cs="Times New Roman"/>
          <w:sz w:val="28"/>
          <w:szCs w:val="28"/>
          <w:lang w:eastAsia="ru-RU"/>
        </w:rPr>
        <w:lastRenderedPageBreak/>
        <w:t xml:space="preserve">продуктивно развивать свое сознание, жизнь, систему общественных отношений. Традиционными источниками нравственности являются: </w:t>
      </w:r>
    </w:p>
    <w:p w:rsidR="00833FF7" w:rsidRPr="00567ED0" w:rsidRDefault="00833FF7" w:rsidP="00035689">
      <w:pPr>
        <w:pStyle w:val="af2"/>
        <w:numPr>
          <w:ilvl w:val="0"/>
          <w:numId w:val="70"/>
        </w:numPr>
        <w:suppressAutoHyphens w:val="0"/>
        <w:ind w:left="0" w:firstLine="709"/>
        <w:jc w:val="both"/>
        <w:rPr>
          <w:sz w:val="28"/>
          <w:szCs w:val="28"/>
          <w:lang w:eastAsia="ru-RU"/>
        </w:rPr>
      </w:pPr>
      <w:r w:rsidRPr="00567ED0">
        <w:rPr>
          <w:sz w:val="28"/>
          <w:szCs w:val="28"/>
          <w:lang w:eastAsia="ru-RU"/>
        </w:rPr>
        <w:t xml:space="preserve">патриотизм (любовь к России, к своему народу, к своей малой родине; служение Отечеству); </w:t>
      </w:r>
    </w:p>
    <w:p w:rsidR="00833FF7" w:rsidRPr="00567ED0" w:rsidRDefault="00833FF7" w:rsidP="00035689">
      <w:pPr>
        <w:pStyle w:val="af2"/>
        <w:numPr>
          <w:ilvl w:val="0"/>
          <w:numId w:val="70"/>
        </w:numPr>
        <w:suppressAutoHyphens w:val="0"/>
        <w:ind w:left="0" w:firstLine="709"/>
        <w:jc w:val="both"/>
        <w:rPr>
          <w:sz w:val="28"/>
          <w:szCs w:val="28"/>
          <w:lang w:eastAsia="ru-RU"/>
        </w:rPr>
      </w:pPr>
      <w:r w:rsidRPr="00567ED0">
        <w:rPr>
          <w:sz w:val="28"/>
          <w:szCs w:val="28"/>
          <w:lang w:eastAsia="ru-RU"/>
        </w:rPr>
        <w:t xml:space="preserve">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 </w:t>
      </w:r>
    </w:p>
    <w:p w:rsidR="00833FF7" w:rsidRPr="00567ED0" w:rsidRDefault="00833FF7" w:rsidP="00035689">
      <w:pPr>
        <w:pStyle w:val="af2"/>
        <w:numPr>
          <w:ilvl w:val="0"/>
          <w:numId w:val="70"/>
        </w:numPr>
        <w:suppressAutoHyphens w:val="0"/>
        <w:ind w:left="0" w:firstLine="709"/>
        <w:jc w:val="both"/>
        <w:rPr>
          <w:sz w:val="28"/>
          <w:szCs w:val="28"/>
          <w:lang w:eastAsia="ru-RU"/>
        </w:rPr>
      </w:pPr>
      <w:r w:rsidRPr="00567ED0">
        <w:rPr>
          <w:sz w:val="28"/>
          <w:szCs w:val="28"/>
          <w:lang w:eastAsia="ru-RU"/>
        </w:rPr>
        <w:t xml:space="preserve">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 </w:t>
      </w:r>
    </w:p>
    <w:p w:rsidR="00833FF7" w:rsidRPr="00567ED0" w:rsidRDefault="00833FF7" w:rsidP="00035689">
      <w:pPr>
        <w:pStyle w:val="af2"/>
        <w:numPr>
          <w:ilvl w:val="0"/>
          <w:numId w:val="70"/>
        </w:numPr>
        <w:suppressAutoHyphens w:val="0"/>
        <w:ind w:left="0" w:firstLine="709"/>
        <w:jc w:val="both"/>
        <w:rPr>
          <w:sz w:val="28"/>
          <w:szCs w:val="28"/>
          <w:lang w:eastAsia="ru-RU"/>
        </w:rPr>
      </w:pPr>
      <w:r w:rsidRPr="00567ED0">
        <w:rPr>
          <w:sz w:val="28"/>
          <w:szCs w:val="28"/>
          <w:lang w:eastAsia="ru-RU"/>
        </w:rPr>
        <w:t xml:space="preserve">семья (любовь и верность, здоровье, достаток, почитание родителей, забота о старших и младших, забота о продолжении рода); </w:t>
      </w:r>
    </w:p>
    <w:p w:rsidR="00833FF7" w:rsidRPr="00567ED0" w:rsidRDefault="00833FF7" w:rsidP="00035689">
      <w:pPr>
        <w:pStyle w:val="af2"/>
        <w:numPr>
          <w:ilvl w:val="0"/>
          <w:numId w:val="70"/>
        </w:numPr>
        <w:suppressAutoHyphens w:val="0"/>
        <w:ind w:left="0" w:firstLine="709"/>
        <w:jc w:val="both"/>
        <w:rPr>
          <w:sz w:val="28"/>
          <w:szCs w:val="28"/>
          <w:lang w:eastAsia="ru-RU"/>
        </w:rPr>
      </w:pPr>
      <w:r w:rsidRPr="00567ED0">
        <w:rPr>
          <w:sz w:val="28"/>
          <w:szCs w:val="28"/>
          <w:lang w:eastAsia="ru-RU"/>
        </w:rPr>
        <w:t xml:space="preserve">труд и творчество (творчество и созидание, целеустремленность и настойчивость, трудолюбие, бережливость); </w:t>
      </w:r>
    </w:p>
    <w:p w:rsidR="00833FF7" w:rsidRPr="00567ED0" w:rsidRDefault="00833FF7" w:rsidP="00035689">
      <w:pPr>
        <w:pStyle w:val="af2"/>
        <w:numPr>
          <w:ilvl w:val="0"/>
          <w:numId w:val="70"/>
        </w:numPr>
        <w:suppressAutoHyphens w:val="0"/>
        <w:ind w:left="0" w:firstLine="709"/>
        <w:jc w:val="both"/>
        <w:rPr>
          <w:sz w:val="28"/>
          <w:szCs w:val="28"/>
          <w:lang w:eastAsia="ru-RU"/>
        </w:rPr>
      </w:pPr>
      <w:r w:rsidRPr="00567ED0">
        <w:rPr>
          <w:sz w:val="28"/>
          <w:szCs w:val="28"/>
          <w:lang w:eastAsia="ru-RU"/>
        </w:rPr>
        <w:t xml:space="preserve">наука (познание, истина, научная картина мира, экологическое сознание); </w:t>
      </w:r>
    </w:p>
    <w:p w:rsidR="00833FF7" w:rsidRPr="00567ED0" w:rsidRDefault="00833FF7" w:rsidP="00035689">
      <w:pPr>
        <w:pStyle w:val="af2"/>
        <w:numPr>
          <w:ilvl w:val="0"/>
          <w:numId w:val="70"/>
        </w:numPr>
        <w:suppressAutoHyphens w:val="0"/>
        <w:ind w:left="0" w:firstLine="709"/>
        <w:jc w:val="both"/>
        <w:rPr>
          <w:sz w:val="28"/>
          <w:szCs w:val="28"/>
          <w:lang w:eastAsia="ru-RU"/>
        </w:rPr>
      </w:pPr>
      <w:r w:rsidRPr="00567ED0">
        <w:rPr>
          <w:sz w:val="28"/>
          <w:szCs w:val="28"/>
          <w:lang w:eastAsia="ru-RU"/>
        </w:rPr>
        <w:t xml:space="preserve">традиционные российские религии. Учитывая характер обучения в школе ценности традиционных российских религий присваиваются школьниками в виде системных культурологических представлений о религиозных идеалах; </w:t>
      </w:r>
    </w:p>
    <w:p w:rsidR="00833FF7" w:rsidRPr="00567ED0" w:rsidRDefault="00833FF7" w:rsidP="00035689">
      <w:pPr>
        <w:pStyle w:val="af2"/>
        <w:numPr>
          <w:ilvl w:val="0"/>
          <w:numId w:val="70"/>
        </w:numPr>
        <w:suppressAutoHyphens w:val="0"/>
        <w:ind w:left="0" w:firstLine="709"/>
        <w:jc w:val="both"/>
        <w:rPr>
          <w:sz w:val="28"/>
          <w:szCs w:val="28"/>
          <w:lang w:eastAsia="ru-RU"/>
        </w:rPr>
      </w:pPr>
      <w:r w:rsidRPr="00567ED0">
        <w:rPr>
          <w:sz w:val="28"/>
          <w:szCs w:val="28"/>
          <w:lang w:eastAsia="ru-RU"/>
        </w:rPr>
        <w:t xml:space="preserve">искусство и литература (красота, гармония, духовный мир человека, нравственный выбор, смысл жизни, эстетическое развитие); </w:t>
      </w:r>
    </w:p>
    <w:p w:rsidR="00833FF7" w:rsidRPr="00567ED0" w:rsidRDefault="00833FF7" w:rsidP="00035689">
      <w:pPr>
        <w:pStyle w:val="af2"/>
        <w:numPr>
          <w:ilvl w:val="0"/>
          <w:numId w:val="70"/>
        </w:numPr>
        <w:suppressAutoHyphens w:val="0"/>
        <w:ind w:left="0" w:firstLine="709"/>
        <w:jc w:val="both"/>
        <w:rPr>
          <w:sz w:val="28"/>
          <w:szCs w:val="28"/>
          <w:lang w:eastAsia="ru-RU"/>
        </w:rPr>
      </w:pPr>
      <w:r w:rsidRPr="00567ED0">
        <w:rPr>
          <w:sz w:val="28"/>
          <w:szCs w:val="28"/>
          <w:lang w:eastAsia="ru-RU"/>
        </w:rPr>
        <w:t xml:space="preserve">природа (жизнь, родная земля, заповедная природа, планета Земля); </w:t>
      </w:r>
    </w:p>
    <w:p w:rsidR="00833FF7" w:rsidRPr="00567ED0" w:rsidRDefault="00833FF7" w:rsidP="00035689">
      <w:pPr>
        <w:pStyle w:val="af2"/>
        <w:numPr>
          <w:ilvl w:val="0"/>
          <w:numId w:val="70"/>
        </w:numPr>
        <w:suppressAutoHyphens w:val="0"/>
        <w:jc w:val="both"/>
        <w:rPr>
          <w:sz w:val="28"/>
          <w:szCs w:val="28"/>
          <w:lang w:eastAsia="ru-RU"/>
        </w:rPr>
      </w:pPr>
      <w:r w:rsidRPr="00567ED0">
        <w:rPr>
          <w:sz w:val="28"/>
          <w:szCs w:val="28"/>
          <w:lang w:eastAsia="ru-RU"/>
        </w:rPr>
        <w:t xml:space="preserve">человечество (мир во всем мире, многообразие и равноправие культур и народов, прогресс человечества, международное сотрудничество). </w:t>
      </w:r>
    </w:p>
    <w:p w:rsidR="00833FF7" w:rsidRPr="00567ED0" w:rsidRDefault="00833FF7" w:rsidP="000C7607">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В результате освоения программы школьники получат представление обо всей системе национальных ценностей, смогут понимать и принимать духовно-нравственную культуру российского общества во всем ее социокультурном многообразии и национальном единстве.</w:t>
      </w:r>
    </w:p>
    <w:p w:rsidR="00D73914" w:rsidRPr="00567ED0" w:rsidRDefault="00D73914" w:rsidP="00D73914">
      <w:pPr>
        <w:suppressAutoHyphens w:val="0"/>
        <w:rPr>
          <w:rFonts w:ascii="Times New Roman" w:hAnsi="Times New Roman" w:cs="Times New Roman"/>
          <w:sz w:val="28"/>
          <w:szCs w:val="28"/>
          <w:lang w:eastAsia="ru-RU"/>
        </w:rPr>
      </w:pPr>
    </w:p>
    <w:p w:rsidR="00833FF7" w:rsidRPr="00567ED0" w:rsidRDefault="00833FF7" w:rsidP="00035689">
      <w:pPr>
        <w:pStyle w:val="af2"/>
        <w:numPr>
          <w:ilvl w:val="2"/>
          <w:numId w:val="74"/>
        </w:numPr>
        <w:suppressAutoHyphens w:val="0"/>
        <w:jc w:val="center"/>
        <w:rPr>
          <w:b/>
          <w:sz w:val="28"/>
          <w:szCs w:val="28"/>
          <w:lang w:eastAsia="ru-RU"/>
        </w:rPr>
      </w:pPr>
      <w:r w:rsidRPr="00567ED0">
        <w:rPr>
          <w:b/>
          <w:sz w:val="28"/>
          <w:szCs w:val="28"/>
          <w:lang w:eastAsia="ru-RU"/>
        </w:rPr>
        <w:t>ОСНОВНЫЕ НАПРАВЛЕНИЯ И ЦЕННОСТНЫЕ ОСНОВЫ ДУХОВНО – НРАВСТВЕННОГО РАЗВИТИЯ, ВОСПИТ</w:t>
      </w:r>
      <w:r w:rsidR="00F90607" w:rsidRPr="00567ED0">
        <w:rPr>
          <w:b/>
          <w:sz w:val="28"/>
          <w:szCs w:val="28"/>
          <w:lang w:eastAsia="ru-RU"/>
        </w:rPr>
        <w:t>АНИЯ И СОЦИАЛИЗАЦИИ ОБУЧАЮЩИХСЯ</w:t>
      </w:r>
    </w:p>
    <w:p w:rsidR="00FA6AB6" w:rsidRPr="00567ED0" w:rsidRDefault="00FA6AB6" w:rsidP="00FA6AB6">
      <w:pPr>
        <w:pStyle w:val="af2"/>
        <w:suppressAutoHyphens w:val="0"/>
        <w:ind w:left="1369"/>
        <w:rPr>
          <w:b/>
          <w:sz w:val="28"/>
          <w:szCs w:val="28"/>
          <w:lang w:eastAsia="ru-RU"/>
        </w:rPr>
      </w:pPr>
    </w:p>
    <w:p w:rsidR="00833FF7" w:rsidRPr="00567ED0" w:rsidRDefault="00833FF7" w:rsidP="000C7607">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Задачи воспитания и социализации обучающихся на </w:t>
      </w:r>
      <w:r w:rsidR="00F90607" w:rsidRPr="00567ED0">
        <w:rPr>
          <w:rFonts w:ascii="Times New Roman" w:hAnsi="Times New Roman" w:cs="Times New Roman"/>
          <w:sz w:val="28"/>
          <w:szCs w:val="28"/>
          <w:lang w:eastAsia="ru-RU"/>
        </w:rPr>
        <w:t>уровне</w:t>
      </w:r>
      <w:r w:rsidRPr="00567ED0">
        <w:rPr>
          <w:rFonts w:ascii="Times New Roman" w:hAnsi="Times New Roman" w:cs="Times New Roman"/>
          <w:sz w:val="28"/>
          <w:szCs w:val="28"/>
          <w:lang w:eastAsia="ru-RU"/>
        </w:rPr>
        <w:t xml:space="preserve">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833FF7" w:rsidRPr="00567ED0" w:rsidRDefault="00833FF7" w:rsidP="000C7607">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Каждое из этих направлений основано на определённой системе базовых национальных ценностей и обеспечивает их усвоение обучающимися. </w:t>
      </w:r>
    </w:p>
    <w:p w:rsidR="00F37669" w:rsidRPr="00567ED0" w:rsidRDefault="00F37669" w:rsidP="000C7607">
      <w:pPr>
        <w:suppressAutoHyphens w:val="0"/>
        <w:spacing w:after="0" w:line="240" w:lineRule="auto"/>
        <w:ind w:firstLine="709"/>
        <w:jc w:val="both"/>
        <w:rPr>
          <w:rFonts w:ascii="Times New Roman" w:hAnsi="Times New Roman" w:cs="Times New Roman"/>
          <w:b/>
          <w:sz w:val="28"/>
          <w:szCs w:val="28"/>
          <w:lang w:eastAsia="ru-RU"/>
        </w:rPr>
      </w:pPr>
    </w:p>
    <w:p w:rsidR="00833FF7" w:rsidRPr="00567ED0" w:rsidRDefault="00833FF7" w:rsidP="000C7607">
      <w:pPr>
        <w:suppressAutoHyphens w:val="0"/>
        <w:spacing w:after="0" w:line="240" w:lineRule="auto"/>
        <w:ind w:firstLine="709"/>
        <w:jc w:val="both"/>
        <w:rPr>
          <w:rFonts w:ascii="Times New Roman" w:hAnsi="Times New Roman" w:cs="Times New Roman"/>
          <w:b/>
          <w:sz w:val="28"/>
          <w:szCs w:val="28"/>
          <w:lang w:eastAsia="ru-RU"/>
        </w:rPr>
      </w:pPr>
      <w:r w:rsidRPr="00567ED0">
        <w:rPr>
          <w:rFonts w:ascii="Times New Roman" w:hAnsi="Times New Roman" w:cs="Times New Roman"/>
          <w:b/>
          <w:sz w:val="28"/>
          <w:szCs w:val="28"/>
          <w:lang w:eastAsia="ru-RU"/>
        </w:rPr>
        <w:t>Организация духовно-нравственного развития и воспитания обучающихся осуществляется по следующим направлениям:</w:t>
      </w:r>
    </w:p>
    <w:p w:rsidR="00D73914" w:rsidRPr="00567ED0" w:rsidRDefault="00D73914" w:rsidP="000C7607">
      <w:pPr>
        <w:suppressAutoHyphens w:val="0"/>
        <w:spacing w:after="0" w:line="240" w:lineRule="auto"/>
        <w:ind w:firstLine="709"/>
        <w:jc w:val="both"/>
        <w:rPr>
          <w:rFonts w:ascii="Times New Roman" w:hAnsi="Times New Roman" w:cs="Times New Roman"/>
          <w:b/>
          <w:sz w:val="28"/>
          <w:szCs w:val="28"/>
          <w:lang w:eastAsia="ru-RU"/>
        </w:rPr>
      </w:pPr>
    </w:p>
    <w:p w:rsidR="00833FF7" w:rsidRPr="00567ED0" w:rsidRDefault="00833FF7" w:rsidP="00035689">
      <w:pPr>
        <w:numPr>
          <w:ilvl w:val="0"/>
          <w:numId w:val="34"/>
        </w:numPr>
        <w:suppressAutoHyphens w:val="0"/>
        <w:spacing w:after="0" w:line="240" w:lineRule="auto"/>
        <w:ind w:left="0" w:firstLine="567"/>
        <w:contextualSpacing/>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lastRenderedPageBreak/>
        <w:t>Воспитание гражданственности, патриотизма</w:t>
      </w:r>
      <w:r w:rsidRPr="00567ED0">
        <w:rPr>
          <w:rFonts w:ascii="Times New Roman" w:hAnsi="Times New Roman" w:cs="Times New Roman"/>
          <w:sz w:val="28"/>
          <w:szCs w:val="28"/>
          <w:lang w:eastAsia="ru-RU"/>
        </w:rPr>
        <w:t xml:space="preserve">,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w:t>
      </w:r>
    </w:p>
    <w:p w:rsidR="00833FF7" w:rsidRPr="00567ED0" w:rsidRDefault="00833FF7" w:rsidP="00035689">
      <w:pPr>
        <w:numPr>
          <w:ilvl w:val="0"/>
          <w:numId w:val="34"/>
        </w:numPr>
        <w:suppressAutoHyphens w:val="0"/>
        <w:spacing w:after="0" w:line="240" w:lineRule="auto"/>
        <w:ind w:left="0" w:firstLine="567"/>
        <w:contextualSpacing/>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Воспитание социальной ответственности и компетентности</w:t>
      </w:r>
      <w:r w:rsidRPr="00567ED0">
        <w:rPr>
          <w:rFonts w:ascii="Times New Roman" w:hAnsi="Times New Roman" w:cs="Times New Roman"/>
          <w:sz w:val="28"/>
          <w:szCs w:val="28"/>
          <w:lang w:eastAsia="ru-RU"/>
        </w:rPr>
        <w:t xml:space="preserve">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833FF7" w:rsidRPr="00567ED0" w:rsidRDefault="00833FF7" w:rsidP="00035689">
      <w:pPr>
        <w:numPr>
          <w:ilvl w:val="0"/>
          <w:numId w:val="34"/>
        </w:numPr>
        <w:suppressAutoHyphens w:val="0"/>
        <w:spacing w:after="0" w:line="240" w:lineRule="auto"/>
        <w:ind w:left="0" w:firstLine="567"/>
        <w:contextualSpacing/>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Воспитание нравственных чувств, убеждений, этического сознания</w:t>
      </w:r>
      <w:r w:rsidRPr="00567ED0">
        <w:rPr>
          <w:rFonts w:ascii="Times New Roman" w:hAnsi="Times New Roman" w:cs="Times New Roman"/>
          <w:sz w:val="28"/>
          <w:szCs w:val="28"/>
          <w:lang w:eastAsia="ru-RU"/>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rsidR="00833FF7" w:rsidRPr="00567ED0" w:rsidRDefault="00833FF7" w:rsidP="00035689">
      <w:pPr>
        <w:numPr>
          <w:ilvl w:val="0"/>
          <w:numId w:val="34"/>
        </w:numPr>
        <w:suppressAutoHyphens w:val="0"/>
        <w:spacing w:after="0" w:line="240" w:lineRule="auto"/>
        <w:ind w:left="0" w:firstLine="567"/>
        <w:contextualSpacing/>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Воспитание экологической культуры,</w:t>
      </w:r>
      <w:r w:rsidR="002C2A0A" w:rsidRPr="00567ED0">
        <w:rPr>
          <w:rFonts w:ascii="Times New Roman" w:hAnsi="Times New Roman" w:cs="Times New Roman"/>
          <w:b/>
          <w:sz w:val="28"/>
          <w:szCs w:val="28"/>
          <w:lang w:eastAsia="ru-RU"/>
        </w:rPr>
        <w:t xml:space="preserve"> </w:t>
      </w:r>
      <w:r w:rsidRPr="00567ED0">
        <w:rPr>
          <w:rFonts w:ascii="Times New Roman" w:hAnsi="Times New Roman" w:cs="Times New Roman"/>
          <w:b/>
          <w:sz w:val="28"/>
          <w:szCs w:val="28"/>
          <w:lang w:eastAsia="ru-RU"/>
        </w:rPr>
        <w:t>культуры здорового и безопасного образа жизни</w:t>
      </w:r>
      <w:r w:rsidRPr="00567ED0">
        <w:rPr>
          <w:rFonts w:ascii="Times New Roman" w:hAnsi="Times New Roman" w:cs="Times New Roman"/>
          <w:sz w:val="28"/>
          <w:szCs w:val="28"/>
          <w:lang w:eastAsia="ru-RU"/>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833FF7" w:rsidRPr="00567ED0" w:rsidRDefault="00833FF7" w:rsidP="00035689">
      <w:pPr>
        <w:numPr>
          <w:ilvl w:val="0"/>
          <w:numId w:val="34"/>
        </w:numPr>
        <w:suppressAutoHyphens w:val="0"/>
        <w:spacing w:after="0" w:line="240" w:lineRule="auto"/>
        <w:ind w:left="0" w:firstLine="567"/>
        <w:contextualSpacing/>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Воспитание трудолюбия</w:t>
      </w:r>
      <w:r w:rsidRPr="00567ED0">
        <w:rPr>
          <w:rFonts w:ascii="Times New Roman" w:hAnsi="Times New Roman" w:cs="Times New Roman"/>
          <w:sz w:val="28"/>
          <w:szCs w:val="28"/>
          <w:lang w:eastAsia="ru-RU"/>
        </w:rPr>
        <w:t xml:space="preserve">, </w:t>
      </w:r>
      <w:r w:rsidRPr="00567ED0">
        <w:rPr>
          <w:rFonts w:ascii="Times New Roman" w:hAnsi="Times New Roman" w:cs="Times New Roman"/>
          <w:b/>
          <w:sz w:val="28"/>
          <w:szCs w:val="28"/>
          <w:lang w:eastAsia="ru-RU"/>
        </w:rPr>
        <w:t>сознательного, творческого отношения к образованию, труду и жизни, подготовка к сознательному выбору профессии</w:t>
      </w:r>
      <w:r w:rsidRPr="00567ED0">
        <w:rPr>
          <w:rFonts w:ascii="Times New Roman" w:hAnsi="Times New Roman" w:cs="Times New Roman"/>
          <w:sz w:val="28"/>
          <w:szCs w:val="28"/>
          <w:lang w:eastAsia="ru-RU"/>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 </w:t>
      </w:r>
    </w:p>
    <w:p w:rsidR="00833FF7" w:rsidRPr="00567ED0" w:rsidRDefault="00833FF7" w:rsidP="00035689">
      <w:pPr>
        <w:numPr>
          <w:ilvl w:val="0"/>
          <w:numId w:val="34"/>
        </w:numPr>
        <w:suppressAutoHyphens w:val="0"/>
        <w:spacing w:after="0" w:line="240" w:lineRule="auto"/>
        <w:ind w:left="0" w:firstLine="567"/>
        <w:contextualSpacing/>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Воспитание ценностного отношения к прекрасному</w:t>
      </w:r>
      <w:r w:rsidRPr="00567ED0">
        <w:rPr>
          <w:rFonts w:ascii="Times New Roman" w:hAnsi="Times New Roman" w:cs="Times New Roman"/>
          <w:sz w:val="28"/>
          <w:szCs w:val="28"/>
          <w:lang w:eastAsia="ru-RU"/>
        </w:rPr>
        <w:t xml:space="preserve">,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 </w:t>
      </w:r>
    </w:p>
    <w:p w:rsidR="00D73914" w:rsidRPr="00567ED0" w:rsidRDefault="00833FF7" w:rsidP="002D3559">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В каждом из направлений воспитания и социализации обучающихся раскрывается соответствующая система базовых ценнос</w:t>
      </w:r>
      <w:r w:rsidR="002D3559" w:rsidRPr="00567ED0">
        <w:rPr>
          <w:rFonts w:ascii="Times New Roman" w:hAnsi="Times New Roman" w:cs="Times New Roman"/>
          <w:sz w:val="28"/>
          <w:szCs w:val="28"/>
          <w:lang w:eastAsia="ru-RU"/>
        </w:rPr>
        <w:t>тей.</w:t>
      </w:r>
    </w:p>
    <w:p w:rsidR="00D73914" w:rsidRPr="00567ED0" w:rsidRDefault="00D73914" w:rsidP="00F37669">
      <w:pPr>
        <w:suppressAutoHyphens w:val="0"/>
        <w:spacing w:after="0" w:line="240" w:lineRule="auto"/>
        <w:ind w:firstLine="709"/>
        <w:jc w:val="center"/>
        <w:rPr>
          <w:rFonts w:ascii="Times New Roman" w:hAnsi="Times New Roman" w:cs="Times New Roman"/>
          <w:b/>
          <w:sz w:val="28"/>
          <w:szCs w:val="28"/>
          <w:lang w:eastAsia="ru-RU"/>
        </w:rPr>
      </w:pPr>
    </w:p>
    <w:p w:rsidR="00833FF7" w:rsidRPr="00567ED0" w:rsidRDefault="00833FF7" w:rsidP="00F37669">
      <w:pPr>
        <w:suppressAutoHyphens w:val="0"/>
        <w:spacing w:after="0" w:line="240" w:lineRule="auto"/>
        <w:ind w:firstLine="709"/>
        <w:jc w:val="center"/>
        <w:rPr>
          <w:rFonts w:ascii="Times New Roman" w:hAnsi="Times New Roman" w:cs="Times New Roman"/>
          <w:b/>
          <w:sz w:val="28"/>
          <w:szCs w:val="28"/>
          <w:lang w:eastAsia="ru-RU"/>
        </w:rPr>
      </w:pPr>
      <w:r w:rsidRPr="00567ED0">
        <w:rPr>
          <w:rFonts w:ascii="Times New Roman" w:hAnsi="Times New Roman" w:cs="Times New Roman"/>
          <w:b/>
          <w:sz w:val="28"/>
          <w:szCs w:val="28"/>
          <w:lang w:eastAsia="ru-RU"/>
        </w:rPr>
        <w:lastRenderedPageBreak/>
        <w:t>Основное содержание духовно-нравственного развития, воспитания и социализации</w:t>
      </w:r>
      <w:r w:rsidR="0007544D" w:rsidRPr="00567ED0">
        <w:rPr>
          <w:rFonts w:ascii="Times New Roman" w:hAnsi="Times New Roman" w:cs="Times New Roman"/>
          <w:b/>
          <w:sz w:val="28"/>
          <w:szCs w:val="28"/>
          <w:lang w:eastAsia="ru-RU"/>
        </w:rPr>
        <w:t xml:space="preserve"> </w:t>
      </w:r>
      <w:r w:rsidR="00F37669" w:rsidRPr="00567ED0">
        <w:rPr>
          <w:rFonts w:ascii="Times New Roman" w:hAnsi="Times New Roman" w:cs="Times New Roman"/>
          <w:b/>
          <w:sz w:val="28"/>
          <w:szCs w:val="28"/>
          <w:lang w:eastAsia="ru-RU"/>
        </w:rPr>
        <w:t>обучающихся</w:t>
      </w:r>
    </w:p>
    <w:p w:rsidR="00F37669" w:rsidRPr="00567ED0" w:rsidRDefault="00F37669" w:rsidP="00F37669">
      <w:pPr>
        <w:suppressAutoHyphens w:val="0"/>
        <w:spacing w:after="0" w:line="240" w:lineRule="auto"/>
        <w:ind w:firstLine="709"/>
        <w:jc w:val="center"/>
        <w:rPr>
          <w:rFonts w:ascii="Times New Roman" w:hAnsi="Times New Roman" w:cs="Times New Roman"/>
          <w:b/>
          <w:sz w:val="28"/>
          <w:szCs w:val="28"/>
          <w:lang w:eastAsia="ru-RU"/>
        </w:rPr>
      </w:pPr>
    </w:p>
    <w:p w:rsidR="00833FF7" w:rsidRPr="00567ED0" w:rsidRDefault="00833FF7" w:rsidP="000C7607">
      <w:pPr>
        <w:suppressAutoHyphens w:val="0"/>
        <w:spacing w:after="0" w:line="240" w:lineRule="auto"/>
        <w:ind w:firstLine="42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Программа воспитания и социализации учащихся 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w:t>
      </w:r>
      <w:r w:rsidR="00973F0A" w:rsidRPr="00567ED0">
        <w:rPr>
          <w:rFonts w:ascii="Times New Roman" w:hAnsi="Times New Roman" w:cs="Times New Roman"/>
          <w:sz w:val="28"/>
          <w:szCs w:val="28"/>
          <w:lang w:eastAsia="ru-RU"/>
        </w:rPr>
        <w:t xml:space="preserve">странства </w:t>
      </w:r>
      <w:r w:rsidR="00967A72" w:rsidRPr="00567ED0">
        <w:rPr>
          <w:rFonts w:ascii="Times New Roman" w:hAnsi="Times New Roman" w:cs="Times New Roman"/>
          <w:sz w:val="28"/>
          <w:szCs w:val="28"/>
          <w:lang w:eastAsia="ru-RU"/>
        </w:rPr>
        <w:t>духовно-нравственного развития</w:t>
      </w:r>
      <w:r w:rsidRPr="00567ED0">
        <w:rPr>
          <w:rFonts w:ascii="Times New Roman" w:hAnsi="Times New Roman" w:cs="Times New Roman"/>
          <w:sz w:val="28"/>
          <w:szCs w:val="28"/>
          <w:lang w:eastAsia="ru-RU"/>
        </w:rPr>
        <w:t xml:space="preserve"> обучающегося в школе, его эффективной социализации и своевременного взросления. Уклад школьной жизни рассматривается как педагогически целесообразная форма приведения в соответствие разнообразных видов (учебной, семейной, общественно полезной, трудовой, эстетической, социально-коммуникативной, творческой и др.) и уровней (урочной, внеурочной, внешкольной, семейной, общественно полезной) деятельности ребенка с моральными нормами, нравственными установками, нацио</w:t>
      </w:r>
      <w:r w:rsidR="00695799" w:rsidRPr="00567ED0">
        <w:rPr>
          <w:rFonts w:ascii="Times New Roman" w:hAnsi="Times New Roman" w:cs="Times New Roman"/>
          <w:sz w:val="28"/>
          <w:szCs w:val="28"/>
          <w:lang w:eastAsia="ru-RU"/>
        </w:rPr>
        <w:t xml:space="preserve">нальными духовными традициями. </w:t>
      </w:r>
      <w:r w:rsidRPr="00567ED0">
        <w:rPr>
          <w:rFonts w:ascii="Times New Roman" w:hAnsi="Times New Roman" w:cs="Times New Roman"/>
          <w:sz w:val="28"/>
          <w:szCs w:val="28"/>
          <w:lang w:eastAsia="ru-RU"/>
        </w:rPr>
        <w:t>Организация уклада школьной жизни в полной мере учитывает полисубъектность современного воспитания и социализации и непрерывность детства. Школа не является единственным субъектом воспитания и социализации ребенка. Но ей как социальному субъекту – носителю педагогической культуры, несомненно, принадлежит ведущая роль в их осуществлении. Уклад школьной жизни – это уклад жизни обучающегося, организуемый педагогическим коллективом школы при активном и согласованном участии иных субъектов воспитания и социализации (семьи, общественных организаций, учреждений дополнительного образования, культуры и спорта, традиционных российских религиозных организаций). Уклад школьной жизни поддерживает непрерывность детства. В разноуровневом, полисубъектном, многомерно-деятельностном пространстве воспитания и социализации, скрепленном национальными ценностями и духовными традициями, обеспечивается морально-нравственная, социальная, культурная полноценность перехода ребенка из младшего в средний и старший школьный возраст.</w:t>
      </w:r>
    </w:p>
    <w:p w:rsidR="00833FF7" w:rsidRPr="00567ED0" w:rsidRDefault="00833FF7" w:rsidP="002C2A0A">
      <w:pPr>
        <w:suppressAutoHyphens w:val="0"/>
        <w:spacing w:after="0" w:line="240" w:lineRule="auto"/>
        <w:ind w:firstLine="425"/>
        <w:jc w:val="center"/>
        <w:rPr>
          <w:rFonts w:ascii="Times New Roman" w:hAnsi="Times New Roman" w:cs="Times New Roman"/>
          <w:sz w:val="28"/>
          <w:szCs w:val="28"/>
          <w:lang w:eastAsia="ru-RU"/>
        </w:rPr>
      </w:pPr>
    </w:p>
    <w:p w:rsidR="002C2A0A" w:rsidRPr="00567ED0" w:rsidRDefault="00833FF7" w:rsidP="00035689">
      <w:pPr>
        <w:pStyle w:val="af2"/>
        <w:numPr>
          <w:ilvl w:val="2"/>
          <w:numId w:val="74"/>
        </w:numPr>
        <w:suppressAutoHyphens w:val="0"/>
        <w:ind w:right="340"/>
        <w:jc w:val="center"/>
        <w:rPr>
          <w:rFonts w:eastAsia="Calibri"/>
          <w:b/>
          <w:sz w:val="28"/>
          <w:szCs w:val="28"/>
          <w:lang w:eastAsia="ru-RU"/>
        </w:rPr>
      </w:pPr>
      <w:r w:rsidRPr="00567ED0">
        <w:rPr>
          <w:rFonts w:eastAsia="Calibri"/>
          <w:b/>
          <w:sz w:val="28"/>
          <w:szCs w:val="28"/>
          <w:lang w:eastAsia="ru-RU"/>
        </w:rPr>
        <w:t>ПРИНЦИПЫ</w:t>
      </w:r>
      <w:r w:rsidR="002C2A0A" w:rsidRPr="00567ED0">
        <w:rPr>
          <w:rFonts w:eastAsia="Calibri"/>
          <w:b/>
          <w:sz w:val="28"/>
          <w:szCs w:val="28"/>
          <w:lang w:eastAsia="ru-RU"/>
        </w:rPr>
        <w:t xml:space="preserve"> </w:t>
      </w:r>
      <w:r w:rsidRPr="00567ED0">
        <w:rPr>
          <w:rFonts w:eastAsia="Calibri"/>
          <w:b/>
          <w:sz w:val="28"/>
          <w:szCs w:val="28"/>
          <w:lang w:eastAsia="ru-RU"/>
        </w:rPr>
        <w:t>И</w:t>
      </w:r>
      <w:r w:rsidR="002C2A0A" w:rsidRPr="00567ED0">
        <w:rPr>
          <w:rFonts w:eastAsia="Calibri"/>
          <w:b/>
          <w:sz w:val="28"/>
          <w:szCs w:val="28"/>
          <w:lang w:eastAsia="ru-RU"/>
        </w:rPr>
        <w:t xml:space="preserve"> </w:t>
      </w:r>
      <w:r w:rsidRPr="00567ED0">
        <w:rPr>
          <w:rFonts w:eastAsia="Calibri"/>
          <w:b/>
          <w:sz w:val="28"/>
          <w:szCs w:val="28"/>
          <w:lang w:eastAsia="ru-RU"/>
        </w:rPr>
        <w:t>ОСОБЕННОСТИ</w:t>
      </w:r>
      <w:r w:rsidR="002C2A0A" w:rsidRPr="00567ED0">
        <w:rPr>
          <w:rFonts w:eastAsia="Calibri"/>
          <w:b/>
          <w:sz w:val="28"/>
          <w:szCs w:val="28"/>
          <w:lang w:eastAsia="ru-RU"/>
        </w:rPr>
        <w:t xml:space="preserve"> </w:t>
      </w:r>
      <w:r w:rsidRPr="00567ED0">
        <w:rPr>
          <w:rFonts w:eastAsia="Calibri"/>
          <w:b/>
          <w:sz w:val="28"/>
          <w:szCs w:val="28"/>
          <w:lang w:eastAsia="ru-RU"/>
        </w:rPr>
        <w:t>ОРГАНИЗАЦИИ</w:t>
      </w:r>
      <w:r w:rsidR="002C2A0A" w:rsidRPr="00567ED0">
        <w:rPr>
          <w:rFonts w:eastAsia="Calibri"/>
          <w:b/>
          <w:sz w:val="28"/>
          <w:szCs w:val="28"/>
          <w:lang w:eastAsia="ru-RU"/>
        </w:rPr>
        <w:t xml:space="preserve"> </w:t>
      </w:r>
      <w:r w:rsidR="00695799" w:rsidRPr="00567ED0">
        <w:rPr>
          <w:rFonts w:eastAsia="Calibri"/>
          <w:b/>
          <w:sz w:val="28"/>
          <w:szCs w:val="28"/>
          <w:lang w:eastAsia="ru-RU"/>
        </w:rPr>
        <w:t>СОДЕРЖАНИЯ</w:t>
      </w:r>
    </w:p>
    <w:p w:rsidR="00833FF7" w:rsidRPr="00567ED0" w:rsidRDefault="002C2A0A" w:rsidP="002C2A0A">
      <w:pPr>
        <w:pStyle w:val="af2"/>
        <w:suppressAutoHyphens w:val="0"/>
        <w:ind w:right="340"/>
        <w:jc w:val="center"/>
        <w:rPr>
          <w:rFonts w:eastAsia="Calibri"/>
          <w:b/>
          <w:sz w:val="28"/>
          <w:szCs w:val="28"/>
          <w:lang w:eastAsia="ru-RU"/>
        </w:rPr>
      </w:pPr>
      <w:r w:rsidRPr="00567ED0">
        <w:rPr>
          <w:rFonts w:eastAsia="Calibri"/>
          <w:b/>
          <w:sz w:val="28"/>
          <w:szCs w:val="28"/>
          <w:lang w:eastAsia="ru-RU"/>
        </w:rPr>
        <w:t>ДУХОВ</w:t>
      </w:r>
      <w:r w:rsidR="00833FF7" w:rsidRPr="00567ED0">
        <w:rPr>
          <w:rFonts w:eastAsia="Calibri"/>
          <w:b/>
          <w:sz w:val="28"/>
          <w:szCs w:val="28"/>
          <w:lang w:eastAsia="ru-RU"/>
        </w:rPr>
        <w:t xml:space="preserve">О </w:t>
      </w:r>
      <w:r w:rsidR="0099333F" w:rsidRPr="00567ED0">
        <w:rPr>
          <w:rFonts w:eastAsia="Calibri"/>
          <w:b/>
          <w:sz w:val="28"/>
          <w:szCs w:val="28"/>
          <w:lang w:eastAsia="ru-RU"/>
        </w:rPr>
        <w:t>–</w:t>
      </w:r>
      <w:r w:rsidRPr="00567ED0">
        <w:rPr>
          <w:rFonts w:eastAsia="Calibri"/>
          <w:b/>
          <w:sz w:val="28"/>
          <w:szCs w:val="28"/>
          <w:lang w:eastAsia="ru-RU"/>
        </w:rPr>
        <w:t xml:space="preserve">НРАВСТВЕННОГО </w:t>
      </w:r>
      <w:r w:rsidR="00967A72" w:rsidRPr="00567ED0">
        <w:rPr>
          <w:rFonts w:eastAsia="Calibri"/>
          <w:b/>
          <w:sz w:val="28"/>
          <w:szCs w:val="28"/>
          <w:lang w:eastAsia="ru-RU"/>
        </w:rPr>
        <w:t>РАЗВИТИЯ</w:t>
      </w:r>
      <w:r w:rsidRPr="00567ED0">
        <w:rPr>
          <w:rFonts w:eastAsia="Calibri"/>
          <w:b/>
          <w:sz w:val="28"/>
          <w:szCs w:val="28"/>
          <w:lang w:eastAsia="ru-RU"/>
        </w:rPr>
        <w:t xml:space="preserve"> </w:t>
      </w:r>
      <w:r w:rsidR="00833FF7" w:rsidRPr="00567ED0">
        <w:rPr>
          <w:rFonts w:eastAsia="Calibri"/>
          <w:b/>
          <w:sz w:val="28"/>
          <w:szCs w:val="28"/>
          <w:lang w:eastAsia="ru-RU"/>
        </w:rPr>
        <w:t>И</w:t>
      </w:r>
      <w:r w:rsidRPr="00567ED0">
        <w:rPr>
          <w:rFonts w:eastAsia="Calibri"/>
          <w:b/>
          <w:sz w:val="28"/>
          <w:szCs w:val="28"/>
          <w:lang w:eastAsia="ru-RU"/>
        </w:rPr>
        <w:t xml:space="preserve"> </w:t>
      </w:r>
      <w:r w:rsidR="00833FF7" w:rsidRPr="00567ED0">
        <w:rPr>
          <w:rFonts w:eastAsia="Calibri"/>
          <w:b/>
          <w:sz w:val="28"/>
          <w:szCs w:val="28"/>
          <w:lang w:eastAsia="ru-RU"/>
        </w:rPr>
        <w:t>ВОСПИТАНИЯ</w:t>
      </w:r>
      <w:r w:rsidRPr="00567ED0">
        <w:rPr>
          <w:rFonts w:eastAsia="Calibri"/>
          <w:b/>
          <w:sz w:val="28"/>
          <w:szCs w:val="28"/>
          <w:lang w:eastAsia="ru-RU"/>
        </w:rPr>
        <w:t xml:space="preserve"> </w:t>
      </w:r>
      <w:r w:rsidR="00833FF7" w:rsidRPr="00567ED0">
        <w:rPr>
          <w:rFonts w:eastAsia="Calibri"/>
          <w:b/>
          <w:sz w:val="28"/>
          <w:szCs w:val="28"/>
          <w:lang w:eastAsia="ru-RU"/>
        </w:rPr>
        <w:t>ОБУЧАЮЩИХСЯ</w:t>
      </w:r>
      <w:r w:rsidRPr="00567ED0">
        <w:rPr>
          <w:rFonts w:eastAsia="Calibri"/>
          <w:b/>
          <w:sz w:val="28"/>
          <w:szCs w:val="28"/>
          <w:lang w:eastAsia="ru-RU"/>
        </w:rPr>
        <w:t xml:space="preserve"> </w:t>
      </w:r>
      <w:r w:rsidR="00833FF7" w:rsidRPr="00567ED0">
        <w:rPr>
          <w:rFonts w:eastAsia="Calibri"/>
          <w:b/>
          <w:sz w:val="28"/>
          <w:szCs w:val="28"/>
          <w:lang w:eastAsia="ru-RU"/>
        </w:rPr>
        <w:t>НА</w:t>
      </w:r>
      <w:r w:rsidRPr="00567ED0">
        <w:rPr>
          <w:rFonts w:eastAsia="Calibri"/>
          <w:b/>
          <w:sz w:val="28"/>
          <w:szCs w:val="28"/>
          <w:lang w:eastAsia="ru-RU"/>
        </w:rPr>
        <w:t xml:space="preserve"> </w:t>
      </w:r>
      <w:r w:rsidR="00F90607" w:rsidRPr="00567ED0">
        <w:rPr>
          <w:rFonts w:eastAsia="Calibri"/>
          <w:b/>
          <w:sz w:val="28"/>
          <w:szCs w:val="28"/>
          <w:lang w:eastAsia="ru-RU"/>
        </w:rPr>
        <w:t xml:space="preserve">УРОВНЕ </w:t>
      </w:r>
      <w:r w:rsidR="00833FF7" w:rsidRPr="00567ED0">
        <w:rPr>
          <w:rFonts w:eastAsia="Calibri"/>
          <w:b/>
          <w:sz w:val="28"/>
          <w:szCs w:val="28"/>
          <w:lang w:eastAsia="ru-RU"/>
        </w:rPr>
        <w:t>ООО</w:t>
      </w:r>
    </w:p>
    <w:p w:rsidR="00F0387A" w:rsidRPr="00567ED0" w:rsidRDefault="00F0387A" w:rsidP="00F0387A">
      <w:pPr>
        <w:pStyle w:val="af2"/>
        <w:suppressAutoHyphens w:val="0"/>
        <w:ind w:right="340"/>
        <w:rPr>
          <w:b/>
          <w:sz w:val="28"/>
          <w:szCs w:val="28"/>
          <w:lang w:eastAsia="ru-RU"/>
        </w:rPr>
      </w:pPr>
    </w:p>
    <w:p w:rsidR="00833FF7" w:rsidRPr="00567ED0" w:rsidRDefault="00833FF7" w:rsidP="00DC7C7F">
      <w:pPr>
        <w:suppressAutoHyphens w:val="0"/>
        <w:spacing w:after="0" w:line="240" w:lineRule="auto"/>
        <w:ind w:right="343" w:firstLine="502"/>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В</w:t>
      </w:r>
      <w:r w:rsidR="00DC7C7F">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основе</w:t>
      </w:r>
      <w:r w:rsidR="00DC7C7F">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программы</w:t>
      </w:r>
      <w:r w:rsidR="00DC7C7F">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духовно</w:t>
      </w:r>
      <w:r w:rsidR="00DC7C7F">
        <w:rPr>
          <w:rFonts w:ascii="Times New Roman" w:eastAsia="Calibri" w:hAnsi="Times New Roman" w:cs="Times New Roman"/>
          <w:sz w:val="28"/>
          <w:szCs w:val="28"/>
          <w:lang w:eastAsia="ru-RU"/>
        </w:rPr>
        <w:t>-</w:t>
      </w:r>
      <w:r w:rsidRPr="00567ED0">
        <w:rPr>
          <w:rFonts w:ascii="Times New Roman" w:eastAsia="Calibri" w:hAnsi="Times New Roman" w:cs="Times New Roman"/>
          <w:sz w:val="28"/>
          <w:szCs w:val="28"/>
          <w:lang w:eastAsia="ru-RU"/>
        </w:rPr>
        <w:t>нравственного</w:t>
      </w:r>
      <w:r w:rsidR="00DC7C7F">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развития</w:t>
      </w:r>
      <w:r w:rsidR="00DC7C7F">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DC7C7F">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воспитания</w:t>
      </w:r>
      <w:r w:rsidR="00DC7C7F">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обучающихся</w:t>
      </w:r>
      <w:r w:rsidR="00DC7C7F">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на</w:t>
      </w:r>
      <w:r w:rsidR="00DC7C7F">
        <w:rPr>
          <w:rFonts w:ascii="Times New Roman" w:eastAsia="Calibri" w:hAnsi="Times New Roman" w:cs="Times New Roman"/>
          <w:sz w:val="28"/>
          <w:szCs w:val="28"/>
          <w:lang w:eastAsia="ru-RU"/>
        </w:rPr>
        <w:t xml:space="preserve"> </w:t>
      </w:r>
      <w:r w:rsidR="00F90607" w:rsidRPr="00567ED0">
        <w:rPr>
          <w:rFonts w:ascii="Times New Roman" w:eastAsia="Calibri" w:hAnsi="Times New Roman" w:cs="Times New Roman"/>
          <w:sz w:val="28"/>
          <w:szCs w:val="28"/>
          <w:lang w:eastAsia="ru-RU"/>
        </w:rPr>
        <w:t>уровне</w:t>
      </w:r>
      <w:r w:rsidR="00DC7C7F">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ООО</w:t>
      </w:r>
      <w:r w:rsidR="00DC7C7F">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лежат</w:t>
      </w:r>
      <w:r w:rsidR="00DC7C7F">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следующие</w:t>
      </w:r>
      <w:r w:rsidR="00DC7C7F">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принципы</w:t>
      </w:r>
      <w:r w:rsidRPr="00567ED0">
        <w:rPr>
          <w:rFonts w:ascii="Times New Roman" w:hAnsi="Times New Roman" w:cs="Times New Roman"/>
          <w:sz w:val="28"/>
          <w:szCs w:val="28"/>
          <w:lang w:eastAsia="ru-RU"/>
        </w:rPr>
        <w:t xml:space="preserve">: </w:t>
      </w:r>
    </w:p>
    <w:p w:rsidR="00833FF7" w:rsidRPr="00567ED0" w:rsidRDefault="00833FF7" w:rsidP="00DC7C7F">
      <w:pPr>
        <w:suppressAutoHyphens w:val="0"/>
        <w:spacing w:after="0" w:line="240" w:lineRule="auto"/>
        <w:ind w:right="343"/>
        <w:contextualSpacing/>
        <w:rPr>
          <w:rFonts w:ascii="Times New Roman" w:hAnsi="Times New Roman" w:cs="Times New Roman"/>
          <w:sz w:val="28"/>
          <w:szCs w:val="28"/>
          <w:lang w:eastAsia="ru-RU"/>
        </w:rPr>
      </w:pPr>
      <w:r w:rsidRPr="00567ED0">
        <w:rPr>
          <w:rFonts w:ascii="Times New Roman" w:eastAsia="Calibri" w:hAnsi="Times New Roman" w:cs="Times New Roman"/>
          <w:b/>
          <w:sz w:val="28"/>
          <w:szCs w:val="28"/>
          <w:lang w:eastAsia="ru-RU"/>
        </w:rPr>
        <w:t>Принцип</w:t>
      </w:r>
      <w:r w:rsidR="002C2A0A" w:rsidRPr="00567ED0">
        <w:rPr>
          <w:rFonts w:ascii="Times New Roman" w:eastAsia="Calibri" w:hAnsi="Times New Roman" w:cs="Times New Roman"/>
          <w:b/>
          <w:sz w:val="28"/>
          <w:szCs w:val="28"/>
          <w:lang w:eastAsia="ru-RU"/>
        </w:rPr>
        <w:t xml:space="preserve"> </w:t>
      </w:r>
      <w:r w:rsidRPr="00567ED0">
        <w:rPr>
          <w:rFonts w:ascii="Times New Roman" w:eastAsia="Calibri" w:hAnsi="Times New Roman" w:cs="Times New Roman"/>
          <w:b/>
          <w:sz w:val="28"/>
          <w:szCs w:val="28"/>
          <w:lang w:eastAsia="ru-RU"/>
        </w:rPr>
        <w:t>ориентации</w:t>
      </w:r>
      <w:r w:rsidR="009C382E" w:rsidRPr="00567ED0">
        <w:rPr>
          <w:rFonts w:ascii="Times New Roman" w:eastAsia="Calibri" w:hAnsi="Times New Roman" w:cs="Times New Roman"/>
          <w:b/>
          <w:sz w:val="28"/>
          <w:szCs w:val="28"/>
          <w:lang w:eastAsia="ru-RU"/>
        </w:rPr>
        <w:t xml:space="preserve"> </w:t>
      </w:r>
      <w:r w:rsidRPr="00567ED0">
        <w:rPr>
          <w:rFonts w:ascii="Times New Roman" w:eastAsia="Calibri" w:hAnsi="Times New Roman" w:cs="Times New Roman"/>
          <w:b/>
          <w:sz w:val="28"/>
          <w:szCs w:val="28"/>
          <w:lang w:eastAsia="ru-RU"/>
        </w:rPr>
        <w:t>на</w:t>
      </w:r>
      <w:r w:rsidR="00DC7C7F">
        <w:rPr>
          <w:rFonts w:ascii="Times New Roman" w:eastAsia="Calibri" w:hAnsi="Times New Roman" w:cs="Times New Roman"/>
          <w:b/>
          <w:sz w:val="28"/>
          <w:szCs w:val="28"/>
          <w:lang w:eastAsia="ru-RU"/>
        </w:rPr>
        <w:t xml:space="preserve">    </w:t>
      </w:r>
      <w:r w:rsidRPr="00567ED0">
        <w:rPr>
          <w:rFonts w:ascii="Times New Roman" w:eastAsia="Calibri" w:hAnsi="Times New Roman" w:cs="Times New Roman"/>
          <w:b/>
          <w:sz w:val="28"/>
          <w:szCs w:val="28"/>
          <w:lang w:eastAsia="ru-RU"/>
        </w:rPr>
        <w:t>идеал</w:t>
      </w:r>
      <w:r w:rsidRPr="00567ED0">
        <w:rPr>
          <w:rFonts w:ascii="Times New Roman" w:hAnsi="Times New Roman" w:cs="Times New Roman"/>
          <w:b/>
          <w:i/>
          <w:sz w:val="28"/>
          <w:szCs w:val="28"/>
          <w:lang w:eastAsia="ru-RU"/>
        </w:rPr>
        <w:t>.</w:t>
      </w:r>
      <w:r w:rsidRPr="00567ED0">
        <w:rPr>
          <w:rFonts w:ascii="Times New Roman" w:eastAsia="Calibri" w:hAnsi="Times New Roman" w:cs="Times New Roman"/>
          <w:sz w:val="28"/>
          <w:szCs w:val="28"/>
          <w:lang w:eastAsia="ru-RU"/>
        </w:rPr>
        <w:t>Воспитаниевсегдаориентированонаопределённыйидеал</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которыйявляетсобойвысшуюцельдеятельностивоспитанияисамовоспитания</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духовно</w:t>
      </w:r>
      <w:r w:rsidRPr="00567ED0">
        <w:rPr>
          <w:rFonts w:ascii="Times New Roman" w:hAnsi="Times New Roman" w:cs="Times New Roman"/>
          <w:sz w:val="28"/>
          <w:szCs w:val="28"/>
          <w:lang w:eastAsia="ru-RU"/>
        </w:rPr>
        <w:t>-</w:t>
      </w:r>
      <w:r w:rsidRPr="00567ED0">
        <w:rPr>
          <w:rFonts w:ascii="Times New Roman" w:eastAsia="Calibri" w:hAnsi="Times New Roman" w:cs="Times New Roman"/>
          <w:sz w:val="28"/>
          <w:szCs w:val="28"/>
          <w:lang w:eastAsia="ru-RU"/>
        </w:rPr>
        <w:t>нравственного</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развития</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личности</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Воспитательный</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идеал</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поддерживает</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внутреннее</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смысловое</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содержательное</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процессуальное</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единство</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уклада</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школьной</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жизни</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обеспечиваетвозможностьсогласованиядеятельностиразличныхсубъектоввоспитанияисоциализации</w:t>
      </w:r>
      <w:r w:rsidRPr="00567ED0">
        <w:rPr>
          <w:rFonts w:ascii="Times New Roman" w:hAnsi="Times New Roman" w:cs="Times New Roman"/>
          <w:sz w:val="28"/>
          <w:szCs w:val="28"/>
          <w:lang w:eastAsia="ru-RU"/>
        </w:rPr>
        <w:t>.</w:t>
      </w:r>
    </w:p>
    <w:p w:rsidR="00833FF7" w:rsidRPr="00567ED0" w:rsidRDefault="00833FF7" w:rsidP="00967A72">
      <w:pPr>
        <w:suppressAutoHyphens w:val="0"/>
        <w:spacing w:after="0" w:line="240" w:lineRule="auto"/>
        <w:ind w:right="343" w:firstLine="709"/>
        <w:contextualSpacing/>
        <w:jc w:val="both"/>
        <w:rPr>
          <w:rFonts w:ascii="Times New Roman" w:eastAsia="Calibri" w:hAnsi="Times New Roman" w:cs="Times New Roman"/>
          <w:sz w:val="28"/>
          <w:szCs w:val="28"/>
          <w:lang w:eastAsia="ru-RU"/>
        </w:rPr>
      </w:pPr>
      <w:r w:rsidRPr="00567ED0">
        <w:rPr>
          <w:rFonts w:ascii="Times New Roman" w:eastAsia="Calibri" w:hAnsi="Times New Roman" w:cs="Times New Roman"/>
          <w:b/>
          <w:sz w:val="28"/>
          <w:szCs w:val="28"/>
          <w:lang w:eastAsia="ru-RU"/>
        </w:rPr>
        <w:lastRenderedPageBreak/>
        <w:t>Аксиологическийпринцип</w:t>
      </w:r>
      <w:r w:rsidRPr="00567ED0">
        <w:rPr>
          <w:rFonts w:ascii="Times New Roman" w:hAnsi="Times New Roman" w:cs="Times New Roman"/>
          <w:b/>
          <w:i/>
          <w:sz w:val="28"/>
          <w:szCs w:val="28"/>
          <w:lang w:eastAsia="ru-RU"/>
        </w:rPr>
        <w:t>.</w:t>
      </w:r>
      <w:r w:rsidRPr="00567ED0">
        <w:rPr>
          <w:rFonts w:ascii="Times New Roman" w:eastAsia="Calibri" w:hAnsi="Times New Roman" w:cs="Times New Roman"/>
          <w:sz w:val="28"/>
          <w:szCs w:val="28"/>
          <w:lang w:eastAsia="ru-RU"/>
        </w:rPr>
        <w:t>Ценностиопределяютосновноесодержаниедуховно</w:t>
      </w:r>
      <w:r w:rsidRPr="00567ED0">
        <w:rPr>
          <w:rFonts w:ascii="Times New Roman" w:hAnsi="Times New Roman" w:cs="Times New Roman"/>
          <w:sz w:val="28"/>
          <w:szCs w:val="28"/>
          <w:lang w:eastAsia="ru-RU"/>
        </w:rPr>
        <w:t>-</w:t>
      </w:r>
      <w:r w:rsidRPr="00567ED0">
        <w:rPr>
          <w:rFonts w:ascii="Times New Roman" w:eastAsia="Calibri" w:hAnsi="Times New Roman" w:cs="Times New Roman"/>
          <w:sz w:val="28"/>
          <w:szCs w:val="28"/>
          <w:lang w:eastAsia="ru-RU"/>
        </w:rPr>
        <w:t>нравственногоразвитияивоспитанияличностишкольника</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Их</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отбор</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среди</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огромного</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количества</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ценностей</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общечеловеческих</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религиозных</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этнических</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общественных</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корпоративных</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происходит</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на</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основе</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национального</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воспитательного</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идеала</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который</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свою</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очередь</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раскрывается</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этой</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системе</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ценностей</w:t>
      </w:r>
      <w:r w:rsidRPr="00567ED0">
        <w:rPr>
          <w:rFonts w:ascii="Times New Roman" w:hAnsi="Times New Roman" w:cs="Times New Roman"/>
          <w:sz w:val="28"/>
          <w:szCs w:val="28"/>
          <w:lang w:eastAsia="ru-RU"/>
        </w:rPr>
        <w:t xml:space="preserve">. </w:t>
      </w:r>
    </w:p>
    <w:p w:rsidR="0007544D" w:rsidRPr="00567ED0" w:rsidRDefault="00833FF7" w:rsidP="00967A72">
      <w:pPr>
        <w:suppressAutoHyphens w:val="0"/>
        <w:spacing w:after="0" w:line="240" w:lineRule="auto"/>
        <w:ind w:right="343" w:firstLine="709"/>
        <w:contextualSpacing/>
        <w:jc w:val="both"/>
        <w:rPr>
          <w:rFonts w:ascii="Times New Roman" w:hAnsi="Times New Roman" w:cs="Times New Roman"/>
          <w:sz w:val="28"/>
          <w:szCs w:val="28"/>
          <w:lang w:eastAsia="ru-RU"/>
        </w:rPr>
      </w:pPr>
      <w:r w:rsidRPr="00567ED0">
        <w:rPr>
          <w:rFonts w:ascii="Times New Roman" w:eastAsia="Calibri" w:hAnsi="Times New Roman" w:cs="Times New Roman"/>
          <w:b/>
          <w:sz w:val="28"/>
          <w:szCs w:val="28"/>
          <w:lang w:eastAsia="ru-RU"/>
        </w:rPr>
        <w:t>Принцип</w:t>
      </w:r>
      <w:r w:rsidR="0007544D" w:rsidRPr="00567ED0">
        <w:rPr>
          <w:rFonts w:ascii="Times New Roman" w:eastAsia="Calibri" w:hAnsi="Times New Roman" w:cs="Times New Roman"/>
          <w:b/>
          <w:sz w:val="28"/>
          <w:szCs w:val="28"/>
          <w:lang w:eastAsia="ru-RU"/>
        </w:rPr>
        <w:t xml:space="preserve"> </w:t>
      </w:r>
      <w:r w:rsidRPr="00567ED0">
        <w:rPr>
          <w:rFonts w:ascii="Times New Roman" w:eastAsia="Calibri" w:hAnsi="Times New Roman" w:cs="Times New Roman"/>
          <w:b/>
          <w:sz w:val="28"/>
          <w:szCs w:val="28"/>
          <w:lang w:eastAsia="ru-RU"/>
        </w:rPr>
        <w:t>следования</w:t>
      </w:r>
      <w:r w:rsidR="0007544D" w:rsidRPr="00567ED0">
        <w:rPr>
          <w:rFonts w:ascii="Times New Roman" w:eastAsia="Calibri" w:hAnsi="Times New Roman" w:cs="Times New Roman"/>
          <w:b/>
          <w:sz w:val="28"/>
          <w:szCs w:val="28"/>
          <w:lang w:eastAsia="ru-RU"/>
        </w:rPr>
        <w:t xml:space="preserve"> </w:t>
      </w:r>
      <w:r w:rsidRPr="00567ED0">
        <w:rPr>
          <w:rFonts w:ascii="Times New Roman" w:eastAsia="Calibri" w:hAnsi="Times New Roman" w:cs="Times New Roman"/>
          <w:b/>
          <w:sz w:val="28"/>
          <w:szCs w:val="28"/>
          <w:lang w:eastAsia="ru-RU"/>
        </w:rPr>
        <w:t>нравственному</w:t>
      </w:r>
      <w:r w:rsidR="0007544D" w:rsidRPr="00567ED0">
        <w:rPr>
          <w:rFonts w:ascii="Times New Roman" w:eastAsia="Calibri" w:hAnsi="Times New Roman" w:cs="Times New Roman"/>
          <w:b/>
          <w:sz w:val="28"/>
          <w:szCs w:val="28"/>
          <w:lang w:eastAsia="ru-RU"/>
        </w:rPr>
        <w:t xml:space="preserve"> </w:t>
      </w:r>
      <w:r w:rsidRPr="00567ED0">
        <w:rPr>
          <w:rFonts w:ascii="Times New Roman" w:eastAsia="Calibri" w:hAnsi="Times New Roman" w:cs="Times New Roman"/>
          <w:b/>
          <w:sz w:val="28"/>
          <w:szCs w:val="28"/>
          <w:lang w:eastAsia="ru-RU"/>
        </w:rPr>
        <w:t>примеру</w:t>
      </w:r>
      <w:r w:rsidRPr="00567ED0">
        <w:rPr>
          <w:rFonts w:ascii="Times New Roman" w:hAnsi="Times New Roman" w:cs="Times New Roman"/>
          <w:i/>
          <w:sz w:val="28"/>
          <w:szCs w:val="28"/>
          <w:lang w:eastAsia="ru-RU"/>
        </w:rPr>
        <w:t>.</w:t>
      </w:r>
      <w:r w:rsidR="0007544D" w:rsidRPr="00567ED0">
        <w:rPr>
          <w:rFonts w:ascii="Times New Roman" w:hAnsi="Times New Roman" w:cs="Times New Roman"/>
          <w:i/>
          <w:sz w:val="28"/>
          <w:szCs w:val="28"/>
          <w:lang w:eastAsia="ru-RU"/>
        </w:rPr>
        <w:t xml:space="preserve"> </w:t>
      </w:r>
      <w:r w:rsidRPr="00567ED0">
        <w:rPr>
          <w:rFonts w:ascii="Times New Roman" w:eastAsia="Calibri" w:hAnsi="Times New Roman" w:cs="Times New Roman"/>
          <w:sz w:val="28"/>
          <w:szCs w:val="28"/>
          <w:lang w:eastAsia="ru-RU"/>
        </w:rPr>
        <w:t>Следование</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примеру</w:t>
      </w:r>
      <w:r w:rsidRPr="00567ED0">
        <w:rPr>
          <w:rFonts w:ascii="Times New Roman" w:hAnsi="Times New Roman" w:cs="Times New Roman"/>
          <w:sz w:val="28"/>
          <w:szCs w:val="28"/>
          <w:lang w:eastAsia="ru-RU"/>
        </w:rPr>
        <w:t xml:space="preserve"> – </w:t>
      </w:r>
      <w:r w:rsidRPr="00567ED0">
        <w:rPr>
          <w:rFonts w:ascii="Times New Roman" w:eastAsia="Calibri" w:hAnsi="Times New Roman" w:cs="Times New Roman"/>
          <w:sz w:val="28"/>
          <w:szCs w:val="28"/>
          <w:lang w:eastAsia="ru-RU"/>
        </w:rPr>
        <w:t>ведущий</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метод</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нравственного</w:t>
      </w:r>
      <w:r w:rsidR="0007544D"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воспитания</w:t>
      </w:r>
      <w:r w:rsidRPr="00567ED0">
        <w:rPr>
          <w:rFonts w:ascii="Times New Roman" w:hAnsi="Times New Roman" w:cs="Times New Roman"/>
          <w:sz w:val="28"/>
          <w:szCs w:val="28"/>
          <w:lang w:eastAsia="ru-RU"/>
        </w:rPr>
        <w:t xml:space="preserve">. </w:t>
      </w:r>
    </w:p>
    <w:p w:rsidR="00967A72" w:rsidRPr="00567ED0" w:rsidRDefault="00833FF7" w:rsidP="00967A72">
      <w:pPr>
        <w:suppressAutoHyphens w:val="0"/>
        <w:spacing w:after="0" w:line="240" w:lineRule="auto"/>
        <w:ind w:right="343" w:firstLine="709"/>
        <w:contextualSpacing/>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Пример</w:t>
      </w:r>
      <w:r w:rsidR="002D3559"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это</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возможная</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модель</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выстраивания</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отношения</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ребёнка</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другими</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людьми</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самим</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собой</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образец</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ценностного</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выбора</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совершенного</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значимым</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другим</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Содержание</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учебного</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процесса</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внеучебнойивнешкольнойдеятельностидолжнобытьнаполненопримераминравственногоповедения</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Пример</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как</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метод</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воспитания</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позволяет</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расширить</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нравственный</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опыт</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ученика</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побудить</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его</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внутреннему</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диалогу</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просудить</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нём</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нравственную</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рефлексию</w:t>
      </w:r>
      <w:r w:rsidR="002D3559"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обеспечить</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возможность</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выбора</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при</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построении</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собственной</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системы</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ценностных</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отношении</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продемонстрировать</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ребёнку</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реальную</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возможность</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следования</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идеалу</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жизни</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примерах</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демонстрирующих</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устремлённость</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людей</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вершинам</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духа</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персонифицируется</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наполняется</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конкретным</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жизненным</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содержанием</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национальный</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воспитательный</w:t>
      </w:r>
      <w:r w:rsidR="002D355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идеал</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Особоезначениедлядуховно</w:t>
      </w:r>
      <w:r w:rsidRPr="00567ED0">
        <w:rPr>
          <w:rFonts w:ascii="Times New Roman" w:hAnsi="Times New Roman" w:cs="Times New Roman"/>
          <w:sz w:val="28"/>
          <w:szCs w:val="28"/>
          <w:lang w:eastAsia="ru-RU"/>
        </w:rPr>
        <w:t>-</w:t>
      </w:r>
      <w:r w:rsidRPr="00567ED0">
        <w:rPr>
          <w:rFonts w:ascii="Times New Roman" w:eastAsia="Calibri" w:hAnsi="Times New Roman" w:cs="Times New Roman"/>
          <w:sz w:val="28"/>
          <w:szCs w:val="28"/>
          <w:lang w:eastAsia="ru-RU"/>
        </w:rPr>
        <w:t>нравственногоразвитияобучающегосяимеетпримеручителя</w:t>
      </w:r>
      <w:r w:rsidRPr="00567ED0">
        <w:rPr>
          <w:rFonts w:ascii="Times New Roman" w:hAnsi="Times New Roman" w:cs="Times New Roman"/>
          <w:sz w:val="28"/>
          <w:szCs w:val="28"/>
          <w:lang w:eastAsia="ru-RU"/>
        </w:rPr>
        <w:t xml:space="preserve">. </w:t>
      </w:r>
    </w:p>
    <w:p w:rsidR="00967A72" w:rsidRPr="00567ED0" w:rsidRDefault="00833FF7" w:rsidP="00967A72">
      <w:pPr>
        <w:suppressAutoHyphens w:val="0"/>
        <w:spacing w:after="0" w:line="240" w:lineRule="auto"/>
        <w:ind w:right="343" w:firstLine="709"/>
        <w:contextualSpacing/>
        <w:jc w:val="both"/>
        <w:rPr>
          <w:rFonts w:ascii="Times New Roman" w:eastAsia="Calibri" w:hAnsi="Times New Roman" w:cs="Times New Roman"/>
          <w:sz w:val="28"/>
          <w:szCs w:val="28"/>
          <w:lang w:eastAsia="ru-RU"/>
        </w:rPr>
      </w:pPr>
      <w:r w:rsidRPr="00567ED0">
        <w:rPr>
          <w:rFonts w:ascii="Times New Roman" w:eastAsia="Calibri" w:hAnsi="Times New Roman" w:cs="Times New Roman"/>
          <w:b/>
          <w:sz w:val="28"/>
          <w:szCs w:val="28"/>
          <w:lang w:eastAsia="ru-RU"/>
        </w:rPr>
        <w:t>Принцип</w:t>
      </w:r>
      <w:r w:rsidR="0027719C" w:rsidRPr="00567ED0">
        <w:rPr>
          <w:rFonts w:ascii="Times New Roman" w:eastAsia="Calibri" w:hAnsi="Times New Roman" w:cs="Times New Roman"/>
          <w:b/>
          <w:sz w:val="28"/>
          <w:szCs w:val="28"/>
          <w:lang w:eastAsia="ru-RU"/>
        </w:rPr>
        <w:t xml:space="preserve"> </w:t>
      </w:r>
      <w:r w:rsidRPr="00567ED0">
        <w:rPr>
          <w:rFonts w:ascii="Times New Roman" w:eastAsia="Calibri" w:hAnsi="Times New Roman" w:cs="Times New Roman"/>
          <w:b/>
          <w:sz w:val="28"/>
          <w:szCs w:val="28"/>
          <w:lang w:eastAsia="ru-RU"/>
        </w:rPr>
        <w:t>диалогического</w:t>
      </w:r>
      <w:r w:rsidR="0027719C" w:rsidRPr="00567ED0">
        <w:rPr>
          <w:rFonts w:ascii="Times New Roman" w:eastAsia="Calibri" w:hAnsi="Times New Roman" w:cs="Times New Roman"/>
          <w:b/>
          <w:sz w:val="28"/>
          <w:szCs w:val="28"/>
          <w:lang w:eastAsia="ru-RU"/>
        </w:rPr>
        <w:t xml:space="preserve"> </w:t>
      </w:r>
      <w:r w:rsidRPr="00567ED0">
        <w:rPr>
          <w:rFonts w:ascii="Times New Roman" w:eastAsia="Calibri" w:hAnsi="Times New Roman" w:cs="Times New Roman"/>
          <w:b/>
          <w:sz w:val="28"/>
          <w:szCs w:val="28"/>
          <w:lang w:eastAsia="ru-RU"/>
        </w:rPr>
        <w:t>общения</w:t>
      </w:r>
      <w:r w:rsidRPr="00567ED0">
        <w:rPr>
          <w:rFonts w:ascii="Times New Roman" w:hAnsi="Times New Roman" w:cs="Times New Roman"/>
          <w:i/>
          <w:sz w:val="28"/>
          <w:szCs w:val="28"/>
          <w:lang w:eastAsia="ru-RU"/>
        </w:rPr>
        <w:t>.</w:t>
      </w:r>
      <w:r w:rsidR="0027719C" w:rsidRPr="00567ED0">
        <w:rPr>
          <w:rFonts w:ascii="Times New Roman" w:hAnsi="Times New Roman" w:cs="Times New Roman"/>
          <w:i/>
          <w:sz w:val="28"/>
          <w:szCs w:val="28"/>
          <w:lang w:eastAsia="ru-RU"/>
        </w:rPr>
        <w:t xml:space="preserve"> </w:t>
      </w:r>
      <w:r w:rsidRPr="00567ED0">
        <w:rPr>
          <w:rFonts w:ascii="Times New Roman" w:eastAsia="Calibri" w:hAnsi="Times New Roman" w:cs="Times New Roman"/>
          <w:sz w:val="28"/>
          <w:szCs w:val="28"/>
          <w:lang w:eastAsia="ru-RU"/>
        </w:rPr>
        <w:t>В</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формировании</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ценностных</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отношении</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большую</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роль</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играет</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диалогическое</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общение</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школьника</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сверстниками</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родителями</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законными</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представителями</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учителем</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другими</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значимыми</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взрослыми</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Наличиезначимогодругоговвоспитательномпроцесседелаетвозможнымегоорганизациюнадиалогическойоснове</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Диалог</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исходит</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из</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признания</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безусловного</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уважения</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права</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воспитанника</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свободно</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выбирать</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сознательно</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присваивать</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ту</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ценность</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которую</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он</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полагает</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как</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истинную</w:t>
      </w:r>
      <w:r w:rsidRPr="00567ED0">
        <w:rPr>
          <w:rFonts w:ascii="Times New Roman" w:hAnsi="Times New Roman" w:cs="Times New Roman"/>
          <w:sz w:val="28"/>
          <w:szCs w:val="28"/>
          <w:lang w:eastAsia="ru-RU"/>
        </w:rPr>
        <w:t xml:space="preserve">. </w:t>
      </w:r>
    </w:p>
    <w:p w:rsidR="00967A72" w:rsidRPr="00567ED0" w:rsidRDefault="00833FF7" w:rsidP="00967A72">
      <w:pPr>
        <w:suppressAutoHyphens w:val="0"/>
        <w:spacing w:after="0" w:line="240" w:lineRule="auto"/>
        <w:ind w:right="343" w:firstLine="709"/>
        <w:contextualSpacing/>
        <w:jc w:val="both"/>
        <w:rPr>
          <w:rFonts w:ascii="Times New Roman" w:eastAsia="Calibri" w:hAnsi="Times New Roman" w:cs="Times New Roman"/>
          <w:sz w:val="28"/>
          <w:szCs w:val="28"/>
          <w:lang w:eastAsia="ru-RU"/>
        </w:rPr>
      </w:pPr>
      <w:r w:rsidRPr="00567ED0">
        <w:rPr>
          <w:rFonts w:ascii="Times New Roman" w:eastAsia="Calibri" w:hAnsi="Times New Roman" w:cs="Times New Roman"/>
          <w:b/>
          <w:sz w:val="28"/>
          <w:szCs w:val="28"/>
          <w:lang w:eastAsia="ru-RU"/>
        </w:rPr>
        <w:t>Диалог</w:t>
      </w:r>
      <w:r w:rsidR="0027719C" w:rsidRPr="00567ED0">
        <w:rPr>
          <w:rFonts w:ascii="Times New Roman" w:eastAsia="Calibri" w:hAnsi="Times New Roman" w:cs="Times New Roman"/>
          <w:b/>
          <w:sz w:val="28"/>
          <w:szCs w:val="28"/>
          <w:lang w:eastAsia="ru-RU"/>
        </w:rPr>
        <w:t xml:space="preserve"> </w:t>
      </w:r>
      <w:r w:rsidRPr="00567ED0">
        <w:rPr>
          <w:rFonts w:ascii="Times New Roman" w:eastAsia="Calibri" w:hAnsi="Times New Roman" w:cs="Times New Roman"/>
          <w:sz w:val="28"/>
          <w:szCs w:val="28"/>
          <w:lang w:eastAsia="ru-RU"/>
        </w:rPr>
        <w:t>не</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допускает</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сведения</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нравственного</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воспитания</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морали</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заторству</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монологической</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проповеди</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но</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предусматривает</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его</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организацию</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средствами</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равноправного</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межсубъектного</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диалога</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Выработка</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личностью</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собственной</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системы</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ценностей</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поиск</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смысла</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жизни</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невозможны</w:t>
      </w:r>
      <w:r w:rsidR="0027719C" w:rsidRPr="00567ED0">
        <w:rPr>
          <w:rFonts w:ascii="Times New Roman" w:eastAsia="Calibri" w:hAnsi="Times New Roman" w:cs="Times New Roman"/>
          <w:sz w:val="28"/>
          <w:szCs w:val="28"/>
          <w:lang w:eastAsia="ru-RU"/>
        </w:rPr>
        <w:t xml:space="preserve"> вне диалогического </w:t>
      </w:r>
      <w:r w:rsidRPr="00567ED0">
        <w:rPr>
          <w:rFonts w:ascii="Times New Roman" w:eastAsia="Calibri" w:hAnsi="Times New Roman" w:cs="Times New Roman"/>
          <w:sz w:val="28"/>
          <w:szCs w:val="28"/>
          <w:lang w:eastAsia="ru-RU"/>
        </w:rPr>
        <w:t>общения</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ребенка</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другими</w:t>
      </w:r>
      <w:r w:rsidR="0027719C"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субъектами</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Содержанием</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этого</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педагогически</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организованного</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общения</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должно быть</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совместное</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освоение</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базовых</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национальных</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ценностей</w:t>
      </w:r>
      <w:r w:rsidRPr="00567ED0">
        <w:rPr>
          <w:rFonts w:ascii="Times New Roman" w:hAnsi="Times New Roman" w:cs="Times New Roman"/>
          <w:sz w:val="28"/>
          <w:szCs w:val="28"/>
          <w:lang w:eastAsia="ru-RU"/>
        </w:rPr>
        <w:t xml:space="preserve">. </w:t>
      </w:r>
    </w:p>
    <w:p w:rsidR="00967A72" w:rsidRPr="00567ED0" w:rsidRDefault="00833FF7" w:rsidP="00967A72">
      <w:pPr>
        <w:suppressAutoHyphens w:val="0"/>
        <w:spacing w:after="0" w:line="240" w:lineRule="auto"/>
        <w:ind w:right="343" w:firstLine="709"/>
        <w:contextualSpacing/>
        <w:jc w:val="both"/>
        <w:rPr>
          <w:rFonts w:ascii="Times New Roman" w:hAnsi="Times New Roman" w:cs="Times New Roman"/>
          <w:sz w:val="28"/>
          <w:szCs w:val="28"/>
          <w:lang w:eastAsia="ru-RU"/>
        </w:rPr>
      </w:pPr>
      <w:r w:rsidRPr="00567ED0">
        <w:rPr>
          <w:rFonts w:ascii="Times New Roman" w:eastAsia="Calibri" w:hAnsi="Times New Roman" w:cs="Times New Roman"/>
          <w:b/>
          <w:sz w:val="28"/>
          <w:szCs w:val="28"/>
          <w:lang w:eastAsia="ru-RU"/>
        </w:rPr>
        <w:t>Принцип</w:t>
      </w:r>
      <w:r w:rsidR="00832989" w:rsidRPr="00567ED0">
        <w:rPr>
          <w:rFonts w:ascii="Times New Roman" w:eastAsia="Calibri" w:hAnsi="Times New Roman" w:cs="Times New Roman"/>
          <w:b/>
          <w:sz w:val="28"/>
          <w:szCs w:val="28"/>
          <w:lang w:eastAsia="ru-RU"/>
        </w:rPr>
        <w:t xml:space="preserve"> </w:t>
      </w:r>
      <w:r w:rsidRPr="00567ED0">
        <w:rPr>
          <w:rFonts w:ascii="Times New Roman" w:eastAsia="Calibri" w:hAnsi="Times New Roman" w:cs="Times New Roman"/>
          <w:b/>
          <w:sz w:val="28"/>
          <w:szCs w:val="28"/>
          <w:lang w:eastAsia="ru-RU"/>
        </w:rPr>
        <w:t>полисубьектности</w:t>
      </w:r>
      <w:r w:rsidR="00832989" w:rsidRPr="00567ED0">
        <w:rPr>
          <w:rFonts w:ascii="Times New Roman" w:eastAsia="Calibri" w:hAnsi="Times New Roman" w:cs="Times New Roman"/>
          <w:b/>
          <w:sz w:val="28"/>
          <w:szCs w:val="28"/>
          <w:lang w:eastAsia="ru-RU"/>
        </w:rPr>
        <w:t xml:space="preserve"> </w:t>
      </w:r>
      <w:r w:rsidRPr="00567ED0">
        <w:rPr>
          <w:rFonts w:ascii="Times New Roman" w:eastAsia="Calibri" w:hAnsi="Times New Roman" w:cs="Times New Roman"/>
          <w:b/>
          <w:sz w:val="28"/>
          <w:szCs w:val="28"/>
          <w:lang w:eastAsia="ru-RU"/>
        </w:rPr>
        <w:t>воспитания</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современных</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условиях</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процесс</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развития</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воспитания</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личности</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имеет</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полисубъектный</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многомерно деятельностный</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характер</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Школьник</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включён</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различны</w:t>
      </w:r>
      <w:r w:rsidR="00430319" w:rsidRPr="00567ED0">
        <w:rPr>
          <w:rFonts w:ascii="Times New Roman" w:eastAsia="Calibri" w:hAnsi="Times New Roman" w:cs="Times New Roman"/>
          <w:sz w:val="28"/>
          <w:szCs w:val="28"/>
          <w:lang w:eastAsia="ru-RU"/>
        </w:rPr>
        <w:t xml:space="preserve">е </w:t>
      </w:r>
      <w:r w:rsidRPr="00567ED0">
        <w:rPr>
          <w:rFonts w:ascii="Times New Roman" w:eastAsia="Calibri" w:hAnsi="Times New Roman" w:cs="Times New Roman"/>
          <w:sz w:val="28"/>
          <w:szCs w:val="28"/>
          <w:lang w:eastAsia="ru-RU"/>
        </w:rPr>
        <w:t>виды</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социальной</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информационной</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коммуникативной</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активности</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содержании</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которых</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присутствуют</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разные</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нередко</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противоречивые</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ценности</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мировоззренческие</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установки</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Уклад</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школьной</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жизни</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предусматривает</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что</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деятельность</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различных</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субъектов</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осуществляющих</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воспитание</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lastRenderedPageBreak/>
        <w:t>приведущейролиобразовательногоучреждениядолжнабытьповозможностисогласована</w:t>
      </w:r>
      <w:r w:rsidR="00967A72" w:rsidRPr="00567ED0">
        <w:rPr>
          <w:rFonts w:ascii="Times New Roman" w:hAnsi="Times New Roman" w:cs="Times New Roman"/>
          <w:sz w:val="28"/>
          <w:szCs w:val="28"/>
          <w:lang w:eastAsia="ru-RU"/>
        </w:rPr>
        <w:t xml:space="preserve">. </w:t>
      </w:r>
    </w:p>
    <w:p w:rsidR="00833FF7" w:rsidRPr="00567ED0" w:rsidRDefault="00833FF7" w:rsidP="00967A72">
      <w:pPr>
        <w:suppressAutoHyphens w:val="0"/>
        <w:spacing w:after="0" w:line="240" w:lineRule="auto"/>
        <w:ind w:right="343" w:firstLine="709"/>
        <w:contextualSpacing/>
        <w:jc w:val="both"/>
        <w:rPr>
          <w:rFonts w:ascii="Times New Roman" w:eastAsia="Calibri" w:hAnsi="Times New Roman" w:cs="Times New Roman"/>
          <w:sz w:val="28"/>
          <w:szCs w:val="28"/>
          <w:lang w:eastAsia="ru-RU"/>
        </w:rPr>
      </w:pPr>
      <w:r w:rsidRPr="00567ED0">
        <w:rPr>
          <w:rFonts w:ascii="Times New Roman" w:eastAsia="Calibri" w:hAnsi="Times New Roman" w:cs="Times New Roman"/>
          <w:b/>
          <w:sz w:val="28"/>
          <w:szCs w:val="28"/>
          <w:lang w:eastAsia="ru-RU"/>
        </w:rPr>
        <w:t>Принцип</w:t>
      </w:r>
      <w:r w:rsidR="00832989" w:rsidRPr="00567ED0">
        <w:rPr>
          <w:rFonts w:ascii="Times New Roman" w:eastAsia="Calibri" w:hAnsi="Times New Roman" w:cs="Times New Roman"/>
          <w:b/>
          <w:sz w:val="28"/>
          <w:szCs w:val="28"/>
          <w:lang w:eastAsia="ru-RU"/>
        </w:rPr>
        <w:t xml:space="preserve"> </w:t>
      </w:r>
      <w:r w:rsidRPr="00567ED0">
        <w:rPr>
          <w:rFonts w:ascii="Times New Roman" w:eastAsia="Calibri" w:hAnsi="Times New Roman" w:cs="Times New Roman"/>
          <w:b/>
          <w:sz w:val="28"/>
          <w:szCs w:val="28"/>
          <w:lang w:eastAsia="ru-RU"/>
        </w:rPr>
        <w:t>системно</w:t>
      </w:r>
      <w:r w:rsidRPr="00567ED0">
        <w:rPr>
          <w:rFonts w:ascii="Times New Roman" w:hAnsi="Times New Roman" w:cs="Times New Roman"/>
          <w:b/>
          <w:i/>
          <w:sz w:val="28"/>
          <w:szCs w:val="28"/>
          <w:lang w:eastAsia="ru-RU"/>
        </w:rPr>
        <w:t>-</w:t>
      </w:r>
      <w:r w:rsidRPr="00567ED0">
        <w:rPr>
          <w:rFonts w:ascii="Times New Roman" w:eastAsia="Calibri" w:hAnsi="Times New Roman" w:cs="Times New Roman"/>
          <w:b/>
          <w:sz w:val="28"/>
          <w:szCs w:val="28"/>
          <w:lang w:eastAsia="ru-RU"/>
        </w:rPr>
        <w:t>деятельностной</w:t>
      </w:r>
      <w:r w:rsidR="00832989" w:rsidRPr="00567ED0">
        <w:rPr>
          <w:rFonts w:ascii="Times New Roman" w:eastAsia="Calibri" w:hAnsi="Times New Roman" w:cs="Times New Roman"/>
          <w:b/>
          <w:sz w:val="28"/>
          <w:szCs w:val="28"/>
          <w:lang w:eastAsia="ru-RU"/>
        </w:rPr>
        <w:t xml:space="preserve"> </w:t>
      </w:r>
      <w:r w:rsidRPr="00567ED0">
        <w:rPr>
          <w:rFonts w:ascii="Times New Roman" w:eastAsia="Calibri" w:hAnsi="Times New Roman" w:cs="Times New Roman"/>
          <w:b/>
          <w:sz w:val="28"/>
          <w:szCs w:val="28"/>
          <w:lang w:eastAsia="ru-RU"/>
        </w:rPr>
        <w:t>организации</w:t>
      </w:r>
      <w:r w:rsidR="00832989" w:rsidRPr="00567ED0">
        <w:rPr>
          <w:rFonts w:ascii="Times New Roman" w:eastAsia="Calibri" w:hAnsi="Times New Roman" w:cs="Times New Roman"/>
          <w:b/>
          <w:sz w:val="28"/>
          <w:szCs w:val="28"/>
          <w:lang w:eastAsia="ru-RU"/>
        </w:rPr>
        <w:t xml:space="preserve"> </w:t>
      </w:r>
      <w:r w:rsidR="00B3152E" w:rsidRPr="00567ED0">
        <w:rPr>
          <w:rFonts w:ascii="Times New Roman" w:eastAsia="Calibri" w:hAnsi="Times New Roman" w:cs="Times New Roman"/>
          <w:b/>
          <w:sz w:val="28"/>
          <w:szCs w:val="28"/>
          <w:lang w:eastAsia="ru-RU"/>
        </w:rPr>
        <w:t>воспитания. Воспитание</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направленное</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на</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духовно</w:t>
      </w:r>
      <w:r w:rsidRPr="00567ED0">
        <w:rPr>
          <w:rFonts w:ascii="Times New Roman" w:hAnsi="Times New Roman" w:cs="Times New Roman"/>
          <w:sz w:val="28"/>
          <w:szCs w:val="28"/>
          <w:lang w:eastAsia="ru-RU"/>
        </w:rPr>
        <w:t>-</w:t>
      </w:r>
      <w:r w:rsidRPr="00567ED0">
        <w:rPr>
          <w:rFonts w:ascii="Times New Roman" w:eastAsia="Calibri" w:hAnsi="Times New Roman" w:cs="Times New Roman"/>
          <w:sz w:val="28"/>
          <w:szCs w:val="28"/>
          <w:lang w:eastAsia="ru-RU"/>
        </w:rPr>
        <w:t>нравственное</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развитие</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обучающихся</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поддерживаемое</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укладом</w:t>
      </w:r>
      <w:r w:rsidR="00FC3594" w:rsidRPr="00567ED0">
        <w:rPr>
          <w:rFonts w:ascii="Times New Roman" w:eastAsia="Calibri" w:hAnsi="Times New Roman" w:cs="Times New Roman"/>
          <w:sz w:val="28"/>
          <w:szCs w:val="28"/>
          <w:lang w:eastAsia="ru-RU"/>
        </w:rPr>
        <w:t xml:space="preserve"> шко</w:t>
      </w:r>
      <w:r w:rsidRPr="00567ED0">
        <w:rPr>
          <w:rFonts w:ascii="Times New Roman" w:eastAsia="Calibri" w:hAnsi="Times New Roman" w:cs="Times New Roman"/>
          <w:sz w:val="28"/>
          <w:szCs w:val="28"/>
          <w:lang w:eastAsia="ru-RU"/>
        </w:rPr>
        <w:t>льной</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жизни</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включает</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себя</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организацию</w:t>
      </w:r>
      <w:r w:rsidR="00832989"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учебной</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внеучебной</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внешкольной</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том</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числе</w:t>
      </w:r>
      <w:r w:rsidR="00B3152E" w:rsidRPr="00567ED0">
        <w:rPr>
          <w:rFonts w:ascii="Times New Roman" w:eastAsia="Calibri" w:hAnsi="Times New Roman" w:cs="Times New Roman"/>
          <w:sz w:val="28"/>
          <w:szCs w:val="28"/>
          <w:lang w:eastAsia="ru-RU"/>
        </w:rPr>
        <w:t xml:space="preserve"> общественно полезной</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деятельности</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школьников</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Интеграциясодержанияразличныхвидовдеятельностиобучающихсяврамкахпрограммыихдуховно</w:t>
      </w:r>
      <w:r w:rsidRPr="00567ED0">
        <w:rPr>
          <w:rFonts w:ascii="Times New Roman" w:hAnsi="Times New Roman" w:cs="Times New Roman"/>
          <w:sz w:val="28"/>
          <w:szCs w:val="28"/>
          <w:lang w:eastAsia="ru-RU"/>
        </w:rPr>
        <w:t>-</w:t>
      </w:r>
      <w:r w:rsidRPr="00567ED0">
        <w:rPr>
          <w:rFonts w:ascii="Times New Roman" w:eastAsia="Calibri" w:hAnsi="Times New Roman" w:cs="Times New Roman"/>
          <w:sz w:val="28"/>
          <w:szCs w:val="28"/>
          <w:lang w:eastAsia="ru-RU"/>
        </w:rPr>
        <w:t>нравственного</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развития</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воспитания</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осуществляется</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на</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основе</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базовых</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национальных</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ценностей</w:t>
      </w:r>
      <w:r w:rsidRPr="00567ED0">
        <w:rPr>
          <w:rFonts w:ascii="Times New Roman" w:hAnsi="Times New Roman" w:cs="Times New Roman"/>
          <w:sz w:val="28"/>
          <w:szCs w:val="28"/>
          <w:lang w:eastAsia="ru-RU"/>
        </w:rPr>
        <w:t xml:space="preserve">. </w:t>
      </w:r>
    </w:p>
    <w:p w:rsidR="00833FF7" w:rsidRPr="00567ED0" w:rsidRDefault="00833FF7" w:rsidP="000C7607">
      <w:pPr>
        <w:suppressAutoHyphens w:val="0"/>
        <w:spacing w:after="0" w:line="240" w:lineRule="auto"/>
        <w:ind w:right="343"/>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Качества</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личности</w:t>
      </w:r>
      <w:r w:rsidRPr="00567ED0">
        <w:rPr>
          <w:rFonts w:ascii="Times New Roman" w:hAnsi="Times New Roman" w:cs="Times New Roman"/>
          <w:b/>
          <w:i/>
          <w:sz w:val="28"/>
          <w:szCs w:val="28"/>
          <w:lang w:eastAsia="ru-RU"/>
        </w:rPr>
        <w:t xml:space="preserve">, </w:t>
      </w:r>
      <w:r w:rsidRPr="00567ED0">
        <w:rPr>
          <w:rFonts w:ascii="Times New Roman" w:eastAsia="Calibri" w:hAnsi="Times New Roman" w:cs="Times New Roman"/>
          <w:sz w:val="28"/>
          <w:szCs w:val="28"/>
          <w:lang w:eastAsia="ru-RU"/>
        </w:rPr>
        <w:t>нуждающиеся</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развитии</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этом</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возрасте</w:t>
      </w:r>
      <w:r w:rsidRPr="00567ED0">
        <w:rPr>
          <w:rFonts w:ascii="Times New Roman" w:hAnsi="Times New Roman" w:cs="Times New Roman"/>
          <w:sz w:val="28"/>
          <w:szCs w:val="28"/>
          <w:lang w:eastAsia="ru-RU"/>
        </w:rPr>
        <w:t xml:space="preserve">: </w:t>
      </w:r>
    </w:p>
    <w:p w:rsidR="00311D46" w:rsidRPr="00567ED0" w:rsidRDefault="00311D46" w:rsidP="00311D46">
      <w:pPr>
        <w:suppressAutoHyphens w:val="0"/>
        <w:spacing w:after="0" w:line="240" w:lineRule="auto"/>
        <w:ind w:right="343"/>
        <w:contextualSpacing/>
        <w:jc w:val="both"/>
        <w:rPr>
          <w:rFonts w:ascii="Times New Roman" w:eastAsia="Calibri" w:hAnsi="Times New Roman" w:cs="Times New Roman"/>
          <w:sz w:val="28"/>
          <w:szCs w:val="28"/>
          <w:lang w:eastAsia="ru-RU"/>
        </w:rPr>
      </w:pPr>
    </w:p>
    <w:p w:rsidR="00833FF7" w:rsidRPr="00567ED0" w:rsidRDefault="00833FF7" w:rsidP="00311D46">
      <w:pPr>
        <w:suppressAutoHyphens w:val="0"/>
        <w:spacing w:after="0" w:line="240" w:lineRule="auto"/>
        <w:ind w:right="343"/>
        <w:contextualSpacing/>
        <w:jc w:val="both"/>
        <w:rPr>
          <w:rFonts w:ascii="Times New Roman" w:eastAsia="Calibri" w:hAnsi="Times New Roman" w:cs="Times New Roman"/>
          <w:i/>
          <w:sz w:val="28"/>
          <w:szCs w:val="28"/>
          <w:lang w:eastAsia="ru-RU"/>
        </w:rPr>
      </w:pPr>
      <w:r w:rsidRPr="00567ED0">
        <w:rPr>
          <w:rFonts w:ascii="Times New Roman" w:eastAsia="Calibri" w:hAnsi="Times New Roman" w:cs="Times New Roman"/>
          <w:i/>
          <w:sz w:val="28"/>
          <w:szCs w:val="28"/>
          <w:lang w:eastAsia="ru-RU"/>
        </w:rPr>
        <w:t>Познавательный</w:t>
      </w:r>
      <w:r w:rsidR="00B3152E" w:rsidRPr="00567ED0">
        <w:rPr>
          <w:rFonts w:ascii="Times New Roman" w:eastAsia="Calibri" w:hAnsi="Times New Roman" w:cs="Times New Roman"/>
          <w:i/>
          <w:sz w:val="28"/>
          <w:szCs w:val="28"/>
          <w:lang w:eastAsia="ru-RU"/>
        </w:rPr>
        <w:t xml:space="preserve"> </w:t>
      </w:r>
      <w:r w:rsidRPr="00567ED0">
        <w:rPr>
          <w:rFonts w:ascii="Times New Roman" w:eastAsia="Calibri" w:hAnsi="Times New Roman" w:cs="Times New Roman"/>
          <w:i/>
          <w:sz w:val="28"/>
          <w:szCs w:val="28"/>
          <w:lang w:eastAsia="ru-RU"/>
        </w:rPr>
        <w:t>потенциал</w:t>
      </w:r>
    </w:p>
    <w:p w:rsidR="00833FF7" w:rsidRPr="00567ED0" w:rsidRDefault="00833FF7" w:rsidP="00035689">
      <w:pPr>
        <w:numPr>
          <w:ilvl w:val="0"/>
          <w:numId w:val="35"/>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любознательность</w:t>
      </w:r>
      <w:r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5"/>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изобретательство</w:t>
      </w:r>
      <w:r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5"/>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инициатива</w:t>
      </w:r>
      <w:r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5"/>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пытливость</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ума</w:t>
      </w:r>
      <w:r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5"/>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желание</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творчества</w:t>
      </w:r>
      <w:r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5"/>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стремление</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прекрасному</w:t>
      </w:r>
      <w:r w:rsidRPr="00567ED0">
        <w:rPr>
          <w:rFonts w:ascii="Times New Roman" w:hAnsi="Times New Roman" w:cs="Times New Roman"/>
          <w:sz w:val="28"/>
          <w:szCs w:val="28"/>
          <w:lang w:eastAsia="ru-RU"/>
        </w:rPr>
        <w:t xml:space="preserve">. </w:t>
      </w:r>
    </w:p>
    <w:p w:rsidR="00311D46" w:rsidRPr="00567ED0" w:rsidRDefault="00311D46" w:rsidP="00311D46">
      <w:pPr>
        <w:suppressAutoHyphens w:val="0"/>
        <w:spacing w:after="0" w:line="240" w:lineRule="auto"/>
        <w:ind w:right="343"/>
        <w:contextualSpacing/>
        <w:jc w:val="both"/>
        <w:rPr>
          <w:rFonts w:ascii="Times New Roman" w:eastAsia="Calibri" w:hAnsi="Times New Roman" w:cs="Times New Roman"/>
          <w:sz w:val="28"/>
          <w:szCs w:val="28"/>
          <w:lang w:eastAsia="ru-RU"/>
        </w:rPr>
      </w:pPr>
    </w:p>
    <w:p w:rsidR="00833FF7" w:rsidRPr="00567ED0" w:rsidRDefault="00833FF7" w:rsidP="00311D46">
      <w:pPr>
        <w:suppressAutoHyphens w:val="0"/>
        <w:spacing w:after="0" w:line="240" w:lineRule="auto"/>
        <w:ind w:right="343"/>
        <w:contextualSpacing/>
        <w:jc w:val="both"/>
        <w:rPr>
          <w:rFonts w:ascii="Times New Roman" w:eastAsia="Calibri" w:hAnsi="Times New Roman" w:cs="Times New Roman"/>
          <w:i/>
          <w:sz w:val="28"/>
          <w:szCs w:val="28"/>
          <w:lang w:eastAsia="ru-RU"/>
        </w:rPr>
      </w:pPr>
      <w:r w:rsidRPr="00567ED0">
        <w:rPr>
          <w:rFonts w:ascii="Times New Roman" w:eastAsia="Calibri" w:hAnsi="Times New Roman" w:cs="Times New Roman"/>
          <w:i/>
          <w:sz w:val="28"/>
          <w:szCs w:val="28"/>
          <w:lang w:eastAsia="ru-RU"/>
        </w:rPr>
        <w:t>Нравственный</w:t>
      </w:r>
      <w:r w:rsidR="00B3152E" w:rsidRPr="00567ED0">
        <w:rPr>
          <w:rFonts w:ascii="Times New Roman" w:eastAsia="Calibri" w:hAnsi="Times New Roman" w:cs="Times New Roman"/>
          <w:i/>
          <w:sz w:val="28"/>
          <w:szCs w:val="28"/>
          <w:lang w:eastAsia="ru-RU"/>
        </w:rPr>
        <w:t xml:space="preserve"> </w:t>
      </w:r>
      <w:r w:rsidRPr="00567ED0">
        <w:rPr>
          <w:rFonts w:ascii="Times New Roman" w:eastAsia="Calibri" w:hAnsi="Times New Roman" w:cs="Times New Roman"/>
          <w:i/>
          <w:sz w:val="28"/>
          <w:szCs w:val="28"/>
          <w:lang w:eastAsia="ru-RU"/>
        </w:rPr>
        <w:t>потенциал</w:t>
      </w:r>
    </w:p>
    <w:p w:rsidR="00833FF7" w:rsidRPr="00567ED0" w:rsidRDefault="00833FF7" w:rsidP="00035689">
      <w:pPr>
        <w:numPr>
          <w:ilvl w:val="0"/>
          <w:numId w:val="36"/>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прилежание</w:t>
      </w:r>
      <w:r w:rsidRPr="00567ED0">
        <w:rPr>
          <w:rFonts w:ascii="Times New Roman" w:hAnsi="Times New Roman" w:cs="Times New Roman"/>
          <w:sz w:val="28"/>
          <w:szCs w:val="28"/>
          <w:lang w:eastAsia="ru-RU"/>
        </w:rPr>
        <w:t>;</w:t>
      </w:r>
    </w:p>
    <w:p w:rsidR="00833FF7" w:rsidRPr="00567ED0" w:rsidRDefault="00833FF7" w:rsidP="00035689">
      <w:pPr>
        <w:numPr>
          <w:ilvl w:val="0"/>
          <w:numId w:val="36"/>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упорство</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аккуратность</w:t>
      </w:r>
      <w:r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6"/>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искренность</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правдивость</w:t>
      </w:r>
      <w:r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6"/>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внимательность</w:t>
      </w:r>
      <w:r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6"/>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наблюдательность</w:t>
      </w:r>
      <w:r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6"/>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готовность</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помочь</w:t>
      </w:r>
      <w:r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6"/>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сопереживание</w:t>
      </w:r>
      <w:r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6"/>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доброта</w:t>
      </w:r>
      <w:r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6"/>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великодушие</w:t>
      </w:r>
      <w:r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6"/>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желание</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разделить</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боль</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радость</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другого</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человека</w:t>
      </w:r>
      <w:r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6"/>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чуткость</w:t>
      </w:r>
      <w:r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6"/>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почтительное</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уважение</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старшим</w:t>
      </w:r>
      <w:r w:rsidRPr="00567ED0">
        <w:rPr>
          <w:rFonts w:ascii="Times New Roman" w:hAnsi="Times New Roman" w:cs="Times New Roman"/>
          <w:sz w:val="28"/>
          <w:szCs w:val="28"/>
          <w:lang w:eastAsia="ru-RU"/>
        </w:rPr>
        <w:t xml:space="preserve">; - </w:t>
      </w:r>
      <w:r w:rsidRPr="00567ED0">
        <w:rPr>
          <w:rFonts w:ascii="Times New Roman" w:eastAsia="Calibri" w:hAnsi="Times New Roman" w:cs="Times New Roman"/>
          <w:sz w:val="28"/>
          <w:szCs w:val="28"/>
          <w:lang w:eastAsia="ru-RU"/>
        </w:rPr>
        <w:t>любовь</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родителям</w:t>
      </w:r>
      <w:r w:rsidRPr="00567ED0">
        <w:rPr>
          <w:rFonts w:ascii="Times New Roman" w:hAnsi="Times New Roman" w:cs="Times New Roman"/>
          <w:sz w:val="28"/>
          <w:szCs w:val="28"/>
          <w:lang w:eastAsia="ru-RU"/>
        </w:rPr>
        <w:t xml:space="preserve">. </w:t>
      </w:r>
    </w:p>
    <w:p w:rsidR="00311D46" w:rsidRPr="00567ED0" w:rsidRDefault="00311D46" w:rsidP="00311D46">
      <w:pPr>
        <w:suppressAutoHyphens w:val="0"/>
        <w:spacing w:after="0" w:line="240" w:lineRule="auto"/>
        <w:ind w:right="343"/>
        <w:contextualSpacing/>
        <w:jc w:val="both"/>
        <w:rPr>
          <w:rFonts w:ascii="Times New Roman" w:eastAsia="Calibri" w:hAnsi="Times New Roman" w:cs="Times New Roman"/>
          <w:sz w:val="28"/>
          <w:szCs w:val="28"/>
          <w:lang w:eastAsia="ru-RU"/>
        </w:rPr>
      </w:pPr>
    </w:p>
    <w:p w:rsidR="00833FF7" w:rsidRPr="00567ED0" w:rsidRDefault="00833FF7" w:rsidP="00311D46">
      <w:pPr>
        <w:suppressAutoHyphens w:val="0"/>
        <w:spacing w:after="0" w:line="240" w:lineRule="auto"/>
        <w:ind w:right="343"/>
        <w:contextualSpacing/>
        <w:jc w:val="both"/>
        <w:rPr>
          <w:rFonts w:ascii="Times New Roman" w:eastAsia="Calibri" w:hAnsi="Times New Roman" w:cs="Times New Roman"/>
          <w:i/>
          <w:sz w:val="28"/>
          <w:szCs w:val="28"/>
          <w:lang w:eastAsia="ru-RU"/>
        </w:rPr>
      </w:pPr>
      <w:r w:rsidRPr="00567ED0">
        <w:rPr>
          <w:rFonts w:ascii="Times New Roman" w:eastAsia="Calibri" w:hAnsi="Times New Roman" w:cs="Times New Roman"/>
          <w:i/>
          <w:sz w:val="28"/>
          <w:szCs w:val="28"/>
          <w:lang w:eastAsia="ru-RU"/>
        </w:rPr>
        <w:t>Физический</w:t>
      </w:r>
      <w:r w:rsidR="00B3152E" w:rsidRPr="00567ED0">
        <w:rPr>
          <w:rFonts w:ascii="Times New Roman" w:eastAsia="Calibri" w:hAnsi="Times New Roman" w:cs="Times New Roman"/>
          <w:i/>
          <w:sz w:val="28"/>
          <w:szCs w:val="28"/>
          <w:lang w:eastAsia="ru-RU"/>
        </w:rPr>
        <w:t xml:space="preserve"> </w:t>
      </w:r>
      <w:r w:rsidRPr="00567ED0">
        <w:rPr>
          <w:rFonts w:ascii="Times New Roman" w:eastAsia="Calibri" w:hAnsi="Times New Roman" w:cs="Times New Roman"/>
          <w:i/>
          <w:sz w:val="28"/>
          <w:szCs w:val="28"/>
          <w:lang w:eastAsia="ru-RU"/>
        </w:rPr>
        <w:t>потенциал</w:t>
      </w:r>
    </w:p>
    <w:p w:rsidR="00833FF7" w:rsidRPr="00567ED0" w:rsidRDefault="009B6434" w:rsidP="00035689">
      <w:pPr>
        <w:numPr>
          <w:ilvl w:val="0"/>
          <w:numId w:val="37"/>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И</w:t>
      </w:r>
      <w:r w:rsidR="00833FF7" w:rsidRPr="00567ED0">
        <w:rPr>
          <w:rFonts w:ascii="Times New Roman" w:eastAsia="Calibri" w:hAnsi="Times New Roman" w:cs="Times New Roman"/>
          <w:sz w:val="28"/>
          <w:szCs w:val="28"/>
          <w:lang w:eastAsia="ru-RU"/>
        </w:rPr>
        <w:t>нтерес</w:t>
      </w:r>
      <w:r w:rsidR="00B3152E" w:rsidRPr="00567ED0">
        <w:rPr>
          <w:rFonts w:ascii="Times New Roman" w:eastAsia="Calibri" w:hAnsi="Times New Roman" w:cs="Times New Roman"/>
          <w:sz w:val="28"/>
          <w:szCs w:val="28"/>
          <w:lang w:eastAsia="ru-RU"/>
        </w:rPr>
        <w:t xml:space="preserve"> </w:t>
      </w:r>
      <w:r w:rsidR="00833FF7" w:rsidRPr="00567ED0">
        <w:rPr>
          <w:rFonts w:ascii="Times New Roman" w:eastAsia="Calibri" w:hAnsi="Times New Roman" w:cs="Times New Roman"/>
          <w:sz w:val="28"/>
          <w:szCs w:val="28"/>
          <w:lang w:eastAsia="ru-RU"/>
        </w:rPr>
        <w:t>к</w:t>
      </w:r>
      <w:r w:rsidR="00B3152E" w:rsidRPr="00567ED0">
        <w:rPr>
          <w:rFonts w:ascii="Times New Roman" w:eastAsia="Calibri" w:hAnsi="Times New Roman" w:cs="Times New Roman"/>
          <w:sz w:val="28"/>
          <w:szCs w:val="28"/>
          <w:lang w:eastAsia="ru-RU"/>
        </w:rPr>
        <w:t xml:space="preserve"> </w:t>
      </w:r>
      <w:r w:rsidR="00833FF7" w:rsidRPr="00567ED0">
        <w:rPr>
          <w:rFonts w:ascii="Times New Roman" w:eastAsia="Calibri" w:hAnsi="Times New Roman" w:cs="Times New Roman"/>
          <w:sz w:val="28"/>
          <w:szCs w:val="28"/>
          <w:lang w:eastAsia="ru-RU"/>
        </w:rPr>
        <w:t>подвижным</w:t>
      </w:r>
      <w:r w:rsidR="00B3152E" w:rsidRPr="00567ED0">
        <w:rPr>
          <w:rFonts w:ascii="Times New Roman" w:eastAsia="Calibri" w:hAnsi="Times New Roman" w:cs="Times New Roman"/>
          <w:sz w:val="28"/>
          <w:szCs w:val="28"/>
          <w:lang w:eastAsia="ru-RU"/>
        </w:rPr>
        <w:t xml:space="preserve"> </w:t>
      </w:r>
      <w:r w:rsidR="00833FF7" w:rsidRPr="00567ED0">
        <w:rPr>
          <w:rFonts w:ascii="Times New Roman" w:eastAsia="Calibri" w:hAnsi="Times New Roman" w:cs="Times New Roman"/>
          <w:sz w:val="28"/>
          <w:szCs w:val="28"/>
          <w:lang w:eastAsia="ru-RU"/>
        </w:rPr>
        <w:t>играм</w:t>
      </w:r>
      <w:r w:rsidR="00833FF7" w:rsidRPr="00567ED0">
        <w:rPr>
          <w:rFonts w:ascii="Times New Roman" w:hAnsi="Times New Roman" w:cs="Times New Roman"/>
          <w:sz w:val="28"/>
          <w:szCs w:val="28"/>
          <w:lang w:eastAsia="ru-RU"/>
        </w:rPr>
        <w:t xml:space="preserve">; </w:t>
      </w:r>
    </w:p>
    <w:p w:rsidR="00833FF7" w:rsidRPr="00567ED0" w:rsidRDefault="00967A72" w:rsidP="00035689">
      <w:pPr>
        <w:numPr>
          <w:ilvl w:val="0"/>
          <w:numId w:val="37"/>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интерес к</w:t>
      </w:r>
      <w:r w:rsidR="00B3152E" w:rsidRPr="00567ED0">
        <w:rPr>
          <w:rFonts w:ascii="Times New Roman" w:eastAsia="Calibri" w:hAnsi="Times New Roman" w:cs="Times New Roman"/>
          <w:sz w:val="28"/>
          <w:szCs w:val="28"/>
          <w:lang w:eastAsia="ru-RU"/>
        </w:rPr>
        <w:t xml:space="preserve"> </w:t>
      </w:r>
      <w:r w:rsidR="00833FF7" w:rsidRPr="00567ED0">
        <w:rPr>
          <w:rFonts w:ascii="Times New Roman" w:eastAsia="Calibri" w:hAnsi="Times New Roman" w:cs="Times New Roman"/>
          <w:sz w:val="28"/>
          <w:szCs w:val="28"/>
          <w:lang w:eastAsia="ru-RU"/>
        </w:rPr>
        <w:t>занятиям</w:t>
      </w:r>
      <w:r w:rsidR="00B3152E" w:rsidRPr="00567ED0">
        <w:rPr>
          <w:rFonts w:ascii="Times New Roman" w:eastAsia="Calibri" w:hAnsi="Times New Roman" w:cs="Times New Roman"/>
          <w:sz w:val="28"/>
          <w:szCs w:val="28"/>
          <w:lang w:eastAsia="ru-RU"/>
        </w:rPr>
        <w:t xml:space="preserve"> </w:t>
      </w:r>
      <w:r w:rsidR="00833FF7" w:rsidRPr="00567ED0">
        <w:rPr>
          <w:rFonts w:ascii="Times New Roman" w:eastAsia="Calibri" w:hAnsi="Times New Roman" w:cs="Times New Roman"/>
          <w:sz w:val="28"/>
          <w:szCs w:val="28"/>
          <w:lang w:eastAsia="ru-RU"/>
        </w:rPr>
        <w:t>спортом</w:t>
      </w:r>
      <w:r w:rsidR="00833FF7"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7"/>
        </w:numPr>
        <w:suppressAutoHyphens w:val="0"/>
        <w:spacing w:after="0" w:line="240" w:lineRule="auto"/>
        <w:ind w:right="14"/>
        <w:contextualSpacing/>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желание</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стать</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сильным</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ловким</w:t>
      </w:r>
      <w:r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7"/>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мотивация</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занятий</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спортом</w:t>
      </w:r>
      <w:r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7"/>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стремление</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спортивным</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достижениям</w:t>
      </w:r>
      <w:r w:rsidRPr="00567ED0">
        <w:rPr>
          <w:rFonts w:ascii="Times New Roman" w:hAnsi="Times New Roman" w:cs="Times New Roman"/>
          <w:sz w:val="28"/>
          <w:szCs w:val="28"/>
          <w:lang w:eastAsia="ru-RU"/>
        </w:rPr>
        <w:t xml:space="preserve">; </w:t>
      </w:r>
    </w:p>
    <w:p w:rsidR="00311D46" w:rsidRPr="00567ED0" w:rsidRDefault="00833FF7" w:rsidP="00035689">
      <w:pPr>
        <w:numPr>
          <w:ilvl w:val="0"/>
          <w:numId w:val="37"/>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трудолюбие</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спортивных</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занятиях</w:t>
      </w:r>
      <w:r w:rsidRPr="00567ED0">
        <w:rPr>
          <w:rFonts w:ascii="Times New Roman" w:hAnsi="Times New Roman" w:cs="Times New Roman"/>
          <w:sz w:val="28"/>
          <w:szCs w:val="28"/>
          <w:lang w:eastAsia="ru-RU"/>
        </w:rPr>
        <w:t xml:space="preserve">; </w:t>
      </w:r>
    </w:p>
    <w:p w:rsidR="00833FF7" w:rsidRPr="00567ED0" w:rsidRDefault="00833FF7" w:rsidP="00035689">
      <w:pPr>
        <w:numPr>
          <w:ilvl w:val="0"/>
          <w:numId w:val="37"/>
        </w:numPr>
        <w:suppressAutoHyphens w:val="0"/>
        <w:spacing w:after="0" w:line="240" w:lineRule="auto"/>
        <w:ind w:right="14"/>
        <w:jc w:val="both"/>
        <w:rPr>
          <w:rFonts w:ascii="Times New Roman" w:eastAsia="Calibri" w:hAnsi="Times New Roman" w:cs="Times New Roman"/>
          <w:sz w:val="28"/>
          <w:szCs w:val="28"/>
          <w:lang w:eastAsia="ru-RU"/>
        </w:rPr>
      </w:pPr>
      <w:r w:rsidRPr="00567ED0">
        <w:rPr>
          <w:rFonts w:ascii="Times New Roman" w:eastAsia="Calibri" w:hAnsi="Times New Roman" w:cs="Times New Roman"/>
          <w:sz w:val="28"/>
          <w:szCs w:val="28"/>
          <w:lang w:eastAsia="ru-RU"/>
        </w:rPr>
        <w:t>поиск</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своего</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спортивного</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кумира</w:t>
      </w:r>
      <w:r w:rsidRPr="00567ED0">
        <w:rPr>
          <w:rFonts w:ascii="Times New Roman" w:hAnsi="Times New Roman" w:cs="Times New Roman"/>
          <w:sz w:val="28"/>
          <w:szCs w:val="28"/>
          <w:lang w:eastAsia="ru-RU"/>
        </w:rPr>
        <w:t xml:space="preserve">. </w:t>
      </w:r>
    </w:p>
    <w:p w:rsidR="00311D46" w:rsidRPr="00567ED0" w:rsidRDefault="00311D46" w:rsidP="00311D46">
      <w:pPr>
        <w:suppressAutoHyphens w:val="0"/>
        <w:spacing w:after="0" w:line="240" w:lineRule="auto"/>
        <w:ind w:left="305" w:right="14"/>
        <w:jc w:val="both"/>
        <w:rPr>
          <w:rFonts w:ascii="Times New Roman" w:eastAsia="Calibri" w:hAnsi="Times New Roman" w:cs="Times New Roman"/>
          <w:sz w:val="28"/>
          <w:szCs w:val="28"/>
          <w:lang w:eastAsia="ru-RU"/>
        </w:rPr>
      </w:pPr>
    </w:p>
    <w:p w:rsidR="00833FF7" w:rsidRPr="00567ED0" w:rsidRDefault="00833FF7" w:rsidP="000C7607">
      <w:pPr>
        <w:suppressAutoHyphens w:val="0"/>
        <w:spacing w:after="0" w:line="240" w:lineRule="auto"/>
        <w:ind w:right="357" w:firstLine="284"/>
        <w:jc w:val="both"/>
        <w:rPr>
          <w:rFonts w:ascii="Times New Roman" w:hAnsi="Times New Roman" w:cs="Times New Roman"/>
          <w:sz w:val="28"/>
          <w:szCs w:val="28"/>
          <w:lang w:eastAsia="ru-RU"/>
        </w:rPr>
      </w:pPr>
      <w:r w:rsidRPr="00567ED0">
        <w:rPr>
          <w:rFonts w:ascii="Times New Roman" w:eastAsia="Calibri" w:hAnsi="Times New Roman" w:cs="Times New Roman"/>
          <w:sz w:val="28"/>
          <w:szCs w:val="28"/>
          <w:lang w:eastAsia="ru-RU"/>
        </w:rPr>
        <w:lastRenderedPageBreak/>
        <w:t>Реализация</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программы</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духовно</w:t>
      </w:r>
      <w:r w:rsidRPr="00567ED0">
        <w:rPr>
          <w:rFonts w:ascii="Times New Roman" w:hAnsi="Times New Roman" w:cs="Times New Roman"/>
          <w:sz w:val="28"/>
          <w:szCs w:val="28"/>
          <w:lang w:eastAsia="ru-RU"/>
        </w:rPr>
        <w:t>-</w:t>
      </w:r>
      <w:r w:rsidRPr="00567ED0">
        <w:rPr>
          <w:rFonts w:ascii="Times New Roman" w:eastAsia="Calibri" w:hAnsi="Times New Roman" w:cs="Times New Roman"/>
          <w:sz w:val="28"/>
          <w:szCs w:val="28"/>
          <w:lang w:eastAsia="ru-RU"/>
        </w:rPr>
        <w:t>нравственного</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развития</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воспитания</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предполагает</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создание</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социально</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открытого</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пространства</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когда</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каждый</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педагог</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сотрудник</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школы</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родитель</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разделяет</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нравственные</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идеалы</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положенные</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основание</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воспитательной</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программы</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стремится</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их</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воплощению</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практической</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жизнедеятельности</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Программа</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реализуется</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через</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урочную</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внеурочную</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семейную</w:t>
      </w:r>
      <w:r w:rsidR="00B3152E"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деятельность</w:t>
      </w:r>
      <w:r w:rsidRPr="00567ED0">
        <w:rPr>
          <w:rFonts w:ascii="Times New Roman"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через</w:t>
      </w:r>
      <w:r w:rsidR="00A77070"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социальные</w:t>
      </w:r>
      <w:r w:rsidR="00A77070"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A77070"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культурные</w:t>
      </w:r>
      <w:r w:rsidR="00A77070"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практики</w:t>
      </w:r>
      <w:r w:rsidR="00A77070"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и</w:t>
      </w:r>
      <w:r w:rsidR="00A77070" w:rsidRPr="00567ED0">
        <w:rPr>
          <w:rFonts w:ascii="Times New Roman" w:eastAsia="Calibri" w:hAnsi="Times New Roman" w:cs="Times New Roman"/>
          <w:sz w:val="28"/>
          <w:szCs w:val="28"/>
          <w:lang w:eastAsia="ru-RU"/>
        </w:rPr>
        <w:t xml:space="preserve"> </w:t>
      </w:r>
      <w:r w:rsidRPr="00567ED0">
        <w:rPr>
          <w:rFonts w:ascii="Times New Roman" w:eastAsia="Calibri" w:hAnsi="Times New Roman" w:cs="Times New Roman"/>
          <w:sz w:val="28"/>
          <w:szCs w:val="28"/>
          <w:lang w:eastAsia="ru-RU"/>
        </w:rPr>
        <w:t>мероприятия</w:t>
      </w:r>
      <w:r w:rsidRPr="00567ED0">
        <w:rPr>
          <w:rFonts w:ascii="Times New Roman" w:hAnsi="Times New Roman" w:cs="Times New Roman"/>
          <w:sz w:val="28"/>
          <w:szCs w:val="28"/>
          <w:lang w:eastAsia="ru-RU"/>
        </w:rPr>
        <w:t xml:space="preserve">. </w:t>
      </w:r>
    </w:p>
    <w:p w:rsidR="00833FF7" w:rsidRPr="00567ED0" w:rsidRDefault="00833FF7" w:rsidP="000C7607">
      <w:pPr>
        <w:suppressAutoHyphens w:val="0"/>
        <w:spacing w:after="0" w:line="240" w:lineRule="auto"/>
        <w:ind w:left="284"/>
        <w:jc w:val="both"/>
        <w:rPr>
          <w:rFonts w:ascii="Times New Roman" w:hAnsi="Times New Roman" w:cs="Times New Roman"/>
          <w:b/>
          <w:bCs/>
          <w:sz w:val="28"/>
          <w:szCs w:val="28"/>
          <w:lang w:eastAsia="ru-RU"/>
        </w:rPr>
      </w:pPr>
    </w:p>
    <w:p w:rsidR="00E2797D" w:rsidRPr="00567ED0" w:rsidRDefault="00E2797D" w:rsidP="00FA6AB6">
      <w:pPr>
        <w:suppressAutoHyphens w:val="0"/>
        <w:spacing w:after="0" w:line="240" w:lineRule="auto"/>
        <w:ind w:left="284"/>
        <w:jc w:val="center"/>
        <w:rPr>
          <w:rFonts w:ascii="Times New Roman" w:hAnsi="Times New Roman" w:cs="Times New Roman"/>
          <w:b/>
          <w:bCs/>
          <w:sz w:val="28"/>
          <w:szCs w:val="28"/>
          <w:lang w:eastAsia="ru-RU"/>
        </w:rPr>
      </w:pPr>
    </w:p>
    <w:p w:rsidR="00185F83" w:rsidRPr="00567ED0" w:rsidRDefault="00185F83" w:rsidP="00FA6AB6">
      <w:pPr>
        <w:suppressAutoHyphens w:val="0"/>
        <w:spacing w:after="0" w:line="240" w:lineRule="auto"/>
        <w:ind w:left="284"/>
        <w:jc w:val="center"/>
        <w:rPr>
          <w:rFonts w:ascii="Times New Roman" w:hAnsi="Times New Roman" w:cs="Times New Roman"/>
          <w:b/>
          <w:bCs/>
          <w:sz w:val="28"/>
          <w:szCs w:val="28"/>
          <w:lang w:eastAsia="ru-RU"/>
        </w:rPr>
      </w:pPr>
    </w:p>
    <w:p w:rsidR="00833FF7" w:rsidRPr="00567ED0" w:rsidRDefault="00FB6433" w:rsidP="00FA6AB6">
      <w:pPr>
        <w:suppressAutoHyphens w:val="0"/>
        <w:spacing w:after="0" w:line="240" w:lineRule="auto"/>
        <w:ind w:left="284"/>
        <w:jc w:val="center"/>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2.4.5</w:t>
      </w:r>
      <w:r w:rsidR="00833FF7" w:rsidRPr="00567ED0">
        <w:rPr>
          <w:rFonts w:ascii="Times New Roman" w:hAnsi="Times New Roman" w:cs="Times New Roman"/>
          <w:b/>
          <w:bCs/>
          <w:sz w:val="28"/>
          <w:szCs w:val="28"/>
          <w:lang w:eastAsia="ru-RU"/>
        </w:rPr>
        <w:t>. СОДЕРЖАНИЕ, ВИДЫ ДЕЯТЕЛЬНОСТИ И ФОРМЫ ЗАНЯТИЙ ПО ПРОГРАММЕ ВОСПИТ</w:t>
      </w:r>
      <w:r w:rsidR="00F90607" w:rsidRPr="00567ED0">
        <w:rPr>
          <w:rFonts w:ascii="Times New Roman" w:hAnsi="Times New Roman" w:cs="Times New Roman"/>
          <w:b/>
          <w:bCs/>
          <w:sz w:val="28"/>
          <w:szCs w:val="28"/>
          <w:lang w:eastAsia="ru-RU"/>
        </w:rPr>
        <w:t>АНИЯ И СОЦИАЛИЗАЦИИ ОБУЧАЮЩИХСЯ</w:t>
      </w:r>
    </w:p>
    <w:p w:rsidR="00833FF7" w:rsidRPr="00567ED0" w:rsidRDefault="00833FF7" w:rsidP="000C7607">
      <w:pPr>
        <w:shd w:val="clear" w:color="auto" w:fill="FFFFFF"/>
        <w:suppressAutoHyphens w:val="0"/>
        <w:spacing w:after="0" w:line="240" w:lineRule="auto"/>
        <w:ind w:firstLine="567"/>
        <w:jc w:val="both"/>
        <w:rPr>
          <w:rFonts w:ascii="Times New Roman" w:hAnsi="Times New Roman" w:cs="Times New Roman"/>
          <w:sz w:val="28"/>
          <w:szCs w:val="28"/>
          <w:lang w:eastAsia="ru-RU"/>
        </w:rPr>
      </w:pPr>
    </w:p>
    <w:p w:rsidR="00833FF7" w:rsidRPr="00567ED0" w:rsidRDefault="00833FF7" w:rsidP="000C7607">
      <w:pPr>
        <w:shd w:val="clear" w:color="auto" w:fill="FFFFFF"/>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Содержание</w:t>
      </w:r>
      <w:r w:rsidR="00413D0D" w:rsidRPr="00567ED0">
        <w:rPr>
          <w:rFonts w:ascii="Times New Roman" w:hAnsi="Times New Roman" w:cs="Times New Roman"/>
          <w:sz w:val="28"/>
          <w:szCs w:val="28"/>
          <w:lang w:eastAsia="ru-RU"/>
        </w:rPr>
        <w:t xml:space="preserve"> </w:t>
      </w:r>
      <w:r w:rsidRPr="00567ED0">
        <w:rPr>
          <w:rFonts w:ascii="Times New Roman" w:hAnsi="Times New Roman" w:cs="Times New Roman"/>
          <w:sz w:val="28"/>
          <w:szCs w:val="28"/>
          <w:lang w:eastAsia="ru-RU"/>
        </w:rPr>
        <w:t xml:space="preserve">программы воспитания и социализации обучающихся </w:t>
      </w:r>
      <w:r w:rsidR="00413D0D" w:rsidRPr="00567ED0">
        <w:rPr>
          <w:rFonts w:ascii="Times New Roman" w:hAnsi="Times New Roman" w:cs="Times New Roman"/>
          <w:sz w:val="28"/>
          <w:szCs w:val="28"/>
          <w:lang w:eastAsia="ru-RU"/>
        </w:rPr>
        <w:t>разработана на</w:t>
      </w:r>
      <w:r w:rsidRPr="00567ED0">
        <w:rPr>
          <w:rFonts w:ascii="Times New Roman" w:hAnsi="Times New Roman" w:cs="Times New Roman"/>
          <w:sz w:val="28"/>
          <w:szCs w:val="28"/>
          <w:lang w:eastAsia="ru-RU"/>
        </w:rPr>
        <w:t xml:space="preserve"> основании базовых национальных ценностей в логике реализации </w:t>
      </w:r>
      <w:r w:rsidR="00A77070" w:rsidRPr="00567ED0">
        <w:rPr>
          <w:rFonts w:ascii="Times New Roman" w:hAnsi="Times New Roman" w:cs="Times New Roman"/>
          <w:sz w:val="28"/>
          <w:szCs w:val="28"/>
          <w:lang w:eastAsia="ru-RU"/>
        </w:rPr>
        <w:t>основных направлений, заложенных в Единой концепции духовно-нравственного воспитания подрастающего поколения Чеченской Республики</w:t>
      </w:r>
      <w:r w:rsidRPr="00567ED0">
        <w:rPr>
          <w:rFonts w:ascii="Times New Roman" w:hAnsi="Times New Roman" w:cs="Times New Roman"/>
          <w:sz w:val="28"/>
          <w:szCs w:val="28"/>
          <w:lang w:eastAsia="ru-RU"/>
        </w:rPr>
        <w:t>.</w:t>
      </w:r>
    </w:p>
    <w:p w:rsidR="00833FF7" w:rsidRPr="00567ED0" w:rsidRDefault="00833FF7" w:rsidP="000C7607">
      <w:pPr>
        <w:shd w:val="clear" w:color="auto" w:fill="FFFFFF"/>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Каждое направление представлено в виде Программы,</w:t>
      </w:r>
      <w:r w:rsidRPr="00567ED0">
        <w:rPr>
          <w:rFonts w:ascii="Times New Roman" w:hAnsi="Times New Roman" w:cs="Times New Roman"/>
          <w:b/>
          <w:bCs/>
          <w:i/>
          <w:iCs/>
          <w:sz w:val="28"/>
          <w:szCs w:val="28"/>
          <w:lang w:eastAsia="ru-RU"/>
        </w:rPr>
        <w:t> </w:t>
      </w:r>
      <w:r w:rsidRPr="00567ED0">
        <w:rPr>
          <w:rFonts w:ascii="Times New Roman" w:hAnsi="Times New Roman" w:cs="Times New Roman"/>
          <w:sz w:val="28"/>
          <w:szCs w:val="28"/>
          <w:lang w:eastAsia="ru-RU"/>
        </w:rPr>
        <w:t>которая содержит цель, задачи, соответствующую систему базовых ценностей, особенности организации содержания (виды деятельности и формы занятий с обучающимися). Также, в каждой Программе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w:t>
      </w:r>
    </w:p>
    <w:p w:rsidR="00F0387A" w:rsidRPr="00567ED0" w:rsidRDefault="00F0387A" w:rsidP="00F0387A">
      <w:pPr>
        <w:suppressAutoHyphens w:val="0"/>
        <w:spacing w:after="0" w:line="240" w:lineRule="auto"/>
        <w:jc w:val="both"/>
        <w:rPr>
          <w:rFonts w:ascii="Times New Roman" w:hAnsi="Times New Roman" w:cs="Times New Roman"/>
          <w:sz w:val="28"/>
          <w:szCs w:val="28"/>
          <w:lang w:eastAsia="ru-RU"/>
        </w:rPr>
      </w:pPr>
    </w:p>
    <w:p w:rsidR="00833FF7" w:rsidRPr="00567ED0" w:rsidRDefault="00FB6433" w:rsidP="00F0387A">
      <w:pPr>
        <w:suppressAutoHyphens w:val="0"/>
        <w:spacing w:after="0" w:line="240" w:lineRule="auto"/>
        <w:jc w:val="center"/>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2.4.6.</w:t>
      </w:r>
      <w:r w:rsidR="00833FF7" w:rsidRPr="00567ED0">
        <w:rPr>
          <w:rFonts w:ascii="Times New Roman" w:hAnsi="Times New Roman" w:cs="Times New Roman"/>
          <w:b/>
          <w:bCs/>
          <w:sz w:val="28"/>
          <w:szCs w:val="28"/>
          <w:lang w:eastAsia="ru-RU"/>
        </w:rPr>
        <w:t xml:space="preserve"> ПРОГРАММА ДУХОВНО-НРАВСТВЕННОГО РАЗВИТИЯ И ВОСПИТАНИЯ ОБУЧАЮЩИХСЯ</w:t>
      </w:r>
    </w:p>
    <w:p w:rsidR="00833FF7" w:rsidRPr="00567ED0" w:rsidRDefault="00833FF7" w:rsidP="000C7607">
      <w:pPr>
        <w:suppressAutoHyphens w:val="0"/>
        <w:spacing w:after="0" w:line="240" w:lineRule="auto"/>
        <w:ind w:right="283"/>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 </w:t>
      </w:r>
    </w:p>
    <w:p w:rsidR="00833FF7" w:rsidRPr="00567ED0" w:rsidRDefault="00833FF7" w:rsidP="00F0387A">
      <w:pPr>
        <w:suppressAutoHyphens w:val="0"/>
        <w:spacing w:after="0" w:line="240" w:lineRule="auto"/>
        <w:ind w:right="283" w:firstLine="709"/>
        <w:jc w:val="both"/>
        <w:rPr>
          <w:rFonts w:ascii="Times New Roman" w:hAnsi="Times New Roman" w:cs="Times New Roman"/>
          <w:b/>
          <w:sz w:val="28"/>
          <w:szCs w:val="28"/>
          <w:lang w:eastAsia="ru-RU"/>
        </w:rPr>
      </w:pPr>
      <w:r w:rsidRPr="00567ED0">
        <w:rPr>
          <w:rFonts w:ascii="Times New Roman" w:hAnsi="Times New Roman" w:cs="Times New Roman"/>
          <w:b/>
          <w:bCs/>
          <w:sz w:val="28"/>
          <w:szCs w:val="28"/>
          <w:lang w:eastAsia="ru-RU"/>
        </w:rPr>
        <w:t xml:space="preserve">Направление 1. </w:t>
      </w:r>
      <w:r w:rsidRPr="00567ED0">
        <w:rPr>
          <w:rFonts w:ascii="Times New Roman" w:hAnsi="Times New Roman" w:cs="Times New Roman"/>
          <w:b/>
          <w:sz w:val="28"/>
          <w:szCs w:val="28"/>
          <w:lang w:eastAsia="ru-RU"/>
        </w:rPr>
        <w:t>Духовно-нравственное воспитание.</w:t>
      </w:r>
    </w:p>
    <w:p w:rsidR="00833FF7" w:rsidRPr="00567ED0" w:rsidRDefault="00833FF7" w:rsidP="00F0387A">
      <w:pPr>
        <w:suppressAutoHyphens w:val="0"/>
        <w:spacing w:after="0" w:line="240" w:lineRule="auto"/>
        <w:ind w:right="283"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Духовно-нравственное воспитание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833FF7" w:rsidRPr="00567ED0" w:rsidRDefault="00833FF7" w:rsidP="00F0387A">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оси традиционных моральных норм и нравственных идеалов отношения к себе, другим людям, обществу, государству, Отечеству, миру в целом.</w:t>
      </w:r>
    </w:p>
    <w:p w:rsidR="00833FF7" w:rsidRPr="00567ED0" w:rsidRDefault="00833FF7" w:rsidP="00F0387A">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Общей целью</w:t>
      </w:r>
      <w:r w:rsidR="00E85221" w:rsidRPr="00567ED0">
        <w:rPr>
          <w:rFonts w:ascii="Times New Roman" w:hAnsi="Times New Roman" w:cs="Times New Roman"/>
          <w:b/>
          <w:bCs/>
          <w:sz w:val="28"/>
          <w:szCs w:val="28"/>
          <w:lang w:eastAsia="ru-RU"/>
        </w:rPr>
        <w:t xml:space="preserve"> </w:t>
      </w:r>
      <w:r w:rsidR="003A3EF0" w:rsidRPr="00567ED0">
        <w:rPr>
          <w:rFonts w:ascii="Times New Roman" w:hAnsi="Times New Roman" w:cs="Times New Roman"/>
          <w:b/>
          <w:sz w:val="28"/>
          <w:szCs w:val="28"/>
          <w:lang w:eastAsia="ru-RU"/>
        </w:rPr>
        <w:t>п</w:t>
      </w:r>
      <w:r w:rsidRPr="00567ED0">
        <w:rPr>
          <w:rFonts w:ascii="Times New Roman" w:hAnsi="Times New Roman" w:cs="Times New Roman"/>
          <w:b/>
          <w:sz w:val="28"/>
          <w:szCs w:val="28"/>
          <w:lang w:eastAsia="ru-RU"/>
        </w:rPr>
        <w:t>рограммы</w:t>
      </w:r>
      <w:r w:rsidRPr="00567ED0">
        <w:rPr>
          <w:rFonts w:ascii="Times New Roman" w:hAnsi="Times New Roman" w:cs="Times New Roman"/>
          <w:sz w:val="28"/>
          <w:szCs w:val="28"/>
          <w:lang w:eastAsia="ru-RU"/>
        </w:rPr>
        <w:t xml:space="preserve"> является гармоничное духовное развитие личности школьника и привитие ему основополагающих принципов нравственности на основе общечеловеческих ценностей, патриотических и культурно-исторических традиций России.</w:t>
      </w:r>
    </w:p>
    <w:p w:rsidR="00833FF7" w:rsidRPr="00567ED0" w:rsidRDefault="00833FF7" w:rsidP="00F0387A">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Задачи Программы:</w:t>
      </w:r>
    </w:p>
    <w:p w:rsidR="00833FF7" w:rsidRPr="00567ED0" w:rsidRDefault="00833FF7" w:rsidP="00035689">
      <w:pPr>
        <w:numPr>
          <w:ilvl w:val="0"/>
          <w:numId w:val="39"/>
        </w:num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lastRenderedPageBreak/>
        <w:t> Способствовать получению и расширению знаний учащихся о России: её истории, культуре, обычаях.</w:t>
      </w:r>
    </w:p>
    <w:p w:rsidR="00833FF7" w:rsidRPr="00567ED0" w:rsidRDefault="00833FF7" w:rsidP="00035689">
      <w:pPr>
        <w:numPr>
          <w:ilvl w:val="0"/>
          <w:numId w:val="39"/>
        </w:num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Воспитывать у учащихся любовь к родному городу как малой Родине.</w:t>
      </w:r>
    </w:p>
    <w:p w:rsidR="00833FF7" w:rsidRPr="00567ED0" w:rsidRDefault="00833FF7" w:rsidP="00035689">
      <w:pPr>
        <w:numPr>
          <w:ilvl w:val="0"/>
          <w:numId w:val="39"/>
        </w:num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Формировать у школьников гражданско-патриотическое сознание, способствовать развитию чувства сопричастности судьбам Отечества и ответственности за будущее России.</w:t>
      </w:r>
    </w:p>
    <w:p w:rsidR="00833FF7" w:rsidRPr="00567ED0" w:rsidRDefault="00833FF7" w:rsidP="00035689">
      <w:pPr>
        <w:numPr>
          <w:ilvl w:val="0"/>
          <w:numId w:val="39"/>
        </w:num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Способствовать формированию личности учащихся, усвоившей духовные ценности и традиции русского народа и имеющей сознательную и нравственную позицию.</w:t>
      </w:r>
    </w:p>
    <w:p w:rsidR="00833FF7" w:rsidRPr="00567ED0" w:rsidRDefault="00833FF7" w:rsidP="00F0387A">
      <w:pPr>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 xml:space="preserve">Ценности: </w:t>
      </w:r>
      <w:r w:rsidRPr="00567ED0">
        <w:rPr>
          <w:rFonts w:ascii="Times New Roman" w:hAnsi="Times New Roman" w:cs="Times New Roman"/>
          <w:sz w:val="28"/>
          <w:szCs w:val="28"/>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833FF7" w:rsidRPr="00567ED0" w:rsidRDefault="00833FF7" w:rsidP="00F0387A">
      <w:pPr>
        <w:suppressAutoHyphens w:val="0"/>
        <w:spacing w:after="0" w:line="240" w:lineRule="auto"/>
        <w:ind w:firstLine="709"/>
        <w:jc w:val="both"/>
        <w:rPr>
          <w:rFonts w:ascii="Times New Roman" w:hAnsi="Times New Roman" w:cs="Times New Roman"/>
          <w:b/>
          <w:bCs/>
          <w:sz w:val="28"/>
          <w:szCs w:val="28"/>
          <w:lang w:eastAsia="ru-RU"/>
        </w:rPr>
      </w:pPr>
      <w:r w:rsidRPr="00567ED0">
        <w:rPr>
          <w:rFonts w:ascii="Times New Roman" w:hAnsi="Times New Roman" w:cs="Times New Roman"/>
          <w:b/>
          <w:bCs/>
          <w:sz w:val="28"/>
          <w:szCs w:val="28"/>
          <w:lang w:eastAsia="ru-RU"/>
        </w:rPr>
        <w:t>Виды деятельности:</w:t>
      </w:r>
    </w:p>
    <w:p w:rsidR="00833FF7" w:rsidRPr="00567ED0" w:rsidRDefault="00833FF7" w:rsidP="00F0387A">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Реализация Программы духовно-нравственного развития, воспитания и социализации обучающихся осуществляется в следующих видах деятельности:</w:t>
      </w:r>
    </w:p>
    <w:p w:rsidR="00833FF7" w:rsidRPr="00567ED0" w:rsidRDefault="00833FF7" w:rsidP="00F0387A">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урочная деятельность (на уроках литературы, истории, искусства, культуры общения);</w:t>
      </w:r>
    </w:p>
    <w:p w:rsidR="00833FF7" w:rsidRPr="00567ED0" w:rsidRDefault="00833FF7" w:rsidP="00F0387A">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внеурочная деятельность (проведение внеурочных воспитательных мероприятий, согласно плана воспитательной работы школы; работа кружков);</w:t>
      </w:r>
    </w:p>
    <w:p w:rsidR="00833FF7" w:rsidRPr="00567ED0" w:rsidRDefault="00833FF7" w:rsidP="00F0387A">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внешкольная деятельность (внешкольные мероприятия: экскурсии, десанты, сборы помощи, благотворительные, экологические, военно-патриотические м</w:t>
      </w:r>
      <w:r w:rsidR="009B78B4" w:rsidRPr="00567ED0">
        <w:rPr>
          <w:rFonts w:ascii="Times New Roman" w:hAnsi="Times New Roman" w:cs="Times New Roman"/>
          <w:sz w:val="28"/>
          <w:szCs w:val="28"/>
          <w:lang w:eastAsia="ru-RU"/>
        </w:rPr>
        <w:t>ероприятия, районные и республиканские</w:t>
      </w:r>
      <w:r w:rsidRPr="00567ED0">
        <w:rPr>
          <w:rFonts w:ascii="Times New Roman" w:hAnsi="Times New Roman" w:cs="Times New Roman"/>
          <w:sz w:val="28"/>
          <w:szCs w:val="28"/>
          <w:lang w:eastAsia="ru-RU"/>
        </w:rPr>
        <w:t xml:space="preserve"> мероприятия, которые организуются в пределах целостного, социально-открытого образовательного пространства.</w:t>
      </w:r>
    </w:p>
    <w:p w:rsidR="007859A5" w:rsidRPr="00567ED0" w:rsidRDefault="007859A5" w:rsidP="000C7607">
      <w:pPr>
        <w:suppressAutoHyphens w:val="0"/>
        <w:spacing w:after="0" w:line="240" w:lineRule="auto"/>
        <w:jc w:val="both"/>
        <w:rPr>
          <w:rFonts w:ascii="Times New Roman" w:hAnsi="Times New Roman" w:cs="Times New Roman"/>
          <w:b/>
          <w:bCs/>
          <w:sz w:val="28"/>
          <w:szCs w:val="28"/>
          <w:lang w:eastAsia="ru-RU"/>
        </w:rPr>
      </w:pP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Формы занятий:</w:t>
      </w:r>
    </w:p>
    <w:p w:rsidR="00833FF7" w:rsidRPr="00567ED0" w:rsidRDefault="00833FF7" w:rsidP="00955DDB">
      <w:pPr>
        <w:suppressAutoHyphens w:val="0"/>
        <w:spacing w:after="0" w:line="240" w:lineRule="auto"/>
        <w:ind w:firstLine="42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 Факультативные, индивидуально-групповые занятия, беседы, игры нравственного и духовного содержания;</w:t>
      </w:r>
    </w:p>
    <w:p w:rsidR="00833FF7" w:rsidRPr="00567ED0" w:rsidRDefault="00833FF7" w:rsidP="00955DDB">
      <w:pPr>
        <w:suppressAutoHyphens w:val="0"/>
        <w:spacing w:after="0" w:line="240" w:lineRule="auto"/>
        <w:ind w:firstLine="42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2. Лекции, семинары, практикумы (в старших классах);</w:t>
      </w:r>
    </w:p>
    <w:p w:rsidR="00833FF7" w:rsidRPr="00567ED0" w:rsidRDefault="00833FF7" w:rsidP="00955DDB">
      <w:pPr>
        <w:suppressAutoHyphens w:val="0"/>
        <w:spacing w:after="0" w:line="240" w:lineRule="auto"/>
        <w:ind w:firstLine="42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3. Творческая художественная деятельность детей: рукоделие, рисование, создание предметов декоративно-прикладного творчества, развитие способностей сольного и хорового пения;</w:t>
      </w:r>
    </w:p>
    <w:p w:rsidR="00833FF7" w:rsidRPr="00567ED0" w:rsidRDefault="00833FF7" w:rsidP="00955DDB">
      <w:pPr>
        <w:suppressAutoHyphens w:val="0"/>
        <w:spacing w:after="0" w:line="240" w:lineRule="auto"/>
        <w:ind w:firstLine="42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4. Проведение праздников и мероприятий;</w:t>
      </w:r>
    </w:p>
    <w:p w:rsidR="00833FF7" w:rsidRPr="00567ED0" w:rsidRDefault="00833FF7" w:rsidP="00955DDB">
      <w:pPr>
        <w:suppressAutoHyphens w:val="0"/>
        <w:spacing w:after="0" w:line="240" w:lineRule="auto"/>
        <w:ind w:firstLine="42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5. Использование мультимедийных технологий (заочные экскурсии, виртуальный музей, создание презентаций);</w:t>
      </w:r>
    </w:p>
    <w:p w:rsidR="00833FF7" w:rsidRPr="00567ED0" w:rsidRDefault="00833FF7" w:rsidP="00955DDB">
      <w:pPr>
        <w:suppressAutoHyphens w:val="0"/>
        <w:spacing w:after="0" w:line="240" w:lineRule="auto"/>
        <w:ind w:firstLine="42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6. Исследоват</w:t>
      </w:r>
      <w:r w:rsidR="009B78B4" w:rsidRPr="00567ED0">
        <w:rPr>
          <w:rFonts w:ascii="Times New Roman" w:hAnsi="Times New Roman" w:cs="Times New Roman"/>
          <w:sz w:val="28"/>
          <w:szCs w:val="28"/>
          <w:lang w:eastAsia="ru-RU"/>
        </w:rPr>
        <w:t xml:space="preserve">ельская деятельность учащихся; </w:t>
      </w:r>
    </w:p>
    <w:p w:rsidR="00833FF7" w:rsidRPr="00567ED0" w:rsidRDefault="00833FF7" w:rsidP="00955DDB">
      <w:pPr>
        <w:suppressAutoHyphens w:val="0"/>
        <w:spacing w:after="0" w:line="240" w:lineRule="auto"/>
        <w:ind w:firstLine="42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7. Экскурсии;</w:t>
      </w:r>
    </w:p>
    <w:p w:rsidR="00833FF7" w:rsidRPr="00567ED0" w:rsidRDefault="00833FF7" w:rsidP="00955DDB">
      <w:pPr>
        <w:suppressAutoHyphens w:val="0"/>
        <w:spacing w:after="0" w:line="240" w:lineRule="auto"/>
        <w:ind w:firstLine="42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8. Организация выставок;</w:t>
      </w:r>
    </w:p>
    <w:p w:rsidR="00833FF7" w:rsidRPr="00567ED0" w:rsidRDefault="00833FF7" w:rsidP="00955DDB">
      <w:pPr>
        <w:suppressAutoHyphens w:val="0"/>
        <w:spacing w:after="0" w:line="240" w:lineRule="auto"/>
        <w:ind w:firstLine="42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9. Тематические и творческие вечера;</w:t>
      </w:r>
    </w:p>
    <w:p w:rsidR="00833FF7" w:rsidRPr="00567ED0" w:rsidRDefault="00833FF7" w:rsidP="00955DDB">
      <w:pPr>
        <w:suppressAutoHyphens w:val="0"/>
        <w:spacing w:after="0" w:line="240" w:lineRule="auto"/>
        <w:ind w:firstLine="42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10. Участие в смотрах-конкурсах, фестивалях, концертах.</w:t>
      </w:r>
    </w:p>
    <w:p w:rsidR="00833FF7" w:rsidRPr="00567ED0" w:rsidRDefault="00833FF7" w:rsidP="00955DDB">
      <w:pPr>
        <w:suppressAutoHyphens w:val="0"/>
        <w:spacing w:after="0" w:line="240" w:lineRule="auto"/>
        <w:ind w:firstLine="42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11. Родительские собрания на духовно-нравственные темы;</w:t>
      </w:r>
    </w:p>
    <w:p w:rsidR="00833FF7" w:rsidRPr="00567ED0" w:rsidRDefault="00833FF7" w:rsidP="00955DDB">
      <w:pPr>
        <w:suppressAutoHyphens w:val="0"/>
        <w:spacing w:after="0" w:line="240" w:lineRule="auto"/>
        <w:ind w:firstLine="42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12. Лекторий для родителей;</w:t>
      </w:r>
    </w:p>
    <w:p w:rsidR="00833FF7" w:rsidRPr="00567ED0" w:rsidRDefault="00833FF7" w:rsidP="00955DDB">
      <w:pPr>
        <w:suppressAutoHyphens w:val="0"/>
        <w:spacing w:after="0" w:line="240" w:lineRule="auto"/>
        <w:ind w:firstLine="42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13. Вечера вопросов и ответов;</w:t>
      </w:r>
    </w:p>
    <w:p w:rsidR="00833FF7" w:rsidRPr="00567ED0" w:rsidRDefault="00833FF7" w:rsidP="00955DDB">
      <w:pPr>
        <w:suppressAutoHyphens w:val="0"/>
        <w:spacing w:after="0" w:line="240" w:lineRule="auto"/>
        <w:ind w:firstLine="42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lastRenderedPageBreak/>
        <w:t>14. Выставки, конкурсы;</w:t>
      </w:r>
    </w:p>
    <w:p w:rsidR="00833FF7" w:rsidRPr="00567ED0" w:rsidRDefault="00833FF7" w:rsidP="00955DDB">
      <w:pPr>
        <w:suppressAutoHyphens w:val="0"/>
        <w:spacing w:after="0" w:line="240" w:lineRule="auto"/>
        <w:ind w:firstLine="42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15. Анкетирование родителей с целью выявления ошибок и коррекции процесса духовно-нравственного воспитания в семье;</w:t>
      </w:r>
    </w:p>
    <w:p w:rsidR="00833FF7" w:rsidRPr="00567ED0" w:rsidRDefault="00833FF7" w:rsidP="00955DDB">
      <w:pPr>
        <w:suppressAutoHyphens w:val="0"/>
        <w:spacing w:after="0" w:line="240" w:lineRule="auto"/>
        <w:ind w:firstLine="42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16. Информационные стенды для родителей, выставки детских работ;</w:t>
      </w:r>
    </w:p>
    <w:p w:rsidR="00833FF7" w:rsidRPr="00567ED0" w:rsidRDefault="00833FF7" w:rsidP="00955DDB">
      <w:pPr>
        <w:suppressAutoHyphens w:val="0"/>
        <w:spacing w:after="0" w:line="240" w:lineRule="auto"/>
        <w:ind w:firstLine="42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17. Совместно организованные с родителями праздники.</w:t>
      </w:r>
    </w:p>
    <w:p w:rsidR="007859A5" w:rsidRPr="00567ED0" w:rsidRDefault="007859A5" w:rsidP="00955DDB">
      <w:pPr>
        <w:shd w:val="clear" w:color="auto" w:fill="FFFFFF"/>
        <w:suppressAutoHyphens w:val="0"/>
        <w:spacing w:after="0" w:line="240" w:lineRule="auto"/>
        <w:ind w:firstLine="425"/>
        <w:jc w:val="both"/>
        <w:rPr>
          <w:rFonts w:ascii="Times New Roman" w:hAnsi="Times New Roman" w:cs="Times New Roman"/>
          <w:b/>
          <w:bCs/>
          <w:sz w:val="28"/>
          <w:szCs w:val="28"/>
          <w:lang w:eastAsia="ru-RU"/>
        </w:rPr>
      </w:pPr>
    </w:p>
    <w:p w:rsidR="00833FF7" w:rsidRPr="00567ED0" w:rsidRDefault="00833FF7" w:rsidP="00955DDB">
      <w:pPr>
        <w:shd w:val="clear" w:color="auto" w:fill="FFFFFF"/>
        <w:suppressAutoHyphens w:val="0"/>
        <w:spacing w:after="0" w:line="240" w:lineRule="auto"/>
        <w:ind w:firstLine="425"/>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Планируемые результаты:</w:t>
      </w:r>
    </w:p>
    <w:p w:rsidR="00833FF7" w:rsidRPr="00567ED0" w:rsidRDefault="00833FF7" w:rsidP="000C7607">
      <w:pPr>
        <w:shd w:val="clear" w:color="auto" w:fill="FFFFFF"/>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ab/>
        <w:t>В школе создана система духовно-нравственного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833FF7" w:rsidRPr="00567ED0" w:rsidRDefault="00833FF7" w:rsidP="000C7607">
      <w:pPr>
        <w:shd w:val="clear" w:color="auto" w:fill="FFFFFF"/>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В школе формируется личность, осознающая себя частью общества и гражданином своего Отечества, овладевающая следующими компетенциями:</w:t>
      </w:r>
    </w:p>
    <w:p w:rsidR="00833FF7" w:rsidRPr="00567ED0" w:rsidRDefault="00833FF7" w:rsidP="00035689">
      <w:pPr>
        <w:pStyle w:val="af2"/>
        <w:numPr>
          <w:ilvl w:val="0"/>
          <w:numId w:val="69"/>
        </w:numPr>
        <w:shd w:val="clear" w:color="auto" w:fill="FFFFFF"/>
        <w:suppressAutoHyphens w:val="0"/>
        <w:ind w:left="0" w:firstLine="709"/>
        <w:jc w:val="both"/>
        <w:rPr>
          <w:sz w:val="28"/>
          <w:szCs w:val="28"/>
          <w:lang w:eastAsia="ru-RU"/>
        </w:rPr>
      </w:pPr>
      <w:r w:rsidRPr="00567ED0">
        <w:rPr>
          <w:sz w:val="28"/>
          <w:szCs w:val="28"/>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833FF7" w:rsidRPr="00567ED0" w:rsidRDefault="00833FF7" w:rsidP="00035689">
      <w:pPr>
        <w:pStyle w:val="af2"/>
        <w:numPr>
          <w:ilvl w:val="0"/>
          <w:numId w:val="69"/>
        </w:numPr>
        <w:shd w:val="clear" w:color="auto" w:fill="FFFFFF"/>
        <w:suppressAutoHyphens w:val="0"/>
        <w:ind w:left="0" w:firstLine="709"/>
        <w:jc w:val="both"/>
        <w:rPr>
          <w:sz w:val="28"/>
          <w:szCs w:val="28"/>
          <w:lang w:eastAsia="ru-RU"/>
        </w:rPr>
      </w:pPr>
      <w:r w:rsidRPr="00567ED0">
        <w:rPr>
          <w:sz w:val="28"/>
          <w:szCs w:val="28"/>
          <w:lang w:eastAsia="ru-RU"/>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33FF7" w:rsidRPr="00567ED0" w:rsidRDefault="00833FF7" w:rsidP="00035689">
      <w:pPr>
        <w:pStyle w:val="af2"/>
        <w:numPr>
          <w:ilvl w:val="0"/>
          <w:numId w:val="69"/>
        </w:numPr>
        <w:shd w:val="clear" w:color="auto" w:fill="FFFFFF"/>
        <w:suppressAutoHyphens w:val="0"/>
        <w:ind w:left="0" w:firstLine="709"/>
        <w:jc w:val="both"/>
        <w:rPr>
          <w:sz w:val="28"/>
          <w:szCs w:val="28"/>
          <w:lang w:eastAsia="ru-RU"/>
        </w:rPr>
      </w:pPr>
      <w:r w:rsidRPr="00567ED0">
        <w:rPr>
          <w:sz w:val="28"/>
          <w:szCs w:val="28"/>
          <w:lang w:eastAsia="ru-RU"/>
        </w:rPr>
        <w:t>опыт постижения ценностей гражданского общества, национальной истории и культуры;</w:t>
      </w:r>
    </w:p>
    <w:p w:rsidR="00833FF7" w:rsidRPr="00567ED0" w:rsidRDefault="00833FF7" w:rsidP="00035689">
      <w:pPr>
        <w:pStyle w:val="af2"/>
        <w:numPr>
          <w:ilvl w:val="0"/>
          <w:numId w:val="69"/>
        </w:numPr>
        <w:shd w:val="clear" w:color="auto" w:fill="FFFFFF"/>
        <w:suppressAutoHyphens w:val="0"/>
        <w:ind w:left="0" w:firstLine="709"/>
        <w:jc w:val="both"/>
        <w:rPr>
          <w:sz w:val="28"/>
          <w:szCs w:val="28"/>
          <w:lang w:eastAsia="ru-RU"/>
        </w:rPr>
      </w:pPr>
      <w:r w:rsidRPr="00567ED0">
        <w:rPr>
          <w:sz w:val="28"/>
          <w:szCs w:val="28"/>
          <w:lang w:eastAsia="ru-RU"/>
        </w:rPr>
        <w:t>опыт ролевого взаимодействия и реализации гражданской, патриотической позиции;</w:t>
      </w:r>
    </w:p>
    <w:p w:rsidR="00833FF7" w:rsidRPr="00567ED0" w:rsidRDefault="00833FF7" w:rsidP="00035689">
      <w:pPr>
        <w:pStyle w:val="af2"/>
        <w:numPr>
          <w:ilvl w:val="0"/>
          <w:numId w:val="69"/>
        </w:numPr>
        <w:shd w:val="clear" w:color="auto" w:fill="FFFFFF"/>
        <w:suppressAutoHyphens w:val="0"/>
        <w:ind w:left="0" w:firstLine="709"/>
        <w:jc w:val="both"/>
        <w:rPr>
          <w:sz w:val="28"/>
          <w:szCs w:val="28"/>
          <w:lang w:eastAsia="ru-RU"/>
        </w:rPr>
      </w:pPr>
      <w:r w:rsidRPr="00567ED0">
        <w:rPr>
          <w:sz w:val="28"/>
          <w:szCs w:val="28"/>
          <w:lang w:eastAsia="ru-RU"/>
        </w:rPr>
        <w:t>опыт социальной и межкультурной коммуникации;</w:t>
      </w:r>
    </w:p>
    <w:p w:rsidR="00833FF7" w:rsidRPr="00567ED0" w:rsidRDefault="00833FF7" w:rsidP="00035689">
      <w:pPr>
        <w:pStyle w:val="af2"/>
        <w:numPr>
          <w:ilvl w:val="0"/>
          <w:numId w:val="69"/>
        </w:numPr>
        <w:shd w:val="clear" w:color="auto" w:fill="FFFFFF"/>
        <w:suppressAutoHyphens w:val="0"/>
        <w:ind w:left="0" w:firstLine="709"/>
        <w:jc w:val="both"/>
        <w:rPr>
          <w:sz w:val="28"/>
          <w:szCs w:val="28"/>
          <w:lang w:eastAsia="ru-RU"/>
        </w:rPr>
      </w:pPr>
      <w:r w:rsidRPr="00567ED0">
        <w:rPr>
          <w:sz w:val="28"/>
          <w:szCs w:val="28"/>
          <w:lang w:eastAsia="ru-RU"/>
        </w:rPr>
        <w:t xml:space="preserve"> знания о правах и обязанностях человека, гражданина, семьянина, товарища.</w:t>
      </w:r>
    </w:p>
    <w:p w:rsidR="00413D0D" w:rsidRPr="00567ED0" w:rsidRDefault="00413D0D" w:rsidP="00955DDB">
      <w:pPr>
        <w:suppressAutoHyphens w:val="0"/>
        <w:spacing w:after="0" w:line="240" w:lineRule="auto"/>
        <w:ind w:firstLine="709"/>
        <w:jc w:val="center"/>
        <w:rPr>
          <w:rFonts w:ascii="Times New Roman" w:hAnsi="Times New Roman" w:cs="Times New Roman"/>
          <w:b/>
          <w:bCs/>
          <w:sz w:val="28"/>
          <w:szCs w:val="28"/>
          <w:lang w:eastAsia="ru-RU"/>
        </w:rPr>
      </w:pPr>
    </w:p>
    <w:p w:rsidR="00833FF7" w:rsidRPr="00567ED0" w:rsidRDefault="00FB6433" w:rsidP="00955DDB">
      <w:pPr>
        <w:suppressAutoHyphens w:val="0"/>
        <w:spacing w:after="0" w:line="240" w:lineRule="auto"/>
        <w:ind w:firstLine="709"/>
        <w:jc w:val="center"/>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2.4.7.</w:t>
      </w:r>
      <w:r w:rsidR="00833FF7" w:rsidRPr="00567ED0">
        <w:rPr>
          <w:rFonts w:ascii="Times New Roman" w:hAnsi="Times New Roman" w:cs="Times New Roman"/>
          <w:b/>
          <w:bCs/>
          <w:sz w:val="28"/>
          <w:szCs w:val="28"/>
          <w:lang w:eastAsia="ru-RU"/>
        </w:rPr>
        <w:t xml:space="preserve"> ПРОГРАММА ЭКОЛОГИЧЕСКОГО РАЗВИТИЯ И ВОСПИТАНИЯ ОБУЧАЮЩИХСЯ</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p>
    <w:p w:rsidR="00833FF7" w:rsidRPr="00567ED0" w:rsidRDefault="00833FF7" w:rsidP="007859A5">
      <w:pPr>
        <w:suppressAutoHyphens w:val="0"/>
        <w:spacing w:after="0" w:line="240" w:lineRule="auto"/>
        <w:ind w:firstLine="709"/>
        <w:jc w:val="both"/>
        <w:rPr>
          <w:rFonts w:ascii="Times New Roman" w:hAnsi="Times New Roman" w:cs="Times New Roman"/>
          <w:b/>
          <w:sz w:val="28"/>
          <w:szCs w:val="28"/>
          <w:lang w:eastAsia="ru-RU"/>
        </w:rPr>
      </w:pPr>
      <w:r w:rsidRPr="00567ED0">
        <w:rPr>
          <w:rFonts w:ascii="Times New Roman" w:hAnsi="Times New Roman" w:cs="Times New Roman"/>
          <w:b/>
          <w:bCs/>
          <w:sz w:val="28"/>
          <w:szCs w:val="28"/>
          <w:lang w:eastAsia="ru-RU"/>
        </w:rPr>
        <w:t xml:space="preserve">Направление 2. </w:t>
      </w:r>
      <w:r w:rsidRPr="00567ED0">
        <w:rPr>
          <w:rFonts w:ascii="Times New Roman" w:hAnsi="Times New Roman" w:cs="Times New Roman"/>
          <w:b/>
          <w:sz w:val="28"/>
          <w:szCs w:val="28"/>
          <w:lang w:eastAsia="ru-RU"/>
        </w:rPr>
        <w:t>Форм</w:t>
      </w:r>
      <w:r w:rsidR="00866FAA" w:rsidRPr="00567ED0">
        <w:rPr>
          <w:rFonts w:ascii="Times New Roman" w:hAnsi="Times New Roman" w:cs="Times New Roman"/>
          <w:b/>
          <w:sz w:val="28"/>
          <w:szCs w:val="28"/>
          <w:lang w:eastAsia="ru-RU"/>
        </w:rPr>
        <w:t>ирование экологической культуры</w:t>
      </w:r>
    </w:p>
    <w:p w:rsidR="00833FF7" w:rsidRPr="00567ED0" w:rsidRDefault="00833FF7" w:rsidP="007859A5">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Экологическое воспитание школьников осуществляется в соответствии с Программой экологического развития и воспитания обучающихся и включает следующие направления воспитательной деятельности: </w:t>
      </w:r>
      <w:r w:rsidRPr="00567ED0">
        <w:rPr>
          <w:rFonts w:ascii="Times New Roman" w:hAnsi="Times New Roman" w:cs="Times New Roman"/>
          <w:b/>
          <w:sz w:val="28"/>
          <w:szCs w:val="28"/>
          <w:lang w:eastAsia="ru-RU"/>
        </w:rPr>
        <w:t>«Экология природы», «Экология здоровья», «Экология души».</w:t>
      </w:r>
      <w:r w:rsidRPr="00567ED0">
        <w:rPr>
          <w:rFonts w:ascii="Times New Roman" w:hAnsi="Times New Roman" w:cs="Times New Roman"/>
          <w:sz w:val="28"/>
          <w:szCs w:val="28"/>
          <w:lang w:eastAsia="ru-RU"/>
        </w:rPr>
        <w:t xml:space="preserve"> Каждое из них ориентировано на приобщение учащихся к тем или иным общечеловеческим ценностям.</w:t>
      </w:r>
    </w:p>
    <w:p w:rsidR="00833FF7" w:rsidRPr="00567ED0" w:rsidRDefault="00833FF7" w:rsidP="007859A5">
      <w:pPr>
        <w:suppressAutoHyphens w:val="0"/>
        <w:spacing w:after="0" w:line="240" w:lineRule="auto"/>
        <w:ind w:firstLine="709"/>
        <w:jc w:val="both"/>
        <w:rPr>
          <w:rFonts w:ascii="Times New Roman" w:hAnsi="Times New Roman" w:cs="Times New Roman"/>
          <w:b/>
          <w:bCs/>
          <w:sz w:val="28"/>
          <w:szCs w:val="28"/>
          <w:lang w:eastAsia="ru-RU"/>
        </w:rPr>
      </w:pPr>
      <w:r w:rsidRPr="00567ED0">
        <w:rPr>
          <w:rFonts w:ascii="Times New Roman" w:hAnsi="Times New Roman" w:cs="Times New Roman"/>
          <w:b/>
          <w:sz w:val="28"/>
          <w:szCs w:val="28"/>
          <w:lang w:eastAsia="ru-RU"/>
        </w:rPr>
        <w:t>Цель программы</w:t>
      </w:r>
      <w:r w:rsidRPr="00567ED0">
        <w:rPr>
          <w:rFonts w:ascii="Times New Roman" w:hAnsi="Times New Roman" w:cs="Times New Roman"/>
          <w:b/>
          <w:bCs/>
          <w:sz w:val="28"/>
          <w:szCs w:val="28"/>
          <w:lang w:eastAsia="ru-RU"/>
        </w:rPr>
        <w:t>:</w:t>
      </w:r>
      <w:r w:rsidRPr="00567ED0">
        <w:rPr>
          <w:rFonts w:ascii="Times New Roman" w:hAnsi="Times New Roman" w:cs="Times New Roman"/>
          <w:sz w:val="28"/>
          <w:szCs w:val="28"/>
          <w:lang w:eastAsia="ru-RU"/>
        </w:rPr>
        <w:t xml:space="preserve"> способствовать пониманию сути глобальных проблем экологии, подготовить школьников к самостоятельному выбору своей мировоззренческой позиции, развивать умения решать проблемы, воспитание гражданской позиции и ответственного отношения к человечеству и среде его </w:t>
      </w:r>
      <w:r w:rsidRPr="00567ED0">
        <w:rPr>
          <w:rFonts w:ascii="Times New Roman" w:hAnsi="Times New Roman" w:cs="Times New Roman"/>
          <w:sz w:val="28"/>
          <w:szCs w:val="28"/>
          <w:lang w:eastAsia="ru-RU"/>
        </w:rPr>
        <w:lastRenderedPageBreak/>
        <w:t>обитания, создание широких возможностей для творческой самореализации личности на пользу себе и обществу.</w:t>
      </w:r>
    </w:p>
    <w:p w:rsidR="00833FF7" w:rsidRPr="00567ED0" w:rsidRDefault="00833FF7" w:rsidP="007859A5">
      <w:pPr>
        <w:suppressAutoHyphens w:val="0"/>
        <w:spacing w:after="0" w:line="240" w:lineRule="auto"/>
        <w:ind w:firstLine="709"/>
        <w:jc w:val="both"/>
        <w:rPr>
          <w:rFonts w:ascii="Times New Roman" w:hAnsi="Times New Roman" w:cs="Times New Roman"/>
          <w:b/>
          <w:bCs/>
          <w:sz w:val="28"/>
          <w:szCs w:val="28"/>
          <w:lang w:eastAsia="ru-RU"/>
        </w:rPr>
      </w:pPr>
      <w:r w:rsidRPr="00567ED0">
        <w:rPr>
          <w:rFonts w:ascii="Times New Roman" w:hAnsi="Times New Roman" w:cs="Times New Roman"/>
          <w:b/>
          <w:bCs/>
          <w:sz w:val="28"/>
          <w:szCs w:val="28"/>
          <w:lang w:eastAsia="ru-RU"/>
        </w:rPr>
        <w:t>Задачи программы:</w:t>
      </w:r>
    </w:p>
    <w:p w:rsidR="00833FF7" w:rsidRPr="00567ED0" w:rsidRDefault="00833FF7" w:rsidP="007859A5">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формирование целостного представления о природном и социальном окружении, как среде обитания и жизнедеятельности человека (Земля – наш дом), воспитание ценностных ориентаций и отношений к ней;</w:t>
      </w:r>
    </w:p>
    <w:p w:rsidR="00833FF7" w:rsidRPr="00567ED0" w:rsidRDefault="00833FF7" w:rsidP="00035689">
      <w:pPr>
        <w:numPr>
          <w:ilvl w:val="0"/>
          <w:numId w:val="46"/>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обучение школьников методам познания окружающего мира;</w:t>
      </w:r>
    </w:p>
    <w:p w:rsidR="00833FF7" w:rsidRPr="00567ED0" w:rsidRDefault="00833FF7" w:rsidP="00035689">
      <w:pPr>
        <w:numPr>
          <w:ilvl w:val="0"/>
          <w:numId w:val="46"/>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воспитание эстетического и нравственного отношения к окружающей среде, умение вести себя в ней в соответствии с общечеловеческими нормами морали, активное присвоение нравственных запретов и предписаний в отношениях с природой;</w:t>
      </w:r>
    </w:p>
    <w:p w:rsidR="00833FF7" w:rsidRPr="00567ED0" w:rsidRDefault="00833FF7" w:rsidP="00035689">
      <w:pPr>
        <w:numPr>
          <w:ilvl w:val="0"/>
          <w:numId w:val="46"/>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физическое развитие обучающихся, формирование у них потребности в здоровом образе жизни;</w:t>
      </w:r>
    </w:p>
    <w:p w:rsidR="00833FF7" w:rsidRPr="00567ED0" w:rsidRDefault="00833FF7" w:rsidP="00035689">
      <w:pPr>
        <w:numPr>
          <w:ilvl w:val="0"/>
          <w:numId w:val="46"/>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выработка ответственности за собственное благополучие (экологию своего тела) и экологическое благополучие окружающей среды;</w:t>
      </w:r>
    </w:p>
    <w:p w:rsidR="00833FF7" w:rsidRPr="00567ED0" w:rsidRDefault="00833FF7" w:rsidP="00035689">
      <w:pPr>
        <w:numPr>
          <w:ilvl w:val="0"/>
          <w:numId w:val="46"/>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становление начального опыта защиты природной среды и своего здорового образа жизни;</w:t>
      </w:r>
    </w:p>
    <w:p w:rsidR="00833FF7" w:rsidRPr="00567ED0" w:rsidRDefault="00833FF7" w:rsidP="00035689">
      <w:pPr>
        <w:numPr>
          <w:ilvl w:val="0"/>
          <w:numId w:val="46"/>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воспитание экологически целесообразного поведения как показателя духовного развития личности;</w:t>
      </w:r>
    </w:p>
    <w:p w:rsidR="00833FF7" w:rsidRPr="00567ED0" w:rsidRDefault="00833FF7" w:rsidP="00035689">
      <w:pPr>
        <w:numPr>
          <w:ilvl w:val="0"/>
          <w:numId w:val="46"/>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формирование экологического мышления и экологической культуры обучающихся;</w:t>
      </w:r>
    </w:p>
    <w:p w:rsidR="00833FF7" w:rsidRPr="00567ED0" w:rsidRDefault="00833FF7" w:rsidP="00035689">
      <w:pPr>
        <w:numPr>
          <w:ilvl w:val="0"/>
          <w:numId w:val="46"/>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развитие таланта и способностей, как особой ценности;</w:t>
      </w:r>
    </w:p>
    <w:p w:rsidR="00833FF7" w:rsidRPr="00567ED0" w:rsidRDefault="00833FF7" w:rsidP="00035689">
      <w:pPr>
        <w:numPr>
          <w:ilvl w:val="0"/>
          <w:numId w:val="46"/>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формирование здорового образа жизни обучающихся.</w:t>
      </w:r>
    </w:p>
    <w:p w:rsidR="007859A5" w:rsidRPr="00567ED0" w:rsidRDefault="007859A5" w:rsidP="000C7607">
      <w:pPr>
        <w:shd w:val="clear" w:color="auto" w:fill="FFFFFF"/>
        <w:suppressAutoHyphens w:val="0"/>
        <w:spacing w:after="0" w:line="240" w:lineRule="auto"/>
        <w:jc w:val="both"/>
        <w:rPr>
          <w:rFonts w:ascii="Times New Roman" w:hAnsi="Times New Roman" w:cs="Times New Roman"/>
          <w:b/>
          <w:bCs/>
          <w:sz w:val="28"/>
          <w:szCs w:val="28"/>
          <w:lang w:eastAsia="ru-RU"/>
        </w:rPr>
      </w:pPr>
    </w:p>
    <w:p w:rsidR="00833FF7" w:rsidRPr="00567ED0" w:rsidRDefault="00833FF7" w:rsidP="000C7607">
      <w:pPr>
        <w:shd w:val="clear" w:color="auto" w:fill="FFFFFF"/>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 xml:space="preserve">Ценности: </w:t>
      </w:r>
      <w:r w:rsidRPr="00567ED0">
        <w:rPr>
          <w:rFonts w:ascii="Times New Roman" w:hAnsi="Times New Roman" w:cs="Times New Roman"/>
          <w:sz w:val="28"/>
          <w:szCs w:val="28"/>
          <w:lang w:eastAsia="ru-RU"/>
        </w:rPr>
        <w:t>родная земля; заповедная природа; планета Земля; экологическое сознание.</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Виды деятельности:</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предметная – на уроках биологии (раздел «Основы экологии»); </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межпредметная - экологическое содержание уроков – практическая реализация принципа интеграции – внедрение экологического образования и воспитания на уроках биологии, химии, физики, математики, литературы и др.;</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внеурочная - различные формы внеурочной и внешкольной воспитательной работы:</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классные тематические часы;</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экологическая работа в системе научных обществ; </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исследовательская работа (проектная деятельность);</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экологические праздники и мероприятия;</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участие в экологических конкурсах, конференциях и олимпиадах;</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практическая помощь природе - кормушки, скворечники, субботники;</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походы и экскурсии. </w:t>
      </w:r>
    </w:p>
    <w:p w:rsidR="00FA6AB6" w:rsidRPr="00567ED0" w:rsidRDefault="00FA6AB6" w:rsidP="000C7607">
      <w:pPr>
        <w:shd w:val="clear" w:color="auto" w:fill="FFFFFF"/>
        <w:suppressAutoHyphens w:val="0"/>
        <w:spacing w:after="0" w:line="240" w:lineRule="auto"/>
        <w:jc w:val="both"/>
        <w:rPr>
          <w:rFonts w:ascii="Times New Roman" w:hAnsi="Times New Roman" w:cs="Times New Roman"/>
          <w:b/>
          <w:bCs/>
          <w:sz w:val="28"/>
          <w:szCs w:val="28"/>
          <w:lang w:eastAsia="ru-RU"/>
        </w:rPr>
      </w:pPr>
    </w:p>
    <w:p w:rsidR="00833FF7" w:rsidRPr="00567ED0" w:rsidRDefault="00833FF7" w:rsidP="000C7607">
      <w:pPr>
        <w:shd w:val="clear" w:color="auto" w:fill="FFFFFF"/>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Формы занятий:</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1.Общешкольные творческие дела.</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2. Акции.</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lastRenderedPageBreak/>
        <w:t>3. Экскурсии.</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4. Походы.</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5. Конференции.</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6. Экологические игры, классные часы.</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7.  Работа с семьёй (родительский всеобуч, спортивные соревнования, походы выходного дня).</w:t>
      </w:r>
    </w:p>
    <w:p w:rsidR="00833FF7" w:rsidRPr="00567ED0" w:rsidRDefault="00833FF7" w:rsidP="000C7607">
      <w:pPr>
        <w:shd w:val="clear" w:color="auto" w:fill="FFFFFF"/>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Планируемый результат:</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Планируемый результат реализации Программы экологического воспитания -свободная творческая личность, осознающая ответственность по отношению к среде своего обитания - к нашему общему дому, обладающая знаниями экологических законов и экологической культурой, соблюдающая нравственные и правовые принципы природопользования, ведущая активную природоохранительную деятельность, противодействующая нарушителям связей в биосфере - социально ориентированная личность с развитым экологическим сознанием.</w:t>
      </w:r>
    </w:p>
    <w:p w:rsidR="003A3EF0" w:rsidRPr="00567ED0" w:rsidRDefault="003A3EF0" w:rsidP="000C7607">
      <w:pPr>
        <w:suppressAutoHyphens w:val="0"/>
        <w:spacing w:after="0" w:line="240" w:lineRule="auto"/>
        <w:jc w:val="both"/>
        <w:rPr>
          <w:rFonts w:ascii="Times New Roman" w:hAnsi="Times New Roman" w:cs="Times New Roman"/>
          <w:b/>
          <w:bCs/>
          <w:sz w:val="28"/>
          <w:szCs w:val="28"/>
          <w:u w:val="single"/>
          <w:lang w:eastAsia="ru-RU"/>
        </w:rPr>
      </w:pPr>
    </w:p>
    <w:p w:rsidR="00833FF7" w:rsidRPr="00567ED0" w:rsidRDefault="00FB6433" w:rsidP="006C6F08">
      <w:pPr>
        <w:suppressAutoHyphens w:val="0"/>
        <w:spacing w:after="0" w:line="240" w:lineRule="auto"/>
        <w:jc w:val="center"/>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2.4.8.</w:t>
      </w:r>
      <w:r w:rsidR="00833FF7" w:rsidRPr="00567ED0">
        <w:rPr>
          <w:rFonts w:ascii="Times New Roman" w:hAnsi="Times New Roman" w:cs="Times New Roman"/>
          <w:b/>
          <w:bCs/>
          <w:sz w:val="28"/>
          <w:szCs w:val="28"/>
          <w:lang w:eastAsia="ru-RU"/>
        </w:rPr>
        <w:t xml:space="preserve"> ПРОГРАММА ФОРМИРОВАНИЯ КУЛЬТУРЫ ЗДОРОВОГО</w:t>
      </w:r>
      <w:r w:rsidR="00413D0D" w:rsidRPr="00567ED0">
        <w:rPr>
          <w:rFonts w:ascii="Times New Roman" w:hAnsi="Times New Roman" w:cs="Times New Roman"/>
          <w:b/>
          <w:bCs/>
          <w:sz w:val="28"/>
          <w:szCs w:val="28"/>
          <w:lang w:eastAsia="ru-RU"/>
        </w:rPr>
        <w:t xml:space="preserve"> </w:t>
      </w:r>
      <w:r w:rsidR="00833FF7" w:rsidRPr="00567ED0">
        <w:rPr>
          <w:rFonts w:ascii="Times New Roman" w:hAnsi="Times New Roman" w:cs="Times New Roman"/>
          <w:b/>
          <w:bCs/>
          <w:sz w:val="28"/>
          <w:szCs w:val="28"/>
          <w:lang w:eastAsia="ru-RU"/>
        </w:rPr>
        <w:t>И БЕЗОПАСНОГО ОБРАЗА ЖИЗНИ</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w:t>
      </w:r>
    </w:p>
    <w:p w:rsidR="00833FF7" w:rsidRPr="00567ED0" w:rsidRDefault="00833FF7" w:rsidP="006C6F08">
      <w:pPr>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 xml:space="preserve">Направление 3. </w:t>
      </w:r>
      <w:r w:rsidRPr="00567ED0">
        <w:rPr>
          <w:rFonts w:ascii="Times New Roman" w:hAnsi="Times New Roman" w:cs="Times New Roman"/>
          <w:sz w:val="28"/>
          <w:szCs w:val="28"/>
          <w:lang w:eastAsia="ru-RU"/>
        </w:rPr>
        <w:t>Культура здоро</w:t>
      </w:r>
      <w:r w:rsidR="00866FAA" w:rsidRPr="00567ED0">
        <w:rPr>
          <w:rFonts w:ascii="Times New Roman" w:hAnsi="Times New Roman" w:cs="Times New Roman"/>
          <w:sz w:val="28"/>
          <w:szCs w:val="28"/>
          <w:lang w:eastAsia="ru-RU"/>
        </w:rPr>
        <w:t>вого и безопасного образа жизни</w:t>
      </w:r>
    </w:p>
    <w:p w:rsidR="00833FF7" w:rsidRPr="00567ED0" w:rsidRDefault="00833FF7" w:rsidP="006C6F08">
      <w:pPr>
        <w:suppressAutoHyphens w:val="0"/>
        <w:spacing w:after="0" w:line="240" w:lineRule="auto"/>
        <w:ind w:firstLine="709"/>
        <w:jc w:val="both"/>
        <w:rPr>
          <w:rFonts w:ascii="Times New Roman" w:hAnsi="Times New Roman" w:cs="Times New Roman"/>
          <w:sz w:val="28"/>
          <w:szCs w:val="28"/>
          <w:lang w:eastAsia="ru-RU"/>
        </w:rPr>
      </w:pPr>
    </w:p>
    <w:p w:rsidR="00833FF7" w:rsidRPr="00567ED0" w:rsidRDefault="00833FF7" w:rsidP="006C6F08">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Критическое ухудшение здоровья детей и подростков, всего населения – одна из основных проблем современной системы образования. Сложившаяся ситуация является следствием влияния многих неблагоприятных социально-экономических факторов, итогом нерешенных педагогических проблем в области сохранения и укрепления здоровья школьников, педагогов, родителей.</w:t>
      </w:r>
    </w:p>
    <w:p w:rsidR="00833FF7" w:rsidRPr="00567ED0" w:rsidRDefault="00833FF7" w:rsidP="000C7607">
      <w:pPr>
        <w:suppressAutoHyphens w:val="0"/>
        <w:spacing w:after="0" w:line="240" w:lineRule="auto"/>
        <w:ind w:firstLine="540"/>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Цель программы</w:t>
      </w:r>
      <w:r w:rsidRPr="00567ED0">
        <w:rPr>
          <w:rFonts w:ascii="Times New Roman" w:hAnsi="Times New Roman" w:cs="Times New Roman"/>
          <w:sz w:val="28"/>
          <w:szCs w:val="28"/>
          <w:lang w:eastAsia="ru-RU"/>
        </w:rPr>
        <w:t>: создание оптимальных условий для сохранения и укрепления здоровья, формирование здорового образа жизни участников образовательного процесса.</w:t>
      </w:r>
    </w:p>
    <w:p w:rsidR="00833FF7" w:rsidRPr="00567ED0" w:rsidRDefault="00833FF7" w:rsidP="000C7607">
      <w:pPr>
        <w:suppressAutoHyphens w:val="0"/>
        <w:spacing w:after="0" w:line="240" w:lineRule="auto"/>
        <w:ind w:firstLine="540"/>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Задачи программы:</w:t>
      </w: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внедрение в образовательный процесс здоровьесберегающих технологий;</w:t>
      </w: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воспитание у педагогов и учащихся сознательного отношения к своему здоровью и здоровому образу жизни;</w:t>
      </w: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формирование у педагогов и обучающихся основ теоретических знаний и практических умений, относящихся к физическим возможностям человека и его здоровью;</w:t>
      </w: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непрерывное профессиональное самообразование, накопление банка данных по методологической, диагностической деятельности физкультурно-оздоровительной направленности;</w:t>
      </w: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пропаганда здорового образа жизни, формирование отношения к своему здоровью и здоровью окружающих как к важнейшей социальной ценности;</w:t>
      </w: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изменение ценностного отношения к вредным привычкам и формирование личной ответственности за свое поведение;</w:t>
      </w: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lastRenderedPageBreak/>
        <w:t>- повышение уровня правовых знаний, касающихся ответственности несовершеннолетних и их родителей за хранение, распространение и применение наркотических и психотропных веществ;</w:t>
      </w: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обучение умению противостоять разрушительным для здоровья формам поведения.</w:t>
      </w:r>
    </w:p>
    <w:p w:rsidR="00833FF7" w:rsidRPr="00567ED0" w:rsidRDefault="00833FF7" w:rsidP="000C7607">
      <w:pPr>
        <w:shd w:val="clear" w:color="auto" w:fill="FFFFFF"/>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Ценности:</w:t>
      </w:r>
      <w:r w:rsidRPr="00567ED0">
        <w:rPr>
          <w:rFonts w:ascii="Times New Roman" w:hAnsi="Times New Roman" w:cs="Times New Roman"/>
          <w:sz w:val="28"/>
          <w:szCs w:val="28"/>
          <w:lang w:eastAsia="ru-RU"/>
        </w:rPr>
        <w:t xml:space="preserve"> спорт, здоровый образ жизни.</w:t>
      </w:r>
    </w:p>
    <w:p w:rsidR="00833FF7" w:rsidRPr="00567ED0" w:rsidRDefault="00833FF7" w:rsidP="000C7607">
      <w:pPr>
        <w:shd w:val="clear" w:color="auto" w:fill="FFFFFF"/>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Виды деятельности:</w:t>
      </w:r>
    </w:p>
    <w:p w:rsidR="00833FF7" w:rsidRPr="00567ED0" w:rsidRDefault="00833FF7" w:rsidP="000C7607">
      <w:pPr>
        <w:shd w:val="clear" w:color="auto" w:fill="FFFFFF"/>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урочная деятельность (уроки физической культуры, основ безопасности жизнедеятельности);</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-внеурочная деятельность (классные часы, беседы, спортивные соревнования; спортивные секции: «Баскетбол», «Волейбол»; мониторинг здоровья школьников; информационно-просветительская работа);</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-внешкольная деятельность (районные и республиканские спортивные мероприятия).</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Формы занятий:</w:t>
      </w:r>
    </w:p>
    <w:p w:rsidR="00833FF7" w:rsidRPr="00567ED0" w:rsidRDefault="00833FF7" w:rsidP="000C7607">
      <w:pPr>
        <w:suppressAutoHyphens w:val="0"/>
        <w:spacing w:after="0" w:line="240" w:lineRule="auto"/>
        <w:ind w:left="421" w:hanging="360"/>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 Дни здоровья; уроки здоровья; спортивные викторины, беседы;</w:t>
      </w:r>
    </w:p>
    <w:p w:rsidR="00833FF7" w:rsidRPr="00567ED0" w:rsidRDefault="00833FF7" w:rsidP="000C7607">
      <w:pPr>
        <w:suppressAutoHyphens w:val="0"/>
        <w:spacing w:after="0" w:line="240" w:lineRule="auto"/>
        <w:ind w:left="421" w:hanging="360"/>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2. Массовые спортивно-оздоровительные мероприятия;</w:t>
      </w:r>
    </w:p>
    <w:p w:rsidR="00833FF7" w:rsidRPr="00567ED0" w:rsidRDefault="00833FF7" w:rsidP="000C7607">
      <w:pPr>
        <w:suppressAutoHyphens w:val="0"/>
        <w:spacing w:after="0" w:line="240" w:lineRule="auto"/>
        <w:ind w:left="421" w:hanging="360"/>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3. Участие в районных спортивных мероприятиях;</w:t>
      </w:r>
    </w:p>
    <w:p w:rsidR="00833FF7" w:rsidRPr="00567ED0" w:rsidRDefault="00833FF7" w:rsidP="000C7607">
      <w:pPr>
        <w:suppressAutoHyphens w:val="0"/>
        <w:spacing w:after="0" w:line="240" w:lineRule="auto"/>
        <w:ind w:left="421" w:hanging="360"/>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4. Работа с родителями с приглашением специалистов сферы здравоохранения, из милиции, психологической службы;</w:t>
      </w:r>
    </w:p>
    <w:p w:rsidR="00833FF7" w:rsidRPr="00567ED0" w:rsidRDefault="00833FF7" w:rsidP="000C7607">
      <w:pPr>
        <w:suppressAutoHyphens w:val="0"/>
        <w:spacing w:after="0" w:line="240" w:lineRule="auto"/>
        <w:ind w:right="283"/>
        <w:jc w:val="both"/>
        <w:rPr>
          <w:rFonts w:ascii="Times New Roman" w:hAnsi="Times New Roman" w:cs="Times New Roman"/>
          <w:b/>
          <w:bCs/>
          <w:sz w:val="28"/>
          <w:szCs w:val="28"/>
          <w:lang w:eastAsia="ru-RU"/>
        </w:rPr>
      </w:pPr>
      <w:r w:rsidRPr="00567ED0">
        <w:rPr>
          <w:rFonts w:ascii="Times New Roman" w:hAnsi="Times New Roman" w:cs="Times New Roman"/>
          <w:b/>
          <w:bCs/>
          <w:sz w:val="28"/>
          <w:szCs w:val="28"/>
          <w:lang w:eastAsia="ru-RU"/>
        </w:rPr>
        <w:t>Планируемые результаты формирования культуры здорового и безопасного образа жизни учащихся 5-9 классов.</w:t>
      </w:r>
    </w:p>
    <w:p w:rsidR="00833FF7" w:rsidRPr="00567ED0" w:rsidRDefault="00833FF7" w:rsidP="00035689">
      <w:pPr>
        <w:pStyle w:val="af2"/>
        <w:numPr>
          <w:ilvl w:val="0"/>
          <w:numId w:val="68"/>
        </w:numPr>
        <w:suppressAutoHyphens w:val="0"/>
        <w:ind w:left="0" w:firstLine="709"/>
        <w:jc w:val="both"/>
        <w:rPr>
          <w:sz w:val="28"/>
          <w:szCs w:val="28"/>
          <w:lang w:eastAsia="ru-RU"/>
        </w:rPr>
      </w:pPr>
      <w:r w:rsidRPr="00567ED0">
        <w:rPr>
          <w:sz w:val="28"/>
          <w:szCs w:val="28"/>
          <w:lang w:eastAsia="ru-RU"/>
        </w:rPr>
        <w:t>Использование в образовательном процессе здоровьесберегающих технологий;</w:t>
      </w:r>
    </w:p>
    <w:p w:rsidR="00833FF7" w:rsidRPr="00567ED0" w:rsidRDefault="00833FF7" w:rsidP="00035689">
      <w:pPr>
        <w:pStyle w:val="af2"/>
        <w:numPr>
          <w:ilvl w:val="0"/>
          <w:numId w:val="68"/>
        </w:numPr>
        <w:suppressAutoHyphens w:val="0"/>
        <w:ind w:left="0" w:firstLine="709"/>
        <w:jc w:val="both"/>
        <w:rPr>
          <w:sz w:val="28"/>
          <w:szCs w:val="28"/>
          <w:lang w:eastAsia="ru-RU"/>
        </w:rPr>
      </w:pPr>
      <w:r w:rsidRPr="00567ED0">
        <w:rPr>
          <w:sz w:val="28"/>
          <w:szCs w:val="28"/>
          <w:lang w:eastAsia="ru-RU"/>
        </w:rPr>
        <w:t>Сознательное отношение личности к своему здоровью и здоровому образу жизни, отказ от вредных привычек, исключение употребления ПАВ;</w:t>
      </w:r>
    </w:p>
    <w:p w:rsidR="00833FF7" w:rsidRPr="00567ED0" w:rsidRDefault="00833FF7" w:rsidP="00035689">
      <w:pPr>
        <w:pStyle w:val="af2"/>
        <w:numPr>
          <w:ilvl w:val="0"/>
          <w:numId w:val="68"/>
        </w:numPr>
        <w:suppressAutoHyphens w:val="0"/>
        <w:ind w:left="0" w:firstLine="709"/>
        <w:jc w:val="both"/>
        <w:rPr>
          <w:sz w:val="28"/>
          <w:szCs w:val="28"/>
          <w:lang w:eastAsia="ru-RU"/>
        </w:rPr>
      </w:pPr>
      <w:r w:rsidRPr="00567ED0">
        <w:rPr>
          <w:sz w:val="28"/>
          <w:szCs w:val="28"/>
          <w:lang w:eastAsia="ru-RU"/>
        </w:rPr>
        <w:t>Наличие у обучающихся основ теоретических знаний и практических умений, относящихся к физическим возможностям человека и его здоровью;</w:t>
      </w:r>
    </w:p>
    <w:p w:rsidR="00833FF7" w:rsidRPr="00567ED0" w:rsidRDefault="00833FF7" w:rsidP="00035689">
      <w:pPr>
        <w:pStyle w:val="af2"/>
        <w:numPr>
          <w:ilvl w:val="0"/>
          <w:numId w:val="68"/>
        </w:numPr>
        <w:suppressAutoHyphens w:val="0"/>
        <w:ind w:left="0" w:firstLine="709"/>
        <w:jc w:val="both"/>
        <w:rPr>
          <w:sz w:val="28"/>
          <w:szCs w:val="28"/>
          <w:lang w:eastAsia="ru-RU"/>
        </w:rPr>
      </w:pPr>
      <w:r w:rsidRPr="00567ED0">
        <w:rPr>
          <w:sz w:val="28"/>
          <w:szCs w:val="28"/>
          <w:lang w:eastAsia="ru-RU"/>
        </w:rPr>
        <w:t>Повышение общей культуры в направлении сохранения и развития физического здоровья;</w:t>
      </w:r>
    </w:p>
    <w:p w:rsidR="00833FF7" w:rsidRPr="00567ED0" w:rsidRDefault="00833FF7" w:rsidP="00035689">
      <w:pPr>
        <w:pStyle w:val="af2"/>
        <w:numPr>
          <w:ilvl w:val="0"/>
          <w:numId w:val="68"/>
        </w:numPr>
        <w:suppressAutoHyphens w:val="0"/>
        <w:ind w:left="0" w:firstLine="709"/>
        <w:jc w:val="both"/>
        <w:rPr>
          <w:sz w:val="28"/>
          <w:szCs w:val="28"/>
          <w:lang w:eastAsia="ru-RU"/>
        </w:rPr>
      </w:pPr>
      <w:r w:rsidRPr="00567ED0">
        <w:rPr>
          <w:sz w:val="28"/>
          <w:szCs w:val="28"/>
          <w:lang w:eastAsia="ru-RU"/>
        </w:rPr>
        <w:t>Повышение уровня общей физической активности;</w:t>
      </w:r>
    </w:p>
    <w:p w:rsidR="00833FF7" w:rsidRPr="00567ED0" w:rsidRDefault="00833FF7" w:rsidP="00035689">
      <w:pPr>
        <w:pStyle w:val="af2"/>
        <w:numPr>
          <w:ilvl w:val="0"/>
          <w:numId w:val="68"/>
        </w:numPr>
        <w:suppressAutoHyphens w:val="0"/>
        <w:ind w:left="0" w:firstLine="709"/>
        <w:jc w:val="both"/>
        <w:rPr>
          <w:sz w:val="28"/>
          <w:szCs w:val="28"/>
          <w:lang w:eastAsia="ru-RU"/>
        </w:rPr>
      </w:pPr>
      <w:r w:rsidRPr="00567ED0">
        <w:rPr>
          <w:sz w:val="28"/>
          <w:szCs w:val="28"/>
          <w:lang w:eastAsia="ru-RU"/>
        </w:rPr>
        <w:t>Наличие банка данных по методологической, диагностической деятельности физкультурно-оздоровительной направленности;</w:t>
      </w:r>
    </w:p>
    <w:p w:rsidR="00833FF7" w:rsidRPr="00567ED0" w:rsidRDefault="00833FF7" w:rsidP="00035689">
      <w:pPr>
        <w:pStyle w:val="af2"/>
        <w:numPr>
          <w:ilvl w:val="0"/>
          <w:numId w:val="68"/>
        </w:numPr>
        <w:suppressAutoHyphens w:val="0"/>
        <w:ind w:left="0" w:firstLine="709"/>
        <w:jc w:val="both"/>
        <w:rPr>
          <w:sz w:val="28"/>
          <w:szCs w:val="28"/>
          <w:lang w:eastAsia="ru-RU"/>
        </w:rPr>
      </w:pPr>
      <w:r w:rsidRPr="00567ED0">
        <w:rPr>
          <w:sz w:val="28"/>
          <w:szCs w:val="28"/>
          <w:lang w:eastAsia="ru-RU"/>
        </w:rPr>
        <w:t>Сформированность позитивного образа «Я» подростков, что существенно снизит конфликтность и расширит социальные связи детей.</w:t>
      </w:r>
    </w:p>
    <w:p w:rsidR="00F369A2" w:rsidRPr="00567ED0" w:rsidRDefault="00F369A2" w:rsidP="000C7607">
      <w:pPr>
        <w:suppressAutoHyphens w:val="0"/>
        <w:spacing w:after="0" w:line="240" w:lineRule="auto"/>
        <w:ind w:right="283"/>
        <w:jc w:val="both"/>
        <w:rPr>
          <w:rFonts w:ascii="Times New Roman" w:hAnsi="Times New Roman" w:cs="Times New Roman"/>
          <w:b/>
          <w:bCs/>
          <w:sz w:val="28"/>
          <w:szCs w:val="28"/>
          <w:lang w:eastAsia="ru-RU"/>
        </w:rPr>
      </w:pPr>
    </w:p>
    <w:p w:rsidR="00833FF7" w:rsidRPr="00567ED0" w:rsidRDefault="00833FF7" w:rsidP="000C7607">
      <w:pPr>
        <w:suppressAutoHyphens w:val="0"/>
        <w:spacing w:after="0" w:line="240" w:lineRule="auto"/>
        <w:ind w:right="283"/>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Планируемые результаты формирования культуры здорового и безопасного образа жизни учащихся 8-11 классов.</w:t>
      </w:r>
    </w:p>
    <w:p w:rsidR="00833FF7" w:rsidRPr="00567ED0" w:rsidRDefault="00833FF7" w:rsidP="00035689">
      <w:pPr>
        <w:numPr>
          <w:ilvl w:val="0"/>
          <w:numId w:val="67"/>
        </w:numPr>
        <w:tabs>
          <w:tab w:val="clear" w:pos="720"/>
          <w:tab w:val="num" w:pos="426"/>
        </w:tabs>
        <w:suppressAutoHyphens w:val="0"/>
        <w:spacing w:after="0" w:line="240" w:lineRule="auto"/>
        <w:ind w:left="0"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приобретение детьми навыков межличностного общения со сверстниками и взрослыми;</w:t>
      </w:r>
    </w:p>
    <w:p w:rsidR="00833FF7" w:rsidRPr="00567ED0" w:rsidRDefault="00833FF7" w:rsidP="00035689">
      <w:pPr>
        <w:numPr>
          <w:ilvl w:val="0"/>
          <w:numId w:val="67"/>
        </w:numPr>
        <w:tabs>
          <w:tab w:val="clear" w:pos="720"/>
          <w:tab w:val="num" w:pos="426"/>
        </w:tabs>
        <w:suppressAutoHyphens w:val="0"/>
        <w:spacing w:after="0" w:line="240" w:lineRule="auto"/>
        <w:ind w:left="0" w:firstLine="709"/>
        <w:jc w:val="both"/>
        <w:rPr>
          <w:rFonts w:ascii="Times New Roman" w:hAnsi="Times New Roman" w:cs="Times New Roman"/>
          <w:sz w:val="28"/>
          <w:szCs w:val="28"/>
          <w:lang w:eastAsia="ru-RU"/>
        </w:rPr>
      </w:pPr>
      <w:r w:rsidRPr="00567ED0">
        <w:rPr>
          <w:rFonts w:ascii="Times New Roman" w:hAnsi="Times New Roman" w:cs="Times New Roman"/>
          <w:bCs/>
          <w:sz w:val="28"/>
          <w:szCs w:val="28"/>
          <w:lang w:eastAsia="ru-RU"/>
        </w:rPr>
        <w:t>с</w:t>
      </w:r>
      <w:r w:rsidRPr="00567ED0">
        <w:rPr>
          <w:rFonts w:ascii="Times New Roman" w:hAnsi="Times New Roman" w:cs="Times New Roman"/>
          <w:sz w:val="28"/>
          <w:szCs w:val="28"/>
          <w:lang w:eastAsia="ru-RU"/>
        </w:rPr>
        <w:t>формированность у учащихся устойчиво-негативного личностного отношения к табаку, алкоголю, наркотическим веществам;</w:t>
      </w:r>
    </w:p>
    <w:p w:rsidR="00833FF7" w:rsidRPr="00567ED0" w:rsidRDefault="00833FF7" w:rsidP="00035689">
      <w:pPr>
        <w:numPr>
          <w:ilvl w:val="0"/>
          <w:numId w:val="67"/>
        </w:numPr>
        <w:tabs>
          <w:tab w:val="clear" w:pos="720"/>
          <w:tab w:val="num" w:pos="426"/>
        </w:tabs>
        <w:suppressAutoHyphens w:val="0"/>
        <w:spacing w:after="0" w:line="240" w:lineRule="auto"/>
        <w:ind w:left="0"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умение справляться с конфликтами, управлять эмоциями и чувствами;</w:t>
      </w:r>
    </w:p>
    <w:p w:rsidR="00833FF7" w:rsidRPr="00567ED0" w:rsidRDefault="00833FF7" w:rsidP="00035689">
      <w:pPr>
        <w:numPr>
          <w:ilvl w:val="0"/>
          <w:numId w:val="67"/>
        </w:numPr>
        <w:tabs>
          <w:tab w:val="clear" w:pos="720"/>
          <w:tab w:val="num" w:pos="426"/>
        </w:tabs>
        <w:suppressAutoHyphens w:val="0"/>
        <w:spacing w:after="0" w:line="240" w:lineRule="auto"/>
        <w:ind w:left="0"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lastRenderedPageBreak/>
        <w:t>способность дифференцировать свое эмоциональное состояние и эмоциональное состояние окружающих;</w:t>
      </w:r>
    </w:p>
    <w:p w:rsidR="00833FF7" w:rsidRPr="00567ED0" w:rsidRDefault="00833FF7" w:rsidP="00035689">
      <w:pPr>
        <w:numPr>
          <w:ilvl w:val="0"/>
          <w:numId w:val="67"/>
        </w:numPr>
        <w:tabs>
          <w:tab w:val="clear" w:pos="720"/>
          <w:tab w:val="num" w:pos="426"/>
        </w:tabs>
        <w:suppressAutoHyphens w:val="0"/>
        <w:spacing w:after="0" w:line="240" w:lineRule="auto"/>
        <w:ind w:left="0"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умение безопасно вести себя в ситуациях, связанных с возможностью неблагоприятного воздействия психоактивных веществ, а также в социально опасных ситуациях;</w:t>
      </w:r>
    </w:p>
    <w:p w:rsidR="00833FF7" w:rsidRPr="00567ED0" w:rsidRDefault="00833FF7" w:rsidP="00035689">
      <w:pPr>
        <w:numPr>
          <w:ilvl w:val="0"/>
          <w:numId w:val="67"/>
        </w:numPr>
        <w:tabs>
          <w:tab w:val="clear" w:pos="720"/>
          <w:tab w:val="num" w:pos="426"/>
        </w:tabs>
        <w:suppressAutoHyphens w:val="0"/>
        <w:spacing w:after="0" w:line="240" w:lineRule="auto"/>
        <w:ind w:left="0"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сформированность позитивного образа «Я» подростков, что существенно снизит конфликтность и расширит социальные связи детей.</w:t>
      </w:r>
    </w:p>
    <w:p w:rsidR="003A3EF0" w:rsidRPr="00567ED0" w:rsidRDefault="003A3EF0" w:rsidP="00783E9D">
      <w:pPr>
        <w:tabs>
          <w:tab w:val="num" w:pos="426"/>
        </w:tabs>
        <w:suppressAutoHyphens w:val="0"/>
        <w:spacing w:after="0" w:line="240" w:lineRule="auto"/>
        <w:ind w:firstLine="709"/>
        <w:jc w:val="both"/>
        <w:rPr>
          <w:rFonts w:ascii="Times New Roman" w:hAnsi="Times New Roman" w:cs="Times New Roman"/>
          <w:b/>
          <w:bCs/>
          <w:spacing w:val="5"/>
          <w:sz w:val="28"/>
          <w:szCs w:val="28"/>
          <w:lang w:eastAsia="ru-RU"/>
        </w:rPr>
      </w:pPr>
    </w:p>
    <w:p w:rsidR="00833FF7" w:rsidRPr="00567ED0" w:rsidRDefault="00FB6433" w:rsidP="006C6F08">
      <w:pPr>
        <w:suppressAutoHyphens w:val="0"/>
        <w:spacing w:after="0" w:line="240" w:lineRule="auto"/>
        <w:jc w:val="center"/>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2.4.9.</w:t>
      </w:r>
      <w:r w:rsidR="00833FF7" w:rsidRPr="00567ED0">
        <w:rPr>
          <w:rFonts w:ascii="Times New Roman" w:hAnsi="Times New Roman" w:cs="Times New Roman"/>
          <w:b/>
          <w:bCs/>
          <w:sz w:val="28"/>
          <w:szCs w:val="28"/>
          <w:lang w:eastAsia="ru-RU"/>
        </w:rPr>
        <w:t xml:space="preserve"> ПРОГРАММА ПРОФЕССИОНАЛЬНОЙ ОРИЕНТАЦИИ И СОЦИАЛИЗАЦИИ ОБУЧАЮЩИХСЯ</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p>
    <w:p w:rsidR="00833FF7" w:rsidRPr="00567ED0" w:rsidRDefault="00833FF7" w:rsidP="000C7607">
      <w:pPr>
        <w:shd w:val="clear" w:color="auto" w:fill="FFFFFF"/>
        <w:suppressAutoHyphens w:val="0"/>
        <w:spacing w:after="0" w:line="240" w:lineRule="auto"/>
        <w:jc w:val="both"/>
        <w:rPr>
          <w:rFonts w:ascii="Times New Roman" w:hAnsi="Times New Roman" w:cs="Times New Roman"/>
          <w:b/>
          <w:sz w:val="28"/>
          <w:szCs w:val="28"/>
          <w:lang w:eastAsia="ru-RU"/>
        </w:rPr>
      </w:pPr>
      <w:r w:rsidRPr="00567ED0">
        <w:rPr>
          <w:rFonts w:ascii="Times New Roman" w:hAnsi="Times New Roman" w:cs="Times New Roman"/>
          <w:b/>
          <w:bCs/>
          <w:sz w:val="28"/>
          <w:szCs w:val="28"/>
          <w:lang w:eastAsia="ru-RU"/>
        </w:rPr>
        <w:t xml:space="preserve">Направление 4. </w:t>
      </w:r>
      <w:r w:rsidRPr="00567ED0">
        <w:rPr>
          <w:rFonts w:ascii="Times New Roman" w:hAnsi="Times New Roman" w:cs="Times New Roman"/>
          <w:b/>
          <w:sz w:val="28"/>
          <w:szCs w:val="28"/>
          <w:lang w:eastAsia="ru-RU"/>
        </w:rPr>
        <w:t>Социализация и профессиональная ориентация обучающихся</w:t>
      </w:r>
    </w:p>
    <w:p w:rsidR="00833FF7" w:rsidRPr="00567ED0" w:rsidRDefault="00833FF7" w:rsidP="000C7607">
      <w:pPr>
        <w:suppressAutoHyphens w:val="0"/>
        <w:spacing w:after="0" w:line="240" w:lineRule="auto"/>
        <w:ind w:firstLine="360"/>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Профессиональная ориентация школьников на </w:t>
      </w:r>
      <w:r w:rsidR="00B71837" w:rsidRPr="00567ED0">
        <w:rPr>
          <w:rFonts w:ascii="Times New Roman" w:hAnsi="Times New Roman" w:cs="Times New Roman"/>
          <w:sz w:val="28"/>
          <w:szCs w:val="28"/>
          <w:lang w:eastAsia="ru-RU"/>
        </w:rPr>
        <w:t>уровне</w:t>
      </w:r>
      <w:r w:rsidRPr="00567ED0">
        <w:rPr>
          <w:rFonts w:ascii="Times New Roman" w:hAnsi="Times New Roman" w:cs="Times New Roman"/>
          <w:sz w:val="28"/>
          <w:szCs w:val="28"/>
          <w:lang w:eastAsia="ru-RU"/>
        </w:rPr>
        <w:t xml:space="preserve"> основного общего образования является одной из основных образовательных задач общеобразовательного учреждения и одним из ключевых результатов освоения основной образовательной программы </w:t>
      </w:r>
      <w:r w:rsidR="00375606" w:rsidRPr="00567ED0">
        <w:rPr>
          <w:rFonts w:ascii="Times New Roman" w:hAnsi="Times New Roman" w:cs="Times New Roman"/>
          <w:sz w:val="28"/>
          <w:szCs w:val="28"/>
          <w:lang w:eastAsia="ru-RU"/>
        </w:rPr>
        <w:t>у</w:t>
      </w:r>
      <w:r w:rsidR="00866FAA" w:rsidRPr="00567ED0">
        <w:rPr>
          <w:rFonts w:ascii="Times New Roman" w:hAnsi="Times New Roman" w:cs="Times New Roman"/>
          <w:sz w:val="28"/>
          <w:szCs w:val="28"/>
          <w:lang w:eastAsia="ru-RU"/>
        </w:rPr>
        <w:t>ровня</w:t>
      </w:r>
      <w:r w:rsidRPr="00567ED0">
        <w:rPr>
          <w:rFonts w:ascii="Times New Roman" w:hAnsi="Times New Roman" w:cs="Times New Roman"/>
          <w:sz w:val="28"/>
          <w:szCs w:val="28"/>
          <w:lang w:eastAsia="ru-RU"/>
        </w:rPr>
        <w:t xml:space="preserve"> основного общего образования, обеспечивающим сформированность у школьника:</w:t>
      </w:r>
    </w:p>
    <w:p w:rsidR="00833FF7" w:rsidRPr="00567ED0" w:rsidRDefault="00833FF7" w:rsidP="00035689">
      <w:pPr>
        <w:pStyle w:val="af2"/>
        <w:numPr>
          <w:ilvl w:val="0"/>
          <w:numId w:val="66"/>
        </w:numPr>
        <w:suppressAutoHyphens w:val="0"/>
        <w:ind w:left="0" w:firstLine="709"/>
        <w:jc w:val="both"/>
        <w:rPr>
          <w:sz w:val="28"/>
          <w:szCs w:val="28"/>
          <w:lang w:eastAsia="ru-RU"/>
        </w:rPr>
      </w:pPr>
      <w:r w:rsidRPr="00567ED0">
        <w:rPr>
          <w:sz w:val="28"/>
          <w:szCs w:val="28"/>
          <w:lang w:eastAsia="ru-RU"/>
        </w:rPr>
        <w:t>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833FF7" w:rsidRPr="00567ED0" w:rsidRDefault="00833FF7" w:rsidP="00035689">
      <w:pPr>
        <w:pStyle w:val="af2"/>
        <w:numPr>
          <w:ilvl w:val="0"/>
          <w:numId w:val="66"/>
        </w:numPr>
        <w:suppressAutoHyphens w:val="0"/>
        <w:ind w:left="0" w:firstLine="709"/>
        <w:jc w:val="both"/>
        <w:rPr>
          <w:sz w:val="28"/>
          <w:szCs w:val="28"/>
          <w:lang w:eastAsia="ru-RU"/>
        </w:rPr>
      </w:pPr>
      <w:r w:rsidRPr="00567ED0">
        <w:rPr>
          <w:sz w:val="28"/>
          <w:szCs w:val="28"/>
          <w:lang w:eastAsia="ru-RU"/>
        </w:rPr>
        <w:t>универсальных компетентностей, позволяющих школьнику проектировать (самостоятельно или в процессе образовательной коммуникации со значимыми для него сверстниками или взрослыми) и реализовывать индивидуальные образовательные программы в соответствии с актуальными познавательными потребностями;</w:t>
      </w:r>
    </w:p>
    <w:p w:rsidR="00833FF7" w:rsidRPr="00567ED0" w:rsidRDefault="00833FF7" w:rsidP="00035689">
      <w:pPr>
        <w:pStyle w:val="af2"/>
        <w:numPr>
          <w:ilvl w:val="0"/>
          <w:numId w:val="66"/>
        </w:numPr>
        <w:suppressAutoHyphens w:val="0"/>
        <w:ind w:left="0" w:firstLine="709"/>
        <w:jc w:val="both"/>
        <w:rPr>
          <w:sz w:val="28"/>
          <w:szCs w:val="28"/>
          <w:lang w:eastAsia="ru-RU"/>
        </w:rPr>
      </w:pPr>
      <w:r w:rsidRPr="00567ED0">
        <w:rPr>
          <w:sz w:val="28"/>
          <w:szCs w:val="28"/>
          <w:lang w:eastAsia="ru-RU"/>
        </w:rPr>
        <w:t>общих способов работы с информацией о профессиях, профессиональной деятельности, рынке труда, развитии экономики и социальной сферы региона в котором школьник живет и страны в целом, прогнозными оценками востребованности специалистов в экономике региона и страны;</w:t>
      </w:r>
    </w:p>
    <w:p w:rsidR="005B7E78" w:rsidRPr="00567ED0" w:rsidRDefault="00833FF7" w:rsidP="00035689">
      <w:pPr>
        <w:pStyle w:val="af2"/>
        <w:numPr>
          <w:ilvl w:val="0"/>
          <w:numId w:val="66"/>
        </w:numPr>
        <w:suppressAutoHyphens w:val="0"/>
        <w:ind w:left="0" w:firstLine="709"/>
        <w:jc w:val="both"/>
        <w:rPr>
          <w:sz w:val="28"/>
          <w:szCs w:val="28"/>
          <w:lang w:eastAsia="ru-RU"/>
        </w:rPr>
      </w:pPr>
      <w:r w:rsidRPr="00567ED0">
        <w:rPr>
          <w:sz w:val="28"/>
          <w:szCs w:val="28"/>
          <w:lang w:eastAsia="ru-RU"/>
        </w:rPr>
        <w:t>способности осуществить осознанный выбор выпускником основной школы про</w:t>
      </w:r>
      <w:r w:rsidR="00866FAA" w:rsidRPr="00567ED0">
        <w:rPr>
          <w:sz w:val="28"/>
          <w:szCs w:val="28"/>
          <w:lang w:eastAsia="ru-RU"/>
        </w:rPr>
        <w:t>филя обучения на старшем уровне</w:t>
      </w:r>
      <w:r w:rsidRPr="00567ED0">
        <w:rPr>
          <w:sz w:val="28"/>
          <w:szCs w:val="28"/>
          <w:lang w:eastAsia="ru-RU"/>
        </w:rPr>
        <w:t xml:space="preserve"> основного общего образования или (и) будущей профессии и образовательной программы профессиональной подготовки.</w:t>
      </w:r>
    </w:p>
    <w:p w:rsidR="00833FF7" w:rsidRPr="00567ED0" w:rsidRDefault="00833FF7" w:rsidP="000C7607">
      <w:pPr>
        <w:suppressAutoHyphens w:val="0"/>
        <w:spacing w:after="0" w:line="240" w:lineRule="auto"/>
        <w:ind w:firstLine="284"/>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Цель программы:</w:t>
      </w:r>
    </w:p>
    <w:p w:rsidR="00833FF7" w:rsidRPr="00567ED0" w:rsidRDefault="00833FF7" w:rsidP="000C7607">
      <w:pPr>
        <w:suppressAutoHyphens w:val="0"/>
        <w:spacing w:after="0" w:line="240" w:lineRule="auto"/>
        <w:ind w:firstLine="708"/>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Приобретение обучающимися знаний и умений, необходимых для адекватного выбора будущей профессии; планирование своего профессионального пути; формирование способности соотносить свои индивидуально-психологические особенности и состояние здоровья с требованиями выбираемой профессии; содействие личностному развитию.</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Задачи программы:</w:t>
      </w:r>
    </w:p>
    <w:p w:rsidR="00833FF7" w:rsidRPr="00567ED0" w:rsidRDefault="00833FF7" w:rsidP="000C7607">
      <w:pPr>
        <w:suppressAutoHyphens w:val="0"/>
        <w:spacing w:after="0" w:line="240" w:lineRule="auto"/>
        <w:ind w:left="284" w:hanging="284"/>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 Актуализация процесса профессионально самоопределения учащихся благодаря специальной организации их деятельности, включающей получение знаний о себе, о мире профессионального труда.</w:t>
      </w:r>
    </w:p>
    <w:p w:rsidR="00833FF7" w:rsidRPr="00567ED0" w:rsidRDefault="00833FF7" w:rsidP="000C7607">
      <w:pPr>
        <w:suppressAutoHyphens w:val="0"/>
        <w:spacing w:after="0" w:line="240" w:lineRule="auto"/>
        <w:ind w:left="284" w:hanging="284"/>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lastRenderedPageBreak/>
        <w:t>2. Помощь учащимся в формировании собственной позиции к миру профессий, рынку труда, создание на её основе портфолио достижений, выбор маршрута профессионального становления.</w:t>
      </w:r>
    </w:p>
    <w:p w:rsidR="00833FF7" w:rsidRPr="00567ED0" w:rsidRDefault="00833FF7" w:rsidP="000C7607">
      <w:pPr>
        <w:suppressAutoHyphens w:val="0"/>
        <w:spacing w:after="0" w:line="240" w:lineRule="auto"/>
        <w:ind w:left="284" w:hanging="284"/>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3. Активизация и развитие процесса самопознания личности учащихся с целью ориентации на адекватный профессиональный выбор.</w:t>
      </w:r>
    </w:p>
    <w:p w:rsidR="00833FF7" w:rsidRPr="00567ED0" w:rsidRDefault="00833FF7" w:rsidP="000C7607">
      <w:pPr>
        <w:suppressAutoHyphens w:val="0"/>
        <w:spacing w:after="0" w:line="240" w:lineRule="auto"/>
        <w:ind w:left="284" w:hanging="284"/>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4. Развитие у учащихся способностей к профессиональной адаптации в современных социально-экономических условиях.</w:t>
      </w:r>
    </w:p>
    <w:p w:rsidR="00833FF7" w:rsidRPr="00567ED0" w:rsidRDefault="00833FF7" w:rsidP="000C7607">
      <w:pPr>
        <w:suppressAutoHyphens w:val="0"/>
        <w:spacing w:after="0" w:line="240" w:lineRule="auto"/>
        <w:ind w:left="284" w:hanging="284"/>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5. Формирование навыков и качеств, способствующих успешному взаимодействию с социумом.</w:t>
      </w:r>
    </w:p>
    <w:p w:rsidR="00833FF7" w:rsidRPr="00567ED0" w:rsidRDefault="00833FF7" w:rsidP="000C7607">
      <w:pPr>
        <w:shd w:val="clear" w:color="auto" w:fill="FFFFFF"/>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Ценности:</w:t>
      </w:r>
    </w:p>
    <w:p w:rsidR="00833FF7" w:rsidRPr="00567ED0" w:rsidRDefault="00833FF7" w:rsidP="000C7607">
      <w:pPr>
        <w:shd w:val="clear" w:color="auto" w:fill="FFFFFF"/>
        <w:suppressAutoHyphens w:val="0"/>
        <w:spacing w:after="0" w:line="240" w:lineRule="auto"/>
        <w:ind w:firstLine="284"/>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 Жизненное самоопределение – выбор человеком стиля и образа жизни. Оно характеризуется определённостью образа и стиля жизни в зависимости от стереотипов общественного сознания данной социокультурной среды, от экономических, социальных, экологических и других объективных факторов, определяющих жизнь данной социальной и профессиональной группы.</w:t>
      </w:r>
    </w:p>
    <w:p w:rsidR="00833FF7" w:rsidRPr="00567ED0" w:rsidRDefault="00833FF7" w:rsidP="000C7607">
      <w:pPr>
        <w:suppressAutoHyphens w:val="0"/>
        <w:spacing w:after="0" w:line="240" w:lineRule="auto"/>
        <w:ind w:firstLine="284"/>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2. Личностное самоопределение – нахождение человеком самобытного образа «Я», постоянное развитие этого образа и утверждение его среди окружающих людей.</w:t>
      </w:r>
    </w:p>
    <w:p w:rsidR="00833FF7" w:rsidRPr="00567ED0" w:rsidRDefault="00833FF7" w:rsidP="000C7607">
      <w:pPr>
        <w:suppressAutoHyphens w:val="0"/>
        <w:spacing w:after="0" w:line="240" w:lineRule="auto"/>
        <w:ind w:firstLine="284"/>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3. Профессиональное самоопределение – готовность рассматривать себя развивающимся во времени и находить личностно-значимые смыслы в конкретной профессиональной деятельности.</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Виды деятельности:</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урочная деятельность (учебный предмет «Культура общения») - внеурочная деятельность, эле</w:t>
      </w:r>
      <w:r w:rsidR="009B78B4" w:rsidRPr="00567ED0">
        <w:rPr>
          <w:rFonts w:ascii="Times New Roman" w:hAnsi="Times New Roman" w:cs="Times New Roman"/>
          <w:sz w:val="28"/>
          <w:szCs w:val="28"/>
          <w:lang w:eastAsia="ru-RU"/>
        </w:rPr>
        <w:t xml:space="preserve">ктивные курсы; </w:t>
      </w:r>
      <w:r w:rsidRPr="00567ED0">
        <w:rPr>
          <w:rFonts w:ascii="Times New Roman" w:hAnsi="Times New Roman" w:cs="Times New Roman"/>
          <w:sz w:val="28"/>
          <w:szCs w:val="28"/>
          <w:lang w:eastAsia="ru-RU"/>
        </w:rPr>
        <w:t>исследовательские и социальные проекты, эксперименты, практики и практикумы, экскурсии и др.)</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Формы занятий:</w:t>
      </w:r>
    </w:p>
    <w:p w:rsidR="00833FF7" w:rsidRPr="00567ED0" w:rsidRDefault="00833FF7" w:rsidP="000C7607">
      <w:pPr>
        <w:suppressAutoHyphens w:val="0"/>
        <w:spacing w:after="0" w:line="240" w:lineRule="auto"/>
        <w:ind w:left="780" w:hanging="420"/>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 Работа в рамках учебных занятий.</w:t>
      </w:r>
    </w:p>
    <w:p w:rsidR="00833FF7" w:rsidRPr="00567ED0" w:rsidRDefault="00833FF7" w:rsidP="000C7607">
      <w:pPr>
        <w:suppressAutoHyphens w:val="0"/>
        <w:spacing w:after="0" w:line="240" w:lineRule="auto"/>
        <w:ind w:left="780" w:hanging="420"/>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2. Классные часы по данной направленности.</w:t>
      </w:r>
    </w:p>
    <w:p w:rsidR="00833FF7" w:rsidRPr="00567ED0" w:rsidRDefault="00833FF7" w:rsidP="000C7607">
      <w:pPr>
        <w:suppressAutoHyphens w:val="0"/>
        <w:spacing w:after="0" w:line="240" w:lineRule="auto"/>
        <w:ind w:left="780" w:hanging="420"/>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3. Работа в метапредметной или надпредметной области – кружки, секции.</w:t>
      </w:r>
    </w:p>
    <w:p w:rsidR="00833FF7" w:rsidRPr="00567ED0" w:rsidRDefault="00833FF7" w:rsidP="000C7607">
      <w:pPr>
        <w:suppressAutoHyphens w:val="0"/>
        <w:spacing w:after="0" w:line="240" w:lineRule="auto"/>
        <w:ind w:left="780" w:hanging="420"/>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4. Профориентационные уроки по планам.</w:t>
      </w:r>
    </w:p>
    <w:p w:rsidR="00833FF7" w:rsidRPr="00567ED0" w:rsidRDefault="00833FF7" w:rsidP="000C7607">
      <w:pPr>
        <w:suppressAutoHyphens w:val="0"/>
        <w:spacing w:after="0" w:line="240" w:lineRule="auto"/>
        <w:ind w:left="780" w:hanging="420"/>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5. Профориентационные беседы.</w:t>
      </w:r>
    </w:p>
    <w:p w:rsidR="00833FF7" w:rsidRPr="00567ED0" w:rsidRDefault="00833FF7" w:rsidP="000C7607">
      <w:pPr>
        <w:suppressAutoHyphens w:val="0"/>
        <w:spacing w:after="0" w:line="240" w:lineRule="auto"/>
        <w:ind w:left="780" w:hanging="420"/>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6. Экскурсии.</w:t>
      </w:r>
    </w:p>
    <w:p w:rsidR="00833FF7" w:rsidRPr="00567ED0" w:rsidRDefault="00833FF7" w:rsidP="000C7607">
      <w:pPr>
        <w:suppressAutoHyphens w:val="0"/>
        <w:spacing w:after="0" w:line="240" w:lineRule="auto"/>
        <w:ind w:left="780" w:hanging="420"/>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7. Встречи с выпускниками школы разных лет, студентами высших и средних учебных заведений.</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p>
    <w:p w:rsidR="005E7E49" w:rsidRDefault="005E7E49" w:rsidP="00E779F5">
      <w:pPr>
        <w:suppressAutoHyphens w:val="0"/>
        <w:spacing w:after="0" w:line="240" w:lineRule="auto"/>
        <w:jc w:val="center"/>
        <w:rPr>
          <w:rFonts w:ascii="Times New Roman" w:hAnsi="Times New Roman" w:cs="Times New Roman"/>
          <w:b/>
          <w:bCs/>
          <w:sz w:val="28"/>
          <w:szCs w:val="28"/>
          <w:lang w:eastAsia="ru-RU"/>
        </w:rPr>
      </w:pPr>
    </w:p>
    <w:p w:rsidR="005E7E49" w:rsidRDefault="005E7E49" w:rsidP="00E779F5">
      <w:pPr>
        <w:suppressAutoHyphens w:val="0"/>
        <w:spacing w:after="0" w:line="240" w:lineRule="auto"/>
        <w:jc w:val="center"/>
        <w:rPr>
          <w:rFonts w:ascii="Times New Roman" w:hAnsi="Times New Roman" w:cs="Times New Roman"/>
          <w:b/>
          <w:bCs/>
          <w:sz w:val="28"/>
          <w:szCs w:val="28"/>
          <w:lang w:eastAsia="ru-RU"/>
        </w:rPr>
      </w:pPr>
    </w:p>
    <w:p w:rsidR="00833FF7" w:rsidRPr="00567ED0" w:rsidRDefault="00833FF7" w:rsidP="00E779F5">
      <w:pPr>
        <w:suppressAutoHyphens w:val="0"/>
        <w:spacing w:after="0" w:line="240" w:lineRule="auto"/>
        <w:jc w:val="center"/>
        <w:rPr>
          <w:rFonts w:ascii="Times New Roman" w:hAnsi="Times New Roman" w:cs="Times New Roman"/>
          <w:b/>
          <w:bCs/>
          <w:sz w:val="28"/>
          <w:szCs w:val="28"/>
          <w:lang w:eastAsia="ru-RU"/>
        </w:rPr>
      </w:pPr>
      <w:r w:rsidRPr="00567ED0">
        <w:rPr>
          <w:rFonts w:ascii="Times New Roman" w:hAnsi="Times New Roman" w:cs="Times New Roman"/>
          <w:b/>
          <w:bCs/>
          <w:sz w:val="28"/>
          <w:szCs w:val="28"/>
          <w:lang w:eastAsia="ru-RU"/>
        </w:rPr>
        <w:t>Планируемые результаты реализации программы профессиональной ориентации обучаю</w:t>
      </w:r>
      <w:r w:rsidR="00866FAA" w:rsidRPr="00567ED0">
        <w:rPr>
          <w:rFonts w:ascii="Times New Roman" w:hAnsi="Times New Roman" w:cs="Times New Roman"/>
          <w:b/>
          <w:bCs/>
          <w:sz w:val="28"/>
          <w:szCs w:val="28"/>
          <w:lang w:eastAsia="ru-RU"/>
        </w:rPr>
        <w:t>щихся «Путь к профессии»</w:t>
      </w:r>
    </w:p>
    <w:p w:rsidR="00866FAA" w:rsidRPr="00567ED0" w:rsidRDefault="00866FAA" w:rsidP="00E779F5">
      <w:pPr>
        <w:suppressAutoHyphens w:val="0"/>
        <w:spacing w:after="0" w:line="240" w:lineRule="auto"/>
        <w:jc w:val="center"/>
        <w:rPr>
          <w:rFonts w:ascii="Times New Roman" w:hAnsi="Times New Roman" w:cs="Times New Roman"/>
          <w:sz w:val="28"/>
          <w:szCs w:val="28"/>
          <w:lang w:eastAsia="ru-RU"/>
        </w:rPr>
      </w:pPr>
    </w:p>
    <w:p w:rsidR="00833FF7" w:rsidRPr="00567ED0" w:rsidRDefault="00833FF7" w:rsidP="000C7607">
      <w:pPr>
        <w:suppressAutoHyphens w:val="0"/>
        <w:spacing w:after="0" w:line="240" w:lineRule="auto"/>
        <w:ind w:firstLine="284"/>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Учащиеся должны знать: значение профессионального самоопределения, требования к составлению профессионального плана; правила выбора профессии; понятие о профессиях и профессиональной деятельности; понятие об интересах, мотивах и ценностях профессионального труда, а также психофизиологических и </w:t>
      </w:r>
      <w:r w:rsidRPr="00567ED0">
        <w:rPr>
          <w:rFonts w:ascii="Times New Roman" w:hAnsi="Times New Roman" w:cs="Times New Roman"/>
          <w:sz w:val="28"/>
          <w:szCs w:val="28"/>
          <w:lang w:eastAsia="ru-RU"/>
        </w:rPr>
        <w:lastRenderedPageBreak/>
        <w:t>психологических ресурсах личности в связи с выбором профессии; понятие о интеллектуальных способностях, темпераменте, ведущих отношениях личности, эмоционально-волевой сфере, стилях общения; значение творческого потенциала человека, карьеры.</w:t>
      </w:r>
    </w:p>
    <w:p w:rsidR="00833FF7" w:rsidRPr="00567ED0" w:rsidRDefault="00833FF7" w:rsidP="000C7607">
      <w:pPr>
        <w:suppressAutoHyphens w:val="0"/>
        <w:spacing w:after="0" w:line="240" w:lineRule="auto"/>
        <w:ind w:firstLine="284"/>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-Учащиеся должны уметь:</w:t>
      </w:r>
      <w:r w:rsidR="004F3203" w:rsidRPr="00567ED0">
        <w:rPr>
          <w:rFonts w:ascii="Times New Roman" w:hAnsi="Times New Roman" w:cs="Times New Roman"/>
          <w:sz w:val="28"/>
          <w:szCs w:val="28"/>
          <w:lang w:eastAsia="ru-RU"/>
        </w:rPr>
        <w:t xml:space="preserve"> </w:t>
      </w:r>
      <w:r w:rsidRPr="00567ED0">
        <w:rPr>
          <w:rFonts w:ascii="Times New Roman" w:hAnsi="Times New Roman" w:cs="Times New Roman"/>
          <w:sz w:val="28"/>
          <w:szCs w:val="28"/>
          <w:lang w:eastAsia="ru-RU"/>
        </w:rPr>
        <w:t>соотносить свои индивидуальные психологические и физиологические особенности с требованиями конкретной профессии; составлять личный профессиональный план и мобильно изменять его; использовать приёмы самосовершенствования в учебной и трудовой деятельности; анализировать информацию о профессиях по общим признакам профессиональной деятельности, а также о современных формах и методах хозяйствования в условиях рынка; пользоваться сведениями о путях получения профессионального образования.</w:t>
      </w:r>
    </w:p>
    <w:p w:rsidR="00833FF7" w:rsidRPr="00567ED0" w:rsidRDefault="005B7E78" w:rsidP="000C7607">
      <w:pPr>
        <w:shd w:val="clear" w:color="auto" w:fill="FFFFFF"/>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Все Программы </w:t>
      </w:r>
      <w:r w:rsidR="00833FF7" w:rsidRPr="00567ED0">
        <w:rPr>
          <w:rFonts w:ascii="Times New Roman" w:hAnsi="Times New Roman" w:cs="Times New Roman"/>
          <w:sz w:val="28"/>
          <w:szCs w:val="28"/>
          <w:lang w:eastAsia="ru-RU"/>
        </w:rPr>
        <w:t>дополняют друг друга и обеспечивают развитие личности на основе отечественных духовных, нравственных и культурных традиций.</w:t>
      </w:r>
    </w:p>
    <w:p w:rsidR="00F369A2" w:rsidRPr="00567ED0" w:rsidRDefault="00F369A2" w:rsidP="00E32038">
      <w:pPr>
        <w:shd w:val="clear" w:color="auto" w:fill="FFFFFF"/>
        <w:suppressAutoHyphens w:val="0"/>
        <w:spacing w:after="0" w:line="240" w:lineRule="auto"/>
        <w:rPr>
          <w:rFonts w:ascii="Times New Roman" w:hAnsi="Times New Roman" w:cs="Times New Roman"/>
          <w:b/>
          <w:bCs/>
          <w:sz w:val="28"/>
          <w:szCs w:val="28"/>
          <w:lang w:eastAsia="ru-RU"/>
        </w:rPr>
      </w:pPr>
    </w:p>
    <w:p w:rsidR="00F369A2" w:rsidRPr="00567ED0" w:rsidRDefault="00F369A2" w:rsidP="00E32038">
      <w:pPr>
        <w:shd w:val="clear" w:color="auto" w:fill="FFFFFF"/>
        <w:suppressAutoHyphens w:val="0"/>
        <w:spacing w:after="0" w:line="240" w:lineRule="auto"/>
        <w:rPr>
          <w:rFonts w:ascii="Times New Roman" w:hAnsi="Times New Roman" w:cs="Times New Roman"/>
          <w:b/>
          <w:bCs/>
          <w:sz w:val="28"/>
          <w:szCs w:val="28"/>
          <w:lang w:eastAsia="ru-RU"/>
        </w:rPr>
      </w:pPr>
    </w:p>
    <w:p w:rsidR="00833FF7" w:rsidRPr="00567ED0" w:rsidRDefault="00FB6433" w:rsidP="00E779F5">
      <w:pPr>
        <w:shd w:val="clear" w:color="auto" w:fill="FFFFFF"/>
        <w:suppressAutoHyphens w:val="0"/>
        <w:spacing w:after="0" w:line="240" w:lineRule="auto"/>
        <w:ind w:left="720" w:hanging="720"/>
        <w:jc w:val="center"/>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2.4.10.</w:t>
      </w:r>
      <w:r w:rsidR="00833FF7" w:rsidRPr="00567ED0">
        <w:rPr>
          <w:rFonts w:ascii="Times New Roman" w:hAnsi="Times New Roman" w:cs="Times New Roman"/>
          <w:b/>
          <w:bCs/>
          <w:sz w:val="28"/>
          <w:szCs w:val="28"/>
          <w:lang w:eastAsia="ru-RU"/>
        </w:rPr>
        <w:t xml:space="preserve"> ФОРМЫ ИНДИВИДУАЛЬНОЙ И ГРУППОВОЙ ОРГАНИЗАЦИИ</w:t>
      </w:r>
    </w:p>
    <w:p w:rsidR="00833FF7" w:rsidRPr="00567ED0" w:rsidRDefault="00833FF7" w:rsidP="00E779F5">
      <w:pPr>
        <w:shd w:val="clear" w:color="auto" w:fill="FFFFFF"/>
        <w:suppressAutoHyphens w:val="0"/>
        <w:spacing w:after="0" w:line="240" w:lineRule="auto"/>
        <w:ind w:left="720" w:hanging="720"/>
        <w:jc w:val="center"/>
        <w:rPr>
          <w:rFonts w:ascii="Times New Roman" w:hAnsi="Times New Roman" w:cs="Times New Roman"/>
          <w:b/>
          <w:bCs/>
          <w:sz w:val="28"/>
          <w:szCs w:val="28"/>
          <w:lang w:eastAsia="ru-RU"/>
        </w:rPr>
      </w:pPr>
      <w:r w:rsidRPr="00567ED0">
        <w:rPr>
          <w:rFonts w:ascii="Times New Roman" w:hAnsi="Times New Roman" w:cs="Times New Roman"/>
          <w:b/>
          <w:bCs/>
          <w:sz w:val="28"/>
          <w:szCs w:val="28"/>
          <w:lang w:eastAsia="ru-RU"/>
        </w:rPr>
        <w:t>ПРОФЕССИОНАЛЬНОЙ</w:t>
      </w:r>
      <w:r w:rsidR="00866FAA" w:rsidRPr="00567ED0">
        <w:rPr>
          <w:rFonts w:ascii="Times New Roman" w:hAnsi="Times New Roman" w:cs="Times New Roman"/>
          <w:b/>
          <w:bCs/>
          <w:sz w:val="28"/>
          <w:szCs w:val="28"/>
          <w:lang w:eastAsia="ru-RU"/>
        </w:rPr>
        <w:t xml:space="preserve"> ОРИЕНТАЦИИ ОБУЧАЮЩИХСЯ</w:t>
      </w:r>
    </w:p>
    <w:p w:rsidR="00833FF7" w:rsidRPr="00567ED0" w:rsidRDefault="00833FF7" w:rsidP="000C7607">
      <w:pPr>
        <w:shd w:val="clear" w:color="auto" w:fill="FFFFFF"/>
        <w:suppressAutoHyphens w:val="0"/>
        <w:spacing w:after="0" w:line="240" w:lineRule="auto"/>
        <w:ind w:left="720" w:hanging="720"/>
        <w:jc w:val="both"/>
        <w:rPr>
          <w:rFonts w:ascii="Times New Roman" w:hAnsi="Times New Roman" w:cs="Times New Roman"/>
          <w:sz w:val="28"/>
          <w:szCs w:val="28"/>
          <w:lang w:eastAsia="ru-RU"/>
        </w:rPr>
      </w:pPr>
    </w:p>
    <w:p w:rsidR="00833FF7" w:rsidRPr="00567ED0" w:rsidRDefault="00833FF7" w:rsidP="000C7607">
      <w:pPr>
        <w:suppressAutoHyphens w:val="0"/>
        <w:spacing w:after="0" w:line="240" w:lineRule="auto"/>
        <w:ind w:firstLine="360"/>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Во внеурочных пространствах школы основным реализуемым содержанием образования программы социализации и профессиональной ориентации школьников на </w:t>
      </w:r>
      <w:r w:rsidR="00866FAA" w:rsidRPr="00567ED0">
        <w:rPr>
          <w:rFonts w:ascii="Times New Roman" w:hAnsi="Times New Roman" w:cs="Times New Roman"/>
          <w:sz w:val="28"/>
          <w:szCs w:val="28"/>
          <w:lang w:eastAsia="ru-RU"/>
        </w:rPr>
        <w:t>уровне</w:t>
      </w:r>
      <w:r w:rsidRPr="00567ED0">
        <w:rPr>
          <w:rFonts w:ascii="Times New Roman" w:hAnsi="Times New Roman" w:cs="Times New Roman"/>
          <w:sz w:val="28"/>
          <w:szCs w:val="28"/>
          <w:lang w:eastAsia="ru-RU"/>
        </w:rPr>
        <w:t xml:space="preserve"> основного общего образования становятся компетентности (универсальные и специальные), позволяющие учащимся научиться проектировать индивидуальные образовательные программы, делать осознанный выбор будущей программы профессиональной подготовки и образовательного пространства для ее реализации:</w:t>
      </w:r>
    </w:p>
    <w:p w:rsidR="00833FF7" w:rsidRPr="00567ED0" w:rsidRDefault="00833FF7" w:rsidP="00035689">
      <w:pPr>
        <w:pStyle w:val="af2"/>
        <w:numPr>
          <w:ilvl w:val="0"/>
          <w:numId w:val="65"/>
        </w:numPr>
        <w:suppressAutoHyphens w:val="0"/>
        <w:ind w:left="0" w:firstLine="709"/>
        <w:jc w:val="both"/>
        <w:rPr>
          <w:sz w:val="28"/>
          <w:szCs w:val="28"/>
          <w:lang w:eastAsia="ru-RU"/>
        </w:rPr>
      </w:pPr>
      <w:r w:rsidRPr="00567ED0">
        <w:rPr>
          <w:sz w:val="28"/>
          <w:szCs w:val="28"/>
          <w:lang w:eastAsia="ru-RU"/>
        </w:rPr>
        <w:t>коммуникативная компетентность;</w:t>
      </w:r>
    </w:p>
    <w:p w:rsidR="00833FF7" w:rsidRPr="00567ED0" w:rsidRDefault="00833FF7" w:rsidP="00035689">
      <w:pPr>
        <w:pStyle w:val="af2"/>
        <w:numPr>
          <w:ilvl w:val="0"/>
          <w:numId w:val="65"/>
        </w:numPr>
        <w:suppressAutoHyphens w:val="0"/>
        <w:ind w:left="0" w:firstLine="709"/>
        <w:jc w:val="both"/>
        <w:rPr>
          <w:sz w:val="28"/>
          <w:szCs w:val="28"/>
          <w:lang w:eastAsia="ru-RU"/>
        </w:rPr>
      </w:pPr>
      <w:r w:rsidRPr="00567ED0">
        <w:rPr>
          <w:sz w:val="28"/>
          <w:szCs w:val="28"/>
          <w:lang w:eastAsia="ru-RU"/>
        </w:rPr>
        <w:t>способность к адекватному самооцениванию;</w:t>
      </w:r>
    </w:p>
    <w:p w:rsidR="00833FF7" w:rsidRPr="00567ED0" w:rsidRDefault="00833FF7" w:rsidP="00035689">
      <w:pPr>
        <w:pStyle w:val="af2"/>
        <w:numPr>
          <w:ilvl w:val="0"/>
          <w:numId w:val="65"/>
        </w:numPr>
        <w:suppressAutoHyphens w:val="0"/>
        <w:ind w:left="0" w:firstLine="709"/>
        <w:jc w:val="both"/>
        <w:rPr>
          <w:sz w:val="28"/>
          <w:szCs w:val="28"/>
          <w:lang w:eastAsia="ru-RU"/>
        </w:rPr>
      </w:pPr>
      <w:r w:rsidRPr="00567ED0">
        <w:rPr>
          <w:sz w:val="28"/>
          <w:szCs w:val="28"/>
          <w:lang w:eastAsia="ru-RU"/>
        </w:rPr>
        <w:t>оперативное и перспективное планирование;</w:t>
      </w:r>
    </w:p>
    <w:p w:rsidR="00833FF7" w:rsidRPr="00567ED0" w:rsidRDefault="00833FF7" w:rsidP="00035689">
      <w:pPr>
        <w:pStyle w:val="af2"/>
        <w:numPr>
          <w:ilvl w:val="0"/>
          <w:numId w:val="65"/>
        </w:numPr>
        <w:suppressAutoHyphens w:val="0"/>
        <w:ind w:left="0" w:firstLine="709"/>
        <w:jc w:val="both"/>
        <w:rPr>
          <w:sz w:val="28"/>
          <w:szCs w:val="28"/>
          <w:lang w:eastAsia="ru-RU"/>
        </w:rPr>
      </w:pPr>
      <w:r w:rsidRPr="00567ED0">
        <w:rPr>
          <w:sz w:val="28"/>
          <w:szCs w:val="28"/>
          <w:lang w:eastAsia="ru-RU"/>
        </w:rPr>
        <w:t>отслеживание собственных успехов и неудач, корректировка в связи с этим собственных индивидуальных образовательных программ;</w:t>
      </w:r>
    </w:p>
    <w:p w:rsidR="00833FF7" w:rsidRPr="00567ED0" w:rsidRDefault="00833FF7" w:rsidP="00035689">
      <w:pPr>
        <w:pStyle w:val="af2"/>
        <w:numPr>
          <w:ilvl w:val="0"/>
          <w:numId w:val="65"/>
        </w:numPr>
        <w:suppressAutoHyphens w:val="0"/>
        <w:ind w:left="0" w:firstLine="709"/>
        <w:jc w:val="both"/>
        <w:rPr>
          <w:sz w:val="28"/>
          <w:szCs w:val="28"/>
          <w:lang w:eastAsia="ru-RU"/>
        </w:rPr>
      </w:pPr>
      <w:r w:rsidRPr="00567ED0">
        <w:rPr>
          <w:sz w:val="28"/>
          <w:szCs w:val="28"/>
          <w:lang w:eastAsia="ru-RU"/>
        </w:rPr>
        <w:t>создание текстов для самопрезентации;</w:t>
      </w:r>
    </w:p>
    <w:p w:rsidR="00833FF7" w:rsidRPr="00567ED0" w:rsidRDefault="00833FF7" w:rsidP="00035689">
      <w:pPr>
        <w:pStyle w:val="af2"/>
        <w:numPr>
          <w:ilvl w:val="0"/>
          <w:numId w:val="65"/>
        </w:numPr>
        <w:suppressAutoHyphens w:val="0"/>
        <w:ind w:left="0" w:firstLine="709"/>
        <w:jc w:val="both"/>
        <w:rPr>
          <w:sz w:val="28"/>
          <w:szCs w:val="28"/>
          <w:lang w:eastAsia="ru-RU"/>
        </w:rPr>
      </w:pPr>
      <w:r w:rsidRPr="00567ED0">
        <w:rPr>
          <w:sz w:val="28"/>
          <w:szCs w:val="28"/>
          <w:lang w:eastAsia="ru-RU"/>
        </w:rPr>
        <w:t>анализ и отбор информации на открытых информационных ресурсах (в том числе в сети Интернет) в соответствии с задачами индивидуальной образовательной программы и др.</w:t>
      </w:r>
    </w:p>
    <w:p w:rsidR="00833FF7" w:rsidRPr="00567ED0" w:rsidRDefault="00833FF7" w:rsidP="000C7607">
      <w:pPr>
        <w:suppressAutoHyphens w:val="0"/>
        <w:spacing w:after="0" w:line="240" w:lineRule="auto"/>
        <w:jc w:val="both"/>
        <w:rPr>
          <w:rFonts w:ascii="Times New Roman" w:hAnsi="Times New Roman" w:cs="Times New Roman"/>
          <w:b/>
          <w:sz w:val="28"/>
          <w:szCs w:val="28"/>
          <w:lang w:eastAsia="ru-RU"/>
        </w:rPr>
      </w:pPr>
      <w:r w:rsidRPr="00567ED0">
        <w:rPr>
          <w:rFonts w:ascii="Times New Roman" w:hAnsi="Times New Roman" w:cs="Times New Roman"/>
          <w:b/>
          <w:sz w:val="28"/>
          <w:szCs w:val="28"/>
          <w:lang w:eastAsia="ru-RU"/>
        </w:rPr>
        <w:t>Основные формы и методы работы с содержанием образования:</w:t>
      </w:r>
    </w:p>
    <w:p w:rsidR="00833FF7" w:rsidRPr="00567ED0" w:rsidRDefault="00833FF7" w:rsidP="00035689">
      <w:pPr>
        <w:pStyle w:val="af2"/>
        <w:numPr>
          <w:ilvl w:val="0"/>
          <w:numId w:val="64"/>
        </w:numPr>
        <w:suppressAutoHyphens w:val="0"/>
        <w:ind w:left="0" w:firstLine="720"/>
        <w:jc w:val="both"/>
        <w:rPr>
          <w:sz w:val="28"/>
          <w:szCs w:val="28"/>
          <w:lang w:eastAsia="ru-RU"/>
        </w:rPr>
      </w:pPr>
      <w:r w:rsidRPr="00567ED0">
        <w:rPr>
          <w:sz w:val="28"/>
          <w:szCs w:val="28"/>
          <w:lang w:eastAsia="ru-RU"/>
        </w:rPr>
        <w:t>работа в рамках учебных занятий;</w:t>
      </w:r>
    </w:p>
    <w:p w:rsidR="00833FF7" w:rsidRPr="00567ED0" w:rsidRDefault="00833FF7" w:rsidP="00035689">
      <w:pPr>
        <w:pStyle w:val="af2"/>
        <w:numPr>
          <w:ilvl w:val="0"/>
          <w:numId w:val="64"/>
        </w:numPr>
        <w:suppressAutoHyphens w:val="0"/>
        <w:ind w:left="0" w:firstLine="720"/>
        <w:jc w:val="both"/>
        <w:rPr>
          <w:sz w:val="28"/>
          <w:szCs w:val="28"/>
          <w:lang w:eastAsia="ru-RU"/>
        </w:rPr>
      </w:pPr>
      <w:r w:rsidRPr="00567ED0">
        <w:rPr>
          <w:sz w:val="28"/>
          <w:szCs w:val="28"/>
          <w:lang w:eastAsia="ru-RU"/>
        </w:rPr>
        <w:t>работа с учебными материалами вне учебных занятий;</w:t>
      </w:r>
    </w:p>
    <w:p w:rsidR="00833FF7" w:rsidRPr="00567ED0" w:rsidRDefault="00833FF7" w:rsidP="00035689">
      <w:pPr>
        <w:pStyle w:val="af2"/>
        <w:numPr>
          <w:ilvl w:val="0"/>
          <w:numId w:val="64"/>
        </w:numPr>
        <w:suppressAutoHyphens w:val="0"/>
        <w:ind w:left="0" w:firstLine="720"/>
        <w:jc w:val="both"/>
        <w:rPr>
          <w:sz w:val="28"/>
          <w:szCs w:val="28"/>
          <w:lang w:eastAsia="ru-RU"/>
        </w:rPr>
      </w:pPr>
      <w:r w:rsidRPr="00567ED0">
        <w:rPr>
          <w:sz w:val="28"/>
          <w:szCs w:val="28"/>
          <w:lang w:eastAsia="ru-RU"/>
        </w:rPr>
        <w:t>работа в разновозрастных группах в рамках детских объединений школы, муниципалитета;</w:t>
      </w:r>
    </w:p>
    <w:p w:rsidR="00833FF7" w:rsidRPr="00567ED0" w:rsidRDefault="00833FF7" w:rsidP="00035689">
      <w:pPr>
        <w:pStyle w:val="af2"/>
        <w:numPr>
          <w:ilvl w:val="0"/>
          <w:numId w:val="64"/>
        </w:numPr>
        <w:suppressAutoHyphens w:val="0"/>
        <w:ind w:left="0" w:firstLine="720"/>
        <w:jc w:val="both"/>
        <w:rPr>
          <w:sz w:val="28"/>
          <w:szCs w:val="28"/>
          <w:lang w:eastAsia="ru-RU"/>
        </w:rPr>
      </w:pPr>
      <w:r w:rsidRPr="00567ED0">
        <w:rPr>
          <w:sz w:val="28"/>
          <w:szCs w:val="28"/>
          <w:lang w:eastAsia="ru-RU"/>
        </w:rPr>
        <w:t>работа в пространстве расширенного социального действия – познавательные интернет-ресурсы, социальные познавательные сети, дистанционные образовательные программы и курсы;</w:t>
      </w:r>
    </w:p>
    <w:p w:rsidR="00833FF7" w:rsidRPr="00567ED0" w:rsidRDefault="00833FF7" w:rsidP="00035689">
      <w:pPr>
        <w:pStyle w:val="af2"/>
        <w:numPr>
          <w:ilvl w:val="0"/>
          <w:numId w:val="64"/>
        </w:numPr>
        <w:suppressAutoHyphens w:val="0"/>
        <w:ind w:left="0" w:firstLine="720"/>
        <w:jc w:val="both"/>
        <w:rPr>
          <w:sz w:val="28"/>
          <w:szCs w:val="28"/>
          <w:lang w:eastAsia="ru-RU"/>
        </w:rPr>
      </w:pPr>
      <w:r w:rsidRPr="00567ED0">
        <w:rPr>
          <w:sz w:val="28"/>
          <w:szCs w:val="28"/>
          <w:lang w:eastAsia="ru-RU"/>
        </w:rPr>
        <w:t>профориентационные уроки;</w:t>
      </w:r>
    </w:p>
    <w:p w:rsidR="00833FF7" w:rsidRPr="00567ED0" w:rsidRDefault="00833FF7" w:rsidP="00035689">
      <w:pPr>
        <w:pStyle w:val="af2"/>
        <w:numPr>
          <w:ilvl w:val="0"/>
          <w:numId w:val="64"/>
        </w:numPr>
        <w:suppressAutoHyphens w:val="0"/>
        <w:ind w:left="0" w:firstLine="720"/>
        <w:jc w:val="both"/>
        <w:rPr>
          <w:sz w:val="28"/>
          <w:szCs w:val="28"/>
          <w:lang w:eastAsia="ru-RU"/>
        </w:rPr>
      </w:pPr>
      <w:r w:rsidRPr="00567ED0">
        <w:rPr>
          <w:sz w:val="28"/>
          <w:szCs w:val="28"/>
          <w:lang w:eastAsia="ru-RU"/>
        </w:rPr>
        <w:t>профориентационные беседы;</w:t>
      </w:r>
    </w:p>
    <w:p w:rsidR="00833FF7" w:rsidRPr="00567ED0" w:rsidRDefault="00833FF7" w:rsidP="00035689">
      <w:pPr>
        <w:pStyle w:val="af2"/>
        <w:numPr>
          <w:ilvl w:val="0"/>
          <w:numId w:val="64"/>
        </w:numPr>
        <w:suppressAutoHyphens w:val="0"/>
        <w:ind w:left="0" w:firstLine="720"/>
        <w:jc w:val="both"/>
        <w:rPr>
          <w:sz w:val="28"/>
          <w:szCs w:val="28"/>
          <w:lang w:eastAsia="ru-RU"/>
        </w:rPr>
      </w:pPr>
      <w:r w:rsidRPr="00567ED0">
        <w:rPr>
          <w:sz w:val="28"/>
          <w:szCs w:val="28"/>
          <w:lang w:eastAsia="ru-RU"/>
        </w:rPr>
        <w:lastRenderedPageBreak/>
        <w:t>выставки - их проведение целесообразно во время массовых мероприятий (профориентационных конференций, собраний, встреч, со специалистами и др.);</w:t>
      </w:r>
    </w:p>
    <w:p w:rsidR="00833FF7" w:rsidRPr="00567ED0" w:rsidRDefault="00833FF7" w:rsidP="00035689">
      <w:pPr>
        <w:pStyle w:val="af2"/>
        <w:numPr>
          <w:ilvl w:val="0"/>
          <w:numId w:val="64"/>
        </w:numPr>
        <w:suppressAutoHyphens w:val="0"/>
        <w:ind w:left="0" w:firstLine="720"/>
        <w:jc w:val="both"/>
        <w:rPr>
          <w:sz w:val="28"/>
          <w:szCs w:val="28"/>
          <w:lang w:eastAsia="ru-RU"/>
        </w:rPr>
      </w:pPr>
      <w:r w:rsidRPr="00567ED0">
        <w:rPr>
          <w:sz w:val="28"/>
          <w:szCs w:val="28"/>
          <w:lang w:eastAsia="ru-RU"/>
        </w:rPr>
        <w:t>экскурсии как форма профориентационной работы дает возможность подросткам непосредственно ознакомиться с профессией в реальных условиях, получить информацию из первоисточников, пообщаться с профессионалами.</w:t>
      </w:r>
    </w:p>
    <w:p w:rsidR="00833FF7" w:rsidRPr="00567ED0" w:rsidRDefault="00833FF7" w:rsidP="000C7607">
      <w:pPr>
        <w:suppressAutoHyphens w:val="0"/>
        <w:spacing w:after="0" w:line="240" w:lineRule="auto"/>
        <w:ind w:firstLine="567"/>
        <w:jc w:val="both"/>
        <w:rPr>
          <w:rFonts w:ascii="Times New Roman" w:hAnsi="Times New Roman" w:cs="Times New Roman"/>
          <w:sz w:val="28"/>
          <w:szCs w:val="28"/>
          <w:lang w:eastAsia="ru-RU"/>
        </w:rPr>
      </w:pPr>
    </w:p>
    <w:p w:rsidR="00833FF7" w:rsidRPr="00567ED0" w:rsidRDefault="00FB6433" w:rsidP="00E47DAE">
      <w:pPr>
        <w:suppressAutoHyphens w:val="0"/>
        <w:spacing w:after="0" w:line="240" w:lineRule="auto"/>
        <w:ind w:left="924" w:hanging="357"/>
        <w:jc w:val="center"/>
        <w:rPr>
          <w:rFonts w:ascii="Times New Roman" w:hAnsi="Times New Roman" w:cs="Times New Roman"/>
          <w:b/>
          <w:bCs/>
          <w:sz w:val="28"/>
          <w:szCs w:val="28"/>
          <w:lang w:eastAsia="ru-RU"/>
        </w:rPr>
      </w:pPr>
      <w:r w:rsidRPr="00567ED0">
        <w:rPr>
          <w:rFonts w:ascii="Times New Roman" w:hAnsi="Times New Roman" w:cs="Times New Roman"/>
          <w:b/>
          <w:bCs/>
          <w:sz w:val="28"/>
          <w:szCs w:val="28"/>
          <w:lang w:eastAsia="ru-RU"/>
        </w:rPr>
        <w:t>2.4.11.</w:t>
      </w:r>
      <w:r w:rsidR="00833FF7" w:rsidRPr="00567ED0">
        <w:rPr>
          <w:rFonts w:ascii="Times New Roman" w:hAnsi="Times New Roman" w:cs="Times New Roman"/>
          <w:b/>
          <w:bCs/>
          <w:sz w:val="28"/>
          <w:szCs w:val="28"/>
          <w:lang w:eastAsia="ru-RU"/>
        </w:rPr>
        <w:t xml:space="preserve"> ОСНОВНЫЕ ФОРМЫ ОРГАНИЗАЦИИ ПЕДАГОГИЧЕСКОЙ ПОДДЕРЖКИ СОЦИАЛИЗ</w:t>
      </w:r>
      <w:r w:rsidR="00866FAA" w:rsidRPr="00567ED0">
        <w:rPr>
          <w:rFonts w:ascii="Times New Roman" w:hAnsi="Times New Roman" w:cs="Times New Roman"/>
          <w:b/>
          <w:bCs/>
          <w:sz w:val="28"/>
          <w:szCs w:val="28"/>
          <w:lang w:eastAsia="ru-RU"/>
        </w:rPr>
        <w:t>АЦИИ ОБУЧАЮЩИХСЯ И ИХ РОДИТЕЛЕЙ</w:t>
      </w:r>
    </w:p>
    <w:p w:rsidR="00E47DAE" w:rsidRPr="00567ED0" w:rsidRDefault="00E47DAE" w:rsidP="00E47DAE">
      <w:pPr>
        <w:suppressAutoHyphens w:val="0"/>
        <w:spacing w:after="0" w:line="240" w:lineRule="auto"/>
        <w:ind w:left="924" w:hanging="357"/>
        <w:jc w:val="center"/>
        <w:rPr>
          <w:rFonts w:ascii="Times New Roman" w:hAnsi="Times New Roman" w:cs="Times New Roman"/>
          <w:sz w:val="28"/>
          <w:szCs w:val="28"/>
          <w:lang w:eastAsia="ru-RU"/>
        </w:rPr>
      </w:pPr>
    </w:p>
    <w:p w:rsidR="00833FF7" w:rsidRPr="00567ED0" w:rsidRDefault="00833FF7" w:rsidP="000C7607">
      <w:pPr>
        <w:shd w:val="clear" w:color="auto" w:fill="FFFFFF"/>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Одно из ключевых направлений реализации программы воспитания и социализации обучающихся на </w:t>
      </w:r>
      <w:r w:rsidR="00866FAA" w:rsidRPr="00567ED0">
        <w:rPr>
          <w:rFonts w:ascii="Times New Roman" w:hAnsi="Times New Roman" w:cs="Times New Roman"/>
          <w:sz w:val="28"/>
          <w:szCs w:val="28"/>
          <w:lang w:eastAsia="ru-RU"/>
        </w:rPr>
        <w:t>уровне</w:t>
      </w:r>
      <w:r w:rsidRPr="00567ED0">
        <w:rPr>
          <w:rFonts w:ascii="Times New Roman" w:hAnsi="Times New Roman" w:cs="Times New Roman"/>
          <w:sz w:val="28"/>
          <w:szCs w:val="28"/>
          <w:lang w:eastAsia="ru-RU"/>
        </w:rPr>
        <w:t xml:space="preserve"> основного общего образования является повышение педагогической культуры родителей.</w:t>
      </w:r>
    </w:p>
    <w:p w:rsidR="00833FF7" w:rsidRPr="00567ED0" w:rsidRDefault="00833FF7" w:rsidP="007859A5">
      <w:pPr>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Педагогическая культура родителей (законных представителей) обучающихся — </w:t>
      </w:r>
      <w:r w:rsidRPr="00567ED0">
        <w:rPr>
          <w:rFonts w:ascii="Times New Roman" w:hAnsi="Times New Roman" w:cs="Times New Roman"/>
          <w:sz w:val="28"/>
          <w:szCs w:val="28"/>
          <w:lang w:eastAsia="ru-RU"/>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833FF7" w:rsidRPr="00567ED0" w:rsidRDefault="00833FF7" w:rsidP="007859A5">
      <w:pPr>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833FF7" w:rsidRPr="00567ED0" w:rsidRDefault="00833FF7" w:rsidP="007859A5">
      <w:pPr>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Права и обязанности родителей (законных представителей)</w:t>
      </w:r>
      <w:r w:rsidRPr="00567ED0">
        <w:rPr>
          <w:rFonts w:ascii="Times New Roman" w:hAnsi="Times New Roman" w:cs="Times New Roman"/>
          <w:sz w:val="28"/>
          <w:szCs w:val="28"/>
          <w:lang w:eastAsia="ru-RU"/>
        </w:rPr>
        <w:t xml:space="preserve"> в современных условиях определены в статьях 38, 43 Конституции Российской Федерации, главе 12 Семейного кодекса Российской Федерации, </w:t>
      </w:r>
      <w:r w:rsidR="00866FAA" w:rsidRPr="00567ED0">
        <w:rPr>
          <w:rFonts w:ascii="Times New Roman" w:hAnsi="Times New Roman" w:cs="Times New Roman"/>
          <w:sz w:val="28"/>
          <w:szCs w:val="28"/>
          <w:lang w:eastAsia="ru-RU"/>
        </w:rPr>
        <w:t>в</w:t>
      </w:r>
      <w:r w:rsidRPr="00567ED0">
        <w:rPr>
          <w:rFonts w:ascii="Times New Roman" w:hAnsi="Times New Roman" w:cs="Times New Roman"/>
          <w:sz w:val="28"/>
          <w:szCs w:val="28"/>
          <w:lang w:eastAsia="ru-RU"/>
        </w:rPr>
        <w:t xml:space="preserve"> Закон</w:t>
      </w:r>
      <w:r w:rsidR="00866FAA" w:rsidRPr="00567ED0">
        <w:rPr>
          <w:rFonts w:ascii="Times New Roman" w:hAnsi="Times New Roman" w:cs="Times New Roman"/>
          <w:sz w:val="28"/>
          <w:szCs w:val="28"/>
          <w:lang w:eastAsia="ru-RU"/>
        </w:rPr>
        <w:t>е</w:t>
      </w:r>
      <w:r w:rsidRPr="00567ED0">
        <w:rPr>
          <w:rFonts w:ascii="Times New Roman" w:hAnsi="Times New Roman" w:cs="Times New Roman"/>
          <w:sz w:val="28"/>
          <w:szCs w:val="28"/>
          <w:lang w:eastAsia="ru-RU"/>
        </w:rPr>
        <w:t xml:space="preserve"> Российской Федерации «Об образовании</w:t>
      </w:r>
      <w:r w:rsidR="00866FAA" w:rsidRPr="00567ED0">
        <w:rPr>
          <w:rFonts w:ascii="Times New Roman" w:hAnsi="Times New Roman" w:cs="Times New Roman"/>
          <w:sz w:val="28"/>
          <w:szCs w:val="28"/>
          <w:lang w:eastAsia="ru-RU"/>
        </w:rPr>
        <w:t xml:space="preserve"> в Российской Федерации</w:t>
      </w:r>
      <w:r w:rsidRPr="00567ED0">
        <w:rPr>
          <w:rFonts w:ascii="Times New Roman" w:hAnsi="Times New Roman" w:cs="Times New Roman"/>
          <w:sz w:val="28"/>
          <w:szCs w:val="28"/>
          <w:lang w:eastAsia="ru-RU"/>
        </w:rPr>
        <w:t>».</w:t>
      </w:r>
    </w:p>
    <w:p w:rsidR="00833FF7" w:rsidRPr="00567ED0" w:rsidRDefault="00833FF7" w:rsidP="007859A5">
      <w:pPr>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 xml:space="preserve">Система </w:t>
      </w:r>
      <w:r w:rsidR="00CB34E6" w:rsidRPr="00567ED0">
        <w:rPr>
          <w:rFonts w:ascii="Times New Roman" w:hAnsi="Times New Roman" w:cs="Times New Roman"/>
          <w:b/>
          <w:sz w:val="28"/>
          <w:szCs w:val="28"/>
          <w:lang w:eastAsia="ru-RU"/>
        </w:rPr>
        <w:t>работы школы</w:t>
      </w:r>
      <w:r w:rsidRPr="00567ED0">
        <w:rPr>
          <w:rFonts w:ascii="Times New Roman" w:hAnsi="Times New Roman" w:cs="Times New Roman"/>
          <w:b/>
          <w:sz w:val="28"/>
          <w:szCs w:val="28"/>
          <w:lang w:eastAsia="ru-RU"/>
        </w:rPr>
        <w:t xml:space="preserve"> по повышению педагогической культуры родителей (законных представителей)</w:t>
      </w:r>
      <w:r w:rsidRPr="00567ED0">
        <w:rPr>
          <w:rFonts w:ascii="Times New Roman" w:hAnsi="Times New Roman" w:cs="Times New Roman"/>
          <w:sz w:val="28"/>
          <w:szCs w:val="28"/>
          <w:lang w:eastAsia="ru-RU"/>
        </w:rPr>
        <w:t xml:space="preserve"> в обеспечении педагогической поддержки социализации обучающихся основана на следующих принципах:</w:t>
      </w:r>
    </w:p>
    <w:p w:rsidR="00833FF7" w:rsidRPr="00567ED0" w:rsidRDefault="00833FF7" w:rsidP="00035689">
      <w:pPr>
        <w:pStyle w:val="af2"/>
        <w:numPr>
          <w:ilvl w:val="0"/>
          <w:numId w:val="63"/>
        </w:numPr>
        <w:shd w:val="clear" w:color="auto" w:fill="FFFFFF"/>
        <w:suppressAutoHyphens w:val="0"/>
        <w:ind w:left="0" w:firstLine="709"/>
        <w:jc w:val="both"/>
        <w:rPr>
          <w:sz w:val="28"/>
          <w:szCs w:val="28"/>
          <w:lang w:eastAsia="ru-RU"/>
        </w:rPr>
      </w:pPr>
      <w:r w:rsidRPr="00567ED0">
        <w:rPr>
          <w:sz w:val="28"/>
          <w:szCs w:val="28"/>
          <w:lang w:eastAsia="ru-RU"/>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воспитанию, формированию экологической культуры, здорового образа жизни и социализации обучающихся;</w:t>
      </w:r>
    </w:p>
    <w:p w:rsidR="00833FF7" w:rsidRPr="00567ED0" w:rsidRDefault="00833FF7" w:rsidP="00035689">
      <w:pPr>
        <w:pStyle w:val="af2"/>
        <w:numPr>
          <w:ilvl w:val="0"/>
          <w:numId w:val="63"/>
        </w:numPr>
        <w:shd w:val="clear" w:color="auto" w:fill="FFFFFF"/>
        <w:suppressAutoHyphens w:val="0"/>
        <w:ind w:left="0" w:firstLine="709"/>
        <w:jc w:val="both"/>
        <w:rPr>
          <w:sz w:val="28"/>
          <w:szCs w:val="28"/>
          <w:lang w:eastAsia="ru-RU"/>
        </w:rPr>
      </w:pPr>
      <w:r w:rsidRPr="00567ED0">
        <w:rPr>
          <w:sz w:val="28"/>
          <w:szCs w:val="28"/>
          <w:lang w:eastAsia="ru-RU"/>
        </w:rPr>
        <w:t>сочетание педагогического просвещения с педагогическим самообразованием родителей (законных представителей);</w:t>
      </w:r>
    </w:p>
    <w:p w:rsidR="00833FF7" w:rsidRPr="00567ED0" w:rsidRDefault="00833FF7" w:rsidP="00035689">
      <w:pPr>
        <w:pStyle w:val="af2"/>
        <w:numPr>
          <w:ilvl w:val="0"/>
          <w:numId w:val="63"/>
        </w:numPr>
        <w:shd w:val="clear" w:color="auto" w:fill="FFFFFF"/>
        <w:suppressAutoHyphens w:val="0"/>
        <w:ind w:left="0" w:firstLine="709"/>
        <w:jc w:val="both"/>
        <w:rPr>
          <w:sz w:val="28"/>
          <w:szCs w:val="28"/>
          <w:lang w:eastAsia="ru-RU"/>
        </w:rPr>
      </w:pPr>
      <w:r w:rsidRPr="00567ED0">
        <w:rPr>
          <w:sz w:val="28"/>
          <w:szCs w:val="28"/>
          <w:lang w:eastAsia="ru-RU"/>
        </w:rPr>
        <w:t>педагогическое внимание, уважение и требовательность к родителям (законным представителям);</w:t>
      </w:r>
    </w:p>
    <w:p w:rsidR="00833FF7" w:rsidRPr="00567ED0" w:rsidRDefault="00833FF7" w:rsidP="00035689">
      <w:pPr>
        <w:pStyle w:val="af2"/>
        <w:numPr>
          <w:ilvl w:val="0"/>
          <w:numId w:val="63"/>
        </w:numPr>
        <w:shd w:val="clear" w:color="auto" w:fill="FFFFFF"/>
        <w:suppressAutoHyphens w:val="0"/>
        <w:ind w:left="0" w:firstLine="709"/>
        <w:jc w:val="both"/>
        <w:rPr>
          <w:sz w:val="28"/>
          <w:szCs w:val="28"/>
          <w:lang w:eastAsia="ru-RU"/>
        </w:rPr>
      </w:pPr>
      <w:r w:rsidRPr="00567ED0">
        <w:rPr>
          <w:sz w:val="28"/>
          <w:szCs w:val="28"/>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833FF7" w:rsidRPr="00567ED0" w:rsidRDefault="00833FF7" w:rsidP="00035689">
      <w:pPr>
        <w:pStyle w:val="af2"/>
        <w:numPr>
          <w:ilvl w:val="0"/>
          <w:numId w:val="63"/>
        </w:numPr>
        <w:shd w:val="clear" w:color="auto" w:fill="FFFFFF"/>
        <w:suppressAutoHyphens w:val="0"/>
        <w:ind w:left="0" w:firstLine="709"/>
        <w:jc w:val="both"/>
        <w:rPr>
          <w:sz w:val="28"/>
          <w:szCs w:val="28"/>
          <w:lang w:eastAsia="ru-RU"/>
        </w:rPr>
      </w:pPr>
      <w:r w:rsidRPr="00567ED0">
        <w:rPr>
          <w:sz w:val="28"/>
          <w:szCs w:val="28"/>
          <w:lang w:eastAsia="ru-RU"/>
        </w:rPr>
        <w:t>содействие родителям (законным представителям) в решении индивидуальных проблем воспитания детей;</w:t>
      </w:r>
    </w:p>
    <w:p w:rsidR="00833FF7" w:rsidRPr="00567ED0" w:rsidRDefault="00833FF7" w:rsidP="00035689">
      <w:pPr>
        <w:pStyle w:val="af2"/>
        <w:numPr>
          <w:ilvl w:val="0"/>
          <w:numId w:val="63"/>
        </w:numPr>
        <w:shd w:val="clear" w:color="auto" w:fill="FFFFFF"/>
        <w:suppressAutoHyphens w:val="0"/>
        <w:ind w:left="0" w:firstLine="709"/>
        <w:jc w:val="both"/>
        <w:rPr>
          <w:sz w:val="28"/>
          <w:szCs w:val="28"/>
          <w:lang w:eastAsia="ru-RU"/>
        </w:rPr>
      </w:pPr>
      <w:r w:rsidRPr="00567ED0">
        <w:rPr>
          <w:sz w:val="28"/>
          <w:szCs w:val="28"/>
          <w:lang w:eastAsia="ru-RU"/>
        </w:rPr>
        <w:t>опора на положительный опыт семейного воспитания.</w:t>
      </w:r>
    </w:p>
    <w:p w:rsidR="00833FF7" w:rsidRPr="00567ED0" w:rsidRDefault="00833FF7" w:rsidP="000C7607">
      <w:pPr>
        <w:shd w:val="clear" w:color="auto" w:fill="FFFFFF"/>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В системе повышения педагогической культуры родителей (законных представителей) используются различные формы работы, в том числе: родительское </w:t>
      </w:r>
      <w:r w:rsidRPr="00567ED0">
        <w:rPr>
          <w:rFonts w:ascii="Times New Roman" w:hAnsi="Times New Roman" w:cs="Times New Roman"/>
          <w:sz w:val="28"/>
          <w:szCs w:val="28"/>
          <w:lang w:eastAsia="ru-RU"/>
        </w:rPr>
        <w:lastRenderedPageBreak/>
        <w:t>собрание, родительская конференция, собрание-диспут, родительский лекторий, встреча за круглым столом, вечер вопросов и ответов, семинар, педагогический практикум, и другие.</w:t>
      </w:r>
    </w:p>
    <w:p w:rsidR="00833FF7" w:rsidRPr="00567ED0" w:rsidRDefault="00833FF7" w:rsidP="000C7607">
      <w:pPr>
        <w:shd w:val="clear" w:color="auto" w:fill="FFFFFF"/>
        <w:suppressAutoHyphens w:val="0"/>
        <w:spacing w:after="0" w:line="240" w:lineRule="auto"/>
        <w:jc w:val="both"/>
        <w:rPr>
          <w:rFonts w:ascii="Times New Roman" w:hAnsi="Times New Roman" w:cs="Times New Roman"/>
          <w:b/>
          <w:bCs/>
          <w:sz w:val="28"/>
          <w:szCs w:val="28"/>
          <w:u w:val="single"/>
          <w:lang w:eastAsia="ru-RU"/>
        </w:rPr>
      </w:pPr>
    </w:p>
    <w:p w:rsidR="00833FF7" w:rsidRPr="00567ED0" w:rsidRDefault="00833FF7" w:rsidP="000C7607">
      <w:pPr>
        <w:shd w:val="clear" w:color="auto" w:fill="FFFFFF"/>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Формы психолого-педагогического просвещения родителей</w:t>
      </w:r>
    </w:p>
    <w:p w:rsidR="00833FF7" w:rsidRPr="00567ED0" w:rsidRDefault="009B78B4" w:rsidP="000C7607">
      <w:pPr>
        <w:shd w:val="clear" w:color="auto" w:fill="FFFFFF"/>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 xml:space="preserve">Лекция: </w:t>
      </w:r>
      <w:r w:rsidR="00833FF7" w:rsidRPr="00567ED0">
        <w:rPr>
          <w:rFonts w:ascii="Times New Roman" w:hAnsi="Times New Roman" w:cs="Times New Roman"/>
          <w:sz w:val="28"/>
          <w:szCs w:val="28"/>
          <w:lang w:eastAsia="ru-RU"/>
        </w:rPr>
        <w:t>форма, подробно раскрывающая сущность той или иной проблемы воспитания. Главное в лекции – анализ явлений, ситуаций.</w:t>
      </w:r>
    </w:p>
    <w:p w:rsidR="00833FF7" w:rsidRPr="00567ED0" w:rsidRDefault="009B78B4" w:rsidP="000C7607">
      <w:pPr>
        <w:shd w:val="clear" w:color="auto" w:fill="FFFFFF"/>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 xml:space="preserve">Практикум: </w:t>
      </w:r>
      <w:r w:rsidR="00833FF7" w:rsidRPr="00567ED0">
        <w:rPr>
          <w:rFonts w:ascii="Times New Roman" w:hAnsi="Times New Roman" w:cs="Times New Roman"/>
          <w:sz w:val="28"/>
          <w:szCs w:val="28"/>
          <w:lang w:eastAsia="ru-RU"/>
        </w:rPr>
        <w:t>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833FF7" w:rsidRPr="00567ED0" w:rsidRDefault="009B78B4" w:rsidP="000C7607">
      <w:pPr>
        <w:shd w:val="clear" w:color="auto" w:fill="FFFFFF"/>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 xml:space="preserve">Открытые уроки: </w:t>
      </w:r>
      <w:r w:rsidR="00833FF7" w:rsidRPr="00567ED0">
        <w:rPr>
          <w:rFonts w:ascii="Times New Roman" w:hAnsi="Times New Roman" w:cs="Times New Roman"/>
          <w:sz w:val="28"/>
          <w:szCs w:val="28"/>
          <w:lang w:eastAsia="ru-RU"/>
        </w:rPr>
        <w:t>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833FF7" w:rsidRPr="00567ED0" w:rsidRDefault="00833FF7" w:rsidP="000C7607">
      <w:pPr>
        <w:shd w:val="clear" w:color="auto" w:fill="FFFFFF"/>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Индивидуал</w:t>
      </w:r>
      <w:r w:rsidR="009B78B4" w:rsidRPr="00567ED0">
        <w:rPr>
          <w:rFonts w:ascii="Times New Roman" w:hAnsi="Times New Roman" w:cs="Times New Roman"/>
          <w:b/>
          <w:bCs/>
          <w:sz w:val="28"/>
          <w:szCs w:val="28"/>
          <w:lang w:eastAsia="ru-RU"/>
        </w:rPr>
        <w:t xml:space="preserve">ьные тематические консультации: </w:t>
      </w:r>
      <w:r w:rsidRPr="00567ED0">
        <w:rPr>
          <w:rFonts w:ascii="Times New Roman" w:hAnsi="Times New Roman" w:cs="Times New Roman"/>
          <w:sz w:val="28"/>
          <w:szCs w:val="28"/>
          <w:lang w:eastAsia="ru-RU"/>
        </w:rPr>
        <w:t>обмен информацией, дающей реальное представление о школьных делах и поведении ребенка, его проблемах.</w:t>
      </w:r>
    </w:p>
    <w:p w:rsidR="00833FF7" w:rsidRPr="00567ED0" w:rsidRDefault="00833FF7" w:rsidP="000C7607">
      <w:pPr>
        <w:shd w:val="clear" w:color="auto" w:fill="FFFFFF"/>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Индивидуальные консультации</w:t>
      </w:r>
      <w:r w:rsidRPr="00567ED0">
        <w:rPr>
          <w:rFonts w:ascii="Times New Roman" w:hAnsi="Times New Roman" w:cs="Times New Roman"/>
          <w:sz w:val="28"/>
          <w:szCs w:val="28"/>
          <w:lang w:eastAsia="ru-RU"/>
        </w:rPr>
        <w:t xml:space="preserve">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w:t>
      </w:r>
    </w:p>
    <w:p w:rsidR="00833FF7" w:rsidRPr="00567ED0" w:rsidRDefault="00833FF7" w:rsidP="000C7607">
      <w:pPr>
        <w:shd w:val="clear" w:color="auto" w:fill="FFFFFF"/>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833FF7" w:rsidRPr="00567ED0" w:rsidRDefault="00833FF7" w:rsidP="000C7607">
      <w:pPr>
        <w:shd w:val="clear" w:color="auto" w:fill="FFFFFF"/>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особенности здоровья ребенка;</w:t>
      </w:r>
    </w:p>
    <w:p w:rsidR="00833FF7" w:rsidRPr="00567ED0" w:rsidRDefault="00833FF7" w:rsidP="000C7607">
      <w:pPr>
        <w:shd w:val="clear" w:color="auto" w:fill="FFFFFF"/>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его увлечения, интересы;</w:t>
      </w:r>
    </w:p>
    <w:p w:rsidR="00833FF7" w:rsidRPr="00567ED0" w:rsidRDefault="00833FF7" w:rsidP="000C7607">
      <w:pPr>
        <w:shd w:val="clear" w:color="auto" w:fill="FFFFFF"/>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предпочтения в общении в семье;</w:t>
      </w:r>
    </w:p>
    <w:p w:rsidR="00833FF7" w:rsidRPr="00567ED0" w:rsidRDefault="00833FF7" w:rsidP="000C7607">
      <w:pPr>
        <w:shd w:val="clear" w:color="auto" w:fill="FFFFFF"/>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поведенческие реакции;</w:t>
      </w:r>
    </w:p>
    <w:p w:rsidR="00833FF7" w:rsidRPr="00567ED0" w:rsidRDefault="00833FF7" w:rsidP="000C7607">
      <w:pPr>
        <w:shd w:val="clear" w:color="auto" w:fill="FFFFFF"/>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особенности характера;</w:t>
      </w:r>
    </w:p>
    <w:p w:rsidR="00833FF7" w:rsidRPr="00567ED0" w:rsidRDefault="00833FF7" w:rsidP="000C7607">
      <w:pPr>
        <w:shd w:val="clear" w:color="auto" w:fill="FFFFFF"/>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мотивации учения;</w:t>
      </w:r>
    </w:p>
    <w:p w:rsidR="00833FF7" w:rsidRPr="00567ED0" w:rsidRDefault="00833FF7" w:rsidP="000C7607">
      <w:pPr>
        <w:shd w:val="clear" w:color="auto" w:fill="FFFFFF"/>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моральные ценности семьи.</w:t>
      </w:r>
    </w:p>
    <w:p w:rsidR="00833FF7" w:rsidRPr="00567ED0" w:rsidRDefault="00833FF7" w:rsidP="000C7607">
      <w:pPr>
        <w:shd w:val="clear" w:color="auto" w:fill="FFFFFF"/>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Посещение семьи: </w:t>
      </w:r>
      <w:r w:rsidRPr="00567ED0">
        <w:rPr>
          <w:rFonts w:ascii="Times New Roman" w:hAnsi="Times New Roman" w:cs="Times New Roman"/>
          <w:sz w:val="28"/>
          <w:szCs w:val="28"/>
          <w:lang w:eastAsia="ru-RU"/>
        </w:rPr>
        <w:t>индивидуальная работа педагога с родителями, знакомство с условиями жизни.</w:t>
      </w:r>
    </w:p>
    <w:p w:rsidR="00833FF7" w:rsidRPr="00567ED0" w:rsidRDefault="009B78B4" w:rsidP="000C7607">
      <w:pPr>
        <w:shd w:val="clear" w:color="auto" w:fill="FFFFFF"/>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 xml:space="preserve">Родительское собрание: </w:t>
      </w:r>
      <w:r w:rsidR="00833FF7" w:rsidRPr="00567ED0">
        <w:rPr>
          <w:rFonts w:ascii="Times New Roman" w:hAnsi="Times New Roman" w:cs="Times New Roman"/>
          <w:sz w:val="28"/>
          <w:szCs w:val="28"/>
          <w:lang w:eastAsia="ru-RU"/>
        </w:rPr>
        <w:t>форма анализа, осмысления на основе данных педагогической науки опыта воспитания.</w:t>
      </w:r>
    </w:p>
    <w:p w:rsidR="00833FF7" w:rsidRPr="00567ED0" w:rsidRDefault="00833FF7" w:rsidP="00035689">
      <w:pPr>
        <w:pStyle w:val="af2"/>
        <w:numPr>
          <w:ilvl w:val="0"/>
          <w:numId w:val="75"/>
        </w:numPr>
        <w:shd w:val="clear" w:color="auto" w:fill="FFFFFF"/>
        <w:suppressAutoHyphens w:val="0"/>
        <w:jc w:val="both"/>
        <w:rPr>
          <w:sz w:val="28"/>
          <w:szCs w:val="28"/>
          <w:lang w:eastAsia="ru-RU"/>
        </w:rPr>
      </w:pPr>
      <w:r w:rsidRPr="00567ED0">
        <w:rPr>
          <w:b/>
          <w:bCs/>
          <w:sz w:val="28"/>
          <w:szCs w:val="28"/>
          <w:lang w:eastAsia="ru-RU"/>
        </w:rPr>
        <w:t>общешкольные родительские собрания</w:t>
      </w:r>
      <w:r w:rsidR="00E85221" w:rsidRPr="00567ED0">
        <w:rPr>
          <w:b/>
          <w:bCs/>
          <w:sz w:val="28"/>
          <w:szCs w:val="28"/>
          <w:lang w:eastAsia="ru-RU"/>
        </w:rPr>
        <w:t xml:space="preserve"> </w:t>
      </w:r>
      <w:r w:rsidRPr="00567ED0">
        <w:rPr>
          <w:sz w:val="28"/>
          <w:szCs w:val="28"/>
          <w:lang w:eastAsia="ru-RU"/>
        </w:rPr>
        <w:t xml:space="preserve">проводятся четыре раза в год. </w:t>
      </w:r>
    </w:p>
    <w:p w:rsidR="007859A5" w:rsidRPr="00567ED0" w:rsidRDefault="007859A5" w:rsidP="007859A5">
      <w:pPr>
        <w:shd w:val="clear" w:color="auto" w:fill="FFFFFF"/>
        <w:suppressAutoHyphens w:val="0"/>
        <w:jc w:val="both"/>
        <w:rPr>
          <w:b/>
          <w:sz w:val="28"/>
          <w:szCs w:val="28"/>
          <w:lang w:eastAsia="ru-RU"/>
        </w:rPr>
      </w:pPr>
    </w:p>
    <w:p w:rsidR="00833FF7" w:rsidRPr="00567ED0" w:rsidRDefault="00833FF7" w:rsidP="008E1FA3">
      <w:pPr>
        <w:shd w:val="clear" w:color="auto" w:fill="FFFFFF"/>
        <w:suppressAutoHyphens w:val="0"/>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Цель:</w:t>
      </w:r>
      <w:r w:rsidRPr="00567ED0">
        <w:rPr>
          <w:rFonts w:ascii="Times New Roman" w:hAnsi="Times New Roman" w:cs="Times New Roman"/>
          <w:sz w:val="28"/>
          <w:szCs w:val="28"/>
          <w:lang w:eastAsia="ru-RU"/>
        </w:rPr>
        <w:t xml:space="preserve"> знакомство с нормативно-правовыми документами о школе, основными направлениями, задачами, итогами работы;</w:t>
      </w:r>
    </w:p>
    <w:p w:rsidR="00833FF7" w:rsidRPr="00567ED0" w:rsidRDefault="009B78B4" w:rsidP="008E1FA3">
      <w:pPr>
        <w:pStyle w:val="af2"/>
        <w:shd w:val="clear" w:color="auto" w:fill="FFFFFF"/>
        <w:suppressAutoHyphens w:val="0"/>
        <w:ind w:left="0" w:firstLine="709"/>
        <w:jc w:val="both"/>
        <w:rPr>
          <w:sz w:val="28"/>
          <w:szCs w:val="28"/>
          <w:lang w:eastAsia="ru-RU"/>
        </w:rPr>
      </w:pPr>
      <w:r w:rsidRPr="00567ED0">
        <w:rPr>
          <w:b/>
          <w:bCs/>
          <w:sz w:val="28"/>
          <w:szCs w:val="28"/>
          <w:lang w:eastAsia="ru-RU"/>
        </w:rPr>
        <w:lastRenderedPageBreak/>
        <w:t xml:space="preserve">классные родительские собрания </w:t>
      </w:r>
      <w:r w:rsidR="00833FF7" w:rsidRPr="00567ED0">
        <w:rPr>
          <w:sz w:val="28"/>
          <w:szCs w:val="28"/>
          <w:lang w:eastAsia="ru-RU"/>
        </w:rPr>
        <w:t xml:space="preserve">проводятся четыре-пять раз в год. </w:t>
      </w:r>
      <w:r w:rsidR="00833FF7" w:rsidRPr="00567ED0">
        <w:rPr>
          <w:b/>
          <w:sz w:val="28"/>
          <w:szCs w:val="28"/>
          <w:lang w:eastAsia="ru-RU"/>
        </w:rPr>
        <w:t>Цель</w:t>
      </w:r>
      <w:r w:rsidR="00833FF7" w:rsidRPr="00567ED0">
        <w:rPr>
          <w:sz w:val="28"/>
          <w:szCs w:val="28"/>
          <w:lang w:eastAsia="ru-RU"/>
        </w:rPr>
        <w:t>: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286DCD" w:rsidRPr="00567ED0" w:rsidRDefault="00833FF7" w:rsidP="00E85221">
      <w:pPr>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Родительские чтения:</w:t>
      </w:r>
      <w:r w:rsidR="00E85221" w:rsidRPr="00567ED0">
        <w:rPr>
          <w:rFonts w:ascii="Times New Roman" w:hAnsi="Times New Roman" w:cs="Times New Roman"/>
          <w:b/>
          <w:bCs/>
          <w:sz w:val="28"/>
          <w:szCs w:val="28"/>
          <w:lang w:eastAsia="ru-RU"/>
        </w:rPr>
        <w:t xml:space="preserve"> </w:t>
      </w:r>
      <w:r w:rsidRPr="00567ED0">
        <w:rPr>
          <w:rFonts w:ascii="Times New Roman" w:hAnsi="Times New Roman" w:cs="Times New Roman"/>
          <w:sz w:val="28"/>
          <w:szCs w:val="28"/>
          <w:lang w:eastAsia="ru-RU"/>
        </w:rPr>
        <w:t>очень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наиболее волнуют. Учитель собирает информацию и анализирует ее. С помощью школьного библиотекаря и других специалистов подбираются книги, в которых можно получить ответ на поставленный вопрос. Родители читают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w:t>
      </w:r>
      <w:r w:rsidR="00F34C5E" w:rsidRPr="00567ED0">
        <w:rPr>
          <w:rFonts w:ascii="Times New Roman" w:hAnsi="Times New Roman" w:cs="Times New Roman"/>
          <w:sz w:val="28"/>
          <w:szCs w:val="28"/>
          <w:lang w:eastAsia="ru-RU"/>
        </w:rPr>
        <w:t xml:space="preserve">зменение подходов к его решению </w:t>
      </w:r>
      <w:r w:rsidRPr="00567ED0">
        <w:rPr>
          <w:rFonts w:ascii="Times New Roman" w:hAnsi="Times New Roman" w:cs="Times New Roman"/>
          <w:b/>
          <w:sz w:val="28"/>
          <w:szCs w:val="28"/>
          <w:lang w:eastAsia="ru-RU"/>
        </w:rPr>
        <w:t>после прочтения</w:t>
      </w:r>
      <w:r w:rsidRPr="00567ED0">
        <w:rPr>
          <w:rFonts w:ascii="Times New Roman" w:hAnsi="Times New Roman" w:cs="Times New Roman"/>
          <w:sz w:val="28"/>
          <w:szCs w:val="28"/>
          <w:lang w:eastAsia="ru-RU"/>
        </w:rPr>
        <w:t xml:space="preserve"> книги</w:t>
      </w:r>
    </w:p>
    <w:p w:rsidR="00286DCD" w:rsidRPr="00567ED0" w:rsidRDefault="00286DCD" w:rsidP="00E85221">
      <w:pPr>
        <w:shd w:val="clear" w:color="auto" w:fill="FFFFFF"/>
        <w:suppressAutoHyphens w:val="0"/>
        <w:spacing w:after="0" w:line="240" w:lineRule="auto"/>
        <w:ind w:firstLine="709"/>
        <w:jc w:val="both"/>
        <w:rPr>
          <w:rFonts w:ascii="Times New Roman" w:hAnsi="Times New Roman" w:cs="Times New Roman"/>
          <w:sz w:val="28"/>
          <w:szCs w:val="28"/>
          <w:lang w:eastAsia="ru-RU"/>
        </w:rPr>
      </w:pPr>
    </w:p>
    <w:p w:rsidR="00833FF7" w:rsidRPr="00567ED0" w:rsidRDefault="00833FF7" w:rsidP="00413D0D">
      <w:pPr>
        <w:shd w:val="clear" w:color="auto" w:fill="FFFFFF"/>
        <w:suppressAutoHyphens w:val="0"/>
        <w:spacing w:after="0" w:line="240" w:lineRule="auto"/>
        <w:ind w:firstLine="709"/>
        <w:jc w:val="center"/>
        <w:rPr>
          <w:rFonts w:ascii="Times New Roman" w:hAnsi="Times New Roman" w:cs="Times New Roman"/>
          <w:b/>
          <w:bCs/>
          <w:sz w:val="28"/>
          <w:szCs w:val="28"/>
          <w:shd w:val="clear" w:color="auto" w:fill="FFFFFF"/>
          <w:lang w:eastAsia="ru-RU"/>
        </w:rPr>
      </w:pPr>
      <w:r w:rsidRPr="00567ED0">
        <w:rPr>
          <w:rFonts w:ascii="Times New Roman" w:hAnsi="Times New Roman" w:cs="Times New Roman"/>
          <w:b/>
          <w:bCs/>
          <w:sz w:val="28"/>
          <w:szCs w:val="28"/>
          <w:shd w:val="clear" w:color="auto" w:fill="FFFFFF"/>
          <w:lang w:eastAsia="ru-RU"/>
        </w:rPr>
        <w:t>МОДЕЛИ ОРГАНИЗАЦИИ РАБОТЫ ПО ФОРМИРОВАНИЮ ЭКОЛОГИЧЕСКИ ЦЕЛЕСООБРАЗНОГО, ЗДОРОВОГО И БЕЗОПАСНОГО ОБРАЗА ЖИЗНИ</w:t>
      </w:r>
    </w:p>
    <w:p w:rsidR="00833FF7" w:rsidRPr="00567ED0" w:rsidRDefault="00833FF7" w:rsidP="000C7607">
      <w:pPr>
        <w:suppressAutoHyphens w:val="0"/>
        <w:spacing w:after="0" w:line="240" w:lineRule="auto"/>
        <w:ind w:firstLine="709"/>
        <w:jc w:val="both"/>
        <w:rPr>
          <w:rFonts w:ascii="Times New Roman" w:hAnsi="Times New Roman" w:cs="Times New Roman"/>
          <w:sz w:val="28"/>
          <w:szCs w:val="28"/>
          <w:shd w:val="clear" w:color="auto" w:fill="FFFFFF"/>
          <w:lang w:eastAsia="ru-RU"/>
        </w:rPr>
      </w:pPr>
      <w:r w:rsidRPr="00567ED0">
        <w:rPr>
          <w:rFonts w:ascii="Times New Roman" w:hAnsi="Times New Roman" w:cs="Times New Roman"/>
          <w:sz w:val="28"/>
          <w:szCs w:val="28"/>
          <w:shd w:val="clear" w:color="auto" w:fill="FFFFFF"/>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 которые осуществляются через:</w:t>
      </w:r>
    </w:p>
    <w:p w:rsidR="00F34C5E" w:rsidRPr="00567ED0" w:rsidRDefault="00F34C5E" w:rsidP="000C7607">
      <w:pPr>
        <w:suppressAutoHyphens w:val="0"/>
        <w:spacing w:after="0" w:line="240" w:lineRule="auto"/>
        <w:jc w:val="both"/>
        <w:rPr>
          <w:rFonts w:ascii="Times New Roman" w:hAnsi="Times New Roman" w:cs="Times New Roman"/>
          <w:b/>
          <w:bCs/>
          <w:sz w:val="28"/>
          <w:szCs w:val="28"/>
          <w:shd w:val="clear" w:color="auto" w:fill="FFFFFF"/>
          <w:lang w:eastAsia="ru-RU"/>
        </w:rPr>
      </w:pPr>
    </w:p>
    <w:p w:rsidR="00833FF7" w:rsidRPr="00567ED0" w:rsidRDefault="00833FF7" w:rsidP="00F34C5E">
      <w:pPr>
        <w:suppressAutoHyphens w:val="0"/>
        <w:spacing w:after="0" w:line="240" w:lineRule="auto"/>
        <w:jc w:val="center"/>
        <w:rPr>
          <w:rFonts w:ascii="Times New Roman" w:hAnsi="Times New Roman" w:cs="Times New Roman"/>
          <w:b/>
          <w:bCs/>
          <w:sz w:val="28"/>
          <w:szCs w:val="28"/>
          <w:shd w:val="clear" w:color="auto" w:fill="FFFFFF"/>
          <w:lang w:eastAsia="ru-RU"/>
        </w:rPr>
      </w:pPr>
      <w:r w:rsidRPr="00567ED0">
        <w:rPr>
          <w:rFonts w:ascii="Times New Roman" w:hAnsi="Times New Roman" w:cs="Times New Roman"/>
          <w:b/>
          <w:bCs/>
          <w:sz w:val="28"/>
          <w:szCs w:val="28"/>
          <w:shd w:val="clear" w:color="auto" w:fill="FFFFFF"/>
          <w:lang w:eastAsia="ru-RU"/>
        </w:rPr>
        <w:t>Урок и физкультуры (в процессе урока)</w:t>
      </w:r>
    </w:p>
    <w:p w:rsidR="00F34C5E" w:rsidRPr="00567ED0" w:rsidRDefault="00F34C5E" w:rsidP="00F34C5E">
      <w:pPr>
        <w:suppressAutoHyphens w:val="0"/>
        <w:spacing w:after="0" w:line="240" w:lineRule="auto"/>
        <w:jc w:val="center"/>
        <w:rPr>
          <w:rFonts w:ascii="Times New Roman" w:hAnsi="Times New Roman" w:cs="Times New Roman"/>
          <w:b/>
          <w:bCs/>
          <w:sz w:val="28"/>
          <w:szCs w:val="28"/>
          <w:shd w:val="clear" w:color="auto" w:fill="FFFFFF"/>
          <w:lang w:eastAsia="ru-RU"/>
        </w:rPr>
      </w:pPr>
    </w:p>
    <w:p w:rsidR="00833FF7" w:rsidRPr="00567ED0" w:rsidRDefault="00833FF7" w:rsidP="00F34C5E">
      <w:pPr>
        <w:suppressAutoHyphens w:val="0"/>
        <w:spacing w:after="0" w:line="240" w:lineRule="auto"/>
        <w:ind w:firstLine="709"/>
        <w:jc w:val="both"/>
        <w:rPr>
          <w:rFonts w:ascii="Times New Roman" w:hAnsi="Times New Roman" w:cs="Times New Roman"/>
          <w:sz w:val="28"/>
          <w:szCs w:val="28"/>
          <w:shd w:val="clear" w:color="auto" w:fill="FFFFFF"/>
          <w:lang w:eastAsia="ru-RU"/>
        </w:rPr>
      </w:pPr>
      <w:r w:rsidRPr="00567ED0">
        <w:rPr>
          <w:rFonts w:ascii="Times New Roman" w:hAnsi="Times New Roman" w:cs="Times New Roman"/>
          <w:sz w:val="28"/>
          <w:szCs w:val="28"/>
          <w:shd w:val="clear" w:color="auto" w:fill="FFFFFF"/>
          <w:lang w:eastAsia="ru-RU"/>
        </w:rPr>
        <w:t>Физическая культура (основные понятия). Физическое развитие человека. Характеристика его основных показателей. Физическая культура человека. Режим дня, его основное содержание и правила планирования. Закаливание организма. Правила безопасности и гигиенические требовании во время закаливающих процедур. Основные правила развития физических качеств. Организация самостоятельных занятий физической культурой. Выбор упражнений и составление индивидуальных комплексов. Физическая нагрузка и способы ее дозирования. Оценка эффективности занятий физической культурой. Самонаблюдение за индивидуальным физическим развитием, за индивидуальными показателями физической подготовленности. Самоконтроль за изменением частоты сердечных сокращений. Физкультурно-оздоровительная деятельность. Комплексы упражнений для развития гибкости и координации движений, формирования правильной осанки. Комплексы дыхательной гимнастики. Комплексы упражнений для формирования стройной фигуры. Гимнастика для профилактики нарушений зрения. </w:t>
      </w:r>
    </w:p>
    <w:p w:rsidR="00F34C5E" w:rsidRPr="00567ED0" w:rsidRDefault="00F34C5E" w:rsidP="000C7607">
      <w:pPr>
        <w:suppressAutoHyphens w:val="0"/>
        <w:spacing w:after="0" w:line="240" w:lineRule="auto"/>
        <w:jc w:val="both"/>
        <w:rPr>
          <w:rFonts w:ascii="Times New Roman" w:hAnsi="Times New Roman" w:cs="Times New Roman"/>
          <w:b/>
          <w:bCs/>
          <w:sz w:val="28"/>
          <w:szCs w:val="28"/>
          <w:shd w:val="clear" w:color="auto" w:fill="FFFFFF"/>
          <w:lang w:eastAsia="ru-RU"/>
        </w:rPr>
      </w:pPr>
    </w:p>
    <w:p w:rsidR="00833FF7" w:rsidRPr="00567ED0" w:rsidRDefault="00F34C5E" w:rsidP="00F34C5E">
      <w:pPr>
        <w:suppressAutoHyphens w:val="0"/>
        <w:spacing w:after="0" w:line="240" w:lineRule="auto"/>
        <w:jc w:val="center"/>
        <w:rPr>
          <w:rFonts w:ascii="Times New Roman" w:hAnsi="Times New Roman" w:cs="Times New Roman"/>
          <w:b/>
          <w:bCs/>
          <w:sz w:val="28"/>
          <w:szCs w:val="28"/>
          <w:shd w:val="clear" w:color="auto" w:fill="FFFFFF"/>
          <w:lang w:eastAsia="ru-RU"/>
        </w:rPr>
      </w:pPr>
      <w:r w:rsidRPr="00567ED0">
        <w:rPr>
          <w:rFonts w:ascii="Times New Roman" w:hAnsi="Times New Roman" w:cs="Times New Roman"/>
          <w:b/>
          <w:bCs/>
          <w:sz w:val="28"/>
          <w:szCs w:val="28"/>
          <w:shd w:val="clear" w:color="auto" w:fill="FFFFFF"/>
          <w:lang w:eastAsia="ru-RU"/>
        </w:rPr>
        <w:lastRenderedPageBreak/>
        <w:t>Спортивно-массовые мероприятия</w:t>
      </w:r>
    </w:p>
    <w:p w:rsidR="00F34C5E" w:rsidRPr="00567ED0" w:rsidRDefault="00F34C5E" w:rsidP="00F34C5E">
      <w:pPr>
        <w:suppressAutoHyphens w:val="0"/>
        <w:spacing w:after="0" w:line="240" w:lineRule="auto"/>
        <w:jc w:val="center"/>
        <w:rPr>
          <w:rFonts w:ascii="Times New Roman" w:hAnsi="Times New Roman" w:cs="Times New Roman"/>
          <w:b/>
          <w:bCs/>
          <w:sz w:val="28"/>
          <w:szCs w:val="28"/>
          <w:shd w:val="clear" w:color="auto" w:fill="FFFFFF"/>
          <w:lang w:eastAsia="ru-RU"/>
        </w:rPr>
      </w:pPr>
    </w:p>
    <w:p w:rsidR="00833FF7" w:rsidRPr="00567ED0" w:rsidRDefault="00833FF7" w:rsidP="00F34C5E">
      <w:pPr>
        <w:suppressAutoHyphens w:val="0"/>
        <w:spacing w:after="0" w:line="240" w:lineRule="auto"/>
        <w:ind w:firstLine="709"/>
        <w:jc w:val="both"/>
        <w:rPr>
          <w:rFonts w:ascii="Times New Roman" w:hAnsi="Times New Roman" w:cs="Times New Roman"/>
          <w:sz w:val="28"/>
          <w:szCs w:val="28"/>
          <w:shd w:val="clear" w:color="auto" w:fill="FFFFFF"/>
          <w:lang w:eastAsia="ru-RU"/>
        </w:rPr>
      </w:pPr>
      <w:r w:rsidRPr="00567ED0">
        <w:rPr>
          <w:rFonts w:ascii="Times New Roman" w:hAnsi="Times New Roman" w:cs="Times New Roman"/>
          <w:sz w:val="28"/>
          <w:szCs w:val="28"/>
          <w:shd w:val="clear" w:color="auto" w:fill="FFFFFF"/>
          <w:lang w:eastAsia="ru-RU"/>
        </w:rPr>
        <w:t>Утренняя гимнастика для всех обучающихся школы. Физкультминутки на уроках. Динамические паузы. Подвижные игры на переменах. Организация работы спортивных секций и кружков: футбол, волейбол, баскетбол, теннис, художественная гимнастика, туризм, спортивное ориентирование, ритмика, спортивные и народные танцы. Спортивные игры и соревнования: лапта, веселые старты, школьные и межсетевые соревнования: по футболу, баскетболу, волейболу, спортивному ориентированию. Спортивные праздники: «О, спорт, ты - жизнь», «Мы - парни бравые», рыцарские турниры «И мы ни лыком шиты», «Удаль молодецкая», праздник-реклама всех видов спорта.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286DCD" w:rsidRPr="00567ED0" w:rsidRDefault="00286DCD" w:rsidP="004F3203">
      <w:pPr>
        <w:suppressAutoHyphens w:val="0"/>
        <w:spacing w:after="0" w:line="240" w:lineRule="auto"/>
        <w:jc w:val="both"/>
        <w:rPr>
          <w:rFonts w:ascii="Times New Roman" w:hAnsi="Times New Roman" w:cs="Times New Roman"/>
          <w:b/>
          <w:bCs/>
          <w:sz w:val="28"/>
          <w:szCs w:val="28"/>
          <w:shd w:val="clear" w:color="auto" w:fill="FFFFFF"/>
          <w:lang w:eastAsia="ru-RU"/>
        </w:rPr>
      </w:pPr>
    </w:p>
    <w:p w:rsidR="00833FF7" w:rsidRPr="00567ED0" w:rsidRDefault="00F34C5E" w:rsidP="00F34C5E">
      <w:pPr>
        <w:suppressAutoHyphens w:val="0"/>
        <w:spacing w:after="0" w:line="240" w:lineRule="auto"/>
        <w:ind w:firstLine="709"/>
        <w:jc w:val="center"/>
        <w:rPr>
          <w:rFonts w:ascii="Times New Roman" w:hAnsi="Times New Roman" w:cs="Times New Roman"/>
          <w:b/>
          <w:bCs/>
          <w:sz w:val="28"/>
          <w:szCs w:val="28"/>
          <w:shd w:val="clear" w:color="auto" w:fill="FFFFFF"/>
          <w:lang w:eastAsia="ru-RU"/>
        </w:rPr>
      </w:pPr>
      <w:r w:rsidRPr="00567ED0">
        <w:rPr>
          <w:rFonts w:ascii="Times New Roman" w:hAnsi="Times New Roman" w:cs="Times New Roman"/>
          <w:b/>
          <w:bCs/>
          <w:sz w:val="28"/>
          <w:szCs w:val="28"/>
          <w:shd w:val="clear" w:color="auto" w:fill="FFFFFF"/>
          <w:lang w:eastAsia="ru-RU"/>
        </w:rPr>
        <w:t>Уроки ОБЖ</w:t>
      </w:r>
    </w:p>
    <w:p w:rsidR="00F34C5E" w:rsidRPr="00567ED0" w:rsidRDefault="00F34C5E" w:rsidP="00F34C5E">
      <w:pPr>
        <w:suppressAutoHyphens w:val="0"/>
        <w:spacing w:after="0" w:line="240" w:lineRule="auto"/>
        <w:ind w:firstLine="709"/>
        <w:jc w:val="center"/>
        <w:rPr>
          <w:rFonts w:ascii="Times New Roman" w:hAnsi="Times New Roman" w:cs="Times New Roman"/>
          <w:b/>
          <w:bCs/>
          <w:sz w:val="28"/>
          <w:szCs w:val="28"/>
          <w:shd w:val="clear" w:color="auto" w:fill="FFFFFF"/>
          <w:lang w:eastAsia="ru-RU"/>
        </w:rPr>
      </w:pPr>
    </w:p>
    <w:p w:rsidR="00F565B3" w:rsidRPr="00567ED0" w:rsidRDefault="00833FF7" w:rsidP="00F34C5E">
      <w:pPr>
        <w:suppressAutoHyphens w:val="0"/>
        <w:spacing w:after="0" w:line="240" w:lineRule="auto"/>
        <w:ind w:firstLine="709"/>
        <w:jc w:val="both"/>
        <w:rPr>
          <w:rFonts w:ascii="Times New Roman" w:hAnsi="Times New Roman" w:cs="Times New Roman"/>
          <w:sz w:val="28"/>
          <w:szCs w:val="28"/>
          <w:shd w:val="clear" w:color="auto" w:fill="FFFFFF"/>
          <w:lang w:eastAsia="ru-RU"/>
        </w:rPr>
      </w:pPr>
      <w:r w:rsidRPr="00567ED0">
        <w:rPr>
          <w:rFonts w:ascii="Times New Roman" w:hAnsi="Times New Roman" w:cs="Times New Roman"/>
          <w:sz w:val="28"/>
          <w:szCs w:val="28"/>
          <w:shd w:val="clear" w:color="auto" w:fill="FFFFFF"/>
          <w:lang w:eastAsia="ru-RU"/>
        </w:rPr>
        <w:t>Основы здорового образа жизни. Здоровый образ жизни и его составляющие. Общие понятия о здоровье как основной ценности человека, индивидуальное здоровье человека, его физическая, духовная и социальная сущность. Здоровый образ жизни как необходимое условие сохранения и укрепления здоровья 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p>
    <w:p w:rsidR="00833FF7" w:rsidRPr="00567ED0" w:rsidRDefault="00833FF7" w:rsidP="00F34C5E">
      <w:pPr>
        <w:suppressAutoHyphens w:val="0"/>
        <w:spacing w:after="0" w:line="240" w:lineRule="auto"/>
        <w:ind w:firstLine="709"/>
        <w:jc w:val="both"/>
        <w:rPr>
          <w:rFonts w:ascii="Times New Roman" w:hAnsi="Times New Roman" w:cs="Times New Roman"/>
          <w:sz w:val="28"/>
          <w:szCs w:val="28"/>
          <w:shd w:val="clear" w:color="auto" w:fill="FFFFFF"/>
          <w:lang w:eastAsia="ru-RU"/>
        </w:rPr>
      </w:pPr>
      <w:r w:rsidRPr="00567ED0">
        <w:rPr>
          <w:rFonts w:ascii="Times New Roman" w:hAnsi="Times New Roman" w:cs="Times New Roman"/>
          <w:sz w:val="28"/>
          <w:szCs w:val="28"/>
          <w:shd w:val="clear" w:color="auto" w:fill="FFFFFF"/>
          <w:lang w:eastAsia="ru-RU"/>
        </w:rPr>
        <w:t xml:space="preserve">Влияние наркотиков и других психоактивных веществ на здоровье человека. Табачный энергетический вампиризм (беседа), противокурительный аутотренинг.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кроме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 </w:t>
      </w:r>
    </w:p>
    <w:p w:rsidR="00F34C5E" w:rsidRPr="00567ED0" w:rsidRDefault="00F34C5E" w:rsidP="000C7607">
      <w:pPr>
        <w:suppressAutoHyphens w:val="0"/>
        <w:spacing w:after="0" w:line="240" w:lineRule="auto"/>
        <w:jc w:val="both"/>
        <w:rPr>
          <w:rFonts w:ascii="Times New Roman" w:hAnsi="Times New Roman" w:cs="Times New Roman"/>
          <w:b/>
          <w:bCs/>
          <w:sz w:val="28"/>
          <w:szCs w:val="28"/>
          <w:shd w:val="clear" w:color="auto" w:fill="FFFFFF"/>
          <w:lang w:eastAsia="ru-RU"/>
        </w:rPr>
      </w:pPr>
    </w:p>
    <w:p w:rsidR="00833FF7" w:rsidRPr="00567ED0" w:rsidRDefault="00833FF7" w:rsidP="00F34C5E">
      <w:pPr>
        <w:suppressAutoHyphens w:val="0"/>
        <w:spacing w:after="0" w:line="240" w:lineRule="auto"/>
        <w:jc w:val="center"/>
        <w:rPr>
          <w:rFonts w:ascii="Times New Roman" w:hAnsi="Times New Roman" w:cs="Times New Roman"/>
          <w:b/>
          <w:bCs/>
          <w:sz w:val="28"/>
          <w:szCs w:val="28"/>
          <w:shd w:val="clear" w:color="auto" w:fill="FFFFFF"/>
          <w:lang w:eastAsia="ru-RU"/>
        </w:rPr>
      </w:pPr>
      <w:r w:rsidRPr="00567ED0">
        <w:rPr>
          <w:rFonts w:ascii="Times New Roman" w:hAnsi="Times New Roman" w:cs="Times New Roman"/>
          <w:b/>
          <w:bCs/>
          <w:sz w:val="28"/>
          <w:szCs w:val="28"/>
          <w:shd w:val="clear" w:color="auto" w:fill="FFFFFF"/>
          <w:lang w:eastAsia="ru-RU"/>
        </w:rPr>
        <w:t>Беседы психологов, занятия «Познай себя», просветительские беседы, групповая (тренинг</w:t>
      </w:r>
      <w:r w:rsidR="00F34C5E" w:rsidRPr="00567ED0">
        <w:rPr>
          <w:rFonts w:ascii="Times New Roman" w:hAnsi="Times New Roman" w:cs="Times New Roman"/>
          <w:b/>
          <w:bCs/>
          <w:sz w:val="28"/>
          <w:szCs w:val="28"/>
          <w:shd w:val="clear" w:color="auto" w:fill="FFFFFF"/>
          <w:lang w:eastAsia="ru-RU"/>
        </w:rPr>
        <w:t>) и индивидуальная форма работы</w:t>
      </w:r>
    </w:p>
    <w:p w:rsidR="00F34C5E" w:rsidRPr="00567ED0" w:rsidRDefault="00F34C5E" w:rsidP="000C7607">
      <w:pPr>
        <w:suppressAutoHyphens w:val="0"/>
        <w:spacing w:after="0" w:line="240" w:lineRule="auto"/>
        <w:jc w:val="both"/>
        <w:rPr>
          <w:rFonts w:ascii="Times New Roman" w:hAnsi="Times New Roman" w:cs="Times New Roman"/>
          <w:b/>
          <w:bCs/>
          <w:sz w:val="28"/>
          <w:szCs w:val="28"/>
          <w:shd w:val="clear" w:color="auto" w:fill="FFFFFF"/>
          <w:lang w:eastAsia="ru-RU"/>
        </w:rPr>
      </w:pPr>
    </w:p>
    <w:p w:rsidR="00833FF7" w:rsidRPr="00567ED0" w:rsidRDefault="00833FF7" w:rsidP="000C7607">
      <w:pPr>
        <w:suppressAutoHyphens w:val="0"/>
        <w:spacing w:after="0" w:line="240" w:lineRule="auto"/>
        <w:jc w:val="both"/>
        <w:rPr>
          <w:rFonts w:ascii="Times New Roman" w:hAnsi="Times New Roman" w:cs="Times New Roman"/>
          <w:sz w:val="28"/>
          <w:szCs w:val="28"/>
          <w:shd w:val="clear" w:color="auto" w:fill="FFFFFF"/>
          <w:lang w:eastAsia="ru-RU"/>
        </w:rPr>
      </w:pPr>
      <w:r w:rsidRPr="00567ED0">
        <w:rPr>
          <w:rFonts w:ascii="Times New Roman" w:hAnsi="Times New Roman" w:cs="Times New Roman"/>
          <w:sz w:val="28"/>
          <w:szCs w:val="28"/>
          <w:shd w:val="clear" w:color="auto" w:fill="FFFFFF"/>
          <w:lang w:eastAsia="ru-RU"/>
        </w:rPr>
        <w:t xml:space="preserve">«Мы начинаем меняться», «Тропинка к своему Я» (цикл занятий для обучающихся 5-9 классов с элементами тренинга, направленный на овладение навыками </w:t>
      </w:r>
      <w:r w:rsidRPr="00567ED0">
        <w:rPr>
          <w:rFonts w:ascii="Times New Roman" w:hAnsi="Times New Roman" w:cs="Times New Roman"/>
          <w:sz w:val="28"/>
          <w:szCs w:val="28"/>
          <w:shd w:val="clear" w:color="auto" w:fill="FFFFFF"/>
          <w:lang w:eastAsia="ru-RU"/>
        </w:rPr>
        <w:lastRenderedPageBreak/>
        <w:t>самопознания, саморегуляции),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Холланда для определения типа личности, характерологическая карта). «Подросток: тело и ду</w:t>
      </w:r>
      <w:r w:rsidR="00FB5EC1" w:rsidRPr="00567ED0">
        <w:rPr>
          <w:rFonts w:ascii="Times New Roman" w:hAnsi="Times New Roman" w:cs="Times New Roman"/>
          <w:sz w:val="28"/>
          <w:szCs w:val="28"/>
          <w:shd w:val="clear" w:color="auto" w:fill="FFFFFF"/>
          <w:lang w:eastAsia="ru-RU"/>
        </w:rPr>
        <w:t>ша». Двигательно-коммуникативны</w:t>
      </w:r>
      <w:r w:rsidRPr="00567ED0">
        <w:rPr>
          <w:rFonts w:ascii="Times New Roman" w:hAnsi="Times New Roman" w:cs="Times New Roman"/>
          <w:sz w:val="28"/>
          <w:szCs w:val="28"/>
          <w:shd w:val="clear" w:color="auto" w:fill="FFFFFF"/>
          <w:lang w:eastAsia="ru-RU"/>
        </w:rPr>
        <w:t>й тренинг «Я - подросток». Физическое «Я» подростков (психологическая диагностика).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286DCD" w:rsidRPr="00567ED0" w:rsidRDefault="00286DCD" w:rsidP="005E4E6D">
      <w:pPr>
        <w:suppressAutoHyphens w:val="0"/>
        <w:spacing w:after="0" w:line="240" w:lineRule="auto"/>
        <w:rPr>
          <w:rFonts w:ascii="Times New Roman" w:hAnsi="Times New Roman" w:cs="Times New Roman"/>
          <w:b/>
          <w:bCs/>
          <w:sz w:val="28"/>
          <w:szCs w:val="28"/>
          <w:shd w:val="clear" w:color="auto" w:fill="FFFFFF"/>
          <w:lang w:eastAsia="ru-RU"/>
        </w:rPr>
      </w:pPr>
    </w:p>
    <w:p w:rsidR="00833FF7" w:rsidRPr="00567ED0" w:rsidRDefault="00F34C5E" w:rsidP="00F34C5E">
      <w:pPr>
        <w:suppressAutoHyphens w:val="0"/>
        <w:spacing w:after="0" w:line="240" w:lineRule="auto"/>
        <w:jc w:val="center"/>
        <w:rPr>
          <w:rFonts w:ascii="Times New Roman" w:hAnsi="Times New Roman" w:cs="Times New Roman"/>
          <w:b/>
          <w:bCs/>
          <w:sz w:val="28"/>
          <w:szCs w:val="28"/>
          <w:shd w:val="clear" w:color="auto" w:fill="FFFFFF"/>
          <w:lang w:eastAsia="ru-RU"/>
        </w:rPr>
      </w:pPr>
      <w:r w:rsidRPr="00567ED0">
        <w:rPr>
          <w:rFonts w:ascii="Times New Roman" w:hAnsi="Times New Roman" w:cs="Times New Roman"/>
          <w:b/>
          <w:bCs/>
          <w:sz w:val="28"/>
          <w:szCs w:val="28"/>
          <w:shd w:val="clear" w:color="auto" w:fill="FFFFFF"/>
          <w:lang w:eastAsia="ru-RU"/>
        </w:rPr>
        <w:t>Классные часы, беседы, диспуты</w:t>
      </w:r>
    </w:p>
    <w:p w:rsidR="00F34C5E" w:rsidRPr="00567ED0" w:rsidRDefault="00F34C5E" w:rsidP="00F34C5E">
      <w:pPr>
        <w:suppressAutoHyphens w:val="0"/>
        <w:spacing w:after="0" w:line="240" w:lineRule="auto"/>
        <w:jc w:val="center"/>
        <w:rPr>
          <w:rFonts w:ascii="Times New Roman" w:hAnsi="Times New Roman" w:cs="Times New Roman"/>
          <w:b/>
          <w:bCs/>
          <w:sz w:val="28"/>
          <w:szCs w:val="28"/>
          <w:shd w:val="clear" w:color="auto" w:fill="FFFFFF"/>
          <w:lang w:eastAsia="ru-RU"/>
        </w:rPr>
      </w:pPr>
    </w:p>
    <w:p w:rsidR="00833FF7" w:rsidRPr="00567ED0" w:rsidRDefault="00833FF7" w:rsidP="000C7607">
      <w:pPr>
        <w:suppressAutoHyphens w:val="0"/>
        <w:spacing w:after="0" w:line="240" w:lineRule="auto"/>
        <w:jc w:val="both"/>
        <w:rPr>
          <w:rFonts w:ascii="Times New Roman" w:hAnsi="Times New Roman" w:cs="Times New Roman"/>
          <w:sz w:val="28"/>
          <w:szCs w:val="28"/>
          <w:shd w:val="clear" w:color="auto" w:fill="FFFFFF"/>
          <w:lang w:eastAsia="ru-RU"/>
        </w:rPr>
      </w:pPr>
      <w:r w:rsidRPr="00567ED0">
        <w:rPr>
          <w:rFonts w:ascii="Times New Roman" w:hAnsi="Times New Roman" w:cs="Times New Roman"/>
          <w:sz w:val="28"/>
          <w:szCs w:val="28"/>
          <w:shd w:val="clear" w:color="auto" w:fill="FFFFFF"/>
          <w:lang w:eastAsia="ru-RU"/>
        </w:rPr>
        <w:t xml:space="preserve">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Классный час «Правила этикета-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Здоровики и Хлюпики». Принцип саморегуляции: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w:t>
      </w:r>
      <w:r w:rsidRPr="00567ED0">
        <w:rPr>
          <w:rFonts w:ascii="Times New Roman" w:hAnsi="Times New Roman" w:cs="Times New Roman"/>
          <w:sz w:val="28"/>
          <w:szCs w:val="28"/>
          <w:shd w:val="clear" w:color="auto" w:fill="FFFFFF"/>
          <w:lang w:eastAsia="ru-RU"/>
        </w:rPr>
        <w:lastRenderedPageBreak/>
        <w:t>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F34C5E" w:rsidRPr="00567ED0" w:rsidRDefault="00F34C5E" w:rsidP="000C7607">
      <w:pPr>
        <w:suppressAutoHyphens w:val="0"/>
        <w:spacing w:after="0" w:line="240" w:lineRule="auto"/>
        <w:jc w:val="both"/>
        <w:rPr>
          <w:rFonts w:ascii="Times New Roman" w:hAnsi="Times New Roman" w:cs="Times New Roman"/>
          <w:sz w:val="28"/>
          <w:szCs w:val="28"/>
          <w:lang w:eastAsia="ru-RU"/>
        </w:rPr>
      </w:pPr>
    </w:p>
    <w:p w:rsidR="00E85221" w:rsidRPr="00567ED0" w:rsidRDefault="00833FF7" w:rsidP="00243F35">
      <w:pPr>
        <w:suppressAutoHyphens w:val="0"/>
        <w:spacing w:after="0" w:line="240" w:lineRule="auto"/>
        <w:jc w:val="center"/>
        <w:rPr>
          <w:rFonts w:ascii="Times New Roman" w:hAnsi="Times New Roman" w:cs="Times New Roman"/>
          <w:b/>
          <w:bCs/>
          <w:sz w:val="28"/>
          <w:szCs w:val="28"/>
          <w:shd w:val="clear" w:color="auto" w:fill="FFFFFF"/>
          <w:lang w:eastAsia="ru-RU"/>
        </w:rPr>
      </w:pPr>
      <w:r w:rsidRPr="00567ED0">
        <w:rPr>
          <w:rFonts w:ascii="Times New Roman" w:hAnsi="Times New Roman" w:cs="Times New Roman"/>
          <w:sz w:val="28"/>
          <w:szCs w:val="28"/>
          <w:lang w:eastAsia="ru-RU"/>
        </w:rPr>
        <w:br/>
      </w:r>
    </w:p>
    <w:p w:rsidR="00833FF7" w:rsidRPr="00567ED0" w:rsidRDefault="00FB6433" w:rsidP="004F3203">
      <w:pPr>
        <w:suppressAutoHyphens w:val="0"/>
        <w:spacing w:after="0" w:line="240" w:lineRule="auto"/>
        <w:jc w:val="center"/>
        <w:rPr>
          <w:rFonts w:ascii="Times New Roman" w:hAnsi="Times New Roman" w:cs="Times New Roman"/>
          <w:b/>
          <w:bCs/>
          <w:sz w:val="28"/>
          <w:szCs w:val="28"/>
          <w:shd w:val="clear" w:color="auto" w:fill="FFFFFF"/>
          <w:lang w:eastAsia="ru-RU"/>
        </w:rPr>
      </w:pPr>
      <w:r w:rsidRPr="00567ED0">
        <w:rPr>
          <w:rFonts w:ascii="Times New Roman" w:hAnsi="Times New Roman" w:cs="Times New Roman"/>
          <w:b/>
          <w:bCs/>
          <w:sz w:val="28"/>
          <w:szCs w:val="28"/>
          <w:shd w:val="clear" w:color="auto" w:fill="FFFFFF"/>
          <w:lang w:eastAsia="ru-RU"/>
        </w:rPr>
        <w:t>2.4.12.</w:t>
      </w:r>
      <w:r w:rsidR="00833FF7" w:rsidRPr="00567ED0">
        <w:rPr>
          <w:rFonts w:ascii="Times New Roman" w:hAnsi="Times New Roman" w:cs="Times New Roman"/>
          <w:b/>
          <w:bCs/>
          <w:sz w:val="28"/>
          <w:szCs w:val="28"/>
          <w:shd w:val="clear" w:color="auto" w:fill="FFFFFF"/>
          <w:lang w:eastAsia="ru-RU"/>
        </w:rPr>
        <w:t xml:space="preserve"> ДЕЯТЕЛЬНОСТЬ </w:t>
      </w:r>
      <w:r w:rsidR="004F3203" w:rsidRPr="005D576C">
        <w:rPr>
          <w:rFonts w:ascii="Times New Roman" w:hAnsi="Times New Roman" w:cs="Times New Roman"/>
          <w:b/>
          <w:bCs/>
          <w:sz w:val="28"/>
          <w:szCs w:val="28"/>
          <w:shd w:val="clear" w:color="auto" w:fill="FFFFFF"/>
          <w:lang w:eastAsia="ru-RU"/>
        </w:rPr>
        <w:t>МБОУ</w:t>
      </w:r>
      <w:r w:rsidR="005D576C">
        <w:rPr>
          <w:rFonts w:ascii="Times New Roman" w:hAnsi="Times New Roman"/>
          <w:sz w:val="28"/>
          <w:szCs w:val="24"/>
        </w:rPr>
        <w:t>«</w:t>
      </w:r>
      <w:r w:rsidR="006D0542">
        <w:rPr>
          <w:rFonts w:ascii="Times New Roman" w:hAnsi="Times New Roman"/>
          <w:b/>
          <w:sz w:val="28"/>
          <w:szCs w:val="24"/>
        </w:rPr>
        <w:t>УЛЬЯНОВСКАЯ</w:t>
      </w:r>
      <w:r w:rsidR="005D576C" w:rsidRPr="005D576C">
        <w:rPr>
          <w:rFonts w:ascii="Times New Roman" w:hAnsi="Times New Roman"/>
          <w:b/>
          <w:sz w:val="28"/>
          <w:szCs w:val="24"/>
        </w:rPr>
        <w:t xml:space="preserve"> СОШ» </w:t>
      </w:r>
      <w:r w:rsidR="004F3203" w:rsidRPr="005D576C">
        <w:rPr>
          <w:rFonts w:ascii="Times New Roman" w:hAnsi="Times New Roman" w:cs="Times New Roman"/>
          <w:b/>
          <w:bCs/>
          <w:sz w:val="28"/>
          <w:szCs w:val="28"/>
          <w:shd w:val="clear" w:color="auto" w:fill="FFFFFF"/>
          <w:lang w:eastAsia="ru-RU"/>
        </w:rPr>
        <w:t xml:space="preserve"> </w:t>
      </w:r>
      <w:r w:rsidR="00833FF7" w:rsidRPr="00567ED0">
        <w:rPr>
          <w:rFonts w:ascii="Times New Roman" w:hAnsi="Times New Roman" w:cs="Times New Roman"/>
          <w:b/>
          <w:bCs/>
          <w:sz w:val="28"/>
          <w:szCs w:val="28"/>
          <w:shd w:val="clear" w:color="auto" w:fill="FFFFFF"/>
          <w:lang w:eastAsia="ru-RU"/>
        </w:rPr>
        <w:t>В ОБЛАСТИ</w:t>
      </w:r>
      <w:r w:rsidR="004F3203" w:rsidRPr="00567ED0">
        <w:rPr>
          <w:rFonts w:ascii="Times New Roman" w:hAnsi="Times New Roman" w:cs="Times New Roman"/>
          <w:b/>
          <w:bCs/>
          <w:sz w:val="28"/>
          <w:szCs w:val="28"/>
          <w:shd w:val="clear" w:color="auto" w:fill="FFFFFF"/>
          <w:lang w:eastAsia="ru-RU"/>
        </w:rPr>
        <w:t xml:space="preserve"> </w:t>
      </w:r>
      <w:r w:rsidR="00833FF7" w:rsidRPr="00567ED0">
        <w:rPr>
          <w:rFonts w:ascii="Times New Roman" w:hAnsi="Times New Roman" w:cs="Times New Roman"/>
          <w:b/>
          <w:bCs/>
          <w:sz w:val="28"/>
          <w:szCs w:val="28"/>
          <w:shd w:val="clear" w:color="auto" w:fill="FFFFFF"/>
          <w:lang w:eastAsia="ru-RU"/>
        </w:rPr>
        <w:t>НЕПРЕРЫВНОГО ЭКОЛОГИЧЕСКОГО ЗДОРОВЬЕСБЕРЕГАЮШЕГО ОБРАЗОВАНИЯ ОБУЧАЮЩИХСЯ</w:t>
      </w:r>
    </w:p>
    <w:p w:rsidR="00243F35" w:rsidRPr="00567ED0" w:rsidRDefault="00243F35" w:rsidP="00243F35">
      <w:pPr>
        <w:suppressAutoHyphens w:val="0"/>
        <w:spacing w:after="0" w:line="240" w:lineRule="auto"/>
        <w:jc w:val="center"/>
        <w:rPr>
          <w:rFonts w:ascii="Times New Roman" w:hAnsi="Times New Roman" w:cs="Times New Roman"/>
          <w:sz w:val="28"/>
          <w:szCs w:val="28"/>
          <w:shd w:val="clear" w:color="auto" w:fill="FFFFFF"/>
          <w:lang w:eastAsia="ru-RU"/>
        </w:rPr>
      </w:pPr>
    </w:p>
    <w:p w:rsidR="00833FF7" w:rsidRPr="00567ED0" w:rsidRDefault="00833FF7" w:rsidP="00243F35">
      <w:pPr>
        <w:suppressAutoHyphens w:val="0"/>
        <w:spacing w:after="0" w:line="240" w:lineRule="auto"/>
        <w:ind w:firstLine="284"/>
        <w:jc w:val="both"/>
        <w:rPr>
          <w:rFonts w:ascii="Times New Roman" w:hAnsi="Times New Roman" w:cs="Times New Roman"/>
          <w:sz w:val="28"/>
          <w:szCs w:val="28"/>
          <w:shd w:val="clear" w:color="auto" w:fill="FFFFFF"/>
          <w:lang w:eastAsia="ru-RU"/>
        </w:rPr>
      </w:pPr>
      <w:r w:rsidRPr="00567ED0">
        <w:rPr>
          <w:rFonts w:ascii="Times New Roman" w:hAnsi="Times New Roman" w:cs="Times New Roman"/>
          <w:sz w:val="28"/>
          <w:szCs w:val="28"/>
          <w:shd w:val="clear" w:color="auto" w:fill="FFFFFF"/>
          <w:lang w:eastAsia="ru-RU"/>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взаимосвязанных блоков:</w:t>
      </w:r>
    </w:p>
    <w:p w:rsidR="00833FF7" w:rsidRPr="00567ED0" w:rsidRDefault="00833FF7" w:rsidP="00035689">
      <w:pPr>
        <w:numPr>
          <w:ilvl w:val="0"/>
          <w:numId w:val="40"/>
        </w:numPr>
        <w:suppressAutoHyphens w:val="0"/>
        <w:spacing w:after="0" w:line="240" w:lineRule="auto"/>
        <w:ind w:left="0" w:firstLine="284"/>
        <w:contextualSpacing/>
        <w:jc w:val="both"/>
        <w:rPr>
          <w:rFonts w:ascii="Times New Roman" w:hAnsi="Times New Roman" w:cs="Times New Roman"/>
          <w:b/>
          <w:bCs/>
          <w:sz w:val="28"/>
          <w:szCs w:val="28"/>
          <w:shd w:val="clear" w:color="auto" w:fill="FFFFFF"/>
          <w:lang w:eastAsia="ru-RU"/>
        </w:rPr>
      </w:pPr>
      <w:r w:rsidRPr="00567ED0">
        <w:rPr>
          <w:rFonts w:ascii="Times New Roman" w:hAnsi="Times New Roman" w:cs="Times New Roman"/>
          <w:sz w:val="28"/>
          <w:szCs w:val="28"/>
          <w:shd w:val="clear" w:color="auto" w:fill="FFFFFF"/>
          <w:lang w:eastAsia="ru-RU"/>
        </w:rPr>
        <w:t>по созданию экологически безопасной здоровьесберегающей инфраструктуры;</w:t>
      </w:r>
    </w:p>
    <w:p w:rsidR="00833FF7" w:rsidRPr="00567ED0" w:rsidRDefault="00833FF7" w:rsidP="00035689">
      <w:pPr>
        <w:numPr>
          <w:ilvl w:val="0"/>
          <w:numId w:val="40"/>
        </w:numPr>
        <w:suppressAutoHyphens w:val="0"/>
        <w:spacing w:after="0" w:line="240" w:lineRule="auto"/>
        <w:ind w:left="0" w:firstLine="284"/>
        <w:contextualSpacing/>
        <w:jc w:val="both"/>
        <w:rPr>
          <w:rFonts w:ascii="Times New Roman" w:hAnsi="Times New Roman" w:cs="Times New Roman"/>
          <w:b/>
          <w:bCs/>
          <w:sz w:val="28"/>
          <w:szCs w:val="28"/>
          <w:shd w:val="clear" w:color="auto" w:fill="FFFFFF"/>
          <w:lang w:eastAsia="ru-RU"/>
        </w:rPr>
      </w:pPr>
      <w:r w:rsidRPr="00567ED0">
        <w:rPr>
          <w:rFonts w:ascii="Times New Roman" w:hAnsi="Times New Roman" w:cs="Times New Roman"/>
          <w:sz w:val="28"/>
          <w:szCs w:val="28"/>
          <w:shd w:val="clear" w:color="auto" w:fill="FFFFFF"/>
          <w:lang w:eastAsia="ru-RU"/>
        </w:rPr>
        <w:t xml:space="preserve"> рациональной организации учебной и внеучебной деятельности обучающихся; </w:t>
      </w:r>
    </w:p>
    <w:p w:rsidR="00833FF7" w:rsidRPr="00567ED0" w:rsidRDefault="00833FF7" w:rsidP="00035689">
      <w:pPr>
        <w:numPr>
          <w:ilvl w:val="0"/>
          <w:numId w:val="40"/>
        </w:numPr>
        <w:suppressAutoHyphens w:val="0"/>
        <w:spacing w:after="0" w:line="240" w:lineRule="auto"/>
        <w:ind w:left="0" w:firstLine="284"/>
        <w:contextualSpacing/>
        <w:jc w:val="both"/>
        <w:rPr>
          <w:rFonts w:ascii="Times New Roman" w:hAnsi="Times New Roman" w:cs="Times New Roman"/>
          <w:b/>
          <w:bCs/>
          <w:sz w:val="28"/>
          <w:szCs w:val="28"/>
          <w:shd w:val="clear" w:color="auto" w:fill="FFFFFF"/>
          <w:lang w:eastAsia="ru-RU"/>
        </w:rPr>
      </w:pPr>
      <w:r w:rsidRPr="00567ED0">
        <w:rPr>
          <w:rFonts w:ascii="Times New Roman" w:hAnsi="Times New Roman" w:cs="Times New Roman"/>
          <w:sz w:val="28"/>
          <w:szCs w:val="28"/>
          <w:shd w:val="clear" w:color="auto" w:fill="FFFFFF"/>
          <w:lang w:eastAsia="ru-RU"/>
        </w:rPr>
        <w:t xml:space="preserve">эффективной организации физкультурно-оздоровительной работы; </w:t>
      </w:r>
    </w:p>
    <w:p w:rsidR="00833FF7" w:rsidRPr="00567ED0" w:rsidRDefault="00833FF7" w:rsidP="00035689">
      <w:pPr>
        <w:numPr>
          <w:ilvl w:val="0"/>
          <w:numId w:val="40"/>
        </w:numPr>
        <w:suppressAutoHyphens w:val="0"/>
        <w:spacing w:after="0" w:line="240" w:lineRule="auto"/>
        <w:ind w:left="0" w:firstLine="284"/>
        <w:contextualSpacing/>
        <w:jc w:val="both"/>
        <w:rPr>
          <w:rFonts w:ascii="Times New Roman" w:hAnsi="Times New Roman" w:cs="Times New Roman"/>
          <w:b/>
          <w:bCs/>
          <w:sz w:val="28"/>
          <w:szCs w:val="28"/>
          <w:shd w:val="clear" w:color="auto" w:fill="FFFFFF"/>
          <w:lang w:eastAsia="ru-RU"/>
        </w:rPr>
      </w:pPr>
      <w:r w:rsidRPr="00567ED0">
        <w:rPr>
          <w:rFonts w:ascii="Times New Roman" w:hAnsi="Times New Roman" w:cs="Times New Roman"/>
          <w:sz w:val="28"/>
          <w:szCs w:val="28"/>
          <w:shd w:val="clear" w:color="auto" w:fill="FFFFFF"/>
          <w:lang w:eastAsia="ru-RU"/>
        </w:rPr>
        <w:t>реализации модульных образовательных программ;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833FF7" w:rsidRPr="00567ED0" w:rsidRDefault="00833FF7" w:rsidP="000C7607">
      <w:pPr>
        <w:suppressAutoHyphens w:val="0"/>
        <w:spacing w:after="0" w:line="240" w:lineRule="auto"/>
        <w:ind w:left="284"/>
        <w:contextualSpacing/>
        <w:jc w:val="both"/>
        <w:rPr>
          <w:rFonts w:ascii="Times New Roman" w:hAnsi="Times New Roman" w:cs="Times New Roman"/>
          <w:b/>
          <w:bCs/>
          <w:sz w:val="28"/>
          <w:szCs w:val="28"/>
          <w:shd w:val="clear" w:color="auto" w:fill="FFFFFF"/>
          <w:lang w:eastAsia="ru-RU"/>
        </w:rPr>
      </w:pPr>
      <w:r w:rsidRPr="00567ED0">
        <w:rPr>
          <w:rFonts w:ascii="Times New Roman" w:hAnsi="Times New Roman" w:cs="Times New Roman"/>
          <w:b/>
          <w:bCs/>
          <w:sz w:val="28"/>
          <w:szCs w:val="28"/>
          <w:shd w:val="clear" w:color="auto" w:fill="FFFFFF"/>
          <w:lang w:eastAsia="ru-RU"/>
        </w:rPr>
        <w:t>Экологически безопасная здоровьесберегающая инфраструктура образовательного учреждения включает:</w:t>
      </w:r>
    </w:p>
    <w:p w:rsidR="00833FF7" w:rsidRPr="00567ED0" w:rsidRDefault="00833FF7" w:rsidP="00035689">
      <w:pPr>
        <w:numPr>
          <w:ilvl w:val="0"/>
          <w:numId w:val="41"/>
        </w:numPr>
        <w:suppressAutoHyphens w:val="0"/>
        <w:spacing w:after="0" w:line="240" w:lineRule="auto"/>
        <w:ind w:left="284" w:firstLine="283"/>
        <w:contextualSpacing/>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833FF7" w:rsidRPr="00567ED0" w:rsidRDefault="00833FF7" w:rsidP="00035689">
      <w:pPr>
        <w:numPr>
          <w:ilvl w:val="0"/>
          <w:numId w:val="41"/>
        </w:numPr>
        <w:suppressAutoHyphens w:val="0"/>
        <w:spacing w:after="0" w:line="240" w:lineRule="auto"/>
        <w:ind w:left="284" w:firstLine="283"/>
        <w:contextualSpacing/>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наличие и необходимое оснащение помещений для питания обучающихся, а также для хранения и приготовления пищи;</w:t>
      </w:r>
    </w:p>
    <w:p w:rsidR="00833FF7" w:rsidRPr="00567ED0" w:rsidRDefault="00833FF7" w:rsidP="00035689">
      <w:pPr>
        <w:numPr>
          <w:ilvl w:val="0"/>
          <w:numId w:val="41"/>
        </w:numPr>
        <w:suppressAutoHyphens w:val="0"/>
        <w:spacing w:after="0" w:line="240" w:lineRule="auto"/>
        <w:ind w:left="284" w:firstLine="283"/>
        <w:contextualSpacing/>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организация качественного горячего питания обучающихся, в том числе горячих завтраков;</w:t>
      </w:r>
    </w:p>
    <w:p w:rsidR="00833FF7" w:rsidRPr="00567ED0" w:rsidRDefault="00833FF7" w:rsidP="00035689">
      <w:pPr>
        <w:numPr>
          <w:ilvl w:val="0"/>
          <w:numId w:val="41"/>
        </w:numPr>
        <w:suppressAutoHyphens w:val="0"/>
        <w:spacing w:after="0" w:line="240" w:lineRule="auto"/>
        <w:ind w:left="284" w:firstLine="283"/>
        <w:contextualSpacing/>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оснащённость кабинетов, физкультурного зала, спортплощадок необходимым игровым и спортивным оборудованием и инвентарём;</w:t>
      </w:r>
    </w:p>
    <w:p w:rsidR="00833FF7" w:rsidRPr="00567ED0" w:rsidRDefault="00833FF7" w:rsidP="00035689">
      <w:pPr>
        <w:numPr>
          <w:ilvl w:val="0"/>
          <w:numId w:val="41"/>
        </w:numPr>
        <w:suppressAutoHyphens w:val="0"/>
        <w:spacing w:after="0" w:line="240" w:lineRule="auto"/>
        <w:ind w:left="284" w:firstLine="283"/>
        <w:contextualSpacing/>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наличие помещений для медицинского персонала;</w:t>
      </w:r>
    </w:p>
    <w:p w:rsidR="00833FF7" w:rsidRPr="00567ED0" w:rsidRDefault="00833FF7" w:rsidP="00035689">
      <w:pPr>
        <w:numPr>
          <w:ilvl w:val="0"/>
          <w:numId w:val="41"/>
        </w:numPr>
        <w:suppressAutoHyphens w:val="0"/>
        <w:spacing w:after="0" w:line="240" w:lineRule="auto"/>
        <w:ind w:left="284" w:firstLine="283"/>
        <w:contextualSpacing/>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наличие необходимого (в расчете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833FF7" w:rsidRPr="00567ED0" w:rsidRDefault="00833FF7" w:rsidP="00035689">
      <w:pPr>
        <w:numPr>
          <w:ilvl w:val="0"/>
          <w:numId w:val="41"/>
        </w:numPr>
        <w:suppressAutoHyphens w:val="0"/>
        <w:spacing w:after="0" w:line="240" w:lineRule="auto"/>
        <w:ind w:left="284" w:firstLine="283"/>
        <w:contextualSpacing/>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наличие пришкольной площадки, кабинета или лаборатории для экологического образования.</w:t>
      </w:r>
    </w:p>
    <w:p w:rsidR="00833FF7" w:rsidRPr="00567ED0" w:rsidRDefault="00833FF7" w:rsidP="000C7607">
      <w:pPr>
        <w:shd w:val="clear" w:color="auto" w:fill="FFFFFF"/>
        <w:suppressAutoHyphens w:val="0"/>
        <w:spacing w:after="0" w:line="240" w:lineRule="auto"/>
        <w:ind w:left="284"/>
        <w:jc w:val="both"/>
        <w:rPr>
          <w:rFonts w:ascii="Times New Roman" w:hAnsi="Times New Roman" w:cs="Times New Roman"/>
          <w:sz w:val="28"/>
          <w:szCs w:val="28"/>
          <w:shd w:val="clear" w:color="auto" w:fill="FFFFFF"/>
          <w:lang w:eastAsia="ru-RU"/>
        </w:rPr>
      </w:pPr>
      <w:r w:rsidRPr="00567ED0">
        <w:rPr>
          <w:rFonts w:ascii="Times New Roman" w:hAnsi="Times New Roman" w:cs="Times New Roman"/>
          <w:sz w:val="28"/>
          <w:szCs w:val="28"/>
          <w:shd w:val="clear" w:color="auto" w:fill="FFFFFF"/>
          <w:lang w:eastAsia="ru-RU"/>
        </w:rPr>
        <w:t>Ответственность за реализацию этого блока и контроль возлагаются на администрацию школы.</w:t>
      </w:r>
    </w:p>
    <w:p w:rsidR="00833FF7" w:rsidRPr="00567ED0" w:rsidRDefault="00833FF7" w:rsidP="000C7607">
      <w:pPr>
        <w:shd w:val="clear" w:color="auto" w:fill="FFFFFF"/>
        <w:suppressAutoHyphens w:val="0"/>
        <w:spacing w:after="0" w:line="240" w:lineRule="auto"/>
        <w:ind w:left="284"/>
        <w:jc w:val="both"/>
        <w:rPr>
          <w:rFonts w:ascii="Times New Roman" w:hAnsi="Times New Roman" w:cs="Times New Roman"/>
          <w:sz w:val="28"/>
          <w:szCs w:val="28"/>
          <w:shd w:val="clear" w:color="auto" w:fill="FFFFFF"/>
          <w:lang w:eastAsia="ru-RU"/>
        </w:rPr>
      </w:pPr>
      <w:r w:rsidRPr="00567ED0">
        <w:rPr>
          <w:rFonts w:ascii="Times New Roman" w:hAnsi="Times New Roman" w:cs="Times New Roman"/>
          <w:b/>
          <w:bCs/>
          <w:sz w:val="28"/>
          <w:szCs w:val="28"/>
          <w:shd w:val="clear" w:color="auto" w:fill="FFFFFF"/>
          <w:lang w:eastAsia="ru-RU"/>
        </w:rPr>
        <w:t>Рациональная организация учебной и внеучебной деятельности обучающихся</w:t>
      </w:r>
      <w:r w:rsidRPr="00567ED0">
        <w:rPr>
          <w:rFonts w:ascii="Times New Roman" w:hAnsi="Times New Roman" w:cs="Times New Roman"/>
          <w:sz w:val="28"/>
          <w:szCs w:val="28"/>
          <w:shd w:val="clear" w:color="auto" w:fill="FFFFFF"/>
          <w:lang w:eastAsia="ru-RU"/>
        </w:rPr>
        <w:t xml:space="preserve"> направлена на повышение эффективности учебного процесса, предупреждение </w:t>
      </w:r>
      <w:r w:rsidRPr="00567ED0">
        <w:rPr>
          <w:rFonts w:ascii="Times New Roman" w:hAnsi="Times New Roman" w:cs="Times New Roman"/>
          <w:sz w:val="28"/>
          <w:szCs w:val="28"/>
          <w:shd w:val="clear" w:color="auto" w:fill="FFFFFF"/>
          <w:lang w:eastAsia="ru-RU"/>
        </w:rPr>
        <w:lastRenderedPageBreak/>
        <w:t xml:space="preserve">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833FF7" w:rsidRPr="00567ED0" w:rsidRDefault="00833FF7" w:rsidP="00035689">
      <w:pPr>
        <w:numPr>
          <w:ilvl w:val="0"/>
          <w:numId w:val="41"/>
        </w:numPr>
        <w:shd w:val="clear" w:color="auto" w:fill="FFFFFF"/>
        <w:suppressAutoHyphens w:val="0"/>
        <w:spacing w:after="0" w:line="240" w:lineRule="auto"/>
        <w:ind w:left="567" w:hanging="283"/>
        <w:contextualSpacing/>
        <w:jc w:val="both"/>
        <w:rPr>
          <w:rFonts w:ascii="Times New Roman" w:hAnsi="Times New Roman" w:cs="Times New Roman"/>
          <w:sz w:val="28"/>
          <w:szCs w:val="28"/>
          <w:shd w:val="clear" w:color="auto" w:fill="FFFFFF"/>
          <w:lang w:eastAsia="ru-RU"/>
        </w:rPr>
      </w:pPr>
      <w:r w:rsidRPr="00567ED0">
        <w:rPr>
          <w:rFonts w:ascii="Times New Roman" w:hAnsi="Times New Roman" w:cs="Times New Roman"/>
          <w:sz w:val="28"/>
          <w:szCs w:val="28"/>
          <w:lang w:eastAsia="ru-RU"/>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833FF7" w:rsidRPr="00567ED0" w:rsidRDefault="00833FF7" w:rsidP="00035689">
      <w:pPr>
        <w:numPr>
          <w:ilvl w:val="0"/>
          <w:numId w:val="41"/>
        </w:numPr>
        <w:shd w:val="clear" w:color="auto" w:fill="FFFFFF"/>
        <w:suppressAutoHyphens w:val="0"/>
        <w:spacing w:after="0" w:line="240" w:lineRule="auto"/>
        <w:ind w:left="567" w:hanging="283"/>
        <w:contextualSpacing/>
        <w:jc w:val="both"/>
        <w:rPr>
          <w:rFonts w:ascii="Times New Roman" w:hAnsi="Times New Roman" w:cs="Times New Roman"/>
          <w:sz w:val="28"/>
          <w:szCs w:val="28"/>
          <w:shd w:val="clear" w:color="auto" w:fill="FFFFFF"/>
          <w:lang w:eastAsia="ru-RU"/>
        </w:rPr>
      </w:pPr>
      <w:r w:rsidRPr="00567ED0">
        <w:rPr>
          <w:rFonts w:ascii="Times New Roman" w:hAnsi="Times New Roman" w:cs="Times New Roman"/>
          <w:sz w:val="28"/>
          <w:szCs w:val="28"/>
          <w:lang w:eastAsia="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833FF7" w:rsidRPr="00567ED0" w:rsidRDefault="00833FF7" w:rsidP="00035689">
      <w:pPr>
        <w:numPr>
          <w:ilvl w:val="0"/>
          <w:numId w:val="41"/>
        </w:numPr>
        <w:shd w:val="clear" w:color="auto" w:fill="FFFFFF"/>
        <w:suppressAutoHyphens w:val="0"/>
        <w:spacing w:after="0" w:line="240" w:lineRule="auto"/>
        <w:ind w:left="567" w:hanging="283"/>
        <w:contextualSpacing/>
        <w:jc w:val="both"/>
        <w:rPr>
          <w:rFonts w:ascii="Times New Roman" w:hAnsi="Times New Roman" w:cs="Times New Roman"/>
          <w:sz w:val="28"/>
          <w:szCs w:val="28"/>
          <w:shd w:val="clear" w:color="auto" w:fill="FFFFFF"/>
          <w:lang w:eastAsia="ru-RU"/>
        </w:rPr>
      </w:pPr>
      <w:r w:rsidRPr="00567ED0">
        <w:rPr>
          <w:rFonts w:ascii="Times New Roman" w:hAnsi="Times New Roman" w:cs="Times New Roman"/>
          <w:sz w:val="28"/>
          <w:szCs w:val="28"/>
          <w:lang w:eastAsia="ru-RU"/>
        </w:rPr>
        <w:t>обучение обучающихся вариантам рациональных способов и приёмов работы;</w:t>
      </w:r>
    </w:p>
    <w:p w:rsidR="00833FF7" w:rsidRPr="00567ED0" w:rsidRDefault="00833FF7" w:rsidP="00035689">
      <w:pPr>
        <w:numPr>
          <w:ilvl w:val="0"/>
          <w:numId w:val="41"/>
        </w:numPr>
        <w:shd w:val="clear" w:color="auto" w:fill="FFFFFF"/>
        <w:suppressAutoHyphens w:val="0"/>
        <w:spacing w:after="0" w:line="240" w:lineRule="auto"/>
        <w:ind w:left="567" w:hanging="283"/>
        <w:contextualSpacing/>
        <w:jc w:val="both"/>
        <w:rPr>
          <w:rFonts w:ascii="Times New Roman" w:hAnsi="Times New Roman" w:cs="Times New Roman"/>
          <w:sz w:val="28"/>
          <w:szCs w:val="28"/>
          <w:shd w:val="clear" w:color="auto" w:fill="FFFFFF"/>
          <w:lang w:eastAsia="ru-RU"/>
        </w:rPr>
      </w:pPr>
      <w:r w:rsidRPr="00567ED0">
        <w:rPr>
          <w:rFonts w:ascii="Times New Roman" w:hAnsi="Times New Roman" w:cs="Times New Roman"/>
          <w:sz w:val="28"/>
          <w:szCs w:val="28"/>
          <w:lang w:eastAsia="ru-RU"/>
        </w:rPr>
        <w:t>введение любых инноваций в учебный процесс только под контролем специалистов;</w:t>
      </w:r>
    </w:p>
    <w:p w:rsidR="00833FF7" w:rsidRPr="00567ED0" w:rsidRDefault="00833FF7" w:rsidP="00035689">
      <w:pPr>
        <w:numPr>
          <w:ilvl w:val="0"/>
          <w:numId w:val="41"/>
        </w:numPr>
        <w:shd w:val="clear" w:color="auto" w:fill="FFFFFF"/>
        <w:suppressAutoHyphens w:val="0"/>
        <w:spacing w:after="0" w:line="240" w:lineRule="auto"/>
        <w:ind w:left="567" w:hanging="283"/>
        <w:contextualSpacing/>
        <w:jc w:val="both"/>
        <w:rPr>
          <w:rFonts w:ascii="Times New Roman" w:hAnsi="Times New Roman" w:cs="Times New Roman"/>
          <w:sz w:val="28"/>
          <w:szCs w:val="28"/>
          <w:shd w:val="clear" w:color="auto" w:fill="FFFFFF"/>
          <w:lang w:eastAsia="ru-RU"/>
        </w:rPr>
      </w:pPr>
      <w:r w:rsidRPr="00567ED0">
        <w:rPr>
          <w:rFonts w:ascii="Times New Roman" w:hAnsi="Times New Roman" w:cs="Times New Roman"/>
          <w:sz w:val="28"/>
          <w:szCs w:val="28"/>
          <w:lang w:eastAsia="ru-RU"/>
        </w:rPr>
        <w:t>строгое соблюдение всех требований к использованию технических средств обучения, в том числе компьютеров и аудиовизуальных средств;</w:t>
      </w:r>
    </w:p>
    <w:p w:rsidR="00833FF7" w:rsidRPr="00567ED0" w:rsidRDefault="00833FF7" w:rsidP="00035689">
      <w:pPr>
        <w:numPr>
          <w:ilvl w:val="0"/>
          <w:numId w:val="41"/>
        </w:numPr>
        <w:shd w:val="clear" w:color="auto" w:fill="FFFFFF"/>
        <w:suppressAutoHyphens w:val="0"/>
        <w:spacing w:after="0" w:line="240" w:lineRule="auto"/>
        <w:ind w:left="567" w:hanging="283"/>
        <w:contextualSpacing/>
        <w:jc w:val="both"/>
        <w:rPr>
          <w:rFonts w:ascii="Times New Roman" w:hAnsi="Times New Roman" w:cs="Times New Roman"/>
          <w:sz w:val="28"/>
          <w:szCs w:val="28"/>
          <w:shd w:val="clear" w:color="auto" w:fill="FFFFFF"/>
          <w:lang w:eastAsia="ru-RU"/>
        </w:rPr>
      </w:pPr>
      <w:r w:rsidRPr="00567ED0">
        <w:rPr>
          <w:rFonts w:ascii="Times New Roman" w:hAnsi="Times New Roman" w:cs="Times New Roman"/>
          <w:sz w:val="28"/>
          <w:szCs w:val="28"/>
          <w:lang w:eastAsia="ru-RU"/>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833FF7" w:rsidRPr="00567ED0" w:rsidRDefault="00833FF7" w:rsidP="00035689">
      <w:pPr>
        <w:numPr>
          <w:ilvl w:val="0"/>
          <w:numId w:val="41"/>
        </w:numPr>
        <w:shd w:val="clear" w:color="auto" w:fill="FFFFFF"/>
        <w:suppressAutoHyphens w:val="0"/>
        <w:spacing w:after="0" w:line="240" w:lineRule="auto"/>
        <w:ind w:left="567" w:hanging="283"/>
        <w:contextualSpacing/>
        <w:jc w:val="both"/>
        <w:rPr>
          <w:rFonts w:ascii="Times New Roman" w:hAnsi="Times New Roman" w:cs="Times New Roman"/>
          <w:sz w:val="28"/>
          <w:szCs w:val="28"/>
          <w:shd w:val="clear" w:color="auto" w:fill="FFFFFF"/>
          <w:lang w:eastAsia="ru-RU"/>
        </w:rPr>
      </w:pPr>
      <w:r w:rsidRPr="00567ED0">
        <w:rPr>
          <w:rFonts w:ascii="Times New Roman" w:hAnsi="Times New Roman" w:cs="Times New Roman"/>
          <w:sz w:val="28"/>
          <w:szCs w:val="28"/>
          <w:lang w:eastAsia="ru-RU"/>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shd w:val="clear" w:color="auto" w:fill="FFFFFF"/>
          <w:lang w:eastAsia="ru-RU"/>
        </w:rPr>
        <w:t>Эффективность реализации этого блока зависит от администрации школы и деятельности каждого педагога.</w:t>
      </w: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 xml:space="preserve">Эффективная организация физкультурно-оздоровительной работы, </w:t>
      </w:r>
      <w:r w:rsidRPr="00567ED0">
        <w:rPr>
          <w:rFonts w:ascii="Times New Roman" w:hAnsi="Times New Roman" w:cs="Times New Roman"/>
          <w:sz w:val="28"/>
          <w:szCs w:val="28"/>
          <w:lang w:eastAsia="ru-RU"/>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833FF7" w:rsidRPr="00567ED0" w:rsidRDefault="00833FF7" w:rsidP="00035689">
      <w:pPr>
        <w:numPr>
          <w:ilvl w:val="0"/>
          <w:numId w:val="42"/>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833FF7" w:rsidRPr="00567ED0" w:rsidRDefault="00833FF7" w:rsidP="00035689">
      <w:pPr>
        <w:numPr>
          <w:ilvl w:val="0"/>
          <w:numId w:val="42"/>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833FF7" w:rsidRPr="00567ED0" w:rsidRDefault="00833FF7" w:rsidP="00035689">
      <w:pPr>
        <w:numPr>
          <w:ilvl w:val="0"/>
          <w:numId w:val="42"/>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организацию занятий по лечебной физкультуре;</w:t>
      </w:r>
    </w:p>
    <w:p w:rsidR="00833FF7" w:rsidRPr="00567ED0" w:rsidRDefault="00833FF7" w:rsidP="00035689">
      <w:pPr>
        <w:numPr>
          <w:ilvl w:val="0"/>
          <w:numId w:val="42"/>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организацию часа активных движений (динамической паузы) между 3-м и 4-м уроками в основной школе;</w:t>
      </w:r>
    </w:p>
    <w:p w:rsidR="00833FF7" w:rsidRPr="00567ED0" w:rsidRDefault="00833FF7" w:rsidP="00035689">
      <w:pPr>
        <w:numPr>
          <w:ilvl w:val="0"/>
          <w:numId w:val="42"/>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833FF7" w:rsidRPr="00567ED0" w:rsidRDefault="00833FF7" w:rsidP="00035689">
      <w:pPr>
        <w:numPr>
          <w:ilvl w:val="0"/>
          <w:numId w:val="42"/>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833FF7" w:rsidRPr="00567ED0" w:rsidRDefault="00833FF7" w:rsidP="00035689">
      <w:pPr>
        <w:numPr>
          <w:ilvl w:val="0"/>
          <w:numId w:val="42"/>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регулярное проведение спортивно-оздоровительных, туристических мероприятий (дней спорта, соревнований, олимпиад, походов и т. п.).</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lastRenderedPageBreak/>
        <w:t>Реализация этого блока зависит от администрации образовательного учреждения, учителей физической культуры, а также всех педагогов.</w:t>
      </w:r>
    </w:p>
    <w:p w:rsidR="00E85221" w:rsidRPr="00567ED0" w:rsidRDefault="00E85221" w:rsidP="000C7607">
      <w:pPr>
        <w:suppressAutoHyphens w:val="0"/>
        <w:spacing w:after="0" w:line="240" w:lineRule="auto"/>
        <w:ind w:firstLine="426"/>
        <w:jc w:val="both"/>
        <w:rPr>
          <w:rFonts w:ascii="Times New Roman" w:hAnsi="Times New Roman" w:cs="Times New Roman"/>
          <w:b/>
          <w:sz w:val="28"/>
          <w:szCs w:val="28"/>
          <w:lang w:eastAsia="ru-RU"/>
        </w:rPr>
      </w:pPr>
    </w:p>
    <w:p w:rsidR="00F369A2" w:rsidRPr="00567ED0" w:rsidRDefault="00F369A2" w:rsidP="000C7607">
      <w:pPr>
        <w:suppressAutoHyphens w:val="0"/>
        <w:spacing w:after="0" w:line="240" w:lineRule="auto"/>
        <w:ind w:firstLine="426"/>
        <w:jc w:val="both"/>
        <w:rPr>
          <w:rFonts w:ascii="Times New Roman" w:hAnsi="Times New Roman" w:cs="Times New Roman"/>
          <w:b/>
          <w:sz w:val="28"/>
          <w:szCs w:val="28"/>
          <w:lang w:eastAsia="ru-RU"/>
        </w:rPr>
      </w:pP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 xml:space="preserve">Реализация модульных образовательных программ </w:t>
      </w:r>
      <w:r w:rsidRPr="00567ED0">
        <w:rPr>
          <w:rFonts w:ascii="Times New Roman" w:hAnsi="Times New Roman" w:cs="Times New Roman"/>
          <w:sz w:val="28"/>
          <w:szCs w:val="28"/>
          <w:lang w:eastAsia="ru-RU"/>
        </w:rPr>
        <w:t>предусматривает:</w:t>
      </w:r>
    </w:p>
    <w:p w:rsidR="00833FF7" w:rsidRPr="00567ED0" w:rsidRDefault="00833FF7" w:rsidP="00035689">
      <w:pPr>
        <w:numPr>
          <w:ilvl w:val="0"/>
          <w:numId w:val="42"/>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833FF7" w:rsidRPr="00567ED0" w:rsidRDefault="00833FF7" w:rsidP="00035689">
      <w:pPr>
        <w:numPr>
          <w:ilvl w:val="0"/>
          <w:numId w:val="42"/>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проведение дней экологической культуры и здоровья, конкурсов, праздников и т. п.;</w:t>
      </w:r>
    </w:p>
    <w:p w:rsidR="00833FF7" w:rsidRPr="00567ED0" w:rsidRDefault="00833FF7" w:rsidP="00035689">
      <w:pPr>
        <w:numPr>
          <w:ilvl w:val="0"/>
          <w:numId w:val="42"/>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Программа предусматривают разные формы организации занятий:</w:t>
      </w: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интеграцию в базовые образовательные дисциплины;</w:t>
      </w: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проведение часов здоровья и экологической безопасности;</w:t>
      </w: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факультативные занятия;</w:t>
      </w: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проведение классных часов;</w:t>
      </w: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занятия в кружках;</w:t>
      </w: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проведение досуговых мероприятий: конкурсов, праздников, викторин, экскурсий и т. п.;</w:t>
      </w: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организацию дней экологической культуры и здоровья.</w:t>
      </w: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Просветительская работа с роди</w:t>
      </w:r>
      <w:r w:rsidR="00124E2E" w:rsidRPr="00567ED0">
        <w:rPr>
          <w:rFonts w:ascii="Times New Roman" w:hAnsi="Times New Roman" w:cs="Times New Roman"/>
          <w:b/>
          <w:sz w:val="28"/>
          <w:szCs w:val="28"/>
          <w:lang w:eastAsia="ru-RU"/>
        </w:rPr>
        <w:t>телями (законными представителя</w:t>
      </w:r>
      <w:r w:rsidRPr="00567ED0">
        <w:rPr>
          <w:rFonts w:ascii="Times New Roman" w:hAnsi="Times New Roman" w:cs="Times New Roman"/>
          <w:b/>
          <w:sz w:val="28"/>
          <w:szCs w:val="28"/>
          <w:lang w:eastAsia="ru-RU"/>
        </w:rPr>
        <w:t xml:space="preserve">ми) </w:t>
      </w:r>
      <w:r w:rsidRPr="00567ED0">
        <w:rPr>
          <w:rFonts w:ascii="Times New Roman" w:hAnsi="Times New Roman" w:cs="Times New Roman"/>
          <w:sz w:val="28"/>
          <w:szCs w:val="28"/>
          <w:lang w:eastAsia="ru-RU"/>
        </w:rPr>
        <w:t>включает:</w:t>
      </w:r>
    </w:p>
    <w:p w:rsidR="00833FF7" w:rsidRPr="00567ED0" w:rsidRDefault="00833FF7" w:rsidP="00035689">
      <w:pPr>
        <w:numPr>
          <w:ilvl w:val="0"/>
          <w:numId w:val="43"/>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833FF7" w:rsidRPr="00567ED0" w:rsidRDefault="00833FF7" w:rsidP="00035689">
      <w:pPr>
        <w:numPr>
          <w:ilvl w:val="0"/>
          <w:numId w:val="43"/>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содействие в приобретении для родителей (законных представителей) необходимой научно-методической литературы;</w:t>
      </w:r>
    </w:p>
    <w:p w:rsidR="00833FF7" w:rsidRPr="00567ED0" w:rsidRDefault="00833FF7" w:rsidP="00035689">
      <w:pPr>
        <w:numPr>
          <w:ilvl w:val="0"/>
          <w:numId w:val="43"/>
        </w:numPr>
        <w:suppressAutoHyphens w:val="0"/>
        <w:spacing w:after="0" w:line="240" w:lineRule="auto"/>
        <w:ind w:left="0" w:firstLine="426"/>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организацию совместной работы педагогов и родителей (законных представителей) по проведению спорти</w:t>
      </w:r>
      <w:r w:rsidR="005B7E78" w:rsidRPr="00567ED0">
        <w:rPr>
          <w:rFonts w:ascii="Times New Roman" w:hAnsi="Times New Roman" w:cs="Times New Roman"/>
          <w:sz w:val="28"/>
          <w:szCs w:val="28"/>
          <w:lang w:eastAsia="ru-RU"/>
        </w:rPr>
        <w:t>вных соревнований, дней экологи</w:t>
      </w:r>
      <w:r w:rsidRPr="00567ED0">
        <w:rPr>
          <w:rFonts w:ascii="Times New Roman" w:hAnsi="Times New Roman" w:cs="Times New Roman"/>
          <w:sz w:val="28"/>
          <w:szCs w:val="28"/>
          <w:lang w:eastAsia="ru-RU"/>
        </w:rPr>
        <w:t>ческой культуры и здоровья, занятий по профилактике вредных привычек.</w:t>
      </w:r>
    </w:p>
    <w:p w:rsidR="00286DCD" w:rsidRPr="00567ED0" w:rsidRDefault="00286DCD" w:rsidP="00286DCD">
      <w:pPr>
        <w:suppressAutoHyphens w:val="0"/>
        <w:spacing w:after="0" w:line="240" w:lineRule="auto"/>
        <w:jc w:val="both"/>
        <w:rPr>
          <w:rFonts w:ascii="Times New Roman" w:hAnsi="Times New Roman" w:cs="Times New Roman"/>
          <w:sz w:val="28"/>
          <w:szCs w:val="28"/>
          <w:lang w:eastAsia="ru-RU"/>
        </w:rPr>
      </w:pPr>
    </w:p>
    <w:p w:rsidR="00833FF7" w:rsidRPr="00567ED0" w:rsidRDefault="00FB6433" w:rsidP="00F97903">
      <w:pPr>
        <w:suppressAutoHyphens w:val="0"/>
        <w:spacing w:after="0" w:line="240" w:lineRule="auto"/>
        <w:jc w:val="center"/>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2.4.13.</w:t>
      </w:r>
      <w:r w:rsidR="00833FF7" w:rsidRPr="00567ED0">
        <w:rPr>
          <w:rFonts w:ascii="Times New Roman" w:hAnsi="Times New Roman" w:cs="Times New Roman"/>
          <w:b/>
          <w:bCs/>
          <w:sz w:val="28"/>
          <w:szCs w:val="28"/>
          <w:lang w:eastAsia="ru-RU"/>
        </w:rPr>
        <w:t xml:space="preserve"> СИСТЕМА ПООЩРЕНИЯ СОЦИАЛЬНОЙ УСПЕШНОСТИ И ПРОЯВЛЕНИЙ АКТИВНОЙ ЖИЗНЕННОЙ ПОЗИЦИИ ОБУЧАЮЩИХСЯ</w:t>
      </w:r>
    </w:p>
    <w:p w:rsidR="00833FF7" w:rsidRPr="00567ED0" w:rsidRDefault="00833FF7" w:rsidP="00243F35">
      <w:pPr>
        <w:suppressAutoHyphens w:val="0"/>
        <w:spacing w:after="0" w:line="240" w:lineRule="auto"/>
        <w:jc w:val="center"/>
        <w:rPr>
          <w:rFonts w:ascii="Times New Roman" w:hAnsi="Times New Roman" w:cs="Times New Roman"/>
          <w:b/>
          <w:bCs/>
          <w:sz w:val="28"/>
          <w:szCs w:val="28"/>
          <w:lang w:eastAsia="ru-RU"/>
        </w:rPr>
      </w:pPr>
      <w:r w:rsidRPr="00567ED0">
        <w:rPr>
          <w:rFonts w:ascii="Times New Roman" w:hAnsi="Times New Roman" w:cs="Times New Roman"/>
          <w:b/>
          <w:bCs/>
          <w:sz w:val="28"/>
          <w:szCs w:val="28"/>
          <w:lang w:eastAsia="ru-RU"/>
        </w:rPr>
        <w:t>(РЕЙТИНГ, ФОРМИРОВАНИЕ ПОР</w:t>
      </w:r>
      <w:r w:rsidR="0031561E" w:rsidRPr="00567ED0">
        <w:rPr>
          <w:rFonts w:ascii="Times New Roman" w:hAnsi="Times New Roman" w:cs="Times New Roman"/>
          <w:b/>
          <w:bCs/>
          <w:sz w:val="28"/>
          <w:szCs w:val="28"/>
          <w:lang w:eastAsia="ru-RU"/>
        </w:rPr>
        <w:t xml:space="preserve">ТФОЛИО, </w:t>
      </w:r>
      <w:r w:rsidRPr="00567ED0">
        <w:rPr>
          <w:rFonts w:ascii="Times New Roman" w:hAnsi="Times New Roman" w:cs="Times New Roman"/>
          <w:b/>
          <w:bCs/>
          <w:sz w:val="28"/>
          <w:szCs w:val="28"/>
          <w:lang w:eastAsia="ru-RU"/>
        </w:rPr>
        <w:t>СПОНСОРТСТВО И Т.Д.)</w:t>
      </w:r>
    </w:p>
    <w:p w:rsidR="00243F35" w:rsidRPr="00567ED0" w:rsidRDefault="00243F35" w:rsidP="000C7607">
      <w:pPr>
        <w:suppressAutoHyphens w:val="0"/>
        <w:spacing w:after="0" w:line="240" w:lineRule="auto"/>
        <w:jc w:val="both"/>
        <w:rPr>
          <w:rFonts w:ascii="Times New Roman" w:hAnsi="Times New Roman" w:cs="Times New Roman"/>
          <w:b/>
          <w:bCs/>
          <w:sz w:val="28"/>
          <w:szCs w:val="28"/>
          <w:lang w:eastAsia="ru-RU"/>
        </w:rPr>
      </w:pPr>
    </w:p>
    <w:p w:rsidR="00833FF7" w:rsidRPr="00567ED0" w:rsidRDefault="00833FF7" w:rsidP="000C7607">
      <w:pPr>
        <w:suppressAutoHyphens w:val="0"/>
        <w:spacing w:after="0" w:line="240" w:lineRule="auto"/>
        <w:jc w:val="both"/>
        <w:rPr>
          <w:rFonts w:ascii="Times New Roman" w:hAnsi="Times New Roman" w:cs="Times New Roman"/>
          <w:b/>
          <w:bCs/>
          <w:sz w:val="28"/>
          <w:szCs w:val="28"/>
          <w:lang w:eastAsia="ru-RU"/>
        </w:rPr>
      </w:pPr>
      <w:r w:rsidRPr="00567ED0">
        <w:rPr>
          <w:rFonts w:ascii="Times New Roman" w:hAnsi="Times New Roman" w:cs="Times New Roman"/>
          <w:b/>
          <w:bCs/>
          <w:sz w:val="28"/>
          <w:szCs w:val="28"/>
          <w:lang w:eastAsia="ru-RU"/>
        </w:rPr>
        <w:t>Система поощрения социальной успешности и проявлений активной жизненной позиции обучающихся призвана:</w:t>
      </w:r>
    </w:p>
    <w:p w:rsidR="00833FF7" w:rsidRPr="00567ED0" w:rsidRDefault="00833FF7" w:rsidP="00035689">
      <w:pPr>
        <w:numPr>
          <w:ilvl w:val="0"/>
          <w:numId w:val="38"/>
        </w:numPr>
        <w:suppressAutoHyphens w:val="0"/>
        <w:spacing w:after="0" w:line="240" w:lineRule="auto"/>
        <w:ind w:left="0" w:firstLine="284"/>
        <w:contextualSpacing/>
        <w:jc w:val="both"/>
        <w:rPr>
          <w:rFonts w:ascii="Times New Roman" w:hAnsi="Times New Roman" w:cs="Times New Roman"/>
          <w:bCs/>
          <w:sz w:val="28"/>
          <w:szCs w:val="28"/>
          <w:lang w:eastAsia="ru-RU"/>
        </w:rPr>
      </w:pPr>
      <w:r w:rsidRPr="00567ED0">
        <w:rPr>
          <w:rFonts w:ascii="Times New Roman" w:hAnsi="Times New Roman" w:cs="Times New Roman"/>
          <w:bCs/>
          <w:sz w:val="28"/>
          <w:szCs w:val="28"/>
          <w:lang w:eastAsia="ru-RU"/>
        </w:rPr>
        <w:lastRenderedPageBreak/>
        <w:t>реализовывать стратегическую задачу (формирование у школьников жизненной позиции);</w:t>
      </w:r>
    </w:p>
    <w:p w:rsidR="00833FF7" w:rsidRPr="00567ED0" w:rsidRDefault="00833FF7" w:rsidP="00035689">
      <w:pPr>
        <w:numPr>
          <w:ilvl w:val="0"/>
          <w:numId w:val="38"/>
        </w:numPr>
        <w:suppressAutoHyphens w:val="0"/>
        <w:spacing w:after="0" w:line="240" w:lineRule="auto"/>
        <w:ind w:left="0" w:firstLine="284"/>
        <w:contextualSpacing/>
        <w:jc w:val="both"/>
        <w:rPr>
          <w:rFonts w:ascii="Times New Roman" w:hAnsi="Times New Roman" w:cs="Times New Roman"/>
          <w:bCs/>
          <w:sz w:val="28"/>
          <w:szCs w:val="28"/>
          <w:lang w:eastAsia="ru-RU"/>
        </w:rPr>
      </w:pPr>
      <w:r w:rsidRPr="00567ED0">
        <w:rPr>
          <w:rFonts w:ascii="Times New Roman" w:hAnsi="Times New Roman" w:cs="Times New Roman"/>
          <w:bCs/>
          <w:sz w:val="28"/>
          <w:szCs w:val="28"/>
          <w:lang w:eastAsia="ru-RU"/>
        </w:rPr>
        <w:t>тактическую задачу (обеспечить включение и активное участие обучающегося в совместной деятельности, организуемой в воспитательных целях).</w:t>
      </w:r>
    </w:p>
    <w:p w:rsidR="00833FF7" w:rsidRPr="00567ED0" w:rsidRDefault="00833FF7" w:rsidP="000C7607">
      <w:pPr>
        <w:suppressAutoHyphens w:val="0"/>
        <w:spacing w:after="0" w:line="240" w:lineRule="auto"/>
        <w:jc w:val="both"/>
        <w:rPr>
          <w:rFonts w:ascii="Times New Roman" w:hAnsi="Times New Roman" w:cs="Times New Roman"/>
          <w:bCs/>
          <w:sz w:val="28"/>
          <w:szCs w:val="28"/>
          <w:lang w:eastAsia="ru-RU"/>
        </w:rPr>
      </w:pPr>
      <w:r w:rsidRPr="00567ED0">
        <w:rPr>
          <w:rFonts w:ascii="Times New Roman" w:hAnsi="Times New Roman" w:cs="Times New Roman"/>
          <w:bCs/>
          <w:sz w:val="28"/>
          <w:szCs w:val="28"/>
          <w:lang w:eastAsia="ru-RU"/>
        </w:rPr>
        <w:t>Система поощрения социальной успешности и проявлений активной жизненной позиции обучающихся строится на следующих принципах:</w:t>
      </w:r>
    </w:p>
    <w:p w:rsidR="00833FF7" w:rsidRPr="00567ED0" w:rsidRDefault="00833FF7" w:rsidP="00035689">
      <w:pPr>
        <w:numPr>
          <w:ilvl w:val="0"/>
          <w:numId w:val="44"/>
        </w:numPr>
        <w:suppressAutoHyphens w:val="0"/>
        <w:spacing w:after="0" w:line="240" w:lineRule="auto"/>
        <w:ind w:left="0" w:firstLine="426"/>
        <w:contextualSpacing/>
        <w:jc w:val="both"/>
        <w:rPr>
          <w:rFonts w:ascii="Times New Roman" w:hAnsi="Times New Roman" w:cs="Times New Roman"/>
          <w:bCs/>
          <w:sz w:val="28"/>
          <w:szCs w:val="28"/>
          <w:lang w:eastAsia="ru-RU"/>
        </w:rPr>
      </w:pPr>
      <w:r w:rsidRPr="00567ED0">
        <w:rPr>
          <w:rFonts w:ascii="Times New Roman" w:hAnsi="Times New Roman" w:cs="Times New Roman"/>
          <w:bCs/>
          <w:sz w:val="28"/>
          <w:szCs w:val="28"/>
          <w:lang w:eastAsia="ru-RU"/>
        </w:rPr>
        <w:t>публичность поощрения –информирование всех обучающи</w:t>
      </w:r>
      <w:r w:rsidR="00E52EBF" w:rsidRPr="00567ED0">
        <w:rPr>
          <w:rFonts w:ascii="Times New Roman" w:hAnsi="Times New Roman" w:cs="Times New Roman"/>
          <w:bCs/>
          <w:sz w:val="28"/>
          <w:szCs w:val="28"/>
          <w:lang w:eastAsia="ru-RU"/>
        </w:rPr>
        <w:t>хся о награждении, проведение процедуры награждения;</w:t>
      </w:r>
    </w:p>
    <w:p w:rsidR="00833FF7" w:rsidRPr="00567ED0" w:rsidRDefault="00833FF7" w:rsidP="00035689">
      <w:pPr>
        <w:numPr>
          <w:ilvl w:val="0"/>
          <w:numId w:val="44"/>
        </w:numPr>
        <w:suppressAutoHyphens w:val="0"/>
        <w:spacing w:after="0" w:line="240" w:lineRule="auto"/>
        <w:ind w:left="0" w:firstLine="426"/>
        <w:contextualSpacing/>
        <w:jc w:val="both"/>
        <w:rPr>
          <w:rFonts w:ascii="Times New Roman" w:hAnsi="Times New Roman" w:cs="Times New Roman"/>
          <w:bCs/>
          <w:sz w:val="28"/>
          <w:szCs w:val="28"/>
          <w:lang w:eastAsia="ru-RU"/>
        </w:rPr>
      </w:pPr>
      <w:r w:rsidRPr="00567ED0">
        <w:rPr>
          <w:rFonts w:ascii="Times New Roman" w:hAnsi="Times New Roman" w:cs="Times New Roman"/>
          <w:bCs/>
          <w:sz w:val="28"/>
          <w:szCs w:val="28"/>
          <w:lang w:eastAsia="ru-RU"/>
        </w:rPr>
        <w:t>процедуры награждения в присутствии значительного числа обучающихся;</w:t>
      </w:r>
    </w:p>
    <w:p w:rsidR="00833FF7" w:rsidRPr="00567ED0" w:rsidRDefault="00833FF7" w:rsidP="00035689">
      <w:pPr>
        <w:numPr>
          <w:ilvl w:val="0"/>
          <w:numId w:val="44"/>
        </w:numPr>
        <w:suppressAutoHyphens w:val="0"/>
        <w:spacing w:after="0" w:line="240" w:lineRule="auto"/>
        <w:ind w:left="0" w:firstLine="426"/>
        <w:contextualSpacing/>
        <w:jc w:val="both"/>
        <w:rPr>
          <w:rFonts w:ascii="Times New Roman" w:hAnsi="Times New Roman" w:cs="Times New Roman"/>
          <w:bCs/>
          <w:sz w:val="28"/>
          <w:szCs w:val="28"/>
          <w:lang w:eastAsia="ru-RU"/>
        </w:rPr>
      </w:pPr>
      <w:r w:rsidRPr="00567ED0">
        <w:rPr>
          <w:rFonts w:ascii="Times New Roman" w:hAnsi="Times New Roman" w:cs="Times New Roman"/>
          <w:bCs/>
          <w:sz w:val="28"/>
          <w:szCs w:val="28"/>
          <w:lang w:eastAsia="ru-RU"/>
        </w:rPr>
        <w:t>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833FF7" w:rsidRPr="00567ED0" w:rsidRDefault="00833FF7" w:rsidP="00035689">
      <w:pPr>
        <w:numPr>
          <w:ilvl w:val="0"/>
          <w:numId w:val="44"/>
        </w:numPr>
        <w:suppressAutoHyphens w:val="0"/>
        <w:spacing w:after="0" w:line="240" w:lineRule="auto"/>
        <w:ind w:left="0" w:firstLine="426"/>
        <w:contextualSpacing/>
        <w:jc w:val="both"/>
        <w:rPr>
          <w:rFonts w:ascii="Times New Roman" w:hAnsi="Times New Roman" w:cs="Times New Roman"/>
          <w:b/>
          <w:bCs/>
          <w:sz w:val="28"/>
          <w:szCs w:val="28"/>
          <w:lang w:eastAsia="ru-RU"/>
        </w:rPr>
      </w:pPr>
      <w:r w:rsidRPr="00567ED0">
        <w:rPr>
          <w:rFonts w:ascii="Times New Roman" w:hAnsi="Times New Roman" w:cs="Times New Roman"/>
          <w:bCs/>
          <w:sz w:val="28"/>
          <w:szCs w:val="28"/>
          <w:lang w:eastAsia="ru-RU"/>
        </w:rPr>
        <w:t>прозрачность правил поощрения – наличие положения о награждениях, неукоснительное следование порядку, зафиксированное в документе, соблюдение справедливости при выдвижении кандидатуры;</w:t>
      </w:r>
    </w:p>
    <w:p w:rsidR="00833FF7" w:rsidRPr="00567ED0" w:rsidRDefault="00833FF7" w:rsidP="00035689">
      <w:pPr>
        <w:numPr>
          <w:ilvl w:val="0"/>
          <w:numId w:val="44"/>
        </w:numPr>
        <w:suppressAutoHyphens w:val="0"/>
        <w:spacing w:after="0" w:line="240" w:lineRule="auto"/>
        <w:ind w:left="0" w:firstLine="426"/>
        <w:contextualSpacing/>
        <w:jc w:val="both"/>
        <w:rPr>
          <w:rFonts w:ascii="Times New Roman" w:hAnsi="Times New Roman" w:cs="Times New Roman"/>
          <w:b/>
          <w:bCs/>
          <w:sz w:val="28"/>
          <w:szCs w:val="28"/>
          <w:lang w:eastAsia="ru-RU"/>
        </w:rPr>
      </w:pPr>
      <w:r w:rsidRPr="00567ED0">
        <w:rPr>
          <w:rFonts w:ascii="Times New Roman" w:hAnsi="Times New Roman" w:cs="Times New Roman"/>
          <w:bCs/>
          <w:sz w:val="28"/>
          <w:szCs w:val="28"/>
          <w:lang w:eastAsia="ru-RU"/>
        </w:rPr>
        <w:t>регулирование частоты награждений – недопущение избыточности в поощрениях – недостаточно длительные периоды ожидания и чрезмерно большие группы поощряемых;</w:t>
      </w:r>
    </w:p>
    <w:p w:rsidR="00833FF7" w:rsidRPr="00567ED0" w:rsidRDefault="00833FF7" w:rsidP="00035689">
      <w:pPr>
        <w:numPr>
          <w:ilvl w:val="0"/>
          <w:numId w:val="44"/>
        </w:numPr>
        <w:suppressAutoHyphens w:val="0"/>
        <w:spacing w:after="0" w:line="240" w:lineRule="auto"/>
        <w:ind w:left="0" w:firstLine="426"/>
        <w:contextualSpacing/>
        <w:jc w:val="both"/>
        <w:rPr>
          <w:rFonts w:ascii="Times New Roman" w:hAnsi="Times New Roman" w:cs="Times New Roman"/>
          <w:b/>
          <w:bCs/>
          <w:sz w:val="28"/>
          <w:szCs w:val="28"/>
          <w:lang w:eastAsia="ru-RU"/>
        </w:rPr>
      </w:pPr>
      <w:r w:rsidRPr="00567ED0">
        <w:rPr>
          <w:rFonts w:ascii="Times New Roman" w:hAnsi="Times New Roman" w:cs="Times New Roman"/>
          <w:bCs/>
          <w:sz w:val="28"/>
          <w:szCs w:val="28"/>
          <w:lang w:eastAsia="ru-RU"/>
        </w:rPr>
        <w:t>сочетание индивидуального и коллективного поощрения –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обучающимися, получившими награду и не получившими её;</w:t>
      </w:r>
    </w:p>
    <w:p w:rsidR="00833FF7" w:rsidRPr="00567ED0" w:rsidRDefault="00833FF7" w:rsidP="00035689">
      <w:pPr>
        <w:numPr>
          <w:ilvl w:val="0"/>
          <w:numId w:val="44"/>
        </w:numPr>
        <w:suppressAutoHyphens w:val="0"/>
        <w:spacing w:after="0" w:line="240" w:lineRule="auto"/>
        <w:ind w:left="0" w:firstLine="426"/>
        <w:contextualSpacing/>
        <w:jc w:val="both"/>
        <w:rPr>
          <w:rFonts w:ascii="Times New Roman" w:hAnsi="Times New Roman" w:cs="Times New Roman"/>
          <w:b/>
          <w:bCs/>
          <w:sz w:val="28"/>
          <w:szCs w:val="28"/>
          <w:lang w:eastAsia="ru-RU"/>
        </w:rPr>
      </w:pPr>
      <w:r w:rsidRPr="00567ED0">
        <w:rPr>
          <w:rFonts w:ascii="Times New Roman" w:hAnsi="Times New Roman" w:cs="Times New Roman"/>
          <w:bCs/>
          <w:sz w:val="28"/>
          <w:szCs w:val="28"/>
          <w:lang w:eastAsia="ru-RU"/>
        </w:rPr>
        <w:t>дифференцированность поощрений – наличие уровней и типов наград позволяет продлить стимулирующие действие системы поощрения.</w:t>
      </w:r>
    </w:p>
    <w:p w:rsidR="00833FF7" w:rsidRPr="00567ED0" w:rsidRDefault="00833FF7" w:rsidP="000C7607">
      <w:pPr>
        <w:suppressAutoHyphens w:val="0"/>
        <w:spacing w:after="0" w:line="240" w:lineRule="auto"/>
        <w:ind w:firstLine="284"/>
        <w:contextualSpacing/>
        <w:jc w:val="both"/>
        <w:rPr>
          <w:rFonts w:ascii="Times New Roman" w:hAnsi="Times New Roman" w:cs="Times New Roman"/>
          <w:bCs/>
          <w:sz w:val="28"/>
          <w:szCs w:val="28"/>
          <w:lang w:eastAsia="ru-RU"/>
        </w:rPr>
      </w:pPr>
      <w:r w:rsidRPr="00567ED0">
        <w:rPr>
          <w:rFonts w:ascii="Times New Roman" w:hAnsi="Times New Roman" w:cs="Times New Roman"/>
          <w:b/>
          <w:bCs/>
          <w:sz w:val="28"/>
          <w:szCs w:val="28"/>
          <w:lang w:eastAsia="ru-RU"/>
        </w:rPr>
        <w:t>Рейтинг</w:t>
      </w:r>
      <w:r w:rsidRPr="00567ED0">
        <w:rPr>
          <w:rFonts w:ascii="Times New Roman" w:hAnsi="Times New Roman" w:cs="Times New Roman"/>
          <w:bCs/>
          <w:sz w:val="28"/>
          <w:szCs w:val="28"/>
          <w:lang w:eastAsia="ru-RU"/>
        </w:rPr>
        <w:t xml:space="preserve"> как способ организации поощрения социальной успешности и проявлений активной жизненной позиций обучающихся:</w:t>
      </w:r>
    </w:p>
    <w:p w:rsidR="00833FF7" w:rsidRPr="00567ED0" w:rsidRDefault="00833FF7" w:rsidP="00035689">
      <w:pPr>
        <w:numPr>
          <w:ilvl w:val="0"/>
          <w:numId w:val="45"/>
        </w:numPr>
        <w:suppressAutoHyphens w:val="0"/>
        <w:spacing w:after="0" w:line="240" w:lineRule="auto"/>
        <w:contextualSpacing/>
        <w:jc w:val="both"/>
        <w:rPr>
          <w:rFonts w:ascii="Times New Roman" w:hAnsi="Times New Roman" w:cs="Times New Roman"/>
          <w:bCs/>
          <w:sz w:val="28"/>
          <w:szCs w:val="28"/>
          <w:lang w:eastAsia="ru-RU"/>
        </w:rPr>
      </w:pPr>
      <w:r w:rsidRPr="00567ED0">
        <w:rPr>
          <w:rFonts w:ascii="Times New Roman" w:hAnsi="Times New Roman" w:cs="Times New Roman"/>
          <w:bCs/>
          <w:sz w:val="28"/>
          <w:szCs w:val="28"/>
          <w:lang w:eastAsia="ru-RU"/>
        </w:rPr>
        <w:t>Представляет собой размещение обучающихся или групп в последовательности, определяемой их успешностью в чем- либо;</w:t>
      </w:r>
    </w:p>
    <w:p w:rsidR="00833FF7" w:rsidRPr="00567ED0" w:rsidRDefault="00833FF7" w:rsidP="00035689">
      <w:pPr>
        <w:numPr>
          <w:ilvl w:val="0"/>
          <w:numId w:val="45"/>
        </w:numPr>
        <w:suppressAutoHyphens w:val="0"/>
        <w:spacing w:after="0" w:line="240" w:lineRule="auto"/>
        <w:contextualSpacing/>
        <w:jc w:val="both"/>
        <w:rPr>
          <w:rFonts w:ascii="Times New Roman" w:hAnsi="Times New Roman" w:cs="Times New Roman"/>
          <w:bCs/>
          <w:sz w:val="28"/>
          <w:szCs w:val="28"/>
          <w:lang w:eastAsia="ru-RU"/>
        </w:rPr>
      </w:pPr>
      <w:r w:rsidRPr="00567ED0">
        <w:rPr>
          <w:rFonts w:ascii="Times New Roman" w:hAnsi="Times New Roman" w:cs="Times New Roman"/>
          <w:bCs/>
          <w:sz w:val="28"/>
          <w:szCs w:val="28"/>
          <w:lang w:eastAsia="ru-RU"/>
        </w:rPr>
        <w:t xml:space="preserve">Рейтинги оказывают ощутимое стимулирующее воздействие на поведение ученических коллективов и отдельных школьников. </w:t>
      </w:r>
    </w:p>
    <w:p w:rsidR="00833FF7" w:rsidRPr="00567ED0" w:rsidRDefault="00833FF7" w:rsidP="000C7607">
      <w:pPr>
        <w:suppressAutoHyphens w:val="0"/>
        <w:spacing w:after="0" w:line="240" w:lineRule="auto"/>
        <w:jc w:val="both"/>
        <w:rPr>
          <w:rFonts w:ascii="Times New Roman" w:hAnsi="Times New Roman" w:cs="Times New Roman"/>
          <w:bCs/>
          <w:sz w:val="28"/>
          <w:szCs w:val="28"/>
          <w:lang w:eastAsia="ru-RU"/>
        </w:rPr>
      </w:pPr>
      <w:r w:rsidRPr="00567ED0">
        <w:rPr>
          <w:rFonts w:ascii="Times New Roman" w:hAnsi="Times New Roman" w:cs="Times New Roman"/>
          <w:bCs/>
          <w:sz w:val="28"/>
          <w:szCs w:val="28"/>
          <w:lang w:eastAsia="ru-RU"/>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артефактов, символизирующих достижения «хозяина» портфолио. </w:t>
      </w:r>
    </w:p>
    <w:p w:rsidR="00833FF7" w:rsidRPr="00567ED0" w:rsidRDefault="00833FF7" w:rsidP="000C7607">
      <w:pPr>
        <w:suppressAutoHyphens w:val="0"/>
        <w:spacing w:after="0" w:line="240" w:lineRule="auto"/>
        <w:jc w:val="both"/>
        <w:rPr>
          <w:rFonts w:ascii="Times New Roman" w:hAnsi="Times New Roman" w:cs="Times New Roman"/>
          <w:bCs/>
          <w:sz w:val="28"/>
          <w:szCs w:val="28"/>
          <w:lang w:eastAsia="ru-RU"/>
        </w:rPr>
      </w:pPr>
      <w:r w:rsidRPr="00567ED0">
        <w:rPr>
          <w:rFonts w:ascii="Times New Roman" w:hAnsi="Times New Roman" w:cs="Times New Roman"/>
          <w:b/>
          <w:bCs/>
          <w:sz w:val="28"/>
          <w:szCs w:val="28"/>
          <w:lang w:eastAsia="ru-RU"/>
        </w:rPr>
        <w:t>Портфолио</w:t>
      </w:r>
      <w:r w:rsidRPr="00567ED0">
        <w:rPr>
          <w:rFonts w:ascii="Times New Roman" w:hAnsi="Times New Roman" w:cs="Times New Roman"/>
          <w:bCs/>
          <w:sz w:val="28"/>
          <w:szCs w:val="28"/>
          <w:lang w:eastAsia="ru-RU"/>
        </w:rPr>
        <w:t xml:space="preserve"> может включать исключительно артефакты признания (грамоты, поощрительные письма, фотографии призов и т.д.), может – исключительно артефакты деятельности (рефераты, доклады, статьи, чертежи или фото изделия и т.д.), портфолио может иметь смешанный характер.</w:t>
      </w:r>
    </w:p>
    <w:p w:rsidR="00833FF7" w:rsidRPr="00567ED0" w:rsidRDefault="00833FF7" w:rsidP="000C7607">
      <w:pPr>
        <w:suppressAutoHyphens w:val="0"/>
        <w:spacing w:after="0" w:line="240" w:lineRule="auto"/>
        <w:jc w:val="both"/>
        <w:rPr>
          <w:rFonts w:ascii="Times New Roman" w:hAnsi="Times New Roman" w:cs="Times New Roman"/>
          <w:b/>
          <w:bCs/>
          <w:sz w:val="28"/>
          <w:szCs w:val="28"/>
          <w:lang w:eastAsia="ru-RU"/>
        </w:rPr>
      </w:pPr>
      <w:r w:rsidRPr="00567ED0">
        <w:rPr>
          <w:rFonts w:ascii="Times New Roman" w:hAnsi="Times New Roman" w:cs="Times New Roman"/>
          <w:b/>
          <w:bCs/>
          <w:sz w:val="28"/>
          <w:szCs w:val="28"/>
          <w:lang w:eastAsia="ru-RU"/>
        </w:rPr>
        <w:t>Спонсорство</w:t>
      </w:r>
      <w:r w:rsidRPr="00567ED0">
        <w:rPr>
          <w:rFonts w:ascii="Times New Roman" w:hAnsi="Times New Roman" w:cs="Times New Roman"/>
          <w:bCs/>
          <w:sz w:val="28"/>
          <w:szCs w:val="28"/>
          <w:lang w:eastAsia="ru-RU"/>
        </w:rPr>
        <w:t xml:space="preserve">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w:t>
      </w:r>
      <w:r w:rsidRPr="00567ED0">
        <w:rPr>
          <w:rFonts w:ascii="Times New Roman" w:hAnsi="Times New Roman" w:cs="Times New Roman"/>
          <w:b/>
          <w:bCs/>
          <w:sz w:val="28"/>
          <w:szCs w:val="28"/>
          <w:lang w:eastAsia="ru-RU"/>
        </w:rPr>
        <w:t xml:space="preserve">. </w:t>
      </w:r>
    </w:p>
    <w:p w:rsidR="00243F35" w:rsidRPr="00567ED0" w:rsidRDefault="00243F35" w:rsidP="000C7607">
      <w:pPr>
        <w:suppressAutoHyphens w:val="0"/>
        <w:spacing w:after="0" w:line="240" w:lineRule="auto"/>
        <w:jc w:val="both"/>
        <w:rPr>
          <w:rFonts w:ascii="Times New Roman" w:hAnsi="Times New Roman" w:cs="Times New Roman"/>
          <w:b/>
          <w:bCs/>
          <w:sz w:val="28"/>
          <w:szCs w:val="28"/>
          <w:lang w:eastAsia="ru-RU"/>
        </w:rPr>
      </w:pPr>
    </w:p>
    <w:p w:rsidR="0031561E" w:rsidRPr="00567ED0" w:rsidRDefault="0031561E" w:rsidP="000C7607">
      <w:pPr>
        <w:suppressAutoHyphens w:val="0"/>
        <w:spacing w:after="0" w:line="240" w:lineRule="auto"/>
        <w:jc w:val="both"/>
        <w:rPr>
          <w:rFonts w:ascii="Times New Roman" w:hAnsi="Times New Roman" w:cs="Times New Roman"/>
          <w:b/>
          <w:bCs/>
          <w:sz w:val="28"/>
          <w:szCs w:val="28"/>
          <w:lang w:eastAsia="ru-RU"/>
        </w:rPr>
      </w:pPr>
    </w:p>
    <w:p w:rsidR="00833FF7" w:rsidRPr="00567ED0" w:rsidRDefault="00833FF7" w:rsidP="00035689">
      <w:pPr>
        <w:numPr>
          <w:ilvl w:val="2"/>
          <w:numId w:val="81"/>
        </w:numPr>
        <w:suppressAutoHyphens w:val="0"/>
        <w:spacing w:after="0" w:line="240" w:lineRule="auto"/>
        <w:jc w:val="center"/>
        <w:rPr>
          <w:rFonts w:ascii="Times New Roman" w:hAnsi="Times New Roman" w:cs="Times New Roman"/>
          <w:b/>
          <w:bCs/>
          <w:sz w:val="28"/>
          <w:szCs w:val="28"/>
          <w:lang w:eastAsia="ru-RU"/>
        </w:rPr>
      </w:pPr>
      <w:r w:rsidRPr="00567ED0">
        <w:rPr>
          <w:rFonts w:ascii="Times New Roman" w:hAnsi="Times New Roman" w:cs="Times New Roman"/>
          <w:b/>
          <w:bCs/>
          <w:sz w:val="28"/>
          <w:szCs w:val="28"/>
          <w:lang w:eastAsia="ru-RU"/>
        </w:rPr>
        <w:lastRenderedPageBreak/>
        <w:t xml:space="preserve">КРИТЕРИИ, ПОКАЗАТЕЛИ ЭФФЕКТИВНОСТИ ДЕЯТЕЛЬНОСТИ </w:t>
      </w:r>
      <w:r w:rsidR="00707D07" w:rsidRPr="00DD22F2">
        <w:rPr>
          <w:rFonts w:ascii="Times New Roman" w:hAnsi="Times New Roman" w:cs="Times New Roman"/>
          <w:b/>
          <w:bCs/>
          <w:sz w:val="28"/>
          <w:szCs w:val="28"/>
          <w:lang w:eastAsia="ru-RU"/>
        </w:rPr>
        <w:t>МБОУ</w:t>
      </w:r>
      <w:r w:rsidR="00847874">
        <w:rPr>
          <w:rFonts w:ascii="Times New Roman" w:hAnsi="Times New Roman" w:cs="Times New Roman"/>
          <w:b/>
          <w:bCs/>
          <w:sz w:val="28"/>
          <w:szCs w:val="28"/>
          <w:lang w:eastAsia="ru-RU"/>
        </w:rPr>
        <w:t xml:space="preserve"> «УЛЬЯНОВСКАЯ </w:t>
      </w:r>
      <w:r w:rsidR="00DD22F2">
        <w:rPr>
          <w:rFonts w:ascii="Times New Roman" w:hAnsi="Times New Roman" w:cs="Times New Roman"/>
          <w:b/>
          <w:bCs/>
          <w:sz w:val="28"/>
          <w:szCs w:val="28"/>
          <w:lang w:eastAsia="ru-RU"/>
        </w:rPr>
        <w:t>СОШ»</w:t>
      </w:r>
      <w:r w:rsidR="00707D07" w:rsidRPr="00DD22F2">
        <w:rPr>
          <w:rFonts w:ascii="Times New Roman" w:hAnsi="Times New Roman" w:cs="Times New Roman"/>
          <w:b/>
          <w:bCs/>
          <w:sz w:val="28"/>
          <w:szCs w:val="28"/>
          <w:lang w:eastAsia="ru-RU"/>
        </w:rPr>
        <w:t xml:space="preserve"> </w:t>
      </w:r>
      <w:r w:rsidRPr="00567ED0">
        <w:rPr>
          <w:rFonts w:ascii="Times New Roman" w:hAnsi="Times New Roman" w:cs="Times New Roman"/>
          <w:b/>
          <w:bCs/>
          <w:sz w:val="28"/>
          <w:szCs w:val="28"/>
          <w:lang w:eastAsia="ru-RU"/>
        </w:rPr>
        <w:t>В РАМКАХ ПРОГРАММЫ ВОСПИТ</w:t>
      </w:r>
      <w:r w:rsidR="00866FAA" w:rsidRPr="00567ED0">
        <w:rPr>
          <w:rFonts w:ascii="Times New Roman" w:hAnsi="Times New Roman" w:cs="Times New Roman"/>
          <w:b/>
          <w:bCs/>
          <w:sz w:val="28"/>
          <w:szCs w:val="28"/>
          <w:lang w:eastAsia="ru-RU"/>
        </w:rPr>
        <w:t>АНИЯ И СОЦИАЛИЗАЦИИ ОБУЧАЮЩИХСЯ</w:t>
      </w:r>
    </w:p>
    <w:p w:rsidR="00F369A2" w:rsidRPr="00567ED0" w:rsidRDefault="00F369A2" w:rsidP="00F369A2">
      <w:pPr>
        <w:suppressAutoHyphens w:val="0"/>
        <w:spacing w:after="0" w:line="240" w:lineRule="auto"/>
        <w:ind w:left="360"/>
        <w:rPr>
          <w:rFonts w:ascii="Times New Roman" w:hAnsi="Times New Roman" w:cs="Times New Roman"/>
          <w:sz w:val="28"/>
          <w:szCs w:val="28"/>
          <w:lang w:eastAsia="ru-RU"/>
        </w:rPr>
      </w:pPr>
    </w:p>
    <w:p w:rsidR="00833FF7" w:rsidRPr="00567ED0" w:rsidRDefault="00833FF7" w:rsidP="000C7607">
      <w:pPr>
        <w:suppressAutoHyphens w:val="0"/>
        <w:spacing w:after="0" w:line="240" w:lineRule="auto"/>
        <w:ind w:firstLine="708"/>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Создание банка данных о состоянии здоровья каждого обучающегося на всех </w:t>
      </w:r>
      <w:r w:rsidR="00F369A2" w:rsidRPr="00567ED0">
        <w:rPr>
          <w:rFonts w:ascii="Times New Roman" w:hAnsi="Times New Roman" w:cs="Times New Roman"/>
          <w:sz w:val="28"/>
          <w:szCs w:val="28"/>
          <w:lang w:eastAsia="ru-RU"/>
        </w:rPr>
        <w:t>уровнях</w:t>
      </w:r>
      <w:r w:rsidRPr="00567ED0">
        <w:rPr>
          <w:rFonts w:ascii="Times New Roman" w:hAnsi="Times New Roman" w:cs="Times New Roman"/>
          <w:sz w:val="28"/>
          <w:szCs w:val="28"/>
          <w:lang w:eastAsia="ru-RU"/>
        </w:rPr>
        <w:t xml:space="preserve"> образования, который будет использоваться для совершенствования модели медико - педагогического сопровождения обучающихся.</w:t>
      </w:r>
    </w:p>
    <w:p w:rsidR="00833FF7" w:rsidRPr="00567ED0" w:rsidRDefault="00833FF7" w:rsidP="00035689">
      <w:pPr>
        <w:pStyle w:val="af2"/>
        <w:numPr>
          <w:ilvl w:val="0"/>
          <w:numId w:val="76"/>
        </w:numPr>
        <w:suppressAutoHyphens w:val="0"/>
        <w:ind w:left="0" w:firstLine="360"/>
        <w:jc w:val="both"/>
        <w:rPr>
          <w:sz w:val="28"/>
          <w:szCs w:val="28"/>
          <w:lang w:eastAsia="ru-RU"/>
        </w:rPr>
      </w:pPr>
      <w:r w:rsidRPr="00567ED0">
        <w:rPr>
          <w:sz w:val="28"/>
          <w:szCs w:val="28"/>
          <w:lang w:eastAsia="ru-RU"/>
        </w:rPr>
        <w:t>Сформированность у обучающихся устойчивых навыков здорового образа жизни, повышающих успешность обучения и воспитания.</w:t>
      </w:r>
    </w:p>
    <w:p w:rsidR="00833FF7" w:rsidRPr="00567ED0" w:rsidRDefault="00833FF7" w:rsidP="00035689">
      <w:pPr>
        <w:pStyle w:val="af2"/>
        <w:numPr>
          <w:ilvl w:val="0"/>
          <w:numId w:val="76"/>
        </w:numPr>
        <w:suppressAutoHyphens w:val="0"/>
        <w:ind w:left="0" w:firstLine="360"/>
        <w:jc w:val="both"/>
        <w:rPr>
          <w:sz w:val="28"/>
          <w:szCs w:val="28"/>
          <w:lang w:eastAsia="ru-RU"/>
        </w:rPr>
      </w:pPr>
      <w:r w:rsidRPr="00567ED0">
        <w:rPr>
          <w:sz w:val="28"/>
          <w:szCs w:val="28"/>
          <w:lang w:eastAsia="ru-RU"/>
        </w:rPr>
        <w:t>Стабилизация здоровья детей, снижение количества случаев травматизма в школе и дома.</w:t>
      </w:r>
    </w:p>
    <w:p w:rsidR="00833FF7" w:rsidRPr="00567ED0" w:rsidRDefault="00833FF7" w:rsidP="00035689">
      <w:pPr>
        <w:pStyle w:val="af2"/>
        <w:numPr>
          <w:ilvl w:val="0"/>
          <w:numId w:val="76"/>
        </w:numPr>
        <w:suppressAutoHyphens w:val="0"/>
        <w:ind w:left="0" w:firstLine="360"/>
        <w:jc w:val="both"/>
        <w:rPr>
          <w:sz w:val="28"/>
          <w:szCs w:val="28"/>
          <w:lang w:eastAsia="ru-RU"/>
        </w:rPr>
      </w:pPr>
      <w:r w:rsidRPr="00567ED0">
        <w:rPr>
          <w:sz w:val="28"/>
          <w:szCs w:val="28"/>
          <w:lang w:eastAsia="ru-RU"/>
        </w:rPr>
        <w:t>Снижение заболеваемости всех участников образовательного процесса.</w:t>
      </w:r>
    </w:p>
    <w:p w:rsidR="00833FF7" w:rsidRPr="00567ED0" w:rsidRDefault="00833FF7" w:rsidP="00035689">
      <w:pPr>
        <w:pStyle w:val="af2"/>
        <w:numPr>
          <w:ilvl w:val="0"/>
          <w:numId w:val="76"/>
        </w:numPr>
        <w:suppressAutoHyphens w:val="0"/>
        <w:ind w:left="0" w:firstLine="360"/>
        <w:jc w:val="both"/>
        <w:rPr>
          <w:b/>
          <w:bCs/>
          <w:i/>
          <w:iCs/>
          <w:sz w:val="28"/>
          <w:szCs w:val="28"/>
          <w:lang w:eastAsia="ru-RU"/>
        </w:rPr>
      </w:pPr>
      <w:r w:rsidRPr="00567ED0">
        <w:rPr>
          <w:sz w:val="28"/>
          <w:szCs w:val="28"/>
          <w:lang w:eastAsia="ru-RU"/>
        </w:rPr>
        <w:t>Повышение уровня знаний обучающихся по</w:t>
      </w:r>
      <w:r w:rsidR="00F369A2" w:rsidRPr="00567ED0">
        <w:rPr>
          <w:sz w:val="28"/>
          <w:szCs w:val="28"/>
          <w:lang w:eastAsia="ru-RU"/>
        </w:rPr>
        <w:t xml:space="preserve"> </w:t>
      </w:r>
      <w:r w:rsidRPr="00567ED0">
        <w:rPr>
          <w:sz w:val="28"/>
          <w:szCs w:val="28"/>
          <w:lang w:eastAsia="ru-RU"/>
        </w:rPr>
        <w:t>вопросам здоровья и его сохранения</w:t>
      </w:r>
    </w:p>
    <w:p w:rsidR="00833FF7" w:rsidRPr="00567ED0" w:rsidRDefault="00833FF7" w:rsidP="000C7607">
      <w:pPr>
        <w:suppressAutoHyphens w:val="0"/>
        <w:spacing w:after="0" w:line="240" w:lineRule="auto"/>
        <w:ind w:firstLine="426"/>
        <w:jc w:val="both"/>
        <w:rPr>
          <w:rFonts w:ascii="Times New Roman" w:hAnsi="Times New Roman" w:cs="Times New Roman"/>
          <w:b/>
          <w:bCs/>
          <w:i/>
          <w:iCs/>
          <w:sz w:val="28"/>
          <w:szCs w:val="28"/>
          <w:lang w:eastAsia="ru-RU"/>
        </w:rPr>
      </w:pPr>
    </w:p>
    <w:p w:rsidR="00833FF7" w:rsidRPr="00567ED0" w:rsidRDefault="00833FF7" w:rsidP="000C7607">
      <w:pPr>
        <w:suppressAutoHyphens w:val="0"/>
        <w:spacing w:after="0" w:line="240" w:lineRule="auto"/>
        <w:ind w:firstLine="426"/>
        <w:jc w:val="both"/>
        <w:rPr>
          <w:rFonts w:ascii="Times New Roman" w:hAnsi="Times New Roman" w:cs="Times New Roman"/>
          <w:b/>
          <w:bCs/>
          <w:i/>
          <w:iCs/>
          <w:sz w:val="28"/>
          <w:szCs w:val="28"/>
          <w:lang w:eastAsia="ru-RU"/>
        </w:rPr>
      </w:pPr>
      <w:r w:rsidRPr="00567ED0">
        <w:rPr>
          <w:rFonts w:ascii="Times New Roman" w:hAnsi="Times New Roman" w:cs="Times New Roman"/>
          <w:b/>
          <w:bCs/>
          <w:i/>
          <w:iCs/>
          <w:sz w:val="28"/>
          <w:szCs w:val="28"/>
          <w:lang w:eastAsia="ru-RU"/>
        </w:rPr>
        <w:t>Просветительская работа с родителями (законными представителями).</w:t>
      </w:r>
    </w:p>
    <w:p w:rsidR="00833FF7" w:rsidRPr="00567ED0" w:rsidRDefault="00833FF7" w:rsidP="000C7607">
      <w:pPr>
        <w:suppressAutoHyphens w:val="0"/>
        <w:spacing w:after="0" w:line="240" w:lineRule="auto"/>
        <w:ind w:firstLine="426"/>
        <w:jc w:val="both"/>
        <w:rPr>
          <w:rFonts w:ascii="Times New Roman" w:hAnsi="Times New Roman" w:cs="Times New Roman"/>
          <w:sz w:val="28"/>
          <w:szCs w:val="28"/>
          <w:lang w:eastAsia="ru-RU"/>
        </w:rPr>
      </w:pPr>
    </w:p>
    <w:p w:rsidR="00833FF7" w:rsidRPr="00567ED0" w:rsidRDefault="00833FF7" w:rsidP="000C7607">
      <w:pPr>
        <w:suppressAutoHyphens w:val="0"/>
        <w:spacing w:after="0" w:line="240" w:lineRule="auto"/>
        <w:ind w:firstLine="284"/>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833FF7" w:rsidRPr="00567ED0" w:rsidRDefault="00833FF7" w:rsidP="00035689">
      <w:pPr>
        <w:numPr>
          <w:ilvl w:val="0"/>
          <w:numId w:val="77"/>
        </w:numPr>
        <w:tabs>
          <w:tab w:val="clear" w:pos="720"/>
          <w:tab w:val="num" w:pos="360"/>
        </w:tabs>
        <w:suppressAutoHyphens w:val="0"/>
        <w:spacing w:after="0" w:line="240" w:lineRule="auto"/>
        <w:ind w:left="0"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проведение соответствующих лекций, семинаров, круглых столов и т. п.;</w:t>
      </w:r>
    </w:p>
    <w:p w:rsidR="00833FF7" w:rsidRPr="00567ED0" w:rsidRDefault="00833FF7" w:rsidP="00035689">
      <w:pPr>
        <w:numPr>
          <w:ilvl w:val="0"/>
          <w:numId w:val="77"/>
        </w:numPr>
        <w:tabs>
          <w:tab w:val="clear" w:pos="720"/>
          <w:tab w:val="num" w:pos="360"/>
        </w:tabs>
        <w:suppressAutoHyphens w:val="0"/>
        <w:spacing w:after="0" w:line="240" w:lineRule="auto"/>
        <w:ind w:left="0"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привлечение родителей (законных представителей) к совместной работе по проведению оздоровительных мероприятий и спортивных соревнований;</w:t>
      </w:r>
    </w:p>
    <w:tbl>
      <w:tblPr>
        <w:tblW w:w="9460" w:type="dxa"/>
        <w:tblCellMar>
          <w:left w:w="0" w:type="dxa"/>
          <w:right w:w="0" w:type="dxa"/>
        </w:tblCellMar>
        <w:tblLook w:val="04A0" w:firstRow="1" w:lastRow="0" w:firstColumn="1" w:lastColumn="0" w:noHBand="0" w:noVBand="1"/>
      </w:tblPr>
      <w:tblGrid>
        <w:gridCol w:w="9460"/>
      </w:tblGrid>
      <w:tr w:rsidR="00833FF7" w:rsidRPr="00567ED0" w:rsidTr="00833FF7">
        <w:tc>
          <w:tcPr>
            <w:tcW w:w="9460" w:type="dxa"/>
            <w:tcMar>
              <w:top w:w="104" w:type="dxa"/>
              <w:left w:w="104" w:type="dxa"/>
              <w:bottom w:w="104" w:type="dxa"/>
              <w:right w:w="104" w:type="dxa"/>
            </w:tcMar>
            <w:hideMark/>
          </w:tcPr>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bookmarkStart w:id="149" w:name="7906f077bedd543e2bee19a51c6ba55fa932e28f"/>
            <w:bookmarkStart w:id="150" w:name="8"/>
            <w:bookmarkEnd w:id="149"/>
            <w:bookmarkEnd w:id="150"/>
            <w:r w:rsidRPr="00567ED0">
              <w:rPr>
                <w:rFonts w:ascii="Times New Roman" w:hAnsi="Times New Roman" w:cs="Times New Roman"/>
                <w:sz w:val="28"/>
                <w:szCs w:val="28"/>
                <w:lang w:eastAsia="ru-RU"/>
              </w:rPr>
              <w:t>Проведение классных часов и бесед по предупреждению несчастных случаев и травматизма.</w:t>
            </w:r>
          </w:p>
        </w:tc>
      </w:tr>
      <w:tr w:rsidR="00833FF7" w:rsidRPr="00567ED0" w:rsidTr="00833FF7">
        <w:tc>
          <w:tcPr>
            <w:tcW w:w="9460" w:type="dxa"/>
            <w:tcMar>
              <w:top w:w="104" w:type="dxa"/>
              <w:left w:w="104" w:type="dxa"/>
              <w:bottom w:w="104" w:type="dxa"/>
              <w:right w:w="104" w:type="dxa"/>
            </w:tcMar>
            <w:hideMark/>
          </w:tcPr>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Проведение обучающих семинаров по вопросам формирования культуры здоровья.</w:t>
            </w:r>
          </w:p>
        </w:tc>
      </w:tr>
      <w:tr w:rsidR="00833FF7" w:rsidRPr="00567ED0" w:rsidTr="00833FF7">
        <w:tc>
          <w:tcPr>
            <w:tcW w:w="9460" w:type="dxa"/>
            <w:tcMar>
              <w:top w:w="104" w:type="dxa"/>
              <w:left w:w="104" w:type="dxa"/>
              <w:bottom w:w="104" w:type="dxa"/>
              <w:right w:w="104" w:type="dxa"/>
            </w:tcMar>
            <w:hideMark/>
          </w:tcPr>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Проведение родительских лекториев по здоровьесбережению:</w:t>
            </w:r>
          </w:p>
          <w:p w:rsidR="00833FF7" w:rsidRPr="00567ED0" w:rsidRDefault="00833FF7" w:rsidP="00035689">
            <w:pPr>
              <w:pStyle w:val="af2"/>
              <w:numPr>
                <w:ilvl w:val="0"/>
                <w:numId w:val="78"/>
              </w:numPr>
              <w:suppressAutoHyphens w:val="0"/>
              <w:jc w:val="both"/>
              <w:rPr>
                <w:sz w:val="28"/>
                <w:szCs w:val="28"/>
                <w:lang w:eastAsia="ru-RU"/>
              </w:rPr>
            </w:pPr>
            <w:r w:rsidRPr="00567ED0">
              <w:rPr>
                <w:sz w:val="28"/>
                <w:szCs w:val="28"/>
                <w:lang w:eastAsia="ru-RU"/>
              </w:rPr>
              <w:t>«Распорядок дня и двигательный режим школьника»;</w:t>
            </w:r>
          </w:p>
          <w:p w:rsidR="00833FF7" w:rsidRPr="00567ED0" w:rsidRDefault="00833FF7" w:rsidP="00035689">
            <w:pPr>
              <w:pStyle w:val="af2"/>
              <w:numPr>
                <w:ilvl w:val="0"/>
                <w:numId w:val="78"/>
              </w:numPr>
              <w:suppressAutoHyphens w:val="0"/>
              <w:jc w:val="both"/>
              <w:rPr>
                <w:sz w:val="28"/>
                <w:szCs w:val="28"/>
                <w:lang w:eastAsia="ru-RU"/>
              </w:rPr>
            </w:pPr>
            <w:r w:rsidRPr="00567ED0">
              <w:rPr>
                <w:sz w:val="28"/>
                <w:szCs w:val="28"/>
                <w:lang w:eastAsia="ru-RU"/>
              </w:rPr>
              <w:t>«Личная гигиена школьника»;</w:t>
            </w:r>
          </w:p>
          <w:p w:rsidR="00833FF7" w:rsidRPr="00567ED0" w:rsidRDefault="00833FF7" w:rsidP="00035689">
            <w:pPr>
              <w:pStyle w:val="af2"/>
              <w:numPr>
                <w:ilvl w:val="0"/>
                <w:numId w:val="78"/>
              </w:numPr>
              <w:suppressAutoHyphens w:val="0"/>
              <w:jc w:val="both"/>
              <w:rPr>
                <w:sz w:val="28"/>
                <w:szCs w:val="28"/>
                <w:lang w:eastAsia="ru-RU"/>
              </w:rPr>
            </w:pPr>
            <w:r w:rsidRPr="00567ED0">
              <w:rPr>
                <w:sz w:val="28"/>
                <w:szCs w:val="28"/>
                <w:lang w:eastAsia="ru-RU"/>
              </w:rPr>
              <w:t>«Воспитание правильной осанки у детей»;</w:t>
            </w:r>
          </w:p>
          <w:p w:rsidR="00833FF7" w:rsidRPr="00567ED0" w:rsidRDefault="00833FF7" w:rsidP="00035689">
            <w:pPr>
              <w:pStyle w:val="af2"/>
              <w:numPr>
                <w:ilvl w:val="0"/>
                <w:numId w:val="78"/>
              </w:numPr>
              <w:suppressAutoHyphens w:val="0"/>
              <w:jc w:val="both"/>
              <w:rPr>
                <w:sz w:val="28"/>
                <w:szCs w:val="28"/>
                <w:lang w:eastAsia="ru-RU"/>
              </w:rPr>
            </w:pPr>
            <w:r w:rsidRPr="00567ED0">
              <w:rPr>
                <w:sz w:val="28"/>
                <w:szCs w:val="28"/>
                <w:lang w:eastAsia="ru-RU"/>
              </w:rPr>
              <w:t>«Организация правильного питания ребенка в семье»;</w:t>
            </w:r>
          </w:p>
          <w:p w:rsidR="00833FF7" w:rsidRPr="00567ED0" w:rsidRDefault="00833FF7" w:rsidP="00035689">
            <w:pPr>
              <w:pStyle w:val="af2"/>
              <w:numPr>
                <w:ilvl w:val="0"/>
                <w:numId w:val="78"/>
              </w:numPr>
              <w:suppressAutoHyphens w:val="0"/>
              <w:jc w:val="both"/>
              <w:rPr>
                <w:sz w:val="28"/>
                <w:szCs w:val="28"/>
                <w:lang w:eastAsia="ru-RU"/>
              </w:rPr>
            </w:pPr>
            <w:r w:rsidRPr="00567ED0">
              <w:rPr>
                <w:sz w:val="28"/>
                <w:szCs w:val="28"/>
                <w:lang w:eastAsia="ru-RU"/>
              </w:rPr>
              <w:t>«Семейная профилактика проявления негативных привычек»;</w:t>
            </w:r>
          </w:p>
          <w:p w:rsidR="00833FF7" w:rsidRPr="00567ED0" w:rsidRDefault="00833FF7" w:rsidP="00035689">
            <w:pPr>
              <w:pStyle w:val="af2"/>
              <w:numPr>
                <w:ilvl w:val="0"/>
                <w:numId w:val="78"/>
              </w:numPr>
              <w:suppressAutoHyphens w:val="0"/>
              <w:jc w:val="both"/>
              <w:rPr>
                <w:sz w:val="28"/>
                <w:szCs w:val="28"/>
                <w:lang w:eastAsia="ru-RU"/>
              </w:rPr>
            </w:pPr>
            <w:r w:rsidRPr="00567ED0">
              <w:rPr>
                <w:sz w:val="28"/>
                <w:szCs w:val="28"/>
                <w:lang w:eastAsia="ru-RU"/>
              </w:rPr>
              <w:t>«Как преодолеть страхи» и другие.</w:t>
            </w:r>
          </w:p>
        </w:tc>
      </w:tr>
      <w:tr w:rsidR="00833FF7" w:rsidRPr="00567ED0" w:rsidTr="00833FF7">
        <w:tc>
          <w:tcPr>
            <w:tcW w:w="9460" w:type="dxa"/>
            <w:tcMar>
              <w:top w:w="104" w:type="dxa"/>
              <w:left w:w="104" w:type="dxa"/>
              <w:bottom w:w="104" w:type="dxa"/>
              <w:right w:w="104" w:type="dxa"/>
            </w:tcMar>
            <w:hideMark/>
          </w:tcPr>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Проведение консультаций для родителей по проблеме сбережения здоровья детей.</w:t>
            </w:r>
          </w:p>
        </w:tc>
      </w:tr>
    </w:tbl>
    <w:p w:rsidR="00833FF7" w:rsidRPr="00567ED0" w:rsidRDefault="00833FF7" w:rsidP="000C7607">
      <w:pPr>
        <w:suppressAutoHyphens w:val="0"/>
        <w:spacing w:after="0" w:line="240" w:lineRule="auto"/>
        <w:ind w:firstLine="284"/>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Одним из ключевых критериев следует считать </w:t>
      </w:r>
      <w:r w:rsidRPr="00567ED0">
        <w:rPr>
          <w:rFonts w:ascii="Times New Roman" w:hAnsi="Times New Roman" w:cs="Times New Roman"/>
          <w:b/>
          <w:bCs/>
          <w:i/>
          <w:iCs/>
          <w:sz w:val="28"/>
          <w:szCs w:val="28"/>
          <w:lang w:eastAsia="ru-RU"/>
        </w:rPr>
        <w:t>степень развитости речевого общения подростков</w:t>
      </w:r>
      <w:r w:rsidRPr="00567ED0">
        <w:rPr>
          <w:rFonts w:ascii="Times New Roman" w:hAnsi="Times New Roman" w:cs="Times New Roman"/>
          <w:sz w:val="28"/>
          <w:szCs w:val="28"/>
          <w:lang w:eastAsia="ru-RU"/>
        </w:rPr>
        <w:t xml:space="preserve">, что предполагает: наличие большого запаса слов, образность и </w:t>
      </w:r>
      <w:r w:rsidRPr="00567ED0">
        <w:rPr>
          <w:rFonts w:ascii="Times New Roman" w:hAnsi="Times New Roman" w:cs="Times New Roman"/>
          <w:sz w:val="28"/>
          <w:szCs w:val="28"/>
          <w:lang w:eastAsia="ru-RU"/>
        </w:rPr>
        <w:lastRenderedPageBreak/>
        <w:t>правильность речи; логичность построения и изложения высказывания; точное восприятие устного слова и точную передачу идей партнеров своими слова</w:t>
      </w:r>
      <w:r w:rsidRPr="00567ED0">
        <w:rPr>
          <w:rFonts w:ascii="Times New Roman" w:hAnsi="Times New Roman" w:cs="Times New Roman"/>
          <w:sz w:val="28"/>
          <w:szCs w:val="28"/>
          <w:lang w:eastAsia="ru-RU"/>
        </w:rPr>
        <w:softHyphen/>
        <w:t>ми; умение выделять из услышанного существо дела; корректно ставить вопросы; краткость и точность формулировок ответов на вопросы партнеров.</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Достаточно простого экспертного наблюдения за манерой поведения группы общающихся подростков, вслушивания в используемую ими лексику, чтобы понять, насколько они социально культурны, насколько усвоено ими пони</w:t>
      </w:r>
      <w:r w:rsidRPr="00567ED0">
        <w:rPr>
          <w:rFonts w:ascii="Times New Roman" w:hAnsi="Times New Roman" w:cs="Times New Roman"/>
          <w:sz w:val="28"/>
          <w:szCs w:val="28"/>
          <w:lang w:eastAsia="ru-RU"/>
        </w:rPr>
        <w:softHyphen/>
        <w:t>мание того, что взаимодействие – это диалог, требующий терпимости и к идеям, и к мелким недостаткам партнера, умения слушать и говорить, уважая собеседника.</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Другим не менее важным показателем эффективности психолого-педагогических усилий воспитателей выступает степень развитости у учащихся способности к конструктивному и продуктивному сотрудничеству в достижении общей цели. Сам </w:t>
      </w:r>
      <w:r w:rsidRPr="00567ED0">
        <w:rPr>
          <w:rFonts w:ascii="Times New Roman" w:hAnsi="Times New Roman" w:cs="Times New Roman"/>
          <w:b/>
          <w:bCs/>
          <w:i/>
          <w:iCs/>
          <w:sz w:val="28"/>
          <w:szCs w:val="28"/>
          <w:lang w:eastAsia="ru-RU"/>
        </w:rPr>
        <w:t>выбор форм, в которых осуществляется трудовое взаимодействие подростков в той или иной коллективной деятельности</w:t>
      </w:r>
      <w:r w:rsidRPr="00567ED0">
        <w:rPr>
          <w:rFonts w:ascii="Times New Roman" w:hAnsi="Times New Roman" w:cs="Times New Roman"/>
          <w:sz w:val="28"/>
          <w:szCs w:val="28"/>
          <w:lang w:eastAsia="ru-RU"/>
        </w:rPr>
        <w:t xml:space="preserve"> (учебной, творческой, исследовательской и др.), есть исключительно чуткий критерий для оценки результатов социализации.</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В современном российском обществе, как и во всех обществах, переживающих период быстрого и резкого социального расслоения, усиления миграционных процессов и роста криминалитета, подростково-молодежная среда демонстрирует рост интолерантности, ксенофобии и агрессивности, а с другой стороны – социального равнодушия к происходящему. </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Эффективная социализация помогает юному гражданину осознать себя как социально ответственной личности с отчетливой общественной позицией. Отсюда – такой комплексный критерий, как </w:t>
      </w:r>
      <w:r w:rsidRPr="00567ED0">
        <w:rPr>
          <w:rFonts w:ascii="Times New Roman" w:hAnsi="Times New Roman" w:cs="Times New Roman"/>
          <w:b/>
          <w:bCs/>
          <w:i/>
          <w:iCs/>
          <w:sz w:val="28"/>
          <w:szCs w:val="28"/>
          <w:lang w:eastAsia="ru-RU"/>
        </w:rPr>
        <w:t>толерантность подросткового сообщества, кул</w:t>
      </w:r>
      <w:r w:rsidR="00D95EC6" w:rsidRPr="00567ED0">
        <w:rPr>
          <w:rFonts w:ascii="Times New Roman" w:hAnsi="Times New Roman" w:cs="Times New Roman"/>
          <w:b/>
          <w:bCs/>
          <w:i/>
          <w:iCs/>
          <w:sz w:val="28"/>
          <w:szCs w:val="28"/>
          <w:lang w:eastAsia="ru-RU"/>
        </w:rPr>
        <w:t xml:space="preserve">ьтуросообразность его развития. </w:t>
      </w:r>
      <w:r w:rsidRPr="00567ED0">
        <w:rPr>
          <w:rFonts w:ascii="Times New Roman" w:hAnsi="Times New Roman" w:cs="Times New Roman"/>
          <w:sz w:val="28"/>
          <w:szCs w:val="28"/>
          <w:lang w:eastAsia="ru-RU"/>
        </w:rPr>
        <w:t>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Как уже отмечалось, важнейшим результатом социализации является становление критически мыслящей, саморазвивающейся личности. Подросток, находящийся на этапе перехода в эту ответственно осознаваемую им личностную автономию, не может не иметь установки на самообразование, на самостоятельный поиск источников, помогающих ему расширять, уточнять и – главное – усложнять (т.е. делать более объемными, многомерными) свои представления о самом себе и о мире. Такова природа еще одного из важнейших критериев –</w:t>
      </w:r>
      <w:r w:rsidRPr="00567ED0">
        <w:rPr>
          <w:rFonts w:ascii="Times New Roman" w:hAnsi="Times New Roman" w:cs="Times New Roman"/>
          <w:b/>
          <w:bCs/>
          <w:i/>
          <w:iCs/>
          <w:sz w:val="28"/>
          <w:szCs w:val="28"/>
          <w:lang w:eastAsia="ru-RU"/>
        </w:rPr>
        <w:t>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w:t>
      </w:r>
      <w:r w:rsidRPr="00567ED0">
        <w:rPr>
          <w:rFonts w:ascii="Times New Roman" w:hAnsi="Times New Roman" w:cs="Times New Roman"/>
          <w:sz w:val="28"/>
          <w:szCs w:val="28"/>
          <w:lang w:eastAsia="ru-RU"/>
        </w:rPr>
        <w:t> </w:t>
      </w:r>
    </w:p>
    <w:p w:rsidR="00833FF7" w:rsidRPr="00567ED0" w:rsidRDefault="00833FF7" w:rsidP="000C7607">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Переход подростка к самообразованию есть не просто проявление тенденции к самостоятельности в учении. Этот шаг знаменует момент возникновения у него нового отношения к себе: потребность в экспертной оценке своих достижений, повышение внутренней уверенности в своих умениях, личностное проявление и </w:t>
      </w:r>
      <w:r w:rsidRPr="00567ED0">
        <w:rPr>
          <w:rFonts w:ascii="Times New Roman" w:hAnsi="Times New Roman" w:cs="Times New Roman"/>
          <w:sz w:val="28"/>
          <w:szCs w:val="28"/>
          <w:lang w:eastAsia="ru-RU"/>
        </w:rPr>
        <w:lastRenderedPageBreak/>
        <w:t>признание этого проявления сверстниками и взрослыми; пробуждение активного взаимодействия и экспериментирования с миром социальных отношений.</w:t>
      </w:r>
    </w:p>
    <w:p w:rsidR="00F774B8" w:rsidRPr="00567ED0" w:rsidRDefault="00F774B8" w:rsidP="00286DCD">
      <w:pPr>
        <w:pStyle w:val="af0"/>
        <w:ind w:left="284"/>
        <w:rPr>
          <w:sz w:val="28"/>
          <w:szCs w:val="28"/>
        </w:rPr>
      </w:pPr>
      <w:bookmarkStart w:id="151" w:name="_Toc288394108"/>
      <w:bookmarkStart w:id="152" w:name="_Toc288410575"/>
      <w:bookmarkStart w:id="153" w:name="_Toc288410704"/>
      <w:bookmarkStart w:id="154" w:name="_Toc424564343"/>
    </w:p>
    <w:p w:rsidR="00F774B8" w:rsidRPr="00567ED0" w:rsidRDefault="00F774B8" w:rsidP="00286DCD">
      <w:pPr>
        <w:pStyle w:val="af0"/>
        <w:ind w:left="284"/>
        <w:rPr>
          <w:sz w:val="28"/>
          <w:szCs w:val="28"/>
        </w:rPr>
      </w:pPr>
    </w:p>
    <w:p w:rsidR="00086A6D" w:rsidRPr="00567ED0" w:rsidRDefault="005E4E6D" w:rsidP="00086A6D">
      <w:pPr>
        <w:suppressAutoHyphens w:val="0"/>
        <w:spacing w:after="0" w:line="240" w:lineRule="auto"/>
        <w:ind w:left="714" w:hanging="357"/>
        <w:jc w:val="center"/>
        <w:rPr>
          <w:rFonts w:ascii="Times New Roman" w:hAnsi="Times New Roman" w:cs="Times New Roman"/>
          <w:b/>
          <w:bCs/>
          <w:sz w:val="28"/>
          <w:szCs w:val="28"/>
          <w:lang w:eastAsia="ru-RU"/>
        </w:rPr>
      </w:pPr>
      <w:r w:rsidRPr="00567ED0">
        <w:rPr>
          <w:rFonts w:ascii="Times New Roman" w:hAnsi="Times New Roman" w:cs="Times New Roman"/>
          <w:b/>
          <w:bCs/>
          <w:sz w:val="28"/>
          <w:szCs w:val="28"/>
          <w:lang w:eastAsia="ru-RU"/>
        </w:rPr>
        <w:t>2.4.15.</w:t>
      </w:r>
      <w:r w:rsidR="00086A6D" w:rsidRPr="00567ED0">
        <w:rPr>
          <w:rFonts w:ascii="Times New Roman" w:hAnsi="Times New Roman" w:cs="Times New Roman"/>
          <w:b/>
          <w:bCs/>
          <w:sz w:val="28"/>
          <w:szCs w:val="28"/>
          <w:lang w:eastAsia="ru-RU"/>
        </w:rPr>
        <w:t>МЕТОДИКА И ИНСТРУМЕНТАРИЙ МОНИТОРИНГА ДУХОВНО-НРАВСТВЕННОГО РАЗВИТИЯ, ВОСПИТАНИЯ И СОЦИАЛИЗАЦИИ ОБУЧАЮЩИХСЯ</w:t>
      </w:r>
    </w:p>
    <w:p w:rsidR="00086A6D" w:rsidRPr="00567ED0" w:rsidRDefault="00086A6D" w:rsidP="00086A6D">
      <w:pPr>
        <w:suppressAutoHyphens w:val="0"/>
        <w:spacing w:after="0" w:line="240" w:lineRule="auto"/>
        <w:ind w:firstLine="284"/>
        <w:jc w:val="both"/>
        <w:rPr>
          <w:rFonts w:ascii="Times New Roman" w:hAnsi="Times New Roman" w:cs="Times New Roman"/>
          <w:b/>
          <w:bCs/>
          <w:sz w:val="28"/>
          <w:szCs w:val="28"/>
          <w:lang w:eastAsia="ru-RU"/>
        </w:rPr>
      </w:pPr>
    </w:p>
    <w:p w:rsidR="00086A6D" w:rsidRPr="00567ED0" w:rsidRDefault="00086A6D" w:rsidP="00086A6D">
      <w:pPr>
        <w:suppressAutoHyphens w:val="0"/>
        <w:spacing w:after="0" w:line="240" w:lineRule="auto"/>
        <w:ind w:firstLine="284"/>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Программы воспитания и социализации обучающихся. В качестве основных показателей и объектов исследования эффективности реализации </w:t>
      </w:r>
      <w:r w:rsidR="005F0191" w:rsidRPr="00DD22F2">
        <w:rPr>
          <w:rFonts w:ascii="Times New Roman" w:hAnsi="Times New Roman" w:cs="Times New Roman"/>
          <w:sz w:val="28"/>
          <w:szCs w:val="28"/>
          <w:lang w:eastAsia="ru-RU"/>
        </w:rPr>
        <w:t>МБОУ</w:t>
      </w:r>
      <w:r w:rsidR="007D6C74">
        <w:rPr>
          <w:rFonts w:ascii="Times New Roman" w:hAnsi="Times New Roman"/>
          <w:sz w:val="28"/>
          <w:szCs w:val="24"/>
        </w:rPr>
        <w:t>«Ульяновск</w:t>
      </w:r>
      <w:r w:rsidR="00DD22F2">
        <w:rPr>
          <w:rFonts w:ascii="Times New Roman" w:hAnsi="Times New Roman"/>
          <w:sz w:val="28"/>
          <w:szCs w:val="24"/>
        </w:rPr>
        <w:t xml:space="preserve">ая  СОШ» </w:t>
      </w:r>
      <w:r w:rsidR="005F0191" w:rsidRPr="00DD22F2">
        <w:rPr>
          <w:rFonts w:ascii="Times New Roman" w:hAnsi="Times New Roman" w:cs="Times New Roman"/>
          <w:sz w:val="28"/>
          <w:szCs w:val="28"/>
          <w:lang w:eastAsia="ru-RU"/>
        </w:rPr>
        <w:t xml:space="preserve"> </w:t>
      </w:r>
      <w:r w:rsidRPr="00567ED0">
        <w:rPr>
          <w:rFonts w:ascii="Times New Roman" w:hAnsi="Times New Roman" w:cs="Times New Roman"/>
          <w:sz w:val="28"/>
          <w:szCs w:val="28"/>
          <w:lang w:eastAsia="ru-RU"/>
        </w:rPr>
        <w:t xml:space="preserve">Программы воспитания и социализации обучающихся выступают: </w:t>
      </w:r>
    </w:p>
    <w:p w:rsidR="00086A6D" w:rsidRPr="00567ED0" w:rsidRDefault="00086A6D" w:rsidP="00086A6D">
      <w:pPr>
        <w:suppressAutoHyphens w:val="0"/>
        <w:spacing w:after="0" w:line="240" w:lineRule="auto"/>
        <w:ind w:firstLine="284"/>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 Особенности развития личностной, социальной, экологической, трудовой (профессиональной) и здоровьесберегающей культуры обучающихся.</w:t>
      </w:r>
    </w:p>
    <w:p w:rsidR="00086A6D" w:rsidRPr="00567ED0" w:rsidRDefault="00086A6D" w:rsidP="00086A6D">
      <w:pPr>
        <w:suppressAutoHyphens w:val="0"/>
        <w:spacing w:after="0" w:line="240" w:lineRule="auto"/>
        <w:ind w:firstLine="284"/>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2. Социально-педагогическая среда, общая психологическая атмосфера и нравственный уклад школьной жизни в образовательном учреждении. 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086A6D" w:rsidRPr="00567ED0" w:rsidRDefault="00086A6D" w:rsidP="00086A6D">
      <w:pPr>
        <w:suppressAutoHyphens w:val="0"/>
        <w:spacing w:after="0" w:line="240" w:lineRule="auto"/>
        <w:ind w:firstLine="284"/>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Основные принципы организации мониторинга эффективности реализации Программы воспитания и социализации обучающихся: —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 принцип личностно-социально - 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 принцип признания безусловного уважения прав предполагает отказ от прямых негативных оценок и личностных характеристик обучающихся. 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 </w:t>
      </w:r>
    </w:p>
    <w:p w:rsidR="00086A6D" w:rsidRPr="00567ED0" w:rsidRDefault="00086A6D" w:rsidP="00086A6D">
      <w:pPr>
        <w:suppressAutoHyphens w:val="0"/>
        <w:spacing w:after="0" w:line="240" w:lineRule="auto"/>
        <w:ind w:firstLine="284"/>
        <w:jc w:val="both"/>
        <w:rPr>
          <w:rFonts w:ascii="Times New Roman" w:hAnsi="Times New Roman" w:cs="Times New Roman"/>
          <w:sz w:val="28"/>
          <w:szCs w:val="28"/>
          <w:lang w:eastAsia="ru-RU"/>
        </w:rPr>
      </w:pPr>
    </w:p>
    <w:p w:rsidR="00086A6D" w:rsidRPr="00567ED0" w:rsidRDefault="00086A6D" w:rsidP="00086A6D">
      <w:pPr>
        <w:suppressAutoHyphens w:val="0"/>
        <w:spacing w:after="0" w:line="240" w:lineRule="auto"/>
        <w:ind w:firstLine="284"/>
        <w:jc w:val="center"/>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lastRenderedPageBreak/>
        <w:t>Методологический инструментарий мониторинга воспитания и социализации обучающихся</w:t>
      </w:r>
    </w:p>
    <w:p w:rsidR="00086A6D" w:rsidRPr="00567ED0" w:rsidRDefault="00086A6D" w:rsidP="00086A6D">
      <w:pPr>
        <w:suppressAutoHyphens w:val="0"/>
        <w:spacing w:after="0" w:line="240" w:lineRule="auto"/>
        <w:ind w:firstLine="284"/>
        <w:jc w:val="both"/>
        <w:rPr>
          <w:rFonts w:ascii="Times New Roman" w:hAnsi="Times New Roman" w:cs="Times New Roman"/>
          <w:sz w:val="28"/>
          <w:szCs w:val="28"/>
          <w:lang w:eastAsia="ru-RU"/>
        </w:rPr>
      </w:pPr>
    </w:p>
    <w:p w:rsidR="00086A6D" w:rsidRPr="00567ED0" w:rsidRDefault="00086A6D" w:rsidP="00086A6D">
      <w:pPr>
        <w:suppressAutoHyphens w:val="0"/>
        <w:spacing w:after="0" w:line="240" w:lineRule="auto"/>
        <w:ind w:firstLine="709"/>
        <w:jc w:val="both"/>
        <w:rPr>
          <w:rFonts w:ascii="Times New Roman" w:hAnsi="Times New Roman" w:cs="Times New Roman"/>
          <w:b/>
          <w:sz w:val="28"/>
          <w:szCs w:val="28"/>
          <w:lang w:eastAsia="ru-RU"/>
        </w:rPr>
      </w:pPr>
      <w:r w:rsidRPr="00567ED0">
        <w:rPr>
          <w:rFonts w:ascii="Times New Roman" w:hAnsi="Times New Roman" w:cs="Times New Roman"/>
          <w:sz w:val="28"/>
          <w:szCs w:val="28"/>
          <w:lang w:eastAsia="ru-RU"/>
        </w:rPr>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 xml:space="preserve">Тестирование (метод тестов) </w:t>
      </w:r>
      <w:r w:rsidRPr="00567ED0">
        <w:rPr>
          <w:rFonts w:ascii="Times New Roman" w:hAnsi="Times New Roman" w:cs="Times New Roman"/>
          <w:sz w:val="28"/>
          <w:szCs w:val="28"/>
          <w:lang w:eastAsia="ru-RU"/>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Опрос</w:t>
      </w:r>
      <w:r w:rsidRPr="00567ED0">
        <w:rPr>
          <w:rFonts w:ascii="Times New Roman" w:hAnsi="Times New Roman" w:cs="Times New Roman"/>
          <w:sz w:val="28"/>
          <w:szCs w:val="28"/>
          <w:lang w:eastAsia="ru-RU"/>
        </w:rPr>
        <w:t xml:space="preserve"> — получение информации, заключённой в словесных сообщениях обучающихся. </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Анкетирование</w:t>
      </w:r>
      <w:r w:rsidRPr="00567ED0">
        <w:rPr>
          <w:rFonts w:ascii="Times New Roman" w:hAnsi="Times New Roman" w:cs="Times New Roman"/>
          <w:sz w:val="28"/>
          <w:szCs w:val="28"/>
          <w:lang w:eastAsia="ru-RU"/>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Интервью</w:t>
      </w:r>
      <w:r w:rsidRPr="00567ED0">
        <w:rPr>
          <w:rFonts w:ascii="Times New Roman" w:hAnsi="Times New Roman" w:cs="Times New Roman"/>
          <w:sz w:val="28"/>
          <w:szCs w:val="28"/>
          <w:lang w:eastAsia="ru-RU"/>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Беседа</w:t>
      </w:r>
      <w:r w:rsidRPr="00567ED0">
        <w:rPr>
          <w:rFonts w:ascii="Times New Roman" w:hAnsi="Times New Roman" w:cs="Times New Roman"/>
          <w:sz w:val="28"/>
          <w:szCs w:val="28"/>
          <w:lang w:eastAsia="ru-RU"/>
        </w:rPr>
        <w:t xml:space="preserve">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w:t>
      </w:r>
      <w:r w:rsidRPr="00567ED0">
        <w:rPr>
          <w:rFonts w:ascii="Times New Roman" w:hAnsi="Times New Roman" w:cs="Times New Roman"/>
          <w:b/>
          <w:sz w:val="28"/>
          <w:szCs w:val="28"/>
          <w:lang w:eastAsia="ru-RU"/>
        </w:rPr>
        <w:t xml:space="preserve">Психолого-педагогическое наблюдение </w:t>
      </w:r>
      <w:r w:rsidRPr="00567ED0">
        <w:rPr>
          <w:rFonts w:ascii="Times New Roman" w:hAnsi="Times New Roman" w:cs="Times New Roman"/>
          <w:sz w:val="28"/>
          <w:szCs w:val="28"/>
          <w:lang w:eastAsia="ru-RU"/>
        </w:rPr>
        <w:t xml:space="preserve">— описательный психолого- 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В рамках мониторинга предусматривается использование следующих видов наблюдения: </w:t>
      </w:r>
    </w:p>
    <w:p w:rsidR="00086A6D" w:rsidRPr="00567ED0" w:rsidRDefault="00086A6D" w:rsidP="00035689">
      <w:pPr>
        <w:numPr>
          <w:ilvl w:val="0"/>
          <w:numId w:val="83"/>
        </w:num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 </w:t>
      </w:r>
    </w:p>
    <w:p w:rsidR="00086A6D" w:rsidRPr="00567ED0" w:rsidRDefault="00086A6D" w:rsidP="00035689">
      <w:pPr>
        <w:numPr>
          <w:ilvl w:val="0"/>
          <w:numId w:val="83"/>
        </w:num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 </w:t>
      </w: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Особо следует выделить психолого-педагогический эксперимент как основной метод исследования воспитания и социализации обучающихся. В рамках мониторинга психолого-педагогическое исследование предусматривает внедрение в </w:t>
      </w:r>
      <w:r w:rsidRPr="00567ED0">
        <w:rPr>
          <w:rFonts w:ascii="Times New Roman" w:hAnsi="Times New Roman" w:cs="Times New Roman"/>
          <w:sz w:val="28"/>
          <w:szCs w:val="28"/>
          <w:lang w:eastAsia="ru-RU"/>
        </w:rPr>
        <w:lastRenderedPageBreak/>
        <w:t xml:space="preserve">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Основной целью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 </w:t>
      </w: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В рамках психолого-педагогического исследования следует выделить три этапа: </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Этап 1.</w:t>
      </w:r>
      <w:r w:rsidRPr="00567ED0">
        <w:rPr>
          <w:rFonts w:ascii="Times New Roman" w:hAnsi="Times New Roman" w:cs="Times New Roman"/>
          <w:sz w:val="28"/>
          <w:szCs w:val="28"/>
          <w:lang w:eastAsia="ru-RU"/>
        </w:rPr>
        <w:t xml:space="preserve">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Этап 2.</w:t>
      </w:r>
      <w:r w:rsidRPr="00567ED0">
        <w:rPr>
          <w:rFonts w:ascii="Times New Roman" w:hAnsi="Times New Roman" w:cs="Times New Roman"/>
          <w:sz w:val="28"/>
          <w:szCs w:val="28"/>
          <w:lang w:eastAsia="ru-RU"/>
        </w:rPr>
        <w:t xml:space="preserve">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Этап 3</w:t>
      </w:r>
      <w:r w:rsidRPr="00567ED0">
        <w:rPr>
          <w:rFonts w:ascii="Times New Roman" w:hAnsi="Times New Roman" w:cs="Times New Roman"/>
          <w:sz w:val="28"/>
          <w:szCs w:val="28"/>
          <w:lang w:eastAsia="ru-RU"/>
        </w:rPr>
        <w:t xml:space="preserve">.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Заключительный этап предполагает исследование динамики воспитания и социализации обучающихся. 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Критериями эффективности реализации</w:t>
      </w:r>
      <w:r w:rsidRPr="00567ED0">
        <w:rPr>
          <w:rFonts w:ascii="Times New Roman" w:hAnsi="Times New Roman" w:cs="Times New Roman"/>
          <w:sz w:val="28"/>
          <w:szCs w:val="28"/>
          <w:lang w:eastAsia="ru-RU"/>
        </w:rPr>
        <w:t xml:space="preserve"> учебным учреждением воспитательной и развивающей программы является динамика основных показателей воспитания и социализации обучающихся: </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1. Динамика развития личностной, социальной, экологической, трудовой (профессиональной) и здоровьесберегающей культуры обучающихся. </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2. Динамика (характер изменения) социальной, психолого-педагогической и нравственной атмосферы в образовательном учреждении. </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Критерии, по которым изучается динамика процесса</w:t>
      </w:r>
      <w:r w:rsidRPr="00567ED0">
        <w:rPr>
          <w:rFonts w:ascii="Times New Roman" w:hAnsi="Times New Roman" w:cs="Times New Roman"/>
          <w:sz w:val="28"/>
          <w:szCs w:val="28"/>
          <w:lang w:eastAsia="ru-RU"/>
        </w:rPr>
        <w:t xml:space="preserve"> воспитания и социализации обучающихся. </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1. 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lastRenderedPageBreak/>
        <w:t>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3. 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контрольным этапах исследования. </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 </w:t>
      </w: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p>
    <w:p w:rsidR="00086A6D" w:rsidRPr="00567ED0" w:rsidRDefault="00086A6D" w:rsidP="00086A6D">
      <w:pPr>
        <w:tabs>
          <w:tab w:val="left" w:pos="2410"/>
        </w:tabs>
        <w:suppressAutoHyphens w:val="0"/>
        <w:spacing w:after="0" w:line="240" w:lineRule="auto"/>
        <w:ind w:left="360" w:right="283"/>
        <w:jc w:val="both"/>
        <w:rPr>
          <w:rFonts w:ascii="Times New Roman" w:hAnsi="Times New Roman" w:cs="Times New Roman"/>
          <w:b/>
          <w:bCs/>
          <w:sz w:val="28"/>
          <w:szCs w:val="28"/>
          <w:lang w:eastAsia="ru-RU"/>
        </w:rPr>
      </w:pPr>
    </w:p>
    <w:p w:rsidR="00086A6D" w:rsidRPr="00567ED0" w:rsidRDefault="005F0191" w:rsidP="00086A6D">
      <w:pPr>
        <w:tabs>
          <w:tab w:val="left" w:pos="2410"/>
        </w:tabs>
        <w:suppressAutoHyphens w:val="0"/>
        <w:spacing w:after="0" w:line="240" w:lineRule="auto"/>
        <w:ind w:left="360" w:right="283"/>
        <w:jc w:val="center"/>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2.4.16.</w:t>
      </w:r>
      <w:r w:rsidR="00086A6D" w:rsidRPr="00567ED0">
        <w:rPr>
          <w:rFonts w:ascii="Times New Roman" w:hAnsi="Times New Roman" w:cs="Times New Roman"/>
          <w:b/>
          <w:bCs/>
          <w:sz w:val="28"/>
          <w:szCs w:val="28"/>
          <w:lang w:eastAsia="ru-RU"/>
        </w:rPr>
        <w:t xml:space="preserve"> ПЛАНИРУЕМЫЕ РЕЗУЛЬТАТЫ ПРОГРАММЫ ДУХОВНО – НРАВСТВЕННОГО РАЗВИТИЯ, ВОСПИТАНИЯ И СОЦИАЛИЗАЦИИ, ОБУЧАЮЩИХСЯ НА УРОВНЕ ОСНОВНОГО ОБЩЕГО ОБРАЗОВАНИЯ</w:t>
      </w:r>
    </w:p>
    <w:p w:rsidR="00086A6D" w:rsidRPr="00567ED0" w:rsidRDefault="00086A6D" w:rsidP="00086A6D">
      <w:pPr>
        <w:shd w:val="clear" w:color="auto" w:fill="FFFFFF"/>
        <w:suppressAutoHyphens w:val="0"/>
        <w:spacing w:after="0" w:line="240" w:lineRule="auto"/>
        <w:jc w:val="both"/>
        <w:rPr>
          <w:rFonts w:ascii="Times New Roman" w:hAnsi="Times New Roman" w:cs="Times New Roman"/>
          <w:sz w:val="28"/>
          <w:szCs w:val="28"/>
          <w:lang w:eastAsia="ru-RU"/>
        </w:rPr>
      </w:pPr>
    </w:p>
    <w:p w:rsidR="00086A6D" w:rsidRPr="00567ED0" w:rsidRDefault="00086A6D" w:rsidP="00086A6D">
      <w:pPr>
        <w:shd w:val="clear" w:color="auto" w:fill="FFFFFF"/>
        <w:suppressAutoHyphens w:val="0"/>
        <w:spacing w:after="0" w:line="240" w:lineRule="auto"/>
        <w:ind w:firstLine="360"/>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086A6D" w:rsidRPr="00567ED0" w:rsidRDefault="00086A6D" w:rsidP="00086A6D">
      <w:pPr>
        <w:shd w:val="clear" w:color="auto" w:fill="FFFFFF"/>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086A6D" w:rsidRPr="00567ED0" w:rsidRDefault="00086A6D" w:rsidP="00086A6D">
      <w:pPr>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bCs/>
          <w:i/>
          <w:iCs/>
          <w:sz w:val="28"/>
          <w:szCs w:val="28"/>
          <w:lang w:eastAsia="ru-RU"/>
        </w:rPr>
        <w:t>воспитательных результатов</w:t>
      </w:r>
      <w:r w:rsidRPr="00567ED0">
        <w:rPr>
          <w:rFonts w:ascii="Times New Roman" w:hAnsi="Times New Roman" w:cs="Times New Roman"/>
          <w:i/>
          <w:iCs/>
          <w:sz w:val="28"/>
          <w:szCs w:val="28"/>
          <w:lang w:eastAsia="ru-RU"/>
        </w:rPr>
        <w:t xml:space="preserve"> – </w:t>
      </w:r>
      <w:r w:rsidRPr="00567ED0">
        <w:rPr>
          <w:rFonts w:ascii="Times New Roman" w:hAnsi="Times New Roman" w:cs="Times New Roman"/>
          <w:sz w:val="28"/>
          <w:szCs w:val="28"/>
          <w:lang w:eastAsia="ru-RU"/>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086A6D" w:rsidRPr="00567ED0" w:rsidRDefault="00086A6D" w:rsidP="00086A6D">
      <w:pPr>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bCs/>
          <w:i/>
          <w:iCs/>
          <w:sz w:val="28"/>
          <w:szCs w:val="28"/>
          <w:lang w:eastAsia="ru-RU"/>
        </w:rPr>
        <w:t>Эффекта</w:t>
      </w:r>
      <w:r w:rsidRPr="00567ED0">
        <w:rPr>
          <w:rFonts w:ascii="Times New Roman" w:hAnsi="Times New Roman" w:cs="Times New Roman"/>
          <w:i/>
          <w:iCs/>
          <w:sz w:val="28"/>
          <w:szCs w:val="28"/>
          <w:lang w:eastAsia="ru-RU"/>
        </w:rPr>
        <w:t xml:space="preserve"> – </w:t>
      </w:r>
      <w:r w:rsidRPr="00567ED0">
        <w:rPr>
          <w:rFonts w:ascii="Times New Roman" w:hAnsi="Times New Roman" w:cs="Times New Roman"/>
          <w:sz w:val="28"/>
          <w:szCs w:val="28"/>
          <w:lang w:eastAsia="ru-RU"/>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086A6D" w:rsidRPr="00567ED0" w:rsidRDefault="00086A6D" w:rsidP="00086A6D">
      <w:pPr>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При этом учитывается, что достижение эффекта – развитие личности обучающегося, формирование его социальной компетентности и т.д. становится </w:t>
      </w:r>
      <w:r w:rsidRPr="00567ED0">
        <w:rPr>
          <w:rFonts w:ascii="Times New Roman" w:hAnsi="Times New Roman" w:cs="Times New Roman"/>
          <w:sz w:val="28"/>
          <w:szCs w:val="28"/>
          <w:lang w:eastAsia="ru-RU"/>
        </w:rPr>
        <w:lastRenderedPageBreak/>
        <w:t>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086A6D" w:rsidRPr="00567ED0" w:rsidRDefault="00086A6D" w:rsidP="00086A6D">
      <w:pPr>
        <w:shd w:val="clear" w:color="auto" w:fill="FFFFFF"/>
        <w:suppressAutoHyphens w:val="0"/>
        <w:spacing w:after="0" w:line="240" w:lineRule="auto"/>
        <w:ind w:firstLine="709"/>
        <w:jc w:val="both"/>
        <w:rPr>
          <w:rFonts w:ascii="Times New Roman" w:hAnsi="Times New Roman" w:cs="Times New Roman"/>
          <w:b/>
          <w:sz w:val="28"/>
          <w:szCs w:val="28"/>
          <w:lang w:eastAsia="ru-RU"/>
        </w:rPr>
      </w:pPr>
      <w:r w:rsidRPr="00567ED0">
        <w:rPr>
          <w:rFonts w:ascii="Times New Roman" w:hAnsi="Times New Roman" w:cs="Times New Roman"/>
          <w:b/>
          <w:sz w:val="28"/>
          <w:szCs w:val="28"/>
          <w:lang w:eastAsia="ru-RU"/>
        </w:rPr>
        <w:t>Воспитательные результаты и эффекты деятельности школьников распределяются по трем уровням.</w:t>
      </w:r>
    </w:p>
    <w:p w:rsidR="00086A6D" w:rsidRPr="00567ED0" w:rsidRDefault="00086A6D" w:rsidP="00086A6D">
      <w:pPr>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bCs/>
          <w:sz w:val="28"/>
          <w:szCs w:val="28"/>
          <w:u w:val="single"/>
          <w:lang w:eastAsia="ru-RU"/>
        </w:rPr>
        <w:t>Первый уровень результатов</w:t>
      </w:r>
      <w:r w:rsidRPr="00567ED0">
        <w:rPr>
          <w:rFonts w:ascii="Times New Roman" w:hAnsi="Times New Roman" w:cs="Times New Roman"/>
          <w:sz w:val="28"/>
          <w:szCs w:val="28"/>
          <w:lang w:eastAsia="ru-RU"/>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086A6D" w:rsidRPr="00567ED0" w:rsidRDefault="00086A6D" w:rsidP="00086A6D">
      <w:pPr>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bCs/>
          <w:sz w:val="28"/>
          <w:szCs w:val="28"/>
          <w:u w:val="single"/>
          <w:lang w:eastAsia="ru-RU"/>
        </w:rPr>
        <w:t>Второй уровень результатов</w:t>
      </w:r>
      <w:r w:rsidRPr="00567ED0">
        <w:rPr>
          <w:rFonts w:ascii="Times New Roman" w:hAnsi="Times New Roman" w:cs="Times New Roman"/>
          <w:sz w:val="28"/>
          <w:szCs w:val="28"/>
          <w:lang w:eastAsia="ru-RU"/>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86A6D" w:rsidRPr="00567ED0" w:rsidRDefault="00086A6D" w:rsidP="00086A6D">
      <w:pPr>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bCs/>
          <w:sz w:val="28"/>
          <w:szCs w:val="28"/>
          <w:u w:val="single"/>
          <w:lang w:eastAsia="ru-RU"/>
        </w:rPr>
        <w:t>Третий уровень результатов</w:t>
      </w:r>
      <w:r w:rsidRPr="00567ED0">
        <w:rPr>
          <w:rFonts w:ascii="Times New Roman" w:hAnsi="Times New Roman" w:cs="Times New Roman"/>
          <w:sz w:val="28"/>
          <w:szCs w:val="28"/>
          <w:lang w:eastAsia="ru-RU"/>
        </w:rPr>
        <w:t>–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086A6D" w:rsidRPr="00567ED0" w:rsidRDefault="00086A6D" w:rsidP="00086A6D">
      <w:pPr>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С переходом от одного уровня результатов к другому существенно возрастают воспитательные эффекты:</w:t>
      </w:r>
    </w:p>
    <w:p w:rsidR="00086A6D" w:rsidRPr="00567ED0" w:rsidRDefault="00086A6D" w:rsidP="00086A6D">
      <w:pPr>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086A6D" w:rsidRPr="00567ED0" w:rsidRDefault="00086A6D" w:rsidP="00086A6D">
      <w:pPr>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086A6D" w:rsidRPr="00567ED0" w:rsidRDefault="00086A6D" w:rsidP="00086A6D">
      <w:pPr>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086A6D" w:rsidRPr="00567ED0" w:rsidRDefault="00086A6D" w:rsidP="00086A6D">
      <w:pPr>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Переход от одного уровня воспитательных результатов к другому должен быть последовательным, постепенным.</w:t>
      </w:r>
    </w:p>
    <w:p w:rsidR="00086A6D" w:rsidRPr="00567ED0" w:rsidRDefault="00086A6D" w:rsidP="00086A6D">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w:t>
      </w:r>
      <w:r w:rsidRPr="00567ED0">
        <w:rPr>
          <w:rFonts w:ascii="Times New Roman" w:hAnsi="Times New Roman" w:cs="Times New Roman"/>
          <w:sz w:val="28"/>
          <w:szCs w:val="28"/>
          <w:lang w:eastAsia="ru-RU"/>
        </w:rPr>
        <w:lastRenderedPageBreak/>
        <w:t>социокультурной идентичности в ее национально-государственном, этническом, религиозном, тендерном и других аспектах.</w:t>
      </w:r>
    </w:p>
    <w:p w:rsidR="00086A6D" w:rsidRPr="00567ED0" w:rsidRDefault="00086A6D" w:rsidP="00086A6D">
      <w:pPr>
        <w:suppressAutoHyphens w:val="0"/>
        <w:spacing w:after="0" w:line="240" w:lineRule="auto"/>
        <w:ind w:firstLine="709"/>
        <w:jc w:val="center"/>
        <w:rPr>
          <w:rFonts w:ascii="Times New Roman" w:hAnsi="Times New Roman" w:cs="Times New Roman"/>
          <w:b/>
          <w:bCs/>
          <w:sz w:val="28"/>
          <w:szCs w:val="28"/>
          <w:lang w:eastAsia="ru-RU"/>
        </w:rPr>
      </w:pPr>
    </w:p>
    <w:p w:rsidR="00086A6D" w:rsidRPr="00567ED0" w:rsidRDefault="00086A6D" w:rsidP="00E53D42">
      <w:pPr>
        <w:suppressAutoHyphens w:val="0"/>
        <w:spacing w:after="0" w:line="240" w:lineRule="auto"/>
        <w:ind w:left="-567"/>
        <w:jc w:val="center"/>
        <w:rPr>
          <w:rFonts w:ascii="Times New Roman" w:hAnsi="Times New Roman" w:cs="Times New Roman"/>
          <w:b/>
          <w:bCs/>
          <w:sz w:val="28"/>
          <w:szCs w:val="28"/>
          <w:lang w:eastAsia="ru-RU"/>
        </w:rPr>
      </w:pPr>
    </w:p>
    <w:p w:rsidR="00086A6D" w:rsidRPr="00567ED0" w:rsidRDefault="005F0191" w:rsidP="00E53D42">
      <w:pPr>
        <w:suppressAutoHyphens w:val="0"/>
        <w:spacing w:after="0" w:line="240" w:lineRule="auto"/>
        <w:ind w:left="-567"/>
        <w:jc w:val="center"/>
        <w:rPr>
          <w:rFonts w:ascii="Times New Roman" w:hAnsi="Times New Roman" w:cs="Times New Roman"/>
          <w:b/>
          <w:bCs/>
          <w:sz w:val="28"/>
          <w:szCs w:val="28"/>
          <w:lang w:eastAsia="ru-RU"/>
        </w:rPr>
      </w:pPr>
      <w:r w:rsidRPr="00567ED0">
        <w:rPr>
          <w:rFonts w:ascii="Times New Roman" w:hAnsi="Times New Roman" w:cs="Times New Roman"/>
          <w:b/>
          <w:bCs/>
          <w:sz w:val="28"/>
          <w:szCs w:val="28"/>
          <w:lang w:eastAsia="ru-RU"/>
        </w:rPr>
        <w:t>2.5.</w:t>
      </w:r>
      <w:r w:rsidR="00086A6D" w:rsidRPr="00567ED0">
        <w:rPr>
          <w:rFonts w:ascii="Times New Roman" w:hAnsi="Times New Roman" w:cs="Times New Roman"/>
          <w:b/>
          <w:bCs/>
          <w:sz w:val="28"/>
          <w:szCs w:val="28"/>
          <w:lang w:eastAsia="ru-RU"/>
        </w:rPr>
        <w:t xml:space="preserve"> ПРОГРАММА</w:t>
      </w:r>
    </w:p>
    <w:p w:rsidR="00086A6D" w:rsidRPr="00567ED0" w:rsidRDefault="00086A6D" w:rsidP="00E53D42">
      <w:pPr>
        <w:suppressAutoHyphens w:val="0"/>
        <w:spacing w:after="0" w:line="240" w:lineRule="auto"/>
        <w:ind w:left="-567"/>
        <w:jc w:val="center"/>
        <w:rPr>
          <w:rFonts w:ascii="Times New Roman" w:hAnsi="Times New Roman" w:cs="Times New Roman"/>
          <w:b/>
          <w:bCs/>
          <w:sz w:val="28"/>
          <w:szCs w:val="28"/>
          <w:lang w:eastAsia="ru-RU"/>
        </w:rPr>
      </w:pPr>
      <w:r w:rsidRPr="00567ED0">
        <w:rPr>
          <w:rFonts w:ascii="Times New Roman" w:hAnsi="Times New Roman" w:cs="Times New Roman"/>
          <w:b/>
          <w:bCs/>
          <w:sz w:val="28"/>
          <w:szCs w:val="28"/>
          <w:lang w:eastAsia="ru-RU"/>
        </w:rPr>
        <w:t>КОРРЕКЦИОННОЙ РАБОТЫ ПСИХОЛОГО-ПЕДАГОГИЧЕСКОГО СОПРОВОЖДЕНИЯ </w:t>
      </w:r>
      <w:bookmarkStart w:id="155" w:name="OLE_LINK2"/>
      <w:bookmarkStart w:id="156" w:name="OLE_LINK1"/>
      <w:bookmarkEnd w:id="155"/>
      <w:bookmarkEnd w:id="156"/>
      <w:r w:rsidRPr="00567ED0">
        <w:rPr>
          <w:rFonts w:ascii="Times New Roman" w:hAnsi="Times New Roman" w:cs="Times New Roman"/>
          <w:b/>
          <w:bCs/>
          <w:sz w:val="28"/>
          <w:szCs w:val="28"/>
          <w:lang w:eastAsia="ru-RU"/>
        </w:rPr>
        <w:t>В РАМКАХ ВВЕДЕНИЯ ФГОС ООО</w:t>
      </w:r>
    </w:p>
    <w:p w:rsidR="00086A6D" w:rsidRPr="00567ED0" w:rsidRDefault="00086A6D" w:rsidP="00E53D42">
      <w:pPr>
        <w:suppressAutoHyphens w:val="0"/>
        <w:spacing w:after="0" w:line="240" w:lineRule="auto"/>
        <w:ind w:left="-567"/>
        <w:jc w:val="center"/>
        <w:rPr>
          <w:rFonts w:ascii="Times New Roman" w:hAnsi="Times New Roman" w:cs="Times New Roman"/>
          <w:sz w:val="28"/>
          <w:szCs w:val="28"/>
          <w:lang w:eastAsia="ru-RU"/>
        </w:rPr>
      </w:pPr>
    </w:p>
    <w:p w:rsidR="00086A6D" w:rsidRPr="00567ED0" w:rsidRDefault="00086A6D" w:rsidP="00E53D42">
      <w:pPr>
        <w:suppressAutoHyphens w:val="0"/>
        <w:ind w:left="-567"/>
        <w:contextualSpacing/>
        <w:jc w:val="center"/>
        <w:rPr>
          <w:rFonts w:ascii="Times New Roman" w:hAnsi="Times New Roman" w:cs="Times New Roman"/>
          <w:b/>
          <w:sz w:val="28"/>
          <w:szCs w:val="28"/>
          <w:lang w:eastAsia="ru-RU"/>
        </w:rPr>
      </w:pPr>
      <w:r w:rsidRPr="00567ED0">
        <w:rPr>
          <w:rFonts w:ascii="Times New Roman" w:hAnsi="Times New Roman" w:cs="Times New Roman"/>
          <w:b/>
          <w:sz w:val="28"/>
          <w:szCs w:val="28"/>
          <w:lang w:eastAsia="ru-RU"/>
        </w:rPr>
        <w:t>ПОЯСНИТЕЛЬНАЯ ЗАПИСКА</w:t>
      </w:r>
    </w:p>
    <w:p w:rsidR="00086A6D" w:rsidRPr="00567ED0" w:rsidRDefault="00086A6D" w:rsidP="00E53D42">
      <w:p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Программа коррекционной работы разработана в соответствии с требованиями Закона «Об образовании в Российской Федерации», Федерального государственного образовательного стандарта, а также с учетом опыта работы школы по данной проблематике.</w:t>
      </w:r>
    </w:p>
    <w:p w:rsidR="00086A6D" w:rsidRPr="00567ED0" w:rsidRDefault="00086A6D" w:rsidP="00E53D42">
      <w:p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Программа направлена на создание системы коррекции недостатков в физическом и (или) психическом развитии обучающихся, их социальную адаптацию, оказание комплексной помощи в освоении основной образовательной программы начального и основного общего образования.</w:t>
      </w:r>
    </w:p>
    <w:p w:rsidR="00086A6D" w:rsidRPr="00567ED0" w:rsidRDefault="00086A6D" w:rsidP="00E53D42">
      <w:p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посредством индивидуализации и дифференциации образовательного процесса.</w:t>
      </w:r>
    </w:p>
    <w:p w:rsidR="00086A6D" w:rsidRPr="00567ED0" w:rsidRDefault="00086A6D" w:rsidP="00E53D42">
      <w:p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Это могут быть формы обучения в общеобразовательном классе или в специальной (коррекционной) группе по дополнительной образовательной программе начального и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086A6D" w:rsidRPr="00567ED0" w:rsidRDefault="00086A6D" w:rsidP="00E53D42">
      <w:pPr>
        <w:suppressAutoHyphens w:val="0"/>
        <w:spacing w:after="0" w:line="240" w:lineRule="auto"/>
        <w:ind w:left="-567" w:firstLine="709"/>
        <w:jc w:val="both"/>
        <w:rPr>
          <w:rFonts w:ascii="Times New Roman" w:hAnsi="Times New Roman" w:cs="Times New Roman"/>
          <w:sz w:val="28"/>
          <w:szCs w:val="28"/>
          <w:lang w:eastAsia="ru-RU"/>
        </w:rPr>
      </w:pPr>
    </w:p>
    <w:p w:rsidR="00086A6D" w:rsidRPr="00567ED0" w:rsidRDefault="00086A6D" w:rsidP="00E53D42">
      <w:pPr>
        <w:suppressAutoHyphens w:val="0"/>
        <w:spacing w:after="0" w:line="240" w:lineRule="auto"/>
        <w:ind w:left="-567"/>
        <w:jc w:val="center"/>
        <w:rPr>
          <w:rFonts w:ascii="Times New Roman" w:hAnsi="Times New Roman" w:cs="Times New Roman"/>
          <w:b/>
          <w:bCs/>
          <w:sz w:val="28"/>
          <w:szCs w:val="28"/>
          <w:lang w:eastAsia="ru-RU"/>
        </w:rPr>
      </w:pPr>
      <w:r w:rsidRPr="00567ED0">
        <w:rPr>
          <w:rFonts w:ascii="Times New Roman" w:hAnsi="Times New Roman" w:cs="Times New Roman"/>
          <w:b/>
          <w:bCs/>
          <w:sz w:val="28"/>
          <w:szCs w:val="28"/>
          <w:lang w:eastAsia="ru-RU"/>
        </w:rPr>
        <w:t>ЦЕЛИ И ЗАДАЧИ ПРОГРАММЫ</w:t>
      </w:r>
    </w:p>
    <w:p w:rsidR="00086A6D" w:rsidRPr="00567ED0" w:rsidRDefault="00086A6D" w:rsidP="00E53D42">
      <w:pPr>
        <w:suppressAutoHyphens w:val="0"/>
        <w:spacing w:after="0" w:line="240" w:lineRule="auto"/>
        <w:ind w:left="-567" w:firstLine="709"/>
        <w:jc w:val="both"/>
        <w:rPr>
          <w:rFonts w:ascii="Times New Roman" w:hAnsi="Times New Roman" w:cs="Times New Roman"/>
          <w:b/>
          <w:bCs/>
          <w:sz w:val="28"/>
          <w:szCs w:val="28"/>
          <w:lang w:eastAsia="ru-RU"/>
        </w:rPr>
      </w:pPr>
      <w:r w:rsidRPr="00567ED0">
        <w:rPr>
          <w:rFonts w:ascii="Times New Roman" w:hAnsi="Times New Roman" w:cs="Times New Roman"/>
          <w:b/>
          <w:bCs/>
          <w:sz w:val="28"/>
          <w:szCs w:val="28"/>
          <w:lang w:eastAsia="ru-RU"/>
        </w:rPr>
        <w:t xml:space="preserve">Цель программы: </w:t>
      </w:r>
    </w:p>
    <w:p w:rsidR="00086A6D" w:rsidRPr="00567ED0" w:rsidRDefault="00086A6D" w:rsidP="00E53D42">
      <w:p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организация коррекционно-образовательного процесса для детей, испытывающих трудности в учебной деятельности и учащихся с ограниченными возможностями</w:t>
      </w:r>
    </w:p>
    <w:p w:rsidR="00086A6D" w:rsidRPr="00567ED0" w:rsidRDefault="00086A6D" w:rsidP="00E53D42">
      <w:pPr>
        <w:suppressAutoHyphens w:val="0"/>
        <w:spacing w:after="0" w:line="240" w:lineRule="auto"/>
        <w:ind w:left="-567"/>
        <w:jc w:val="both"/>
        <w:rPr>
          <w:rFonts w:ascii="Times New Roman" w:hAnsi="Times New Roman" w:cs="Times New Roman"/>
          <w:b/>
          <w:bCs/>
          <w:sz w:val="28"/>
          <w:szCs w:val="28"/>
          <w:lang w:eastAsia="ru-RU"/>
        </w:rPr>
      </w:pPr>
    </w:p>
    <w:p w:rsidR="00086A6D" w:rsidRPr="00567ED0" w:rsidRDefault="00086A6D" w:rsidP="00E53D42">
      <w:p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Задачи программы</w:t>
      </w:r>
    </w:p>
    <w:p w:rsidR="00086A6D" w:rsidRPr="00567ED0" w:rsidRDefault="00086A6D" w:rsidP="00035689">
      <w:pPr>
        <w:numPr>
          <w:ilvl w:val="0"/>
          <w:numId w:val="85"/>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своевременное выявление детей с трудностями адаптации;</w:t>
      </w:r>
    </w:p>
    <w:p w:rsidR="00086A6D" w:rsidRPr="00567ED0" w:rsidRDefault="00086A6D" w:rsidP="00035689">
      <w:pPr>
        <w:numPr>
          <w:ilvl w:val="0"/>
          <w:numId w:val="85"/>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определение особых образовательных потребностей детей, испытывающих </w:t>
      </w:r>
      <w:r w:rsidR="00D308F4">
        <w:rPr>
          <w:rFonts w:ascii="Times New Roman" w:hAnsi="Times New Roman" w:cs="Times New Roman"/>
          <w:sz w:val="28"/>
          <w:szCs w:val="28"/>
          <w:lang w:eastAsia="ru-RU"/>
        </w:rPr>
        <w:t xml:space="preserve">  </w:t>
      </w:r>
      <w:r w:rsidRPr="00567ED0">
        <w:rPr>
          <w:rFonts w:ascii="Times New Roman" w:hAnsi="Times New Roman" w:cs="Times New Roman"/>
          <w:sz w:val="28"/>
          <w:szCs w:val="28"/>
          <w:lang w:eastAsia="ru-RU"/>
        </w:rPr>
        <w:t>трудности в обучении, детей с ограниченными возможностями здоровья, детей-инвалидов;</w:t>
      </w:r>
    </w:p>
    <w:p w:rsidR="00086A6D" w:rsidRPr="00567ED0" w:rsidRDefault="00086A6D" w:rsidP="00035689">
      <w:pPr>
        <w:numPr>
          <w:ilvl w:val="0"/>
          <w:numId w:val="85"/>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086A6D" w:rsidRPr="00567ED0" w:rsidRDefault="00086A6D" w:rsidP="00035689">
      <w:pPr>
        <w:numPr>
          <w:ilvl w:val="0"/>
          <w:numId w:val="85"/>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создание условий, способствующих освоению детьми, испытывающими трудность в обучении, детьми с ограниченными возможностями здоровья основной </w:t>
      </w:r>
      <w:r w:rsidRPr="00567ED0">
        <w:rPr>
          <w:rFonts w:ascii="Times New Roman" w:hAnsi="Times New Roman" w:cs="Times New Roman"/>
          <w:sz w:val="28"/>
          <w:szCs w:val="28"/>
          <w:lang w:eastAsia="ru-RU"/>
        </w:rPr>
        <w:lastRenderedPageBreak/>
        <w:t>образовательной программы начального и основного общего образования, и их интеграции в образовательном учреждении;</w:t>
      </w:r>
    </w:p>
    <w:p w:rsidR="00086A6D" w:rsidRPr="00567ED0" w:rsidRDefault="00086A6D" w:rsidP="00035689">
      <w:pPr>
        <w:numPr>
          <w:ilvl w:val="0"/>
          <w:numId w:val="85"/>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осуществление индивидуально ориентированной психолого-педагогической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086A6D" w:rsidRPr="00567ED0" w:rsidRDefault="00086A6D" w:rsidP="00035689">
      <w:pPr>
        <w:numPr>
          <w:ilvl w:val="0"/>
          <w:numId w:val="85"/>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086A6D" w:rsidRPr="00567ED0" w:rsidRDefault="00086A6D" w:rsidP="00035689">
      <w:pPr>
        <w:numPr>
          <w:ilvl w:val="0"/>
          <w:numId w:val="85"/>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086A6D" w:rsidRPr="00567ED0" w:rsidRDefault="00086A6D" w:rsidP="00035689">
      <w:pPr>
        <w:numPr>
          <w:ilvl w:val="0"/>
          <w:numId w:val="85"/>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реализация системы мероприятий по формированию навыков социальной адаптации детей с ограниченными возможностями здоровья;</w:t>
      </w:r>
    </w:p>
    <w:p w:rsidR="00086A6D" w:rsidRPr="00567ED0" w:rsidRDefault="00086A6D" w:rsidP="00035689">
      <w:pPr>
        <w:numPr>
          <w:ilvl w:val="0"/>
          <w:numId w:val="85"/>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создание условий, способствующих преодолевать учащимися затруднения, возникшие в учебной деятельности на уровне начального и основного общего образования;</w:t>
      </w:r>
    </w:p>
    <w:p w:rsidR="00086A6D" w:rsidRPr="00567ED0" w:rsidRDefault="00086A6D" w:rsidP="00035689">
      <w:pPr>
        <w:numPr>
          <w:ilvl w:val="0"/>
          <w:numId w:val="85"/>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оказание консультативной и методической помощи родителям (законным представителям) детей с ограниченными возможностями здоровья по социальным, правовым и другим вопросам;</w:t>
      </w:r>
    </w:p>
    <w:p w:rsidR="00086A6D" w:rsidRPr="00567ED0" w:rsidRDefault="00086A6D" w:rsidP="00035689">
      <w:pPr>
        <w:numPr>
          <w:ilvl w:val="0"/>
          <w:numId w:val="85"/>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создание условий развития потенциала учащихся с ограниченными возможностями организация.</w:t>
      </w:r>
    </w:p>
    <w:p w:rsidR="00086A6D" w:rsidRPr="00567ED0" w:rsidRDefault="00086A6D" w:rsidP="00E53D42">
      <w:pPr>
        <w:suppressAutoHyphens w:val="0"/>
        <w:spacing w:after="0" w:line="240" w:lineRule="auto"/>
        <w:ind w:left="-567" w:firstLine="709"/>
        <w:jc w:val="both"/>
        <w:rPr>
          <w:rFonts w:ascii="Times New Roman" w:hAnsi="Times New Roman" w:cs="Times New Roman"/>
          <w:b/>
          <w:bCs/>
          <w:sz w:val="28"/>
          <w:szCs w:val="28"/>
          <w:lang w:eastAsia="ru-RU"/>
        </w:rPr>
      </w:pPr>
    </w:p>
    <w:p w:rsidR="00086A6D" w:rsidRPr="00567ED0" w:rsidRDefault="00086A6D" w:rsidP="00E53D42">
      <w:pPr>
        <w:suppressAutoHyphens w:val="0"/>
        <w:spacing w:after="0" w:line="240" w:lineRule="auto"/>
        <w:ind w:left="-567" w:firstLine="709"/>
        <w:jc w:val="both"/>
        <w:rPr>
          <w:rFonts w:ascii="Times New Roman" w:hAnsi="Times New Roman" w:cs="Times New Roman"/>
          <w:b/>
          <w:bCs/>
          <w:sz w:val="28"/>
          <w:szCs w:val="28"/>
          <w:lang w:eastAsia="ru-RU"/>
        </w:rPr>
      </w:pPr>
      <w:r w:rsidRPr="00567ED0">
        <w:rPr>
          <w:rFonts w:ascii="Times New Roman" w:hAnsi="Times New Roman" w:cs="Times New Roman"/>
          <w:b/>
          <w:bCs/>
          <w:sz w:val="28"/>
          <w:szCs w:val="28"/>
          <w:lang w:eastAsia="ru-RU"/>
        </w:rPr>
        <w:t>Перечень и содержание индивидуально ориентированных коррекционных направления работы:</w:t>
      </w:r>
    </w:p>
    <w:p w:rsidR="00086A6D" w:rsidRPr="00567ED0" w:rsidRDefault="00086A6D" w:rsidP="00E53D42">
      <w:pPr>
        <w:suppressAutoHyphens w:val="0"/>
        <w:spacing w:after="0" w:line="240" w:lineRule="auto"/>
        <w:ind w:left="-567" w:firstLine="709"/>
        <w:jc w:val="both"/>
        <w:rPr>
          <w:rFonts w:ascii="Times New Roman" w:hAnsi="Times New Roman" w:cs="Times New Roman"/>
          <w:sz w:val="28"/>
          <w:szCs w:val="28"/>
          <w:lang w:eastAsia="ru-RU"/>
        </w:rPr>
      </w:pPr>
    </w:p>
    <w:p w:rsidR="00086A6D" w:rsidRPr="00567ED0" w:rsidRDefault="00086A6D" w:rsidP="00035689">
      <w:pPr>
        <w:numPr>
          <w:ilvl w:val="0"/>
          <w:numId w:val="86"/>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b/>
          <w:bCs/>
          <w:i/>
          <w:iCs/>
          <w:sz w:val="28"/>
          <w:szCs w:val="28"/>
          <w:lang w:eastAsia="ru-RU"/>
        </w:rPr>
        <w:t xml:space="preserve">диагностическое направление </w:t>
      </w:r>
      <w:r w:rsidRPr="00567ED0">
        <w:rPr>
          <w:rFonts w:ascii="Times New Roman" w:hAnsi="Times New Roman" w:cs="Times New Roman"/>
          <w:sz w:val="28"/>
          <w:szCs w:val="28"/>
          <w:lang w:eastAsia="ru-RU"/>
        </w:rP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086A6D" w:rsidRPr="00567ED0" w:rsidRDefault="00086A6D" w:rsidP="00035689">
      <w:pPr>
        <w:numPr>
          <w:ilvl w:val="0"/>
          <w:numId w:val="86"/>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b/>
          <w:bCs/>
          <w:i/>
          <w:iCs/>
          <w:sz w:val="28"/>
          <w:szCs w:val="28"/>
          <w:lang w:eastAsia="ru-RU"/>
        </w:rPr>
        <w:t xml:space="preserve">коррекционно-развивающее направление </w:t>
      </w:r>
      <w:r w:rsidRPr="00567ED0">
        <w:rPr>
          <w:rFonts w:ascii="Times New Roman" w:hAnsi="Times New Roman" w:cs="Times New Roman"/>
          <w:sz w:val="28"/>
          <w:szCs w:val="28"/>
          <w:lang w:eastAsia="ru-RU"/>
        </w:rPr>
        <w:t>обеспечивает своевременную специализированную помощь в освоении содержания образования и коррекцию недостатков детей, испытывающих трудности в обучении, детей с ограниченными возможностями здоровья и детей инвалидов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086A6D" w:rsidRPr="00567ED0" w:rsidRDefault="00086A6D" w:rsidP="00035689">
      <w:pPr>
        <w:numPr>
          <w:ilvl w:val="0"/>
          <w:numId w:val="86"/>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b/>
          <w:bCs/>
          <w:i/>
          <w:iCs/>
          <w:sz w:val="28"/>
          <w:szCs w:val="28"/>
          <w:lang w:eastAsia="ru-RU"/>
        </w:rPr>
        <w:t>консультативное направление</w:t>
      </w:r>
      <w:r w:rsidRPr="00567ED0">
        <w:rPr>
          <w:rFonts w:ascii="Times New Roman" w:hAnsi="Times New Roman" w:cs="Times New Roman"/>
          <w:sz w:val="28"/>
          <w:szCs w:val="28"/>
          <w:lang w:eastAsia="ru-RU"/>
        </w:rPr>
        <w:t xml:space="preserve"> обеспечивает непрерывность специального сопровождения детей, испытывающих трудности в обучении, детей с ограниченными возможностями здоровья и детей инвалидов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86A6D" w:rsidRPr="00567ED0" w:rsidRDefault="00086A6D" w:rsidP="00035689">
      <w:pPr>
        <w:numPr>
          <w:ilvl w:val="0"/>
          <w:numId w:val="86"/>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b/>
          <w:bCs/>
          <w:i/>
          <w:iCs/>
          <w:sz w:val="28"/>
          <w:szCs w:val="28"/>
          <w:lang w:eastAsia="ru-RU"/>
        </w:rPr>
        <w:lastRenderedPageBreak/>
        <w:t xml:space="preserve">информационно-просветительское направление </w:t>
      </w:r>
      <w:r w:rsidRPr="00567ED0">
        <w:rPr>
          <w:rFonts w:ascii="Times New Roman" w:hAnsi="Times New Roman" w:cs="Times New Roman"/>
          <w:sz w:val="28"/>
          <w:szCs w:val="28"/>
          <w:lang w:eastAsia="ru-RU"/>
        </w:rPr>
        <w:t>обеспечивает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086A6D" w:rsidRPr="00567ED0" w:rsidRDefault="00086A6D" w:rsidP="00E53D42">
      <w:pPr>
        <w:suppressAutoHyphens w:val="0"/>
        <w:spacing w:after="0" w:line="240" w:lineRule="auto"/>
        <w:ind w:left="-567" w:firstLine="709"/>
        <w:jc w:val="both"/>
        <w:rPr>
          <w:rFonts w:ascii="Times New Roman" w:hAnsi="Times New Roman" w:cs="Times New Roman"/>
          <w:b/>
          <w:bCs/>
          <w:sz w:val="28"/>
          <w:szCs w:val="28"/>
          <w:lang w:eastAsia="ru-RU"/>
        </w:rPr>
      </w:pPr>
    </w:p>
    <w:p w:rsidR="00086A6D" w:rsidRPr="00567ED0" w:rsidRDefault="00086A6D" w:rsidP="00E53D42">
      <w:pPr>
        <w:suppressAutoHyphens w:val="0"/>
        <w:spacing w:after="0" w:line="240" w:lineRule="auto"/>
        <w:ind w:left="-567" w:firstLine="709"/>
        <w:jc w:val="both"/>
        <w:rPr>
          <w:rFonts w:ascii="Times New Roman" w:hAnsi="Times New Roman" w:cs="Times New Roman"/>
          <w:b/>
          <w:bCs/>
          <w:sz w:val="28"/>
          <w:szCs w:val="28"/>
          <w:lang w:eastAsia="ru-RU"/>
        </w:rPr>
      </w:pPr>
      <w:r w:rsidRPr="00567ED0">
        <w:rPr>
          <w:rFonts w:ascii="Times New Roman" w:hAnsi="Times New Roman" w:cs="Times New Roman"/>
          <w:b/>
          <w:bCs/>
          <w:sz w:val="28"/>
          <w:szCs w:val="28"/>
          <w:lang w:eastAsia="ru-RU"/>
        </w:rPr>
        <w:t>Характеристика содержания</w:t>
      </w:r>
    </w:p>
    <w:p w:rsidR="00086A6D" w:rsidRPr="00567ED0" w:rsidRDefault="00086A6D" w:rsidP="00E53D42">
      <w:pPr>
        <w:suppressAutoHyphens w:val="0"/>
        <w:spacing w:after="0" w:line="240" w:lineRule="auto"/>
        <w:ind w:left="-567" w:firstLine="709"/>
        <w:jc w:val="both"/>
        <w:rPr>
          <w:rFonts w:ascii="Times New Roman" w:hAnsi="Times New Roman" w:cs="Times New Roman"/>
          <w:sz w:val="28"/>
          <w:szCs w:val="28"/>
          <w:lang w:eastAsia="ru-RU"/>
        </w:rPr>
      </w:pPr>
    </w:p>
    <w:p w:rsidR="00086A6D" w:rsidRPr="00567ED0" w:rsidRDefault="00086A6D" w:rsidP="00E53D42">
      <w:p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b/>
          <w:bCs/>
          <w:i/>
          <w:iCs/>
          <w:sz w:val="28"/>
          <w:szCs w:val="28"/>
          <w:lang w:eastAsia="ru-RU"/>
        </w:rPr>
        <w:t>Диагностическая работа включает:</w:t>
      </w:r>
    </w:p>
    <w:p w:rsidR="00086A6D" w:rsidRPr="00567ED0" w:rsidRDefault="00086A6D" w:rsidP="00035689">
      <w:pPr>
        <w:numPr>
          <w:ilvl w:val="0"/>
          <w:numId w:val="87"/>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своевременное выявление детей, нуждающихся в специализированной помощи;</w:t>
      </w:r>
    </w:p>
    <w:p w:rsidR="00086A6D" w:rsidRPr="00567ED0" w:rsidRDefault="00086A6D" w:rsidP="00035689">
      <w:pPr>
        <w:numPr>
          <w:ilvl w:val="0"/>
          <w:numId w:val="87"/>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диагностику отклонений в развитии и анализ причин трудностей адаптации;</w:t>
      </w:r>
    </w:p>
    <w:p w:rsidR="00086A6D" w:rsidRPr="00567ED0" w:rsidRDefault="00086A6D" w:rsidP="00035689">
      <w:pPr>
        <w:numPr>
          <w:ilvl w:val="0"/>
          <w:numId w:val="87"/>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rsidR="00086A6D" w:rsidRPr="00567ED0" w:rsidRDefault="00086A6D" w:rsidP="00035689">
      <w:pPr>
        <w:numPr>
          <w:ilvl w:val="0"/>
          <w:numId w:val="87"/>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изучение развития эмоционально-волевой сферы и личностных особенностей обучающихся, испытывающих трудности в обучении и в общении, с ОВЗ.</w:t>
      </w:r>
    </w:p>
    <w:p w:rsidR="00086A6D" w:rsidRPr="00567ED0" w:rsidRDefault="00086A6D" w:rsidP="00035689">
      <w:pPr>
        <w:numPr>
          <w:ilvl w:val="0"/>
          <w:numId w:val="87"/>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изучение социальной ситуации развития и условий семейного воспитания ребёнка испытывающих трудности в обучении и в общении, с ОВЗ;</w:t>
      </w:r>
    </w:p>
    <w:p w:rsidR="00086A6D" w:rsidRPr="00567ED0" w:rsidRDefault="00086A6D" w:rsidP="00035689">
      <w:pPr>
        <w:numPr>
          <w:ilvl w:val="0"/>
          <w:numId w:val="87"/>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086A6D" w:rsidRPr="00567ED0" w:rsidRDefault="00086A6D" w:rsidP="00035689">
      <w:pPr>
        <w:numPr>
          <w:ilvl w:val="0"/>
          <w:numId w:val="87"/>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разработку и внедрение развивающих программ для учащихся с учетом задач каждого возрастного этапа;</w:t>
      </w:r>
    </w:p>
    <w:p w:rsidR="00086A6D" w:rsidRPr="00567ED0" w:rsidRDefault="00086A6D" w:rsidP="00035689">
      <w:pPr>
        <w:numPr>
          <w:ilvl w:val="0"/>
          <w:numId w:val="87"/>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086A6D" w:rsidRPr="00567ED0" w:rsidRDefault="00086A6D" w:rsidP="00035689">
      <w:pPr>
        <w:numPr>
          <w:ilvl w:val="0"/>
          <w:numId w:val="87"/>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анализ успешности коррекционно-развивающей работы;</w:t>
      </w:r>
    </w:p>
    <w:p w:rsidR="00086A6D" w:rsidRPr="00567ED0" w:rsidRDefault="00086A6D" w:rsidP="00035689">
      <w:pPr>
        <w:numPr>
          <w:ilvl w:val="0"/>
          <w:numId w:val="87"/>
        </w:numPr>
        <w:suppressAutoHyphens w:val="0"/>
        <w:spacing w:after="0" w:line="240" w:lineRule="auto"/>
        <w:ind w:left="-567"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разработка рекомендаций, программы психокоррекционной работы с учащимися, составление долговременного плана развития способностей.</w:t>
      </w:r>
    </w:p>
    <w:p w:rsidR="00086A6D" w:rsidRPr="00567ED0" w:rsidRDefault="00086A6D" w:rsidP="00E53D42">
      <w:pPr>
        <w:suppressAutoHyphens w:val="0"/>
        <w:spacing w:after="0" w:line="240" w:lineRule="auto"/>
        <w:ind w:left="-567" w:firstLine="709"/>
        <w:jc w:val="both"/>
        <w:rPr>
          <w:rFonts w:ascii="Times New Roman" w:hAnsi="Times New Roman" w:cs="Times New Roman"/>
          <w:sz w:val="28"/>
          <w:szCs w:val="28"/>
          <w:lang w:eastAsia="ru-RU"/>
        </w:rPr>
      </w:pPr>
    </w:p>
    <w:p w:rsidR="00086A6D" w:rsidRPr="00567ED0" w:rsidRDefault="00086A6D" w:rsidP="00035689">
      <w:pPr>
        <w:numPr>
          <w:ilvl w:val="1"/>
          <w:numId w:val="81"/>
        </w:numPr>
        <w:suppressAutoHyphens w:val="0"/>
        <w:spacing w:after="0" w:line="240" w:lineRule="auto"/>
        <w:contextualSpacing/>
        <w:jc w:val="center"/>
        <w:rPr>
          <w:rFonts w:ascii="Times New Roman" w:hAnsi="Times New Roman" w:cs="Times New Roman"/>
          <w:b/>
          <w:sz w:val="28"/>
          <w:szCs w:val="28"/>
          <w:lang w:eastAsia="ru-RU"/>
        </w:rPr>
      </w:pPr>
      <w:r w:rsidRPr="00567ED0">
        <w:rPr>
          <w:rFonts w:ascii="Times New Roman" w:hAnsi="Times New Roman" w:cs="Times New Roman"/>
          <w:b/>
          <w:sz w:val="28"/>
          <w:szCs w:val="28"/>
          <w:lang w:eastAsia="ru-RU"/>
        </w:rPr>
        <w:t>ПСИХОЛОГО-МЕДИКО-ПЕДАГОГИЧЕСКОЕ СОПРОВОЖДЕНИЕ И ПОДДЕРЖКА ОБУЧАЮЩИХСЯ С ОГРАНИЧЕННЫМИ ВОЗМОЖНОСТЯМИ ЗДОРОВЬЯ</w:t>
      </w:r>
    </w:p>
    <w:p w:rsidR="00086A6D" w:rsidRPr="00567ED0" w:rsidRDefault="00086A6D" w:rsidP="00E53D42">
      <w:pPr>
        <w:suppressAutoHyphens w:val="0"/>
        <w:spacing w:after="0" w:line="240" w:lineRule="auto"/>
        <w:ind w:left="-567"/>
        <w:contextualSpacing/>
        <w:rPr>
          <w:rFonts w:ascii="Times New Roman" w:hAnsi="Times New Roman" w:cs="Times New Roman"/>
          <w:b/>
          <w:sz w:val="28"/>
          <w:szCs w:val="28"/>
          <w:lang w:eastAsia="ru-RU"/>
        </w:rPr>
      </w:pPr>
    </w:p>
    <w:p w:rsidR="00086A6D" w:rsidRPr="00567ED0" w:rsidRDefault="00086A6D" w:rsidP="00E53D42">
      <w:pPr>
        <w:suppressAutoHyphens w:val="0"/>
        <w:spacing w:after="0" w:line="240" w:lineRule="auto"/>
        <w:ind w:left="-567"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Комплексное психолого-медико-педагогическое сопровождение детей - система профессиональной деятельности специалистов, направленной на создание социально - психологических условий для успешного лечения и развития каждого ребёнка независимо от уровня его способностей и жизненного опыта.</w:t>
      </w:r>
    </w:p>
    <w:p w:rsidR="00086A6D" w:rsidRPr="00567ED0" w:rsidRDefault="00086A6D" w:rsidP="00E53D42">
      <w:pPr>
        <w:suppressAutoHyphens w:val="0"/>
        <w:spacing w:after="0" w:line="240" w:lineRule="auto"/>
        <w:ind w:left="-567"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Сопровождение связано, во-первых, с охраной физического здоровья детей (медицинский аспект), его психического и психологического здоровья (психологический аспект), во-вторых, оптимальной адаптацией к педагогической среде (педагогический аспект).</w:t>
      </w:r>
    </w:p>
    <w:p w:rsidR="00086A6D" w:rsidRPr="00567ED0" w:rsidRDefault="00086A6D" w:rsidP="00E53D42">
      <w:pPr>
        <w:suppressAutoHyphens w:val="0"/>
        <w:spacing w:after="0" w:line="240" w:lineRule="auto"/>
        <w:ind w:left="-567"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lastRenderedPageBreak/>
        <w:t>Первым шагом в реализации программы комплексного сопровождения явилась проработка нормативно-правовой документации, позволяющей решать вопросы нормативного и правового обеспечения:</w:t>
      </w:r>
    </w:p>
    <w:p w:rsidR="00086A6D" w:rsidRPr="00567ED0" w:rsidRDefault="00086A6D" w:rsidP="00035689">
      <w:pPr>
        <w:numPr>
          <w:ilvl w:val="0"/>
          <w:numId w:val="84"/>
        </w:numPr>
        <w:suppressAutoHyphens w:val="0"/>
        <w:spacing w:after="0" w:line="240" w:lineRule="auto"/>
        <w:ind w:left="0"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Федеральный закон «Об образовании в Российской Федерации»;</w:t>
      </w:r>
    </w:p>
    <w:p w:rsidR="00086A6D" w:rsidRPr="00567ED0" w:rsidRDefault="00086A6D" w:rsidP="00035689">
      <w:pPr>
        <w:numPr>
          <w:ilvl w:val="0"/>
          <w:numId w:val="84"/>
        </w:numPr>
        <w:suppressAutoHyphens w:val="0"/>
        <w:spacing w:after="0" w:line="240" w:lineRule="auto"/>
        <w:ind w:left="0"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Закон Чеченской Республики от 30.10.20144 № 37-РЗ «Об образовании в Чеченской Республике»;</w:t>
      </w:r>
    </w:p>
    <w:p w:rsidR="00086A6D" w:rsidRPr="00567ED0" w:rsidRDefault="00086A6D" w:rsidP="00035689">
      <w:pPr>
        <w:numPr>
          <w:ilvl w:val="0"/>
          <w:numId w:val="84"/>
        </w:numPr>
        <w:suppressAutoHyphens w:val="0"/>
        <w:spacing w:after="0" w:line="240" w:lineRule="auto"/>
        <w:ind w:left="0"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Конвенция о правах ребёнка;</w:t>
      </w:r>
    </w:p>
    <w:p w:rsidR="00086A6D" w:rsidRPr="00567ED0" w:rsidRDefault="00086A6D" w:rsidP="00035689">
      <w:pPr>
        <w:numPr>
          <w:ilvl w:val="0"/>
          <w:numId w:val="84"/>
        </w:numPr>
        <w:suppressAutoHyphens w:val="0"/>
        <w:spacing w:after="0" w:line="240" w:lineRule="auto"/>
        <w:ind w:left="0"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Федеральный закон об основных гарантиях прав ребенка в Российской Федерации;</w:t>
      </w:r>
    </w:p>
    <w:p w:rsidR="00086A6D" w:rsidRPr="00567ED0" w:rsidRDefault="00086A6D" w:rsidP="00035689">
      <w:pPr>
        <w:numPr>
          <w:ilvl w:val="0"/>
          <w:numId w:val="84"/>
        </w:numPr>
        <w:suppressAutoHyphens w:val="0"/>
        <w:spacing w:after="0" w:line="240" w:lineRule="auto"/>
        <w:ind w:left="0"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Концепция модернизации российского образования на период до 2020 г.;</w:t>
      </w:r>
    </w:p>
    <w:p w:rsidR="00086A6D" w:rsidRPr="00567ED0" w:rsidRDefault="00086A6D" w:rsidP="00035689">
      <w:pPr>
        <w:numPr>
          <w:ilvl w:val="0"/>
          <w:numId w:val="84"/>
        </w:numPr>
        <w:suppressAutoHyphens w:val="0"/>
        <w:spacing w:after="0" w:line="240" w:lineRule="auto"/>
        <w:ind w:left="0" w:firstLine="709"/>
        <w:jc w:val="both"/>
        <w:rPr>
          <w:rFonts w:ascii="Times New Roman" w:hAnsi="Times New Roman" w:cs="Times New Roman"/>
          <w:sz w:val="28"/>
          <w:szCs w:val="28"/>
          <w:lang w:eastAsia="ru-RU"/>
        </w:rPr>
      </w:pPr>
    </w:p>
    <w:p w:rsidR="00086A6D" w:rsidRPr="00567ED0" w:rsidRDefault="00086A6D" w:rsidP="00035689">
      <w:pPr>
        <w:numPr>
          <w:ilvl w:val="0"/>
          <w:numId w:val="84"/>
        </w:numPr>
        <w:suppressAutoHyphens w:val="0"/>
        <w:spacing w:after="0" w:line="240" w:lineRule="auto"/>
        <w:ind w:left="0"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Федеральный государственный образовательный стандарт основного общего образования (Приказ Минобрнауки России от 17.12.2010 № 1897).</w:t>
      </w:r>
    </w:p>
    <w:p w:rsidR="00086A6D" w:rsidRPr="00567ED0" w:rsidRDefault="00086A6D" w:rsidP="00086A6D">
      <w:pPr>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В качестве основных этапов процесса сопровождения выступают следующие:</w:t>
      </w:r>
    </w:p>
    <w:p w:rsidR="00086A6D" w:rsidRPr="00567ED0" w:rsidRDefault="00086A6D" w:rsidP="00086A6D">
      <w:pPr>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 Диагностический этап, ориентированный на всестороннее изучение психолого-медико-педагогических особенностей конкретного ребёнка.</w:t>
      </w:r>
    </w:p>
    <w:p w:rsidR="00086A6D" w:rsidRPr="00567ED0" w:rsidRDefault="00086A6D" w:rsidP="00086A6D">
      <w:pPr>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2. Поисковый этап, связанный с разработкой стратегии и тактики работы с воспитанником, выбор лечебной, образовательной, воспитательной, коррекционной стратегии. Одним из подэтапов является консультативно - проективный, в процессе которого специалисты сопровождения обсуждают со всеми заинтересованными лицами, и прежде всего с родителями (законными представителями) ребёнка, возможные варианты решения проблемы, позитивные и негативные стороны разных решений, строят прогнозы эффективности использования той или иной методики. Логическим завершением этого этапа является распределение обязанностей по реализации избранного плана, последовательности действий, уточнение сроков исполнения тех или иных организационных действий.</w:t>
      </w: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3. Деятельностный этап. Включает едино - направленную скоординированную деятельность специалистов разного профиля согласно избранной стратегии работы с ребёнком.</w:t>
      </w: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4. Рефлексивный этап - период осмысления полученных результатов, позволяющий уточнить и оптимизировать содержание деятельности, основываясь на данных динамической диагностики. </w:t>
      </w:r>
    </w:p>
    <w:p w:rsidR="00086A6D" w:rsidRPr="00567ED0" w:rsidRDefault="00086A6D" w:rsidP="00086A6D">
      <w:pPr>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Организация работы с детьми, имеющими нарушение зрения требует акцента на значимых факторах, во многом определяющих эффективность психолого-медико- педагогического сопровождения.  </w:t>
      </w:r>
    </w:p>
    <w:p w:rsidR="00086A6D" w:rsidRPr="00567ED0" w:rsidRDefault="00086A6D" w:rsidP="00086A6D">
      <w:pPr>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В данной программе мы выделяем основные факторы: </w:t>
      </w: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необходимость дополнительных усилий по адаптации ребёнка в непривычных условиях; </w:t>
      </w: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чёткое взаимодействие всех специалистов учреждения на всех этапах сопровождения с особым учётом рекомендаций врачей и специалистов; </w:t>
      </w: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разработка индивидуальных маршрутов развития каждого ребёнка; </w:t>
      </w: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lastRenderedPageBreak/>
        <w:t xml:space="preserve">- адекватное (соответствующее индивидуальным и психофизиологическим возможностям ребёнка) сочетание лечебной, образовательной и коррекционной деятельности; </w:t>
      </w: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включение родителей в деятельность учреждения в качестве соучастников реабилитационного процесса; </w:t>
      </w: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поддержка благоприятного психологического климата в учреждении. </w:t>
      </w:r>
    </w:p>
    <w:p w:rsidR="00086A6D" w:rsidRPr="00567ED0" w:rsidRDefault="00086A6D" w:rsidP="00086A6D">
      <w:pPr>
        <w:suppressAutoHyphens w:val="0"/>
        <w:spacing w:after="0" w:line="240" w:lineRule="auto"/>
        <w:jc w:val="both"/>
        <w:rPr>
          <w:rFonts w:ascii="Times New Roman" w:hAnsi="Times New Roman" w:cs="Times New Roman"/>
          <w:b/>
          <w:sz w:val="28"/>
          <w:szCs w:val="28"/>
          <w:lang w:eastAsia="ru-RU"/>
        </w:rPr>
      </w:pP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ЦЕЛЬ ПРОГРАММЫ</w:t>
      </w:r>
      <w:r w:rsidRPr="00567ED0">
        <w:rPr>
          <w:rFonts w:ascii="Times New Roman" w:hAnsi="Times New Roman" w:cs="Times New Roman"/>
          <w:sz w:val="28"/>
          <w:szCs w:val="28"/>
          <w:lang w:eastAsia="ru-RU"/>
        </w:rPr>
        <w:t xml:space="preserve"> — создание целостной системы, обеспечивающей оптимальные условия для образования, коррекции и развития обучающихся, воспитанников в соответствии с их возрастными и индивидуальными особенностями, уровнем актуального развития, состоянием физического и нервно-психического здоровья, с учетом многообразия образовательно-воспитательных форм обучения и коррекции в условиях учреждения.</w:t>
      </w:r>
    </w:p>
    <w:p w:rsidR="00086A6D" w:rsidRPr="00567ED0" w:rsidRDefault="00086A6D" w:rsidP="00086A6D">
      <w:pPr>
        <w:suppressAutoHyphens w:val="0"/>
        <w:spacing w:after="0" w:line="240" w:lineRule="auto"/>
        <w:jc w:val="both"/>
        <w:rPr>
          <w:rFonts w:ascii="Times New Roman" w:hAnsi="Times New Roman" w:cs="Times New Roman"/>
          <w:b/>
          <w:sz w:val="28"/>
          <w:szCs w:val="28"/>
          <w:lang w:eastAsia="ru-RU"/>
        </w:rPr>
      </w:pP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В ЗАДАЧИ</w:t>
      </w:r>
      <w:r w:rsidRPr="00567ED0">
        <w:rPr>
          <w:rFonts w:ascii="Times New Roman" w:hAnsi="Times New Roman" w:cs="Times New Roman"/>
          <w:sz w:val="28"/>
          <w:szCs w:val="28"/>
          <w:lang w:eastAsia="ru-RU"/>
        </w:rPr>
        <w:t xml:space="preserve"> комплексного психолого-медико-педагогического сопровождения входят: </w:t>
      </w: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 Комплексное обследование обучающихся, воспитанников учреждения с целью обеспечения им психолого-медико-педагогического сопровождения в учебно-воспитательном процессе:</w:t>
      </w: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1.1. комплексное обследование обучающихся, воспитанников, имеющих трудности в обучении, развитии и адаптации с целью организации коррекционного воздействия и процесса обучения в соответствии с индивидуальными возможностями ребенка; </w:t>
      </w: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1.2. комплексное обследование талантливых обучающихся, воспитанников, с целью обеспечения им качественно нового уровня индивидуального развития.</w:t>
      </w: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1.3.комплексное обследование детей-инвалидов со сложными физическими недостатками с целью выявления резервных возможностей каждого ребенка-инвалида.</w:t>
      </w: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2.Создание специальных психолого-педагогических условий для оказания помощи детям с проблемами в развитии, на основе развития компенсаторных механизмов становления деятельности ребёнка, преодоление и предупреждение вторичных дефектов.</w:t>
      </w: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3.Создание каждому ребенку условий для наиболее полного раскрытия его возрастных возможностей и способностей, для развития творческой активности каждого ребенка,</w:t>
      </w:r>
      <w:r w:rsidRPr="00567ED0">
        <w:rPr>
          <w:rFonts w:ascii="Times New Roman" w:hAnsi="Times New Roman" w:cs="Times New Roman"/>
          <w:bCs/>
          <w:sz w:val="28"/>
          <w:szCs w:val="28"/>
          <w:lang w:eastAsia="ru-RU"/>
        </w:rPr>
        <w:t xml:space="preserve"> выявление и раскрытие самобытности и индивидуального своеобразия его возможностей.</w:t>
      </w: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4. Отслеживание динамики в психофизическом развитии обучающихся, воспитанников.</w:t>
      </w:r>
    </w:p>
    <w:p w:rsidR="00086A6D" w:rsidRPr="00567ED0" w:rsidRDefault="00086A6D" w:rsidP="00086A6D">
      <w:pPr>
        <w:suppressAutoHyphens w:val="0"/>
        <w:spacing w:after="0" w:line="240" w:lineRule="auto"/>
        <w:ind w:firstLine="567"/>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Реализация задач сопровождения детей с отклонениями в развитии возможна только при условии создания единой “команды”, ориентированной на совместное достижение цели. Организация совместной координированной работы специалистов с учетом специфики профессиональной деятельности обеспечивает комплексный подход к преодолению нарушений у детей.</w:t>
      </w:r>
    </w:p>
    <w:p w:rsidR="00086A6D" w:rsidRPr="00567ED0" w:rsidRDefault="00086A6D" w:rsidP="00086A6D">
      <w:pPr>
        <w:suppressAutoHyphens w:val="0"/>
        <w:spacing w:after="0" w:line="240" w:lineRule="auto"/>
        <w:ind w:left="-180" w:firstLine="360"/>
        <w:jc w:val="both"/>
        <w:rPr>
          <w:rFonts w:ascii="Times New Roman" w:hAnsi="Times New Roman" w:cs="Times New Roman"/>
          <w:b/>
          <w:sz w:val="28"/>
          <w:szCs w:val="28"/>
          <w:lang w:eastAsia="ru-RU"/>
        </w:rPr>
      </w:pPr>
    </w:p>
    <w:p w:rsidR="00086A6D" w:rsidRPr="00567ED0" w:rsidRDefault="00086A6D" w:rsidP="00086A6D">
      <w:pPr>
        <w:suppressAutoHyphens w:val="0"/>
        <w:spacing w:after="0" w:line="240" w:lineRule="auto"/>
        <w:ind w:left="-180" w:firstLine="360"/>
        <w:jc w:val="both"/>
        <w:rPr>
          <w:rFonts w:ascii="Times New Roman" w:hAnsi="Times New Roman" w:cs="Times New Roman"/>
          <w:b/>
          <w:sz w:val="28"/>
          <w:szCs w:val="28"/>
          <w:lang w:eastAsia="ru-RU"/>
        </w:rPr>
      </w:pPr>
    </w:p>
    <w:p w:rsidR="00086A6D" w:rsidRPr="00567ED0" w:rsidRDefault="00086A6D" w:rsidP="00086A6D">
      <w:pPr>
        <w:suppressAutoHyphens w:val="0"/>
        <w:spacing w:after="0" w:line="240" w:lineRule="auto"/>
        <w:ind w:left="-180" w:firstLine="360"/>
        <w:jc w:val="both"/>
        <w:rPr>
          <w:rFonts w:ascii="Times New Roman" w:hAnsi="Times New Roman" w:cs="Times New Roman"/>
          <w:b/>
          <w:sz w:val="28"/>
          <w:szCs w:val="28"/>
          <w:lang w:eastAsia="ru-RU"/>
        </w:rPr>
      </w:pPr>
      <w:r w:rsidRPr="00567ED0">
        <w:rPr>
          <w:rFonts w:ascii="Times New Roman" w:hAnsi="Times New Roman" w:cs="Times New Roman"/>
          <w:b/>
          <w:sz w:val="28"/>
          <w:szCs w:val="28"/>
          <w:lang w:eastAsia="ru-RU"/>
        </w:rPr>
        <w:t>В основу программы сопровождения были положены следующие принципы:</w:t>
      </w:r>
    </w:p>
    <w:p w:rsidR="00086A6D" w:rsidRPr="00567ED0" w:rsidRDefault="00086A6D" w:rsidP="00035689">
      <w:pPr>
        <w:numPr>
          <w:ilvl w:val="0"/>
          <w:numId w:val="88"/>
        </w:numPr>
        <w:tabs>
          <w:tab w:val="clear" w:pos="900"/>
          <w:tab w:val="left" w:pos="709"/>
        </w:tabs>
        <w:suppressAutoHyphens w:val="0"/>
        <w:spacing w:after="0" w:line="240" w:lineRule="auto"/>
        <w:ind w:left="-284" w:firstLine="993"/>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Гуманизация, предполагающая веру в возможности ребенка. </w:t>
      </w:r>
    </w:p>
    <w:p w:rsidR="00086A6D" w:rsidRPr="00567ED0" w:rsidRDefault="00086A6D" w:rsidP="00035689">
      <w:pPr>
        <w:numPr>
          <w:ilvl w:val="0"/>
          <w:numId w:val="88"/>
        </w:numPr>
        <w:tabs>
          <w:tab w:val="clear" w:pos="900"/>
          <w:tab w:val="left" w:pos="709"/>
        </w:tabs>
        <w:suppressAutoHyphens w:val="0"/>
        <w:spacing w:after="0" w:line="240" w:lineRule="auto"/>
        <w:ind w:left="-284" w:firstLine="993"/>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Системный подход - основанный на понимании человека как целостной системы. </w:t>
      </w:r>
    </w:p>
    <w:p w:rsidR="00086A6D" w:rsidRPr="00567ED0" w:rsidRDefault="00086A6D" w:rsidP="00035689">
      <w:pPr>
        <w:numPr>
          <w:ilvl w:val="0"/>
          <w:numId w:val="88"/>
        </w:numPr>
        <w:tabs>
          <w:tab w:val="clear" w:pos="900"/>
          <w:tab w:val="left" w:pos="709"/>
        </w:tabs>
        <w:suppressAutoHyphens w:val="0"/>
        <w:spacing w:after="0" w:line="240" w:lineRule="auto"/>
        <w:ind w:left="-284" w:firstLine="993"/>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Комплексный подход к сопровождению развития ребенка. </w:t>
      </w:r>
    </w:p>
    <w:p w:rsidR="00086A6D" w:rsidRPr="00567ED0" w:rsidRDefault="00086A6D" w:rsidP="00035689">
      <w:pPr>
        <w:numPr>
          <w:ilvl w:val="0"/>
          <w:numId w:val="88"/>
        </w:numPr>
        <w:tabs>
          <w:tab w:val="clear" w:pos="900"/>
          <w:tab w:val="left" w:pos="709"/>
        </w:tabs>
        <w:suppressAutoHyphens w:val="0"/>
        <w:spacing w:after="0" w:line="240" w:lineRule="auto"/>
        <w:ind w:left="-284" w:firstLine="993"/>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Взаимодействие всех специалистов учреждения при поддержке родителей. </w:t>
      </w:r>
    </w:p>
    <w:p w:rsidR="00086A6D" w:rsidRPr="00567ED0" w:rsidRDefault="00086A6D" w:rsidP="00035689">
      <w:pPr>
        <w:numPr>
          <w:ilvl w:val="0"/>
          <w:numId w:val="88"/>
        </w:numPr>
        <w:tabs>
          <w:tab w:val="clear" w:pos="900"/>
          <w:tab w:val="left" w:pos="709"/>
        </w:tabs>
        <w:suppressAutoHyphens w:val="0"/>
        <w:spacing w:after="0" w:line="240" w:lineRule="auto"/>
        <w:ind w:left="-284" w:firstLine="993"/>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Учет индивидуальных и возрастных особенностей ребенка, предполагающий содержание, формы, способы сопровождения, соответствующие индивидуальным возможностям ребенка, темпам его развития. </w:t>
      </w:r>
    </w:p>
    <w:p w:rsidR="00086A6D" w:rsidRPr="00567ED0" w:rsidRDefault="00086A6D" w:rsidP="00035689">
      <w:pPr>
        <w:numPr>
          <w:ilvl w:val="0"/>
          <w:numId w:val="88"/>
        </w:numPr>
        <w:tabs>
          <w:tab w:val="clear" w:pos="900"/>
          <w:tab w:val="left" w:pos="709"/>
        </w:tabs>
        <w:suppressAutoHyphens w:val="0"/>
        <w:spacing w:after="0" w:line="240" w:lineRule="auto"/>
        <w:ind w:left="-284" w:firstLine="993"/>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Непрерывность сопровождения ребенка в образовательном процессе, а именно преемственность и последовательность сопровождения. </w:t>
      </w:r>
    </w:p>
    <w:p w:rsidR="00086A6D" w:rsidRPr="00567ED0" w:rsidRDefault="00086A6D" w:rsidP="00E53D42">
      <w:pPr>
        <w:tabs>
          <w:tab w:val="left" w:pos="709"/>
        </w:tabs>
        <w:suppressAutoHyphens w:val="0"/>
        <w:spacing w:after="0" w:line="240" w:lineRule="auto"/>
        <w:ind w:left="-284" w:firstLine="993"/>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 xml:space="preserve">Медицинская сестра </w:t>
      </w:r>
      <w:r w:rsidRPr="00567ED0">
        <w:rPr>
          <w:rFonts w:ascii="Times New Roman" w:hAnsi="Times New Roman" w:cs="Times New Roman"/>
          <w:sz w:val="28"/>
          <w:szCs w:val="28"/>
          <w:lang w:eastAsia="ru-RU"/>
        </w:rPr>
        <w:t>проводит комплексную оценку состояния здоровья ребенка (изучение амбулаторных карт), анкетирование родителей, обследование физического развития ребенка, отслеживает процесс адаптации, беседует с родителями о режиме.</w:t>
      </w:r>
    </w:p>
    <w:p w:rsidR="00086A6D" w:rsidRPr="00567ED0" w:rsidRDefault="00086A6D" w:rsidP="00E53D42">
      <w:pPr>
        <w:tabs>
          <w:tab w:val="left" w:pos="709"/>
        </w:tabs>
        <w:suppressAutoHyphens w:val="0"/>
        <w:spacing w:after="0" w:line="240" w:lineRule="auto"/>
        <w:ind w:left="-284" w:firstLine="993"/>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На данном этапе </w:t>
      </w:r>
      <w:r w:rsidRPr="00567ED0">
        <w:rPr>
          <w:rFonts w:ascii="Times New Roman" w:hAnsi="Times New Roman" w:cs="Times New Roman"/>
          <w:b/>
          <w:sz w:val="28"/>
          <w:szCs w:val="28"/>
          <w:lang w:eastAsia="ru-RU"/>
        </w:rPr>
        <w:t>учитель-дефектолог</w:t>
      </w:r>
      <w:r w:rsidRPr="00567ED0">
        <w:rPr>
          <w:rFonts w:ascii="Times New Roman" w:hAnsi="Times New Roman" w:cs="Times New Roman"/>
          <w:sz w:val="28"/>
          <w:szCs w:val="28"/>
          <w:lang w:eastAsia="ru-RU"/>
        </w:rPr>
        <w:t xml:space="preserve"> тщательно изучает и анализирует анамнез каждого ребенка, беседует с родителями. Подготавливает детей к проверке врачом-офтальмологом остроты зрения. Проводит индивидуальные занятия с детьми, имеющими остаточное зрение и занятия по подготовке детей к лечению на аппаратах.</w:t>
      </w:r>
    </w:p>
    <w:p w:rsidR="00086A6D" w:rsidRPr="00567ED0" w:rsidRDefault="00086A6D" w:rsidP="00E53D42">
      <w:pPr>
        <w:tabs>
          <w:tab w:val="left" w:pos="709"/>
        </w:tabs>
        <w:suppressAutoHyphens w:val="0"/>
        <w:spacing w:after="0" w:line="240" w:lineRule="auto"/>
        <w:ind w:left="-284" w:firstLine="993"/>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Учитель-логопед</w:t>
      </w:r>
      <w:r w:rsidRPr="00567ED0">
        <w:rPr>
          <w:rFonts w:ascii="Times New Roman" w:hAnsi="Times New Roman" w:cs="Times New Roman"/>
          <w:sz w:val="28"/>
          <w:szCs w:val="28"/>
          <w:lang w:eastAsia="ru-RU"/>
        </w:rPr>
        <w:t xml:space="preserve"> собирает данные о ходе психофизического развития ребёнка (изучает медицинскую карту, беседует с родителями), проводит оценку речевых и неречевых процессов (состояние общей и речевой моторики, связной речи, сформированности грамматического строя, словаря, фонетики, восприятия). Учитель–логопед знакомит родителей с результатами обследования, даёт рекомендации по развитию речи ребёнка.</w:t>
      </w:r>
    </w:p>
    <w:p w:rsidR="00086A6D" w:rsidRPr="00567ED0" w:rsidRDefault="00086A6D" w:rsidP="00E53D42">
      <w:pPr>
        <w:tabs>
          <w:tab w:val="left" w:pos="709"/>
        </w:tabs>
        <w:suppressAutoHyphens w:val="0"/>
        <w:spacing w:after="0" w:line="240" w:lineRule="auto"/>
        <w:ind w:left="-284" w:firstLine="993"/>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Воспитатели групп</w:t>
      </w:r>
      <w:r w:rsidRPr="00567ED0">
        <w:rPr>
          <w:rFonts w:ascii="Times New Roman" w:hAnsi="Times New Roman" w:cs="Times New Roman"/>
          <w:sz w:val="28"/>
          <w:szCs w:val="28"/>
          <w:lang w:eastAsia="ru-RU"/>
        </w:rPr>
        <w:t xml:space="preserve"> проводят наблюдение за детьми, на основании которых заполняют адаптационные листы. По рекомендациям педагога-психолога организуют занятия, игры и упражнения с детьми. Педагоги проводят консультации и беседы с родителями, анкетирование. </w:t>
      </w:r>
    </w:p>
    <w:p w:rsidR="00086A6D" w:rsidRPr="00567ED0" w:rsidRDefault="00086A6D" w:rsidP="00E53D42">
      <w:pPr>
        <w:tabs>
          <w:tab w:val="left" w:pos="709"/>
        </w:tabs>
        <w:suppressAutoHyphens w:val="0"/>
        <w:spacing w:after="0" w:line="240" w:lineRule="auto"/>
        <w:ind w:left="-284" w:firstLine="993"/>
        <w:jc w:val="both"/>
        <w:rPr>
          <w:rFonts w:ascii="Times New Roman" w:hAnsi="Times New Roman" w:cs="Times New Roman"/>
          <w:sz w:val="28"/>
          <w:szCs w:val="28"/>
          <w:lang w:eastAsia="ru-RU"/>
        </w:rPr>
      </w:pPr>
      <w:r w:rsidRPr="00567ED0">
        <w:rPr>
          <w:rFonts w:ascii="Times New Roman" w:hAnsi="Times New Roman" w:cs="Times New Roman"/>
          <w:b/>
          <w:sz w:val="28"/>
          <w:szCs w:val="28"/>
          <w:lang w:eastAsia="ru-RU"/>
        </w:rPr>
        <w:t>Директор</w:t>
      </w:r>
      <w:r w:rsidRPr="00567ED0">
        <w:rPr>
          <w:rFonts w:ascii="Times New Roman" w:hAnsi="Times New Roman" w:cs="Times New Roman"/>
          <w:sz w:val="28"/>
          <w:szCs w:val="28"/>
          <w:lang w:eastAsia="ru-RU"/>
        </w:rPr>
        <w:t xml:space="preserve"> создает условия в адаптационных группах, заключает договора с родителями, осуществляет контроль за организацией всей работы, координирует действия педагогов и специалистов.</w:t>
      </w:r>
    </w:p>
    <w:p w:rsidR="00086A6D" w:rsidRPr="00567ED0" w:rsidRDefault="00086A6D" w:rsidP="00E53D42">
      <w:pPr>
        <w:tabs>
          <w:tab w:val="left" w:pos="709"/>
        </w:tabs>
        <w:suppressAutoHyphens w:val="0"/>
        <w:spacing w:after="0" w:line="240" w:lineRule="auto"/>
        <w:ind w:left="-284" w:firstLine="993"/>
        <w:jc w:val="both"/>
        <w:rPr>
          <w:rFonts w:ascii="Times New Roman" w:hAnsi="Times New Roman" w:cs="Times New Roman"/>
          <w:sz w:val="28"/>
          <w:szCs w:val="28"/>
          <w:lang w:eastAsia="ru-RU"/>
        </w:rPr>
      </w:pPr>
      <w:r w:rsidRPr="00567ED0">
        <w:rPr>
          <w:rFonts w:ascii="Times New Roman" w:hAnsi="Times New Roman" w:cs="Times New Roman"/>
          <w:b/>
          <w:bCs/>
          <w:i/>
          <w:iCs/>
          <w:sz w:val="28"/>
          <w:szCs w:val="28"/>
          <w:lang w:eastAsia="ru-RU"/>
        </w:rPr>
        <w:t>Коррекционно-развивающая работа включает:</w:t>
      </w:r>
      <w:r w:rsidRPr="00567ED0">
        <w:rPr>
          <w:rFonts w:ascii="Times New Roman" w:hAnsi="Times New Roman" w:cs="Times New Roman"/>
          <w:b/>
          <w:bCs/>
          <w:sz w:val="28"/>
          <w:szCs w:val="28"/>
          <w:lang w:eastAsia="ru-RU"/>
        </w:rPr>
        <w:t> </w:t>
      </w:r>
    </w:p>
    <w:p w:rsidR="00086A6D" w:rsidRPr="00567ED0" w:rsidRDefault="00086A6D" w:rsidP="00035689">
      <w:pPr>
        <w:numPr>
          <w:ilvl w:val="0"/>
          <w:numId w:val="89"/>
        </w:numPr>
        <w:tabs>
          <w:tab w:val="left" w:pos="709"/>
        </w:tabs>
        <w:suppressAutoHyphens w:val="0"/>
        <w:spacing w:after="0" w:line="240" w:lineRule="auto"/>
        <w:ind w:left="-284" w:firstLine="993"/>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086A6D" w:rsidRPr="00567ED0" w:rsidRDefault="00086A6D" w:rsidP="00035689">
      <w:pPr>
        <w:numPr>
          <w:ilvl w:val="0"/>
          <w:numId w:val="89"/>
        </w:numPr>
        <w:tabs>
          <w:tab w:val="left" w:pos="709"/>
        </w:tabs>
        <w:suppressAutoHyphens w:val="0"/>
        <w:spacing w:after="0" w:line="240" w:lineRule="auto"/>
        <w:ind w:left="-284" w:firstLine="993"/>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086A6D" w:rsidRPr="00567ED0" w:rsidRDefault="00086A6D" w:rsidP="00035689">
      <w:pPr>
        <w:numPr>
          <w:ilvl w:val="0"/>
          <w:numId w:val="89"/>
        </w:numPr>
        <w:tabs>
          <w:tab w:val="left" w:pos="709"/>
        </w:tabs>
        <w:suppressAutoHyphens w:val="0"/>
        <w:spacing w:after="0" w:line="240" w:lineRule="auto"/>
        <w:ind w:left="-284" w:firstLine="993"/>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lastRenderedPageBreak/>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086A6D" w:rsidRPr="00567ED0" w:rsidRDefault="00086A6D" w:rsidP="00035689">
      <w:pPr>
        <w:numPr>
          <w:ilvl w:val="0"/>
          <w:numId w:val="89"/>
        </w:numPr>
        <w:tabs>
          <w:tab w:val="left" w:pos="709"/>
        </w:tabs>
        <w:suppressAutoHyphens w:val="0"/>
        <w:spacing w:after="0" w:line="240" w:lineRule="auto"/>
        <w:ind w:left="-284" w:firstLine="993"/>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коррекцию и развитие высших психических функций;</w:t>
      </w:r>
    </w:p>
    <w:p w:rsidR="00086A6D" w:rsidRPr="00567ED0" w:rsidRDefault="00086A6D" w:rsidP="00035689">
      <w:pPr>
        <w:numPr>
          <w:ilvl w:val="0"/>
          <w:numId w:val="89"/>
        </w:numPr>
        <w:tabs>
          <w:tab w:val="left" w:pos="709"/>
        </w:tabs>
        <w:suppressAutoHyphens w:val="0"/>
        <w:spacing w:after="0" w:line="240" w:lineRule="auto"/>
        <w:ind w:left="-284" w:firstLine="993"/>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развитие эмоционально-волевой и личностной сфер ребёнка и психокоррекцию его поведения;</w:t>
      </w:r>
    </w:p>
    <w:p w:rsidR="00086A6D" w:rsidRPr="00567ED0" w:rsidRDefault="00086A6D" w:rsidP="00035689">
      <w:pPr>
        <w:numPr>
          <w:ilvl w:val="0"/>
          <w:numId w:val="89"/>
        </w:numPr>
        <w:tabs>
          <w:tab w:val="left" w:pos="709"/>
        </w:tabs>
        <w:suppressAutoHyphens w:val="0"/>
        <w:spacing w:after="0" w:line="240" w:lineRule="auto"/>
        <w:ind w:left="-284" w:firstLine="993"/>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социальную защиту ребёнка в случаях неблагоприятных условий жизни при психотравмирующих обстоятельствах.</w:t>
      </w:r>
    </w:p>
    <w:p w:rsidR="00086A6D" w:rsidRPr="00567ED0" w:rsidRDefault="00086A6D" w:rsidP="00035689">
      <w:pPr>
        <w:numPr>
          <w:ilvl w:val="0"/>
          <w:numId w:val="89"/>
        </w:numPr>
        <w:tabs>
          <w:tab w:val="left" w:pos="709"/>
        </w:tabs>
        <w:suppressAutoHyphens w:val="0"/>
        <w:spacing w:after="0" w:line="240" w:lineRule="auto"/>
        <w:ind w:left="-284" w:firstLine="993"/>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предупреждение возможных осложнений в связи с переходом учащихся на следующую возрастную ступень.</w:t>
      </w:r>
    </w:p>
    <w:p w:rsidR="00086A6D" w:rsidRPr="00567ED0" w:rsidRDefault="00086A6D" w:rsidP="00E53D42">
      <w:pPr>
        <w:tabs>
          <w:tab w:val="left" w:pos="709"/>
        </w:tabs>
        <w:suppressAutoHyphens w:val="0"/>
        <w:spacing w:after="0" w:line="240" w:lineRule="auto"/>
        <w:ind w:left="-284" w:firstLine="993"/>
        <w:jc w:val="both"/>
        <w:rPr>
          <w:rFonts w:ascii="Times New Roman" w:hAnsi="Times New Roman" w:cs="Times New Roman"/>
          <w:b/>
          <w:bCs/>
          <w:i/>
          <w:iCs/>
          <w:sz w:val="28"/>
          <w:szCs w:val="28"/>
          <w:lang w:eastAsia="ru-RU"/>
        </w:rPr>
      </w:pPr>
    </w:p>
    <w:p w:rsidR="00086A6D" w:rsidRPr="00567ED0" w:rsidRDefault="00086A6D" w:rsidP="00086A6D">
      <w:pPr>
        <w:suppressAutoHyphens w:val="0"/>
        <w:spacing w:after="0" w:line="240" w:lineRule="auto"/>
        <w:ind w:left="709"/>
        <w:jc w:val="both"/>
        <w:rPr>
          <w:rFonts w:ascii="Times New Roman" w:hAnsi="Times New Roman" w:cs="Times New Roman"/>
          <w:b/>
          <w:bCs/>
          <w:i/>
          <w:iCs/>
          <w:sz w:val="28"/>
          <w:szCs w:val="28"/>
          <w:lang w:eastAsia="ru-RU"/>
        </w:rPr>
      </w:pPr>
    </w:p>
    <w:p w:rsidR="00086A6D" w:rsidRPr="00567ED0" w:rsidRDefault="00086A6D" w:rsidP="00086A6D">
      <w:pPr>
        <w:suppressAutoHyphens w:val="0"/>
        <w:spacing w:after="0" w:line="240" w:lineRule="auto"/>
        <w:ind w:left="709"/>
        <w:jc w:val="both"/>
        <w:rPr>
          <w:rFonts w:ascii="Times New Roman" w:hAnsi="Times New Roman" w:cs="Times New Roman"/>
          <w:b/>
          <w:bCs/>
          <w:i/>
          <w:iCs/>
          <w:sz w:val="28"/>
          <w:szCs w:val="28"/>
          <w:lang w:eastAsia="ru-RU"/>
        </w:rPr>
      </w:pPr>
    </w:p>
    <w:p w:rsidR="00086A6D" w:rsidRPr="00567ED0" w:rsidRDefault="00086A6D" w:rsidP="00E53D42">
      <w:pPr>
        <w:suppressAutoHyphens w:val="0"/>
        <w:spacing w:after="0" w:line="240" w:lineRule="auto"/>
        <w:ind w:left="-426" w:firstLine="1135"/>
        <w:jc w:val="both"/>
        <w:rPr>
          <w:rFonts w:ascii="Times New Roman" w:hAnsi="Times New Roman" w:cs="Times New Roman"/>
          <w:sz w:val="28"/>
          <w:szCs w:val="28"/>
          <w:lang w:eastAsia="ru-RU"/>
        </w:rPr>
      </w:pPr>
      <w:r w:rsidRPr="00567ED0">
        <w:rPr>
          <w:rFonts w:ascii="Times New Roman" w:hAnsi="Times New Roman" w:cs="Times New Roman"/>
          <w:b/>
          <w:bCs/>
          <w:i/>
          <w:iCs/>
          <w:sz w:val="28"/>
          <w:szCs w:val="28"/>
          <w:lang w:eastAsia="ru-RU"/>
        </w:rPr>
        <w:t>Консультативная работа включает:</w:t>
      </w:r>
      <w:r w:rsidRPr="00567ED0">
        <w:rPr>
          <w:rFonts w:ascii="Times New Roman" w:hAnsi="Times New Roman" w:cs="Times New Roman"/>
          <w:b/>
          <w:bCs/>
          <w:sz w:val="28"/>
          <w:szCs w:val="28"/>
          <w:lang w:eastAsia="ru-RU"/>
        </w:rPr>
        <w:t> </w:t>
      </w:r>
    </w:p>
    <w:p w:rsidR="00086A6D" w:rsidRPr="00567ED0" w:rsidRDefault="00086A6D" w:rsidP="00035689">
      <w:pPr>
        <w:numPr>
          <w:ilvl w:val="0"/>
          <w:numId w:val="89"/>
        </w:numPr>
        <w:suppressAutoHyphens w:val="0"/>
        <w:spacing w:after="0" w:line="240" w:lineRule="auto"/>
        <w:ind w:left="-426" w:firstLine="113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086A6D" w:rsidRPr="00567ED0" w:rsidRDefault="00086A6D" w:rsidP="00035689">
      <w:pPr>
        <w:numPr>
          <w:ilvl w:val="0"/>
          <w:numId w:val="89"/>
        </w:numPr>
        <w:suppressAutoHyphens w:val="0"/>
        <w:spacing w:after="0" w:line="240" w:lineRule="auto"/>
        <w:ind w:left="-426" w:firstLine="113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086A6D" w:rsidRPr="00567ED0" w:rsidRDefault="00086A6D" w:rsidP="00035689">
      <w:pPr>
        <w:numPr>
          <w:ilvl w:val="0"/>
          <w:numId w:val="89"/>
        </w:numPr>
        <w:suppressAutoHyphens w:val="0"/>
        <w:spacing w:after="0" w:line="240" w:lineRule="auto"/>
        <w:ind w:left="-426" w:firstLine="113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086A6D" w:rsidRPr="00567ED0" w:rsidRDefault="00086A6D" w:rsidP="00E53D42">
      <w:pPr>
        <w:suppressAutoHyphens w:val="0"/>
        <w:spacing w:after="0" w:line="240" w:lineRule="auto"/>
        <w:ind w:left="-426" w:firstLine="1135"/>
        <w:jc w:val="both"/>
        <w:rPr>
          <w:rFonts w:ascii="Times New Roman" w:hAnsi="Times New Roman" w:cs="Times New Roman"/>
          <w:b/>
          <w:bCs/>
          <w:i/>
          <w:iCs/>
          <w:sz w:val="28"/>
          <w:szCs w:val="28"/>
          <w:lang w:eastAsia="ru-RU"/>
        </w:rPr>
      </w:pPr>
    </w:p>
    <w:p w:rsidR="00086A6D" w:rsidRPr="00567ED0" w:rsidRDefault="00086A6D" w:rsidP="00E53D42">
      <w:pPr>
        <w:suppressAutoHyphens w:val="0"/>
        <w:spacing w:after="0" w:line="240" w:lineRule="auto"/>
        <w:ind w:left="-426" w:firstLine="1135"/>
        <w:jc w:val="both"/>
        <w:rPr>
          <w:rFonts w:ascii="Times New Roman" w:hAnsi="Times New Roman" w:cs="Times New Roman"/>
          <w:sz w:val="28"/>
          <w:szCs w:val="28"/>
          <w:lang w:eastAsia="ru-RU"/>
        </w:rPr>
      </w:pPr>
      <w:r w:rsidRPr="00567ED0">
        <w:rPr>
          <w:rFonts w:ascii="Times New Roman" w:hAnsi="Times New Roman" w:cs="Times New Roman"/>
          <w:b/>
          <w:bCs/>
          <w:i/>
          <w:iCs/>
          <w:sz w:val="28"/>
          <w:szCs w:val="28"/>
          <w:lang w:eastAsia="ru-RU"/>
        </w:rPr>
        <w:t>Информационно-просветительская работа предусматривает:</w:t>
      </w:r>
      <w:r w:rsidRPr="00567ED0">
        <w:rPr>
          <w:rFonts w:ascii="Times New Roman" w:hAnsi="Times New Roman" w:cs="Times New Roman"/>
          <w:b/>
          <w:bCs/>
          <w:sz w:val="28"/>
          <w:szCs w:val="28"/>
          <w:lang w:eastAsia="ru-RU"/>
        </w:rPr>
        <w:t> </w:t>
      </w:r>
    </w:p>
    <w:p w:rsidR="00086A6D" w:rsidRPr="00567ED0" w:rsidRDefault="00086A6D" w:rsidP="00035689">
      <w:pPr>
        <w:numPr>
          <w:ilvl w:val="0"/>
          <w:numId w:val="90"/>
        </w:numPr>
        <w:suppressAutoHyphens w:val="0"/>
        <w:spacing w:after="0" w:line="240" w:lineRule="auto"/>
        <w:ind w:left="-426" w:firstLine="113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различные формы просветительской деятельности (лекции, беседы, информационные стенды, печатные материалы),</w:t>
      </w:r>
    </w:p>
    <w:p w:rsidR="00086A6D" w:rsidRPr="00567ED0" w:rsidRDefault="00086A6D" w:rsidP="00035689">
      <w:pPr>
        <w:numPr>
          <w:ilvl w:val="0"/>
          <w:numId w:val="90"/>
        </w:numPr>
        <w:suppressAutoHyphens w:val="0"/>
        <w:spacing w:after="0" w:line="240" w:lineRule="auto"/>
        <w:ind w:left="-426" w:firstLine="113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086A6D" w:rsidRPr="00567ED0" w:rsidRDefault="00086A6D" w:rsidP="00E53D42">
      <w:pPr>
        <w:suppressAutoHyphens w:val="0"/>
        <w:spacing w:after="0" w:line="240" w:lineRule="auto"/>
        <w:ind w:left="-426" w:firstLine="1135"/>
        <w:jc w:val="both"/>
        <w:rPr>
          <w:rFonts w:ascii="Times New Roman" w:hAnsi="Times New Roman" w:cs="Times New Roman"/>
          <w:sz w:val="28"/>
          <w:szCs w:val="28"/>
          <w:lang w:eastAsia="ru-RU"/>
        </w:rPr>
      </w:pPr>
    </w:p>
    <w:p w:rsidR="00086A6D" w:rsidRPr="00567ED0" w:rsidRDefault="00086A6D" w:rsidP="00E53D42">
      <w:pPr>
        <w:suppressAutoHyphens w:val="0"/>
        <w:spacing w:after="0" w:line="240" w:lineRule="auto"/>
        <w:ind w:left="-426" w:firstLine="1135"/>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Этапы реализации программы</w:t>
      </w:r>
    </w:p>
    <w:p w:rsidR="00086A6D" w:rsidRPr="00567ED0" w:rsidRDefault="00086A6D" w:rsidP="00E53D42">
      <w:pPr>
        <w:suppressAutoHyphens w:val="0"/>
        <w:spacing w:after="0" w:line="240" w:lineRule="auto"/>
        <w:ind w:left="-426" w:firstLine="113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086A6D" w:rsidRPr="00567ED0" w:rsidRDefault="00086A6D" w:rsidP="00E53D42">
      <w:pPr>
        <w:suppressAutoHyphens w:val="0"/>
        <w:spacing w:after="0" w:line="240" w:lineRule="auto"/>
        <w:ind w:left="-426" w:firstLine="1135"/>
        <w:jc w:val="both"/>
        <w:rPr>
          <w:rFonts w:ascii="Times New Roman" w:hAnsi="Times New Roman" w:cs="Times New Roman"/>
          <w:sz w:val="28"/>
          <w:szCs w:val="28"/>
          <w:lang w:eastAsia="ru-RU"/>
        </w:rPr>
      </w:pPr>
      <w:r w:rsidRPr="00567ED0">
        <w:rPr>
          <w:rFonts w:ascii="Times New Roman" w:hAnsi="Times New Roman" w:cs="Times New Roman"/>
          <w:b/>
          <w:i/>
          <w:iCs/>
          <w:sz w:val="28"/>
          <w:szCs w:val="28"/>
          <w:lang w:eastAsia="ru-RU"/>
        </w:rPr>
        <w:t>I этап - Этап сбора и анализа информации</w:t>
      </w:r>
      <w:r w:rsidRPr="00567ED0">
        <w:rPr>
          <w:rFonts w:ascii="Times New Roman" w:hAnsi="Times New Roman" w:cs="Times New Roman"/>
          <w:sz w:val="28"/>
          <w:szCs w:val="28"/>
          <w:lang w:eastAsia="ru-RU"/>
        </w:rPr>
        <w:t xml:space="preserve"> (информационно-аналитическая деятельность). Результатом данного этапа является</w:t>
      </w:r>
    </w:p>
    <w:p w:rsidR="00086A6D" w:rsidRPr="00567ED0" w:rsidRDefault="00086A6D" w:rsidP="00E53D42">
      <w:pPr>
        <w:suppressAutoHyphens w:val="0"/>
        <w:spacing w:after="0" w:line="240" w:lineRule="auto"/>
        <w:ind w:left="-426" w:firstLine="113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оценка контингента обучающихся для учёта особенностей развития детей, определения специфики и их особых образовательных потребностей;</w:t>
      </w:r>
    </w:p>
    <w:p w:rsidR="00086A6D" w:rsidRPr="00567ED0" w:rsidRDefault="00086A6D" w:rsidP="00E53D42">
      <w:pPr>
        <w:suppressAutoHyphens w:val="0"/>
        <w:spacing w:after="0" w:line="240" w:lineRule="auto"/>
        <w:ind w:left="-426" w:firstLine="113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086A6D" w:rsidRPr="00567ED0" w:rsidRDefault="00086A6D" w:rsidP="00E53D42">
      <w:pPr>
        <w:suppressAutoHyphens w:val="0"/>
        <w:spacing w:after="0" w:line="240" w:lineRule="auto"/>
        <w:ind w:left="-426" w:firstLine="1135"/>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решение педагогического совета о необходимости формирования психолого-педагогической комиссии для определения индивидуальной траектории обучения.</w:t>
      </w:r>
    </w:p>
    <w:p w:rsidR="00086A6D" w:rsidRPr="00567ED0" w:rsidRDefault="00086A6D" w:rsidP="00E53D42">
      <w:pPr>
        <w:suppressAutoHyphens w:val="0"/>
        <w:spacing w:after="0" w:line="240" w:lineRule="auto"/>
        <w:ind w:left="-426" w:firstLine="1135"/>
        <w:jc w:val="both"/>
        <w:rPr>
          <w:rFonts w:ascii="Times New Roman" w:hAnsi="Times New Roman" w:cs="Times New Roman"/>
          <w:sz w:val="28"/>
          <w:szCs w:val="28"/>
          <w:lang w:eastAsia="ru-RU"/>
        </w:rPr>
      </w:pPr>
      <w:r w:rsidRPr="00567ED0">
        <w:rPr>
          <w:rFonts w:ascii="Times New Roman" w:hAnsi="Times New Roman" w:cs="Times New Roman"/>
          <w:b/>
          <w:i/>
          <w:iCs/>
          <w:sz w:val="28"/>
          <w:szCs w:val="28"/>
          <w:lang w:eastAsia="ru-RU"/>
        </w:rPr>
        <w:lastRenderedPageBreak/>
        <w:t>II этап - Этап планирования, организации, координации</w:t>
      </w:r>
      <w:r w:rsidRPr="00567ED0">
        <w:rPr>
          <w:rFonts w:ascii="Times New Roman" w:hAnsi="Times New Roman" w:cs="Times New Roman"/>
          <w:sz w:val="28"/>
          <w:szCs w:val="28"/>
          <w:lang w:eastAsia="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испытывающих трудности в обучении, детей с ограниченными возможностями здоровья и детей инвалидов при специально созданных (вариативных) условиях обучения, воспитания, развития, социализации рассматриваемой категории детей.</w:t>
      </w:r>
    </w:p>
    <w:p w:rsidR="00086A6D" w:rsidRPr="00567ED0" w:rsidRDefault="00086A6D" w:rsidP="00E53D42">
      <w:pPr>
        <w:suppressAutoHyphens w:val="0"/>
        <w:spacing w:after="0" w:line="240" w:lineRule="auto"/>
        <w:ind w:left="-426" w:firstLine="1135"/>
        <w:rPr>
          <w:rFonts w:ascii="Times New Roman" w:hAnsi="Times New Roman" w:cs="Times New Roman"/>
          <w:sz w:val="28"/>
          <w:szCs w:val="28"/>
          <w:lang w:eastAsia="ru-RU"/>
        </w:rPr>
      </w:pPr>
      <w:r w:rsidRPr="00567ED0">
        <w:rPr>
          <w:rFonts w:ascii="Times New Roman" w:hAnsi="Times New Roman" w:cs="Times New Roman"/>
          <w:b/>
          <w:i/>
          <w:iCs/>
          <w:sz w:val="28"/>
          <w:szCs w:val="28"/>
          <w:lang w:eastAsia="ru-RU"/>
        </w:rPr>
        <w:t xml:space="preserve">III этап - Этап диагностики коррекционно-развивающей образовательной среды </w:t>
      </w:r>
      <w:r w:rsidRPr="00567ED0">
        <w:rPr>
          <w:rFonts w:ascii="Times New Roman" w:hAnsi="Times New Roman" w:cs="Times New Roman"/>
          <w:sz w:val="28"/>
          <w:szCs w:val="28"/>
          <w:lang w:eastAsia="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086A6D" w:rsidRPr="00567ED0" w:rsidRDefault="00086A6D" w:rsidP="00E53D42">
      <w:pPr>
        <w:autoSpaceDE w:val="0"/>
        <w:autoSpaceDN w:val="0"/>
        <w:adjustRightInd w:val="0"/>
        <w:spacing w:after="0" w:line="240" w:lineRule="auto"/>
        <w:ind w:left="-426" w:firstLine="1135"/>
        <w:jc w:val="both"/>
        <w:rPr>
          <w:rFonts w:ascii="Times New Roman" w:hAnsi="Times New Roman" w:cs="Times New Roman"/>
          <w:sz w:val="28"/>
          <w:szCs w:val="28"/>
          <w:lang w:eastAsia="ru-RU"/>
        </w:rPr>
      </w:pPr>
      <w:r w:rsidRPr="00567ED0">
        <w:rPr>
          <w:rFonts w:ascii="Times New Roman" w:hAnsi="Times New Roman" w:cs="Times New Roman"/>
          <w:b/>
          <w:i/>
          <w:iCs/>
          <w:sz w:val="28"/>
          <w:szCs w:val="28"/>
          <w:lang w:eastAsia="ru-RU"/>
        </w:rPr>
        <w:t xml:space="preserve">IV этап - Этап регуляции и корректировки </w:t>
      </w:r>
      <w:r w:rsidRPr="00567ED0">
        <w:rPr>
          <w:rFonts w:ascii="Times New Roman" w:hAnsi="Times New Roman" w:cs="Times New Roman"/>
          <w:sz w:val="28"/>
          <w:szCs w:val="28"/>
          <w:lang w:eastAsia="ru-RU"/>
        </w:rP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испытывающих трудности в обучении, детей с ограниченными возможностями здоровья и детей инвалидов, корректировка условий и форм обучения, методов и приёмов работы.</w:t>
      </w:r>
    </w:p>
    <w:p w:rsidR="00086A6D" w:rsidRPr="00567ED0" w:rsidRDefault="00086A6D" w:rsidP="00E53D42">
      <w:pPr>
        <w:autoSpaceDE w:val="0"/>
        <w:autoSpaceDN w:val="0"/>
        <w:adjustRightInd w:val="0"/>
        <w:spacing w:after="0" w:line="240" w:lineRule="auto"/>
        <w:ind w:left="-426" w:firstLine="1135"/>
        <w:jc w:val="both"/>
        <w:rPr>
          <w:rFonts w:ascii="Times New Roman" w:hAnsi="Times New Roman" w:cs="Times New Roman"/>
          <w:sz w:val="28"/>
          <w:szCs w:val="28"/>
          <w:lang w:eastAsia="ru-RU"/>
        </w:rPr>
      </w:pPr>
    </w:p>
    <w:p w:rsidR="00086A6D" w:rsidRPr="00567ED0" w:rsidRDefault="00086A6D" w:rsidP="00086A6D">
      <w:pPr>
        <w:autoSpaceDE w:val="0"/>
        <w:autoSpaceDN w:val="0"/>
        <w:adjustRightInd w:val="0"/>
        <w:spacing w:after="0" w:line="240" w:lineRule="auto"/>
        <w:jc w:val="both"/>
        <w:rPr>
          <w:rFonts w:ascii="Times New Roman" w:eastAsia="TimesNewRomanPSMT" w:hAnsi="Times New Roman" w:cs="Times New Roman"/>
          <w:b/>
          <w:bCs/>
          <w:iCs/>
          <w:sz w:val="28"/>
          <w:szCs w:val="28"/>
          <w:lang w:eastAsia="en-US"/>
        </w:rPr>
      </w:pPr>
    </w:p>
    <w:p w:rsidR="00086A6D" w:rsidRPr="00567ED0" w:rsidRDefault="00086A6D" w:rsidP="00035689">
      <w:pPr>
        <w:numPr>
          <w:ilvl w:val="1"/>
          <w:numId w:val="93"/>
        </w:numPr>
        <w:suppressAutoHyphens w:val="0"/>
        <w:spacing w:after="0" w:line="240" w:lineRule="auto"/>
        <w:contextualSpacing/>
        <w:jc w:val="center"/>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МЕХАНИЗМ ВЗАИМОДЕЙСТВИЯ ПРОГРАММЫ</w:t>
      </w:r>
    </w:p>
    <w:p w:rsidR="00086A6D" w:rsidRPr="00567ED0" w:rsidRDefault="00086A6D" w:rsidP="00086A6D">
      <w:pPr>
        <w:suppressAutoHyphens w:val="0"/>
        <w:spacing w:after="0" w:line="240" w:lineRule="auto"/>
        <w:ind w:left="764"/>
        <w:contextualSpacing/>
        <w:rPr>
          <w:rFonts w:ascii="Times New Roman" w:hAnsi="Times New Roman" w:cs="Times New Roman"/>
          <w:sz w:val="28"/>
          <w:szCs w:val="28"/>
          <w:lang w:eastAsia="ru-RU"/>
        </w:rPr>
      </w:pP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Механизм взаимодействия – психолого-педагогический консилиум, психологическое, логопедическое и педагогическое сопровождение.</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Механизм реализации программы – организация индивидуальной траектории обучения:</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1. Индивидуальное обучение по отдельному учебному плану;</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2. Обучение в специальных группах физической культуры;</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3. Дистанционное обучение (обучение на дому);</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4. Внеурочное обучение в группах коррекции с целью ликвидации пробелов знаний;</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5. Дополнительное обучение детей-иностранцев разговорному русскому языку;</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Социальное партнерство:</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Республиканская психолого-медико-педагогическая комиссия</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Родительская общественность</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bCs/>
          <w:sz w:val="28"/>
          <w:szCs w:val="28"/>
          <w:lang w:eastAsia="ru-RU"/>
        </w:rPr>
        <w:t>Требования к условиям реализации программы</w:t>
      </w:r>
      <w:r w:rsidRPr="00567ED0">
        <w:rPr>
          <w:rFonts w:ascii="Times New Roman" w:hAnsi="Times New Roman" w:cs="Times New Roman"/>
          <w:i/>
          <w:iCs/>
          <w:sz w:val="28"/>
          <w:szCs w:val="28"/>
          <w:lang w:eastAsia="ru-RU"/>
        </w:rPr>
        <w:t> </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bCs/>
          <w:i/>
          <w:iCs/>
          <w:sz w:val="28"/>
          <w:szCs w:val="28"/>
          <w:lang w:eastAsia="ru-RU"/>
        </w:rPr>
        <w:t>Психолого-педагогическое обеспечение:</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w:t>
      </w:r>
      <w:r w:rsidRPr="00567ED0">
        <w:rPr>
          <w:rFonts w:ascii="Times New Roman" w:hAnsi="Times New Roman" w:cs="Times New Roman"/>
          <w:sz w:val="28"/>
          <w:szCs w:val="28"/>
          <w:lang w:eastAsia="ru-RU"/>
        </w:rPr>
        <w:lastRenderedPageBreak/>
        <w:t>информационных, компьютерных для оптимизации образовательного процесса, повышения его эффективности, доступности);</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 развитие системы обучения и воспитания детей, имеющих сложные нарушения психического и физического развития.</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bCs/>
          <w:i/>
          <w:iCs/>
          <w:sz w:val="28"/>
          <w:szCs w:val="28"/>
          <w:lang w:eastAsia="ru-RU"/>
        </w:rPr>
        <w:t>Программно</w:t>
      </w:r>
      <w:r w:rsidRPr="00567ED0">
        <w:rPr>
          <w:rFonts w:ascii="Times New Roman" w:hAnsi="Times New Roman" w:cs="Times New Roman"/>
          <w:b/>
          <w:bCs/>
          <w:i/>
          <w:iCs/>
          <w:sz w:val="28"/>
          <w:szCs w:val="28"/>
          <w:lang w:eastAsia="ru-RU"/>
        </w:rPr>
        <w:noBreakHyphen/>
        <w:t>методическое обеспечение</w:t>
      </w:r>
      <w:r w:rsidRPr="00567ED0">
        <w:rPr>
          <w:rFonts w:ascii="Times New Roman" w:hAnsi="Times New Roman" w:cs="Times New Roman"/>
          <w:b/>
          <w:bCs/>
          <w:sz w:val="28"/>
          <w:szCs w:val="28"/>
          <w:lang w:eastAsia="ru-RU"/>
        </w:rPr>
        <w:t>:</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В процессе реализации программы коррекционной работы могут быть использованы коррекционно</w:t>
      </w:r>
      <w:r w:rsidRPr="00567ED0">
        <w:rPr>
          <w:rFonts w:ascii="Times New Roman" w:hAnsi="Times New Roman" w:cs="Times New Roman"/>
          <w:sz w:val="28"/>
          <w:szCs w:val="28"/>
          <w:lang w:eastAsia="ru-RU"/>
        </w:rPr>
        <w:noBreakHyphen/>
        <w:t>развивающие программы (педагога-психолога, социального педагога, учителя-логопеда, учителя), инструментарий необходимый для осуществления профессиональной деятельности учителя, педагога-психолога, учителя—логопеда.</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bCs/>
          <w:i/>
          <w:iCs/>
          <w:sz w:val="28"/>
          <w:szCs w:val="28"/>
          <w:lang w:eastAsia="ru-RU"/>
        </w:rPr>
        <w:t>Материально</w:t>
      </w:r>
      <w:r w:rsidRPr="00567ED0">
        <w:rPr>
          <w:rFonts w:ascii="Times New Roman" w:hAnsi="Times New Roman" w:cs="Times New Roman"/>
          <w:b/>
          <w:bCs/>
          <w:i/>
          <w:iCs/>
          <w:sz w:val="28"/>
          <w:szCs w:val="28"/>
          <w:lang w:eastAsia="ru-RU"/>
        </w:rPr>
        <w:noBreakHyphen/>
        <w:t>техническое обеспечение:</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Материально</w:t>
      </w:r>
      <w:r w:rsidRPr="00567ED0">
        <w:rPr>
          <w:rFonts w:ascii="Times New Roman" w:hAnsi="Times New Roman" w:cs="Times New Roman"/>
          <w:sz w:val="28"/>
          <w:szCs w:val="28"/>
          <w:lang w:eastAsia="ru-RU"/>
        </w:rPr>
        <w:noBreakHyphen/>
        <w:t>техническое обеспечение заключается в создании надлежащей материально</w:t>
      </w:r>
      <w:r w:rsidRPr="00567ED0">
        <w:rPr>
          <w:rFonts w:ascii="Times New Roman" w:hAnsi="Times New Roman" w:cs="Times New Roman"/>
          <w:sz w:val="28"/>
          <w:szCs w:val="28"/>
          <w:lang w:eastAsia="ru-RU"/>
        </w:rPr>
        <w:noBreakHyphen/>
        <w:t>технической базы, позволяющей обеспечить адаптивную и коррекционно</w:t>
      </w:r>
      <w:r w:rsidRPr="00567ED0">
        <w:rPr>
          <w:rFonts w:ascii="Times New Roman" w:hAnsi="Times New Roman" w:cs="Times New Roman"/>
          <w:sz w:val="28"/>
          <w:szCs w:val="28"/>
          <w:lang w:eastAsia="ru-RU"/>
        </w:rPr>
        <w:noBreakHyphen/>
        <w:t>развивающую среды образовательного учреждения.</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b/>
          <w:bCs/>
          <w:i/>
          <w:iCs/>
          <w:sz w:val="28"/>
          <w:szCs w:val="28"/>
          <w:lang w:eastAsia="ru-RU"/>
        </w:rPr>
        <w:t>Информационное обеспечение:</w:t>
      </w:r>
    </w:p>
    <w:p w:rsidR="00086A6D" w:rsidRPr="00567ED0" w:rsidRDefault="00086A6D" w:rsidP="009C6533">
      <w:pPr>
        <w:suppressAutoHyphens w:val="0"/>
        <w:spacing w:after="0" w:line="240" w:lineRule="auto"/>
        <w:ind w:firstLine="709"/>
        <w:jc w:val="both"/>
        <w:rPr>
          <w:rFonts w:ascii="Times New Roman" w:hAnsi="Times New Roman" w:cs="Times New Roman"/>
          <w:sz w:val="28"/>
          <w:szCs w:val="28"/>
          <w:lang w:eastAsia="ru-RU"/>
        </w:rPr>
      </w:pPr>
      <w:r w:rsidRPr="00567ED0">
        <w:rPr>
          <w:rFonts w:ascii="Times New Roman" w:hAnsi="Times New Roman" w:cs="Times New Roman"/>
          <w:sz w:val="28"/>
          <w:szCs w:val="28"/>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Pr="00567ED0">
        <w:rPr>
          <w:rFonts w:ascii="Times New Roman" w:hAnsi="Times New Roman" w:cs="Times New Roman"/>
          <w:sz w:val="28"/>
          <w:szCs w:val="28"/>
          <w:lang w:eastAsia="ru-RU"/>
        </w:rPr>
        <w:noBreakHyphen/>
        <w:t>коммуникационных технологий.</w:t>
      </w:r>
    </w:p>
    <w:p w:rsidR="00086A6D" w:rsidRPr="00567ED0" w:rsidRDefault="00086A6D" w:rsidP="009C6533">
      <w:pPr>
        <w:suppressAutoHyphens w:val="0"/>
        <w:spacing w:after="0" w:line="240" w:lineRule="auto"/>
        <w:ind w:firstLine="709"/>
        <w:jc w:val="both"/>
        <w:rPr>
          <w:rFonts w:ascii="Times New Roman" w:hAnsi="Times New Roman" w:cs="Times New Roman"/>
          <w:b/>
          <w:bCs/>
          <w:sz w:val="28"/>
          <w:szCs w:val="28"/>
          <w:lang w:eastAsia="ru-RU"/>
        </w:rPr>
      </w:pPr>
    </w:p>
    <w:p w:rsidR="00086A6D" w:rsidRPr="00DD22F2" w:rsidRDefault="00086A6D" w:rsidP="00086A6D">
      <w:pPr>
        <w:suppressAutoHyphens w:val="0"/>
        <w:spacing w:after="0" w:line="240" w:lineRule="auto"/>
        <w:jc w:val="center"/>
        <w:rPr>
          <w:rFonts w:ascii="Times New Roman" w:hAnsi="Times New Roman" w:cs="Times New Roman"/>
          <w:b/>
          <w:bCs/>
          <w:sz w:val="28"/>
          <w:szCs w:val="28"/>
          <w:lang w:eastAsia="ru-RU"/>
        </w:rPr>
      </w:pPr>
      <w:r w:rsidRPr="00DD22F2">
        <w:rPr>
          <w:rFonts w:ascii="Times New Roman" w:hAnsi="Times New Roman" w:cs="Times New Roman"/>
          <w:b/>
          <w:bCs/>
          <w:sz w:val="28"/>
          <w:szCs w:val="28"/>
          <w:lang w:eastAsia="ru-RU"/>
        </w:rPr>
        <w:t>Система комплексного сопровождения детей, испытывающих трудности в обучении,</w:t>
      </w:r>
    </w:p>
    <w:p w:rsidR="00086A6D" w:rsidRPr="00DD22F2" w:rsidRDefault="00086A6D" w:rsidP="00086A6D">
      <w:pPr>
        <w:suppressAutoHyphens w:val="0"/>
        <w:spacing w:after="0" w:line="240" w:lineRule="auto"/>
        <w:jc w:val="center"/>
        <w:rPr>
          <w:rFonts w:ascii="Times New Roman" w:hAnsi="Times New Roman" w:cs="Times New Roman"/>
          <w:sz w:val="28"/>
          <w:szCs w:val="28"/>
          <w:lang w:eastAsia="ru-RU"/>
        </w:rPr>
      </w:pPr>
      <w:r w:rsidRPr="00DD22F2">
        <w:rPr>
          <w:rFonts w:ascii="Times New Roman" w:hAnsi="Times New Roman" w:cs="Times New Roman"/>
          <w:b/>
          <w:bCs/>
          <w:sz w:val="28"/>
          <w:szCs w:val="28"/>
          <w:lang w:eastAsia="ru-RU"/>
        </w:rPr>
        <w:t>детей с ограниченными возможностями здоровья и детей инвалидов</w:t>
      </w:r>
    </w:p>
    <w:p w:rsidR="00086A6D" w:rsidRPr="00DD22F2" w:rsidRDefault="00086A6D" w:rsidP="00086A6D">
      <w:pPr>
        <w:suppressAutoHyphens w:val="0"/>
        <w:spacing w:after="0" w:line="240" w:lineRule="auto"/>
        <w:jc w:val="center"/>
        <w:rPr>
          <w:rFonts w:ascii="Times New Roman" w:hAnsi="Times New Roman" w:cs="Times New Roman"/>
          <w:b/>
          <w:bCs/>
          <w:sz w:val="28"/>
          <w:szCs w:val="28"/>
          <w:lang w:eastAsia="ru-RU"/>
        </w:rPr>
      </w:pPr>
    </w:p>
    <w:p w:rsidR="00086A6D" w:rsidRPr="00567ED0" w:rsidRDefault="00086A6D" w:rsidP="00086A6D">
      <w:pPr>
        <w:suppressAutoHyphens w:val="0"/>
        <w:spacing w:after="0" w:line="240" w:lineRule="auto"/>
        <w:jc w:val="both"/>
        <w:rPr>
          <w:rFonts w:ascii="Times New Roman" w:hAnsi="Times New Roman" w:cs="Times New Roman"/>
          <w:sz w:val="28"/>
          <w:szCs w:val="28"/>
          <w:lang w:eastAsia="ru-RU"/>
        </w:rPr>
      </w:pPr>
    </w:p>
    <w:tbl>
      <w:tblPr>
        <w:tblpPr w:leftFromText="180" w:rightFromText="180" w:vertAnchor="text" w:horzAnchor="margin" w:tblpXSpec="center" w:tblpY="-46"/>
        <w:tblW w:w="9629" w:type="dxa"/>
        <w:tblLayout w:type="fixed"/>
        <w:tblCellMar>
          <w:left w:w="0" w:type="dxa"/>
          <w:right w:w="0" w:type="dxa"/>
        </w:tblCellMar>
        <w:tblLook w:val="04A0" w:firstRow="1" w:lastRow="0" w:firstColumn="1" w:lastColumn="0" w:noHBand="0" w:noVBand="1"/>
      </w:tblPr>
      <w:tblGrid>
        <w:gridCol w:w="1867"/>
        <w:gridCol w:w="2182"/>
        <w:gridCol w:w="2320"/>
        <w:gridCol w:w="1701"/>
        <w:gridCol w:w="1559"/>
      </w:tblGrid>
      <w:tr w:rsidR="00086A6D" w:rsidRPr="00086A6D" w:rsidTr="005F0191">
        <w:tc>
          <w:tcPr>
            <w:tcW w:w="1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lastRenderedPageBreak/>
              <w:t>Задачи</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(направления деятельности)</w:t>
            </w:r>
          </w:p>
        </w:tc>
        <w:tc>
          <w:tcPr>
            <w:tcW w:w="21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Планируемые результаты</w:t>
            </w:r>
          </w:p>
        </w:tc>
        <w:tc>
          <w:tcPr>
            <w:tcW w:w="23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Виды и формы деятельности,</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мероприятия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Сроки</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(периодичность в течение года)</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Ответственные</w:t>
            </w:r>
          </w:p>
        </w:tc>
      </w:tr>
      <w:tr w:rsidR="00086A6D" w:rsidRPr="00086A6D" w:rsidTr="005F0191">
        <w:tc>
          <w:tcPr>
            <w:tcW w:w="962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b/>
                <w:color w:val="000000"/>
                <w:sz w:val="20"/>
                <w:szCs w:val="20"/>
                <w:lang w:eastAsia="ru-RU"/>
              </w:rPr>
            </w:pPr>
            <w:r w:rsidRPr="00086A6D">
              <w:rPr>
                <w:rFonts w:ascii="Times New Roman" w:hAnsi="Times New Roman" w:cs="Times New Roman"/>
                <w:b/>
                <w:color w:val="000000"/>
                <w:sz w:val="20"/>
                <w:szCs w:val="20"/>
                <w:lang w:eastAsia="ru-RU"/>
              </w:rPr>
              <w:t>Психолого-педагогическая диагностика</w:t>
            </w:r>
          </w:p>
        </w:tc>
      </w:tr>
      <w:tr w:rsidR="00086A6D" w:rsidRPr="00086A6D" w:rsidTr="005F0191">
        <w:tc>
          <w:tcPr>
            <w:tcW w:w="18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Первичная диагностика для выявления группы «риска»</w:t>
            </w:r>
          </w:p>
        </w:tc>
        <w:tc>
          <w:tcPr>
            <w:tcW w:w="2182"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Создание банка данных обучающихся, нуждающихся в специализированной помощи.</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Формирование характеристики образовательной ситуации в ОУ</w:t>
            </w:r>
          </w:p>
        </w:tc>
        <w:tc>
          <w:tcPr>
            <w:tcW w:w="2320"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Наблюдение, логопедическое и психологическое обследование;</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анкетирование родителей, беседы с педагогами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Май -</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Сентябрь</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Классный руководитель</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Педагог-психолог</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Учитель-логопед</w:t>
            </w:r>
          </w:p>
        </w:tc>
      </w:tr>
      <w:tr w:rsidR="00086A6D" w:rsidRPr="00086A6D" w:rsidTr="005F0191">
        <w:tc>
          <w:tcPr>
            <w:tcW w:w="18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Углубленная диагностика детей группы «риска»</w:t>
            </w:r>
          </w:p>
        </w:tc>
        <w:tc>
          <w:tcPr>
            <w:tcW w:w="2182"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320"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Диагностирование</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Заполнение диагностических документов специалистами (Речевой карты, протокола обследования)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Май</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Сентябрь</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Педагог-психолог</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Учитель-логопед</w:t>
            </w:r>
          </w:p>
        </w:tc>
      </w:tr>
      <w:tr w:rsidR="00086A6D" w:rsidRPr="00086A6D" w:rsidTr="005F0191">
        <w:tc>
          <w:tcPr>
            <w:tcW w:w="962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b/>
                <w:color w:val="000000"/>
                <w:sz w:val="20"/>
                <w:szCs w:val="20"/>
                <w:lang w:eastAsia="ru-RU"/>
              </w:rPr>
            </w:pPr>
            <w:r w:rsidRPr="00086A6D">
              <w:rPr>
                <w:rFonts w:ascii="Times New Roman" w:hAnsi="Times New Roman" w:cs="Times New Roman"/>
                <w:b/>
                <w:color w:val="000000"/>
                <w:sz w:val="20"/>
                <w:szCs w:val="20"/>
                <w:lang w:eastAsia="ru-RU"/>
              </w:rPr>
              <w:t>Социально – педагогическая диагностика</w:t>
            </w:r>
          </w:p>
        </w:tc>
      </w:tr>
      <w:tr w:rsidR="00086A6D" w:rsidRPr="00086A6D" w:rsidTr="005F0191">
        <w:tc>
          <w:tcPr>
            <w:tcW w:w="18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Определить уровень организованности ребенка, особенности эмоционально-волевой и личностной сферы; уровень знаний по предметам</w:t>
            </w:r>
          </w:p>
        </w:tc>
        <w:tc>
          <w:tcPr>
            <w:tcW w:w="2182"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Получение объективной информации об организованности ребенка, умении учиться, особенности личности, уровню знаний по предметам.</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Выявление нарушений в поведении (гиперактивность, замкнутость, обидчивость и т.д.)</w:t>
            </w:r>
          </w:p>
        </w:tc>
        <w:tc>
          <w:tcPr>
            <w:tcW w:w="2320"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Анкетирование, наблюдение во время занятий, беседа с родителями. Составление характеристики.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Сентябрь</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Классный руководитель</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Педагог-психолог</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Учитель-предметник</w:t>
            </w:r>
          </w:p>
        </w:tc>
      </w:tr>
      <w:tr w:rsidR="00086A6D" w:rsidRPr="00086A6D" w:rsidTr="005F0191">
        <w:tc>
          <w:tcPr>
            <w:tcW w:w="18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Итоговая диагностика</w:t>
            </w:r>
          </w:p>
        </w:tc>
        <w:tc>
          <w:tcPr>
            <w:tcW w:w="2182"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Определение направления коррекционной работы</w:t>
            </w:r>
          </w:p>
        </w:tc>
        <w:tc>
          <w:tcPr>
            <w:tcW w:w="2320"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Анализ диагностических результатов</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Сентябрь</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p>
        </w:tc>
      </w:tr>
    </w:tbl>
    <w:p w:rsidR="00086A6D" w:rsidRPr="00086A6D" w:rsidRDefault="00086A6D" w:rsidP="002C4FDA">
      <w:pPr>
        <w:suppressAutoHyphens w:val="0"/>
        <w:spacing w:after="0" w:line="240" w:lineRule="auto"/>
        <w:ind w:firstLine="709"/>
        <w:jc w:val="both"/>
        <w:rPr>
          <w:rFonts w:ascii="Times New Roman" w:hAnsi="Times New Roman" w:cs="Times New Roman"/>
          <w:sz w:val="24"/>
          <w:szCs w:val="24"/>
          <w:lang w:eastAsia="ru-RU"/>
        </w:rPr>
      </w:pPr>
      <w:r w:rsidRPr="00086A6D">
        <w:rPr>
          <w:rFonts w:ascii="Times New Roman" w:hAnsi="Times New Roman" w:cs="Times New Roman"/>
          <w:b/>
          <w:bCs/>
          <w:sz w:val="24"/>
          <w:szCs w:val="24"/>
          <w:lang w:eastAsia="ru-RU"/>
        </w:rPr>
        <w:t>Диагностическое направление</w:t>
      </w:r>
    </w:p>
    <w:p w:rsidR="00086A6D" w:rsidRPr="00086A6D" w:rsidRDefault="00086A6D" w:rsidP="002C4FDA">
      <w:pPr>
        <w:suppressAutoHyphens w:val="0"/>
        <w:spacing w:after="0" w:line="240" w:lineRule="auto"/>
        <w:ind w:firstLine="709"/>
        <w:jc w:val="both"/>
        <w:rPr>
          <w:rFonts w:ascii="Times New Roman" w:hAnsi="Times New Roman" w:cs="Times New Roman"/>
          <w:sz w:val="24"/>
          <w:szCs w:val="24"/>
          <w:lang w:eastAsia="ru-RU"/>
        </w:rPr>
      </w:pPr>
      <w:r w:rsidRPr="00086A6D">
        <w:rPr>
          <w:rFonts w:ascii="Times New Roman" w:hAnsi="Times New Roman" w:cs="Times New Roman"/>
          <w:b/>
          <w:bCs/>
          <w:sz w:val="24"/>
          <w:szCs w:val="24"/>
          <w:lang w:eastAsia="ru-RU"/>
        </w:rPr>
        <w:t>Цель:</w:t>
      </w:r>
      <w:r w:rsidRPr="00086A6D">
        <w:rPr>
          <w:rFonts w:ascii="Times New Roman" w:hAnsi="Times New Roman" w:cs="Times New Roman"/>
          <w:sz w:val="24"/>
          <w:szCs w:val="24"/>
          <w:lang w:eastAsia="ru-RU"/>
        </w:rPr>
        <w:t xml:space="preserve"> выявление характера и интенсивности трудностей развития детей проведение их комплексного обследования и подготовку рекомендаций по оказанию им психолого-медико-педагогической помощи.</w:t>
      </w:r>
    </w:p>
    <w:p w:rsidR="002C4FDA" w:rsidRPr="002C4FDA" w:rsidRDefault="00086A6D" w:rsidP="00264B46">
      <w:pPr>
        <w:suppressAutoHyphens w:val="0"/>
        <w:spacing w:after="0" w:line="240" w:lineRule="auto"/>
        <w:ind w:firstLine="709"/>
        <w:jc w:val="both"/>
        <w:rPr>
          <w:rFonts w:ascii="Times New Roman" w:hAnsi="Times New Roman" w:cs="Times New Roman"/>
          <w:b/>
          <w:bCs/>
          <w:sz w:val="24"/>
          <w:szCs w:val="24"/>
          <w:lang w:eastAsia="ru-RU"/>
        </w:rPr>
      </w:pPr>
      <w:r w:rsidRPr="00086A6D">
        <w:rPr>
          <w:rFonts w:ascii="Times New Roman" w:hAnsi="Times New Roman" w:cs="Times New Roman"/>
          <w:b/>
          <w:bCs/>
          <w:sz w:val="24"/>
          <w:szCs w:val="24"/>
          <w:lang w:eastAsia="ru-RU"/>
        </w:rPr>
        <w:t> </w:t>
      </w:r>
    </w:p>
    <w:p w:rsidR="00086A6D" w:rsidRPr="00086A6D" w:rsidRDefault="00086A6D" w:rsidP="002C4FDA">
      <w:pPr>
        <w:suppressAutoHyphens w:val="0"/>
        <w:spacing w:after="0" w:line="240" w:lineRule="auto"/>
        <w:ind w:firstLine="709"/>
        <w:jc w:val="both"/>
        <w:rPr>
          <w:rFonts w:ascii="Times New Roman" w:hAnsi="Times New Roman" w:cs="Times New Roman"/>
          <w:sz w:val="24"/>
          <w:szCs w:val="24"/>
          <w:lang w:eastAsia="ru-RU"/>
        </w:rPr>
      </w:pPr>
      <w:r w:rsidRPr="00086A6D">
        <w:rPr>
          <w:rFonts w:ascii="Times New Roman" w:hAnsi="Times New Roman" w:cs="Times New Roman"/>
          <w:b/>
          <w:bCs/>
          <w:sz w:val="24"/>
          <w:szCs w:val="24"/>
          <w:lang w:eastAsia="ru-RU"/>
        </w:rPr>
        <w:t>Коррекционно-развивающее направление</w:t>
      </w:r>
    </w:p>
    <w:p w:rsidR="00086A6D" w:rsidRPr="00086A6D" w:rsidRDefault="00086A6D" w:rsidP="002C4FDA">
      <w:pPr>
        <w:suppressAutoHyphens w:val="0"/>
        <w:spacing w:after="0" w:line="240" w:lineRule="auto"/>
        <w:ind w:firstLine="709"/>
        <w:jc w:val="both"/>
        <w:rPr>
          <w:rFonts w:ascii="Times New Roman" w:hAnsi="Times New Roman" w:cs="Times New Roman"/>
          <w:sz w:val="24"/>
          <w:szCs w:val="24"/>
          <w:lang w:eastAsia="ru-RU"/>
        </w:rPr>
      </w:pPr>
      <w:r w:rsidRPr="00086A6D">
        <w:rPr>
          <w:rFonts w:ascii="Times New Roman" w:hAnsi="Times New Roman" w:cs="Times New Roman"/>
          <w:b/>
          <w:bCs/>
          <w:sz w:val="24"/>
          <w:szCs w:val="24"/>
          <w:lang w:eastAsia="ru-RU"/>
        </w:rPr>
        <w:t xml:space="preserve">Цель: </w:t>
      </w:r>
      <w:r w:rsidRPr="00086A6D">
        <w:rPr>
          <w:rFonts w:ascii="Times New Roman" w:hAnsi="Times New Roman" w:cs="Times New Roman"/>
          <w:sz w:val="24"/>
          <w:szCs w:val="24"/>
          <w:lang w:eastAsia="ru-RU"/>
        </w:rPr>
        <w:t>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p w:rsidR="00086A6D" w:rsidRPr="00086A6D" w:rsidRDefault="00086A6D" w:rsidP="00086A6D">
      <w:pPr>
        <w:suppressAutoHyphens w:val="0"/>
        <w:spacing w:after="0" w:line="240" w:lineRule="auto"/>
        <w:jc w:val="both"/>
        <w:rPr>
          <w:rFonts w:ascii="Times New Roman" w:hAnsi="Times New Roman" w:cs="Times New Roman"/>
          <w:sz w:val="24"/>
          <w:szCs w:val="24"/>
          <w:lang w:eastAsia="ru-RU"/>
        </w:rPr>
      </w:pPr>
    </w:p>
    <w:tbl>
      <w:tblPr>
        <w:tblW w:w="9734" w:type="dxa"/>
        <w:tblInd w:w="-176" w:type="dxa"/>
        <w:tblLayout w:type="fixed"/>
        <w:tblCellMar>
          <w:left w:w="0" w:type="dxa"/>
          <w:right w:w="0" w:type="dxa"/>
        </w:tblCellMar>
        <w:tblLook w:val="04A0" w:firstRow="1" w:lastRow="0" w:firstColumn="1" w:lastColumn="0" w:noHBand="0" w:noVBand="1"/>
      </w:tblPr>
      <w:tblGrid>
        <w:gridCol w:w="1999"/>
        <w:gridCol w:w="1853"/>
        <w:gridCol w:w="3088"/>
        <w:gridCol w:w="1550"/>
        <w:gridCol w:w="40"/>
        <w:gridCol w:w="80"/>
        <w:gridCol w:w="1004"/>
        <w:gridCol w:w="120"/>
      </w:tblGrid>
      <w:tr w:rsidR="00086A6D" w:rsidRPr="00086A6D" w:rsidTr="005F0191">
        <w:trPr>
          <w:gridAfter w:val="1"/>
          <w:wAfter w:w="120" w:type="dxa"/>
        </w:trPr>
        <w:tc>
          <w:tcPr>
            <w:tcW w:w="1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r w:rsidRPr="00086A6D">
              <w:rPr>
                <w:rFonts w:ascii="Times New Roman" w:hAnsi="Times New Roman" w:cs="Times New Roman"/>
                <w:b/>
                <w:sz w:val="20"/>
                <w:szCs w:val="20"/>
                <w:lang w:eastAsia="ru-RU"/>
              </w:rPr>
              <w:t>Задачи (направления) деятельности</w:t>
            </w:r>
          </w:p>
        </w:tc>
        <w:tc>
          <w:tcPr>
            <w:tcW w:w="1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r w:rsidRPr="00086A6D">
              <w:rPr>
                <w:rFonts w:ascii="Times New Roman" w:hAnsi="Times New Roman" w:cs="Times New Roman"/>
                <w:b/>
                <w:sz w:val="20"/>
                <w:szCs w:val="20"/>
                <w:lang w:eastAsia="ru-RU"/>
              </w:rPr>
              <w:t>Планируемые результаты</w:t>
            </w:r>
          </w:p>
        </w:tc>
        <w:tc>
          <w:tcPr>
            <w:tcW w:w="30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r w:rsidRPr="00086A6D">
              <w:rPr>
                <w:rFonts w:ascii="Times New Roman" w:hAnsi="Times New Roman" w:cs="Times New Roman"/>
                <w:b/>
                <w:sz w:val="20"/>
                <w:szCs w:val="20"/>
                <w:lang w:eastAsia="ru-RU"/>
              </w:rPr>
              <w:t>Виды и формы деятельности, мероприятия</w:t>
            </w:r>
          </w:p>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p>
        </w:tc>
        <w:tc>
          <w:tcPr>
            <w:tcW w:w="1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r w:rsidRPr="00086A6D">
              <w:rPr>
                <w:rFonts w:ascii="Times New Roman" w:hAnsi="Times New Roman" w:cs="Times New Roman"/>
                <w:b/>
                <w:sz w:val="20"/>
                <w:szCs w:val="20"/>
                <w:lang w:eastAsia="ru-RU"/>
              </w:rPr>
              <w:t>Сроки (периодич-ность в течение года)</w:t>
            </w:r>
          </w:p>
        </w:tc>
        <w:tc>
          <w:tcPr>
            <w:tcW w:w="112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r w:rsidRPr="00086A6D">
              <w:rPr>
                <w:rFonts w:ascii="Times New Roman" w:hAnsi="Times New Roman" w:cs="Times New Roman"/>
                <w:b/>
                <w:sz w:val="20"/>
                <w:szCs w:val="20"/>
                <w:lang w:eastAsia="ru-RU"/>
              </w:rPr>
              <w:t>Ответственный</w:t>
            </w:r>
          </w:p>
        </w:tc>
      </w:tr>
      <w:tr w:rsidR="00086A6D" w:rsidRPr="00086A6D" w:rsidTr="005F0191">
        <w:trPr>
          <w:gridAfter w:val="1"/>
          <w:wAfter w:w="120" w:type="dxa"/>
        </w:trPr>
        <w:tc>
          <w:tcPr>
            <w:tcW w:w="9614"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r w:rsidRPr="00086A6D">
              <w:rPr>
                <w:rFonts w:ascii="Times New Roman" w:hAnsi="Times New Roman" w:cs="Times New Roman"/>
                <w:b/>
                <w:iCs/>
                <w:sz w:val="20"/>
                <w:szCs w:val="20"/>
                <w:lang w:eastAsia="ru-RU"/>
              </w:rPr>
              <w:t>Психолого-педагогическая работа</w:t>
            </w:r>
          </w:p>
        </w:tc>
      </w:tr>
      <w:tr w:rsidR="00086A6D" w:rsidRPr="00086A6D" w:rsidTr="005F0191">
        <w:trPr>
          <w:gridAfter w:val="1"/>
          <w:wAfter w:w="120" w:type="dxa"/>
        </w:trPr>
        <w:tc>
          <w:tcPr>
            <w:tcW w:w="1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 xml:space="preserve">Обеспечить педагогическое </w:t>
            </w:r>
            <w:r w:rsidRPr="00086A6D">
              <w:rPr>
                <w:rFonts w:ascii="Times New Roman" w:hAnsi="Times New Roman" w:cs="Times New Roman"/>
                <w:color w:val="000000"/>
                <w:sz w:val="20"/>
                <w:szCs w:val="20"/>
                <w:lang w:eastAsia="ru-RU"/>
              </w:rPr>
              <w:lastRenderedPageBreak/>
              <w:t>сопровождение детей</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lastRenderedPageBreak/>
              <w:t>Планы, программы</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p>
        </w:tc>
        <w:tc>
          <w:tcPr>
            <w:tcW w:w="3088"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lastRenderedPageBreak/>
              <w:t>Разработать индивидуальную программу по предмету.</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lastRenderedPageBreak/>
              <w:t>Разработать воспитательную программу работы с классом</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Осуществление педагогического мониторинга достижений школьника.</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lastRenderedPageBreak/>
              <w:t>сентябрь</w:t>
            </w:r>
          </w:p>
        </w:tc>
        <w:tc>
          <w:tcPr>
            <w:tcW w:w="112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Учитель-предметн</w:t>
            </w:r>
            <w:r w:rsidRPr="00086A6D">
              <w:rPr>
                <w:rFonts w:ascii="Times New Roman" w:hAnsi="Times New Roman" w:cs="Times New Roman"/>
                <w:color w:val="000000"/>
                <w:sz w:val="20"/>
                <w:szCs w:val="20"/>
                <w:lang w:eastAsia="ru-RU"/>
              </w:rPr>
              <w:lastRenderedPageBreak/>
              <w:t>ик, классный руководитель,</w:t>
            </w:r>
          </w:p>
        </w:tc>
      </w:tr>
      <w:tr w:rsidR="00086A6D" w:rsidRPr="00086A6D" w:rsidTr="005F0191">
        <w:trPr>
          <w:gridAfter w:val="1"/>
          <w:wAfter w:w="120" w:type="dxa"/>
        </w:trPr>
        <w:tc>
          <w:tcPr>
            <w:tcW w:w="1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lastRenderedPageBreak/>
              <w:t>Обеспечить психологическое и логопедическое сопровождение детей</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Позитивная динамика развиваемых параметров</w:t>
            </w:r>
          </w:p>
        </w:tc>
        <w:tc>
          <w:tcPr>
            <w:tcW w:w="3088"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1.Формирование групп коррекционного обучения.</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2.Составление расписания занятий.</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3.Проведение коррекционных занятий.</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4. Отслеживание динамики развития ребенка</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До 10.10</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10.10-15.05</w:t>
            </w:r>
          </w:p>
        </w:tc>
        <w:tc>
          <w:tcPr>
            <w:tcW w:w="112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Педагог-психолог</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Учитель-логопед</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p>
        </w:tc>
      </w:tr>
      <w:tr w:rsidR="00086A6D" w:rsidRPr="00086A6D" w:rsidTr="005F0191">
        <w:trPr>
          <w:gridAfter w:val="1"/>
          <w:wAfter w:w="120" w:type="dxa"/>
        </w:trPr>
        <w:tc>
          <w:tcPr>
            <w:tcW w:w="9614"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r w:rsidRPr="00086A6D">
              <w:rPr>
                <w:rFonts w:ascii="Times New Roman" w:hAnsi="Times New Roman" w:cs="Times New Roman"/>
                <w:b/>
                <w:sz w:val="20"/>
                <w:szCs w:val="20"/>
                <w:lang w:eastAsia="ru-RU"/>
              </w:rPr>
              <w:t>Профилактическая работа</w:t>
            </w:r>
          </w:p>
        </w:tc>
      </w:tr>
      <w:tr w:rsidR="00086A6D" w:rsidRPr="00086A6D" w:rsidTr="005F0191">
        <w:trPr>
          <w:gridAfter w:val="1"/>
          <w:wAfter w:w="120" w:type="dxa"/>
        </w:trPr>
        <w:tc>
          <w:tcPr>
            <w:tcW w:w="1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Создание условий для сохранения и укрепления здоровья обучающихся</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p>
        </w:tc>
        <w:tc>
          <w:tcPr>
            <w:tcW w:w="3088"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Разработка рекомендаций для педагогов, учителя, и родителей по работе с детьми</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Реализация профилактических программ</w:t>
            </w: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p>
          <w:p w:rsidR="00086A6D" w:rsidRPr="00086A6D" w:rsidRDefault="00086A6D" w:rsidP="00086A6D">
            <w:pPr>
              <w:suppressAutoHyphens w:val="0"/>
              <w:spacing w:after="0" w:line="240" w:lineRule="auto"/>
              <w:ind w:left="165" w:hanging="165"/>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В течение года</w:t>
            </w:r>
          </w:p>
        </w:tc>
        <w:tc>
          <w:tcPr>
            <w:tcW w:w="10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Педагог-психолог</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Учитель-логопед</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Зам.директора по УВР</w:t>
            </w:r>
          </w:p>
        </w:tc>
      </w:tr>
      <w:tr w:rsidR="00086A6D" w:rsidRPr="00086A6D" w:rsidTr="005F0191">
        <w:tc>
          <w:tcPr>
            <w:tcW w:w="1999" w:type="dxa"/>
            <w:tcBorders>
              <w:top w:val="nil"/>
              <w:left w:val="nil"/>
              <w:bottom w:val="nil"/>
              <w:right w:val="nil"/>
            </w:tcBorders>
            <w:tcMar>
              <w:top w:w="30" w:type="dxa"/>
              <w:left w:w="30" w:type="dxa"/>
              <w:bottom w:w="30" w:type="dxa"/>
              <w:right w:w="30" w:type="dxa"/>
            </w:tcMar>
            <w:hideMark/>
          </w:tcPr>
          <w:p w:rsidR="00086A6D" w:rsidRPr="00086A6D" w:rsidRDefault="00086A6D" w:rsidP="00086A6D">
            <w:pPr>
              <w:suppressAutoHyphens w:val="0"/>
              <w:spacing w:after="0" w:line="240" w:lineRule="auto"/>
              <w:jc w:val="both"/>
              <w:rPr>
                <w:rFonts w:ascii="Times New Roman" w:hAnsi="Times New Roman" w:cs="Times New Roman"/>
                <w:sz w:val="20"/>
                <w:szCs w:val="20"/>
                <w:lang w:eastAsia="ru-RU"/>
              </w:rPr>
            </w:pPr>
            <w:r w:rsidRPr="00086A6D">
              <w:rPr>
                <w:rFonts w:ascii="Times New Roman" w:hAnsi="Times New Roman" w:cs="Times New Roman"/>
                <w:sz w:val="20"/>
                <w:szCs w:val="20"/>
                <w:lang w:eastAsia="ru-RU"/>
              </w:rPr>
              <w:t> </w:t>
            </w:r>
          </w:p>
        </w:tc>
        <w:tc>
          <w:tcPr>
            <w:tcW w:w="1853" w:type="dxa"/>
            <w:tcBorders>
              <w:top w:val="nil"/>
              <w:left w:val="nil"/>
              <w:bottom w:val="nil"/>
              <w:right w:val="nil"/>
            </w:tcBorders>
            <w:tcMar>
              <w:top w:w="30" w:type="dxa"/>
              <w:left w:w="30" w:type="dxa"/>
              <w:bottom w:w="30" w:type="dxa"/>
              <w:right w:w="30" w:type="dxa"/>
            </w:tcMar>
            <w:hideMark/>
          </w:tcPr>
          <w:p w:rsidR="00086A6D" w:rsidRPr="00086A6D" w:rsidRDefault="00086A6D" w:rsidP="00086A6D">
            <w:pPr>
              <w:suppressAutoHyphens w:val="0"/>
              <w:spacing w:after="0" w:line="240" w:lineRule="auto"/>
              <w:jc w:val="both"/>
              <w:rPr>
                <w:rFonts w:ascii="Times New Roman" w:hAnsi="Times New Roman" w:cs="Times New Roman"/>
                <w:sz w:val="20"/>
                <w:szCs w:val="20"/>
                <w:lang w:eastAsia="ru-RU"/>
              </w:rPr>
            </w:pPr>
            <w:r w:rsidRPr="00086A6D">
              <w:rPr>
                <w:rFonts w:ascii="Times New Roman" w:hAnsi="Times New Roman" w:cs="Times New Roman"/>
                <w:sz w:val="20"/>
                <w:szCs w:val="20"/>
                <w:lang w:eastAsia="ru-RU"/>
              </w:rPr>
              <w:t> </w:t>
            </w:r>
          </w:p>
        </w:tc>
        <w:tc>
          <w:tcPr>
            <w:tcW w:w="3088" w:type="dxa"/>
            <w:tcBorders>
              <w:top w:val="nil"/>
              <w:left w:val="nil"/>
              <w:bottom w:val="nil"/>
              <w:right w:val="nil"/>
            </w:tcBorders>
            <w:tcMar>
              <w:top w:w="30" w:type="dxa"/>
              <w:left w:w="30" w:type="dxa"/>
              <w:bottom w:w="30" w:type="dxa"/>
              <w:right w:w="30" w:type="dxa"/>
            </w:tcMar>
            <w:hideMark/>
          </w:tcPr>
          <w:p w:rsidR="00086A6D" w:rsidRPr="00086A6D" w:rsidRDefault="00086A6D" w:rsidP="00086A6D">
            <w:pPr>
              <w:suppressAutoHyphens w:val="0"/>
              <w:spacing w:after="0" w:line="240" w:lineRule="auto"/>
              <w:jc w:val="both"/>
              <w:rPr>
                <w:rFonts w:ascii="Times New Roman" w:hAnsi="Times New Roman" w:cs="Times New Roman"/>
                <w:sz w:val="20"/>
                <w:szCs w:val="20"/>
                <w:lang w:eastAsia="ru-RU"/>
              </w:rPr>
            </w:pPr>
            <w:r w:rsidRPr="00086A6D">
              <w:rPr>
                <w:rFonts w:ascii="Times New Roman" w:hAnsi="Times New Roman" w:cs="Times New Roman"/>
                <w:sz w:val="20"/>
                <w:szCs w:val="20"/>
                <w:lang w:eastAsia="ru-RU"/>
              </w:rPr>
              <w:t> </w:t>
            </w:r>
          </w:p>
        </w:tc>
        <w:tc>
          <w:tcPr>
            <w:tcW w:w="1590" w:type="dxa"/>
            <w:gridSpan w:val="2"/>
            <w:tcBorders>
              <w:top w:val="nil"/>
              <w:left w:val="nil"/>
              <w:bottom w:val="nil"/>
              <w:right w:val="nil"/>
            </w:tcBorders>
            <w:tcMar>
              <w:top w:w="30" w:type="dxa"/>
              <w:left w:w="30" w:type="dxa"/>
              <w:bottom w:w="30" w:type="dxa"/>
              <w:right w:w="30" w:type="dxa"/>
            </w:tcMar>
            <w:hideMark/>
          </w:tcPr>
          <w:p w:rsidR="00086A6D" w:rsidRPr="00086A6D" w:rsidRDefault="00086A6D" w:rsidP="00086A6D">
            <w:pPr>
              <w:suppressAutoHyphens w:val="0"/>
              <w:spacing w:after="0" w:line="240" w:lineRule="auto"/>
              <w:jc w:val="both"/>
              <w:rPr>
                <w:rFonts w:ascii="Times New Roman" w:hAnsi="Times New Roman" w:cs="Times New Roman"/>
                <w:sz w:val="20"/>
                <w:szCs w:val="20"/>
                <w:lang w:eastAsia="ru-RU"/>
              </w:rPr>
            </w:pPr>
            <w:r w:rsidRPr="00086A6D">
              <w:rPr>
                <w:rFonts w:ascii="Times New Roman" w:hAnsi="Times New Roman" w:cs="Times New Roman"/>
                <w:sz w:val="20"/>
                <w:szCs w:val="20"/>
                <w:lang w:eastAsia="ru-RU"/>
              </w:rPr>
              <w:t> </w:t>
            </w:r>
          </w:p>
        </w:tc>
        <w:tc>
          <w:tcPr>
            <w:tcW w:w="80" w:type="dxa"/>
            <w:tcBorders>
              <w:top w:val="nil"/>
              <w:left w:val="nil"/>
              <w:bottom w:val="nil"/>
              <w:right w:val="nil"/>
            </w:tcBorders>
            <w:tcMar>
              <w:top w:w="30" w:type="dxa"/>
              <w:left w:w="30" w:type="dxa"/>
              <w:bottom w:w="30" w:type="dxa"/>
              <w:right w:w="30" w:type="dxa"/>
            </w:tcMar>
            <w:hideMark/>
          </w:tcPr>
          <w:p w:rsidR="00086A6D" w:rsidRPr="00086A6D" w:rsidRDefault="00086A6D" w:rsidP="00086A6D">
            <w:pPr>
              <w:suppressAutoHyphens w:val="0"/>
              <w:spacing w:after="0" w:line="240" w:lineRule="auto"/>
              <w:jc w:val="both"/>
              <w:rPr>
                <w:rFonts w:ascii="Times New Roman" w:hAnsi="Times New Roman" w:cs="Times New Roman"/>
                <w:sz w:val="20"/>
                <w:szCs w:val="20"/>
                <w:lang w:eastAsia="ru-RU"/>
              </w:rPr>
            </w:pPr>
            <w:r w:rsidRPr="00086A6D">
              <w:rPr>
                <w:rFonts w:ascii="Times New Roman" w:hAnsi="Times New Roman" w:cs="Times New Roman"/>
                <w:sz w:val="20"/>
                <w:szCs w:val="20"/>
                <w:lang w:eastAsia="ru-RU"/>
              </w:rPr>
              <w:t> </w:t>
            </w:r>
          </w:p>
        </w:tc>
        <w:tc>
          <w:tcPr>
            <w:tcW w:w="1124" w:type="dxa"/>
            <w:gridSpan w:val="2"/>
            <w:tcBorders>
              <w:top w:val="nil"/>
              <w:left w:val="nil"/>
              <w:bottom w:val="nil"/>
              <w:right w:val="nil"/>
            </w:tcBorders>
            <w:tcMar>
              <w:top w:w="30" w:type="dxa"/>
              <w:left w:w="30" w:type="dxa"/>
              <w:bottom w:w="30" w:type="dxa"/>
              <w:right w:w="30" w:type="dxa"/>
            </w:tcMar>
            <w:hideMark/>
          </w:tcPr>
          <w:p w:rsidR="00086A6D" w:rsidRPr="00086A6D" w:rsidRDefault="00086A6D" w:rsidP="00086A6D">
            <w:pPr>
              <w:suppressAutoHyphens w:val="0"/>
              <w:spacing w:after="0" w:line="240" w:lineRule="auto"/>
              <w:jc w:val="both"/>
              <w:rPr>
                <w:rFonts w:ascii="Times New Roman" w:hAnsi="Times New Roman" w:cs="Times New Roman"/>
                <w:sz w:val="20"/>
                <w:szCs w:val="20"/>
                <w:lang w:eastAsia="ru-RU"/>
              </w:rPr>
            </w:pPr>
            <w:r w:rsidRPr="00086A6D">
              <w:rPr>
                <w:rFonts w:ascii="Times New Roman" w:hAnsi="Times New Roman" w:cs="Times New Roman"/>
                <w:sz w:val="20"/>
                <w:szCs w:val="20"/>
                <w:lang w:eastAsia="ru-RU"/>
              </w:rPr>
              <w:t> </w:t>
            </w:r>
          </w:p>
        </w:tc>
      </w:tr>
    </w:tbl>
    <w:p w:rsidR="00086A6D" w:rsidRPr="00086A6D" w:rsidRDefault="00086A6D" w:rsidP="00086A6D">
      <w:pPr>
        <w:suppressAutoHyphens w:val="0"/>
        <w:spacing w:after="0" w:line="240" w:lineRule="auto"/>
        <w:jc w:val="both"/>
        <w:rPr>
          <w:rFonts w:ascii="Times New Roman" w:hAnsi="Times New Roman" w:cs="Times New Roman"/>
          <w:b/>
          <w:bCs/>
          <w:sz w:val="24"/>
          <w:szCs w:val="24"/>
          <w:lang w:eastAsia="ru-RU"/>
        </w:rPr>
      </w:pPr>
    </w:p>
    <w:p w:rsidR="00086A6D" w:rsidRPr="00086A6D" w:rsidRDefault="00086A6D" w:rsidP="00086A6D">
      <w:pPr>
        <w:suppressAutoHyphens w:val="0"/>
        <w:spacing w:after="0" w:line="240" w:lineRule="auto"/>
        <w:jc w:val="both"/>
        <w:rPr>
          <w:rFonts w:ascii="Times New Roman" w:hAnsi="Times New Roman" w:cs="Times New Roman"/>
          <w:sz w:val="24"/>
          <w:szCs w:val="24"/>
          <w:lang w:eastAsia="ru-RU"/>
        </w:rPr>
      </w:pPr>
      <w:r w:rsidRPr="00086A6D">
        <w:rPr>
          <w:rFonts w:ascii="Times New Roman" w:hAnsi="Times New Roman" w:cs="Times New Roman"/>
          <w:b/>
          <w:bCs/>
          <w:sz w:val="24"/>
          <w:szCs w:val="24"/>
          <w:lang w:eastAsia="ru-RU"/>
        </w:rPr>
        <w:t>Консультативное направление</w:t>
      </w:r>
    </w:p>
    <w:p w:rsidR="00086A6D" w:rsidRPr="00086A6D" w:rsidRDefault="00086A6D" w:rsidP="00086A6D">
      <w:pPr>
        <w:suppressAutoHyphens w:val="0"/>
        <w:spacing w:after="0" w:line="240" w:lineRule="auto"/>
        <w:jc w:val="both"/>
        <w:rPr>
          <w:rFonts w:ascii="Times New Roman" w:hAnsi="Times New Roman" w:cs="Times New Roman"/>
          <w:sz w:val="24"/>
          <w:szCs w:val="24"/>
          <w:lang w:eastAsia="ru-RU"/>
        </w:rPr>
      </w:pPr>
      <w:r w:rsidRPr="00086A6D">
        <w:rPr>
          <w:rFonts w:ascii="Times New Roman" w:hAnsi="Times New Roman" w:cs="Times New Roman"/>
          <w:b/>
          <w:bCs/>
          <w:sz w:val="24"/>
          <w:szCs w:val="24"/>
          <w:lang w:eastAsia="ru-RU"/>
        </w:rPr>
        <w:t>Цель:</w:t>
      </w:r>
      <w:r w:rsidRPr="00086A6D">
        <w:rPr>
          <w:rFonts w:ascii="Times New Roman" w:hAnsi="Times New Roman" w:cs="Times New Roman"/>
          <w:sz w:val="24"/>
          <w:szCs w:val="24"/>
          <w:lang w:eastAsia="ru-RU"/>
        </w:rPr>
        <w:t>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86A6D" w:rsidRPr="00086A6D" w:rsidRDefault="00086A6D" w:rsidP="00086A6D">
      <w:pPr>
        <w:suppressAutoHyphens w:val="0"/>
        <w:spacing w:after="0" w:line="240" w:lineRule="auto"/>
        <w:jc w:val="both"/>
        <w:rPr>
          <w:rFonts w:ascii="Times New Roman" w:hAnsi="Times New Roman" w:cs="Times New Roman"/>
          <w:sz w:val="24"/>
          <w:szCs w:val="24"/>
          <w:lang w:eastAsia="ru-RU"/>
        </w:rPr>
      </w:pPr>
    </w:p>
    <w:tbl>
      <w:tblPr>
        <w:tblW w:w="9913" w:type="dxa"/>
        <w:jc w:val="center"/>
        <w:tblLayout w:type="fixed"/>
        <w:tblCellMar>
          <w:left w:w="0" w:type="dxa"/>
          <w:right w:w="0" w:type="dxa"/>
        </w:tblCellMar>
        <w:tblLook w:val="04A0" w:firstRow="1" w:lastRow="0" w:firstColumn="1" w:lastColumn="0" w:noHBand="0" w:noVBand="1"/>
      </w:tblPr>
      <w:tblGrid>
        <w:gridCol w:w="2051"/>
        <w:gridCol w:w="2485"/>
        <w:gridCol w:w="1843"/>
        <w:gridCol w:w="1681"/>
        <w:gridCol w:w="1853"/>
      </w:tblGrid>
      <w:tr w:rsidR="00086A6D" w:rsidRPr="00086A6D" w:rsidTr="00AE37E0">
        <w:trPr>
          <w:jc w:val="center"/>
        </w:trPr>
        <w:tc>
          <w:tcPr>
            <w:tcW w:w="20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r w:rsidRPr="00086A6D">
              <w:rPr>
                <w:rFonts w:ascii="Times New Roman" w:hAnsi="Times New Roman" w:cs="Times New Roman"/>
                <w:b/>
                <w:sz w:val="20"/>
                <w:szCs w:val="20"/>
                <w:lang w:eastAsia="ru-RU"/>
              </w:rPr>
              <w:t>Задачи (направления) деятельности</w:t>
            </w:r>
          </w:p>
        </w:tc>
        <w:tc>
          <w:tcPr>
            <w:tcW w:w="24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r w:rsidRPr="00086A6D">
              <w:rPr>
                <w:rFonts w:ascii="Times New Roman" w:hAnsi="Times New Roman" w:cs="Times New Roman"/>
                <w:b/>
                <w:sz w:val="20"/>
                <w:szCs w:val="20"/>
                <w:lang w:eastAsia="ru-RU"/>
              </w:rPr>
              <w:t>Планируемые результаты</w:t>
            </w:r>
          </w:p>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r w:rsidRPr="00086A6D">
              <w:rPr>
                <w:rFonts w:ascii="Times New Roman" w:hAnsi="Times New Roman" w:cs="Times New Roman"/>
                <w:b/>
                <w:sz w:val="20"/>
                <w:szCs w:val="20"/>
                <w:lang w:eastAsia="ru-RU"/>
              </w:rPr>
              <w:t>Виды и формы деятельности, мероприятия</w:t>
            </w:r>
          </w:p>
        </w:tc>
        <w:tc>
          <w:tcPr>
            <w:tcW w:w="16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r w:rsidRPr="00086A6D">
              <w:rPr>
                <w:rFonts w:ascii="Times New Roman" w:hAnsi="Times New Roman" w:cs="Times New Roman"/>
                <w:b/>
                <w:sz w:val="20"/>
                <w:szCs w:val="20"/>
                <w:lang w:eastAsia="ru-RU"/>
              </w:rPr>
              <w:t>Сроки (периодичность в течение года)</w:t>
            </w:r>
          </w:p>
        </w:tc>
        <w:tc>
          <w:tcPr>
            <w:tcW w:w="1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r w:rsidRPr="00086A6D">
              <w:rPr>
                <w:rFonts w:ascii="Times New Roman" w:hAnsi="Times New Roman" w:cs="Times New Roman"/>
                <w:b/>
                <w:sz w:val="20"/>
                <w:szCs w:val="20"/>
                <w:lang w:eastAsia="ru-RU"/>
              </w:rPr>
              <w:t>Ответственные</w:t>
            </w:r>
          </w:p>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p>
        </w:tc>
      </w:tr>
      <w:tr w:rsidR="00086A6D" w:rsidRPr="00086A6D" w:rsidTr="00AE37E0">
        <w:trPr>
          <w:jc w:val="center"/>
        </w:trPr>
        <w:tc>
          <w:tcPr>
            <w:tcW w:w="2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Консультирование педагогов</w:t>
            </w:r>
          </w:p>
        </w:tc>
        <w:tc>
          <w:tcPr>
            <w:tcW w:w="2485"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1. Рекомендации, приёмы, упражнения и др. материалы.</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2. Разработка плана консультивной работы с ребенком, родителями, классом, работниками школы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Индивидуальные, групповые, тематические консультации</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По отдельному плану-графику</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Учитель – логопед</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Педагог – психолог</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Заместитель директора по УВР</w:t>
            </w:r>
          </w:p>
        </w:tc>
      </w:tr>
      <w:tr w:rsidR="00086A6D" w:rsidRPr="00086A6D" w:rsidTr="00AE37E0">
        <w:trPr>
          <w:jc w:val="center"/>
        </w:trPr>
        <w:tc>
          <w:tcPr>
            <w:tcW w:w="2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Консультирование обучающихся по выявленным проблемам, предупреждение отклонений и трудностей в развитии ребенка</w:t>
            </w:r>
          </w:p>
        </w:tc>
        <w:tc>
          <w:tcPr>
            <w:tcW w:w="2485"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1. Рекомендации, приёмы, упражнения и др. материалы.</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2. Разработка плана консультивной работы с ребенком</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Индивидуальные, групповые, тематические консультации</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По отдельному плану-графику</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Учитель – логопед</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Педагог – психолог</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Заместитель директора по УВР</w:t>
            </w:r>
          </w:p>
        </w:tc>
      </w:tr>
      <w:tr w:rsidR="00086A6D" w:rsidRPr="00086A6D" w:rsidTr="00AE37E0">
        <w:trPr>
          <w:jc w:val="center"/>
        </w:trPr>
        <w:tc>
          <w:tcPr>
            <w:tcW w:w="20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Консультирование родителей</w:t>
            </w:r>
          </w:p>
        </w:tc>
        <w:tc>
          <w:tcPr>
            <w:tcW w:w="2485"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1. Рекомендации, приёмы, упражнения и др. материалы.</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lastRenderedPageBreak/>
              <w:t>2. Разработка плана консультивной работы с родителями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lastRenderedPageBreak/>
              <w:t xml:space="preserve">Индивидуальные, групповые, тематические </w:t>
            </w:r>
            <w:r w:rsidRPr="00086A6D">
              <w:rPr>
                <w:rFonts w:ascii="Times New Roman" w:hAnsi="Times New Roman" w:cs="Times New Roman"/>
                <w:color w:val="000000"/>
                <w:sz w:val="20"/>
                <w:szCs w:val="20"/>
                <w:lang w:eastAsia="ru-RU"/>
              </w:rPr>
              <w:lastRenderedPageBreak/>
              <w:t>консультации</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lastRenderedPageBreak/>
              <w:t>По отдельному плану-графику</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Учитель – логопед</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Педагог – психолог</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lastRenderedPageBreak/>
              <w:t>Заместитель директора по УВР, ВР, кл. руководитель</w:t>
            </w:r>
          </w:p>
        </w:tc>
      </w:tr>
    </w:tbl>
    <w:p w:rsidR="00086A6D" w:rsidRPr="00086A6D" w:rsidRDefault="00086A6D" w:rsidP="00086A6D">
      <w:pPr>
        <w:suppressAutoHyphens w:val="0"/>
        <w:spacing w:after="0" w:line="240" w:lineRule="auto"/>
        <w:jc w:val="both"/>
        <w:rPr>
          <w:rFonts w:ascii="Times New Roman" w:hAnsi="Times New Roman" w:cs="Times New Roman"/>
          <w:sz w:val="24"/>
          <w:szCs w:val="24"/>
          <w:lang w:eastAsia="ru-RU"/>
        </w:rPr>
      </w:pPr>
      <w:r w:rsidRPr="00086A6D">
        <w:rPr>
          <w:rFonts w:ascii="Times New Roman" w:hAnsi="Times New Roman" w:cs="Times New Roman"/>
          <w:b/>
          <w:bCs/>
          <w:sz w:val="24"/>
          <w:szCs w:val="24"/>
          <w:lang w:eastAsia="ru-RU"/>
        </w:rPr>
        <w:lastRenderedPageBreak/>
        <w:t> </w:t>
      </w:r>
    </w:p>
    <w:p w:rsidR="00086A6D" w:rsidRPr="00086A6D" w:rsidRDefault="00086A6D" w:rsidP="00086A6D">
      <w:pPr>
        <w:suppressAutoHyphens w:val="0"/>
        <w:spacing w:after="0" w:line="240" w:lineRule="auto"/>
        <w:jc w:val="both"/>
        <w:rPr>
          <w:rFonts w:ascii="Times New Roman" w:hAnsi="Times New Roman" w:cs="Times New Roman"/>
          <w:sz w:val="24"/>
          <w:szCs w:val="24"/>
          <w:lang w:eastAsia="ru-RU"/>
        </w:rPr>
      </w:pPr>
      <w:r w:rsidRPr="00086A6D">
        <w:rPr>
          <w:rFonts w:ascii="Times New Roman" w:hAnsi="Times New Roman" w:cs="Times New Roman"/>
          <w:b/>
          <w:bCs/>
          <w:sz w:val="24"/>
          <w:szCs w:val="24"/>
          <w:lang w:eastAsia="ru-RU"/>
        </w:rPr>
        <w:t>Информационно – просветительская работа</w:t>
      </w:r>
    </w:p>
    <w:p w:rsidR="00086A6D" w:rsidRPr="00086A6D" w:rsidRDefault="00086A6D" w:rsidP="00086A6D">
      <w:pPr>
        <w:suppressAutoHyphens w:val="0"/>
        <w:spacing w:after="0" w:line="240" w:lineRule="auto"/>
        <w:jc w:val="both"/>
        <w:rPr>
          <w:rFonts w:ascii="Times New Roman" w:hAnsi="Times New Roman" w:cs="Times New Roman"/>
          <w:b/>
          <w:bCs/>
          <w:sz w:val="24"/>
          <w:szCs w:val="24"/>
          <w:lang w:eastAsia="ru-RU"/>
        </w:rPr>
      </w:pPr>
    </w:p>
    <w:p w:rsidR="00086A6D" w:rsidRPr="00086A6D" w:rsidRDefault="00086A6D" w:rsidP="00086A6D">
      <w:pPr>
        <w:suppressAutoHyphens w:val="0"/>
        <w:spacing w:after="0" w:line="240" w:lineRule="auto"/>
        <w:jc w:val="both"/>
        <w:rPr>
          <w:rFonts w:ascii="Times New Roman" w:hAnsi="Times New Roman" w:cs="Times New Roman"/>
          <w:sz w:val="24"/>
          <w:szCs w:val="24"/>
          <w:lang w:eastAsia="ru-RU"/>
        </w:rPr>
      </w:pPr>
      <w:r w:rsidRPr="00086A6D">
        <w:rPr>
          <w:rFonts w:ascii="Times New Roman" w:hAnsi="Times New Roman" w:cs="Times New Roman"/>
          <w:b/>
          <w:bCs/>
          <w:sz w:val="24"/>
          <w:szCs w:val="24"/>
          <w:lang w:eastAsia="ru-RU"/>
        </w:rPr>
        <w:t xml:space="preserve">Цель: </w:t>
      </w:r>
      <w:r w:rsidRPr="00086A6D">
        <w:rPr>
          <w:rFonts w:ascii="Times New Roman" w:hAnsi="Times New Roman" w:cs="Times New Roman"/>
          <w:sz w:val="24"/>
          <w:szCs w:val="24"/>
          <w:lang w:eastAsia="ru-RU"/>
        </w:rPr>
        <w:t>организация информационно-просветительской деятельности по вопросам доступности образования со всеми участниками образовательного процесса</w:t>
      </w:r>
    </w:p>
    <w:p w:rsidR="00086A6D" w:rsidRPr="00086A6D" w:rsidRDefault="00086A6D" w:rsidP="00086A6D">
      <w:pPr>
        <w:suppressAutoHyphens w:val="0"/>
        <w:spacing w:after="0" w:line="240" w:lineRule="auto"/>
        <w:jc w:val="both"/>
        <w:rPr>
          <w:rFonts w:ascii="Times New Roman" w:hAnsi="Times New Roman" w:cs="Times New Roman"/>
          <w:sz w:val="24"/>
          <w:szCs w:val="24"/>
          <w:lang w:eastAsia="ru-RU"/>
        </w:rPr>
      </w:pPr>
    </w:p>
    <w:tbl>
      <w:tblPr>
        <w:tblW w:w="9639" w:type="dxa"/>
        <w:tblInd w:w="132" w:type="dxa"/>
        <w:tblLayout w:type="fixed"/>
        <w:tblCellMar>
          <w:left w:w="0" w:type="dxa"/>
          <w:right w:w="0" w:type="dxa"/>
        </w:tblCellMar>
        <w:tblLook w:val="04A0" w:firstRow="1" w:lastRow="0" w:firstColumn="1" w:lastColumn="0" w:noHBand="0" w:noVBand="1"/>
      </w:tblPr>
      <w:tblGrid>
        <w:gridCol w:w="1843"/>
        <w:gridCol w:w="1916"/>
        <w:gridCol w:w="2053"/>
        <w:gridCol w:w="1984"/>
        <w:gridCol w:w="1843"/>
      </w:tblGrid>
      <w:tr w:rsidR="00086A6D" w:rsidRPr="00086A6D" w:rsidTr="005F0191">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r w:rsidRPr="00086A6D">
              <w:rPr>
                <w:rFonts w:ascii="Times New Roman" w:hAnsi="Times New Roman" w:cs="Times New Roman"/>
                <w:b/>
                <w:sz w:val="20"/>
                <w:szCs w:val="20"/>
                <w:lang w:eastAsia="ru-RU"/>
              </w:rPr>
              <w:t>Задачи (направления) деятельности</w:t>
            </w:r>
          </w:p>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p>
        </w:tc>
        <w:tc>
          <w:tcPr>
            <w:tcW w:w="1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r w:rsidRPr="00086A6D">
              <w:rPr>
                <w:rFonts w:ascii="Times New Roman" w:hAnsi="Times New Roman" w:cs="Times New Roman"/>
                <w:b/>
                <w:sz w:val="20"/>
                <w:szCs w:val="20"/>
                <w:lang w:eastAsia="ru-RU"/>
              </w:rPr>
              <w:t>Планируемые результаты</w:t>
            </w:r>
          </w:p>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p>
        </w:tc>
        <w:tc>
          <w:tcPr>
            <w:tcW w:w="20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r w:rsidRPr="00086A6D">
              <w:rPr>
                <w:rFonts w:ascii="Times New Roman" w:hAnsi="Times New Roman" w:cs="Times New Roman"/>
                <w:b/>
                <w:sz w:val="20"/>
                <w:szCs w:val="20"/>
                <w:lang w:eastAsia="ru-RU"/>
              </w:rPr>
              <w:t>Виды и формы деятельности, мероприятия</w:t>
            </w:r>
          </w:p>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r w:rsidRPr="00086A6D">
              <w:rPr>
                <w:rFonts w:ascii="Times New Roman" w:hAnsi="Times New Roman" w:cs="Times New Roman"/>
                <w:b/>
                <w:sz w:val="20"/>
                <w:szCs w:val="20"/>
                <w:lang w:eastAsia="ru-RU"/>
              </w:rPr>
              <w:t>Сроки (периодичность в течение года)</w:t>
            </w:r>
          </w:p>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r w:rsidRPr="00086A6D">
              <w:rPr>
                <w:rFonts w:ascii="Times New Roman" w:hAnsi="Times New Roman" w:cs="Times New Roman"/>
                <w:b/>
                <w:sz w:val="20"/>
                <w:szCs w:val="20"/>
                <w:lang w:eastAsia="ru-RU"/>
              </w:rPr>
              <w:t>Ответственные</w:t>
            </w:r>
          </w:p>
          <w:p w:rsidR="00086A6D" w:rsidRPr="00086A6D" w:rsidRDefault="00086A6D" w:rsidP="00086A6D">
            <w:pPr>
              <w:suppressAutoHyphens w:val="0"/>
              <w:spacing w:after="0" w:line="240" w:lineRule="auto"/>
              <w:jc w:val="center"/>
              <w:rPr>
                <w:rFonts w:ascii="Times New Roman" w:hAnsi="Times New Roman" w:cs="Times New Roman"/>
                <w:b/>
                <w:sz w:val="20"/>
                <w:szCs w:val="20"/>
                <w:lang w:eastAsia="ru-RU"/>
              </w:rPr>
            </w:pPr>
          </w:p>
        </w:tc>
      </w:tr>
      <w:tr w:rsidR="00086A6D" w:rsidRPr="00086A6D" w:rsidTr="005F0191">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Информирование родителей (законных представителей) по возникшим вопросам</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Информирование</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Оформление информационных стендов</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В течение года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Учитель – логопед</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Педагог – психолог</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Заместитель директора по ВР</w:t>
            </w:r>
          </w:p>
        </w:tc>
      </w:tr>
      <w:tr w:rsidR="00086A6D" w:rsidRPr="00086A6D" w:rsidTr="005F0191">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Психолого-педагогическое просвещение педагогических работников по вопросам развития, обучения и воспитания данной категории детей</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Проведение методических мероприятий</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Информационные мероприятия</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По отдельному плану-графику</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Учитель – логопед</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Педагог – психолог</w:t>
            </w:r>
          </w:p>
          <w:p w:rsidR="00086A6D" w:rsidRPr="00086A6D" w:rsidRDefault="00086A6D" w:rsidP="00086A6D">
            <w:pPr>
              <w:suppressAutoHyphens w:val="0"/>
              <w:spacing w:after="0" w:line="240" w:lineRule="auto"/>
              <w:contextualSpacing/>
              <w:jc w:val="center"/>
              <w:rPr>
                <w:rFonts w:ascii="Times New Roman" w:hAnsi="Times New Roman" w:cs="Times New Roman"/>
                <w:color w:val="000000"/>
                <w:sz w:val="20"/>
                <w:szCs w:val="20"/>
                <w:lang w:eastAsia="ru-RU"/>
              </w:rPr>
            </w:pPr>
            <w:r w:rsidRPr="00086A6D">
              <w:rPr>
                <w:rFonts w:ascii="Times New Roman" w:hAnsi="Times New Roman" w:cs="Times New Roman"/>
                <w:color w:val="000000"/>
                <w:sz w:val="20"/>
                <w:szCs w:val="20"/>
                <w:lang w:eastAsia="ru-RU"/>
              </w:rPr>
              <w:t>Заместитель директора по УВР</w:t>
            </w:r>
          </w:p>
        </w:tc>
      </w:tr>
    </w:tbl>
    <w:p w:rsidR="00086A6D" w:rsidRPr="00AE37E0" w:rsidRDefault="00AE37E0" w:rsidP="00AE37E0">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086A6D" w:rsidRPr="00086A6D" w:rsidRDefault="00086A6D" w:rsidP="00086A6D">
      <w:pPr>
        <w:suppressAutoHyphens w:val="0"/>
        <w:spacing w:after="0" w:line="240" w:lineRule="auto"/>
        <w:jc w:val="center"/>
        <w:rPr>
          <w:rFonts w:ascii="Times New Roman" w:hAnsi="Times New Roman" w:cs="Times New Roman"/>
          <w:b/>
          <w:sz w:val="24"/>
          <w:szCs w:val="24"/>
          <w:lang w:eastAsia="ru-RU"/>
        </w:rPr>
      </w:pPr>
      <w:r w:rsidRPr="00086A6D">
        <w:rPr>
          <w:rFonts w:ascii="Times New Roman" w:hAnsi="Times New Roman" w:cs="Times New Roman"/>
          <w:b/>
          <w:sz w:val="24"/>
          <w:szCs w:val="24"/>
          <w:lang w:eastAsia="ru-RU"/>
        </w:rPr>
        <w:t>Направления работы специалистов</w:t>
      </w:r>
    </w:p>
    <w:p w:rsidR="00086A6D" w:rsidRPr="00086A6D" w:rsidRDefault="00086A6D" w:rsidP="00086A6D">
      <w:pPr>
        <w:suppressAutoHyphens w:val="0"/>
        <w:spacing w:after="0" w:line="240" w:lineRule="auto"/>
        <w:jc w:val="both"/>
        <w:rPr>
          <w:rFonts w:ascii="Times New Roman" w:hAnsi="Times New Roman" w:cs="Times New Roman"/>
          <w:sz w:val="24"/>
          <w:szCs w:val="24"/>
          <w:lang w:eastAsia="ru-RU"/>
        </w:rPr>
      </w:pPr>
      <w:r w:rsidRPr="00086A6D">
        <w:rPr>
          <w:rFonts w:ascii="Times New Roman" w:hAnsi="Times New Roman" w:cs="Times New Roman"/>
          <w:i/>
          <w:iCs/>
          <w:sz w:val="24"/>
          <w:szCs w:val="24"/>
          <w:lang w:eastAsia="ru-RU"/>
        </w:rPr>
        <w:t> </w:t>
      </w:r>
    </w:p>
    <w:p w:rsidR="00086A6D" w:rsidRPr="00086A6D" w:rsidRDefault="00086A6D" w:rsidP="00086A6D">
      <w:pPr>
        <w:suppressAutoHyphens w:val="0"/>
        <w:spacing w:after="0" w:line="240" w:lineRule="auto"/>
        <w:jc w:val="both"/>
        <w:rPr>
          <w:rFonts w:ascii="Times New Roman" w:hAnsi="Times New Roman" w:cs="Times New Roman"/>
          <w:b/>
          <w:bCs/>
          <w:sz w:val="24"/>
          <w:szCs w:val="24"/>
          <w:lang w:eastAsia="ru-RU"/>
        </w:rPr>
      </w:pPr>
      <w:r w:rsidRPr="00086A6D">
        <w:rPr>
          <w:rFonts w:ascii="Times New Roman" w:hAnsi="Times New Roman" w:cs="Times New Roman"/>
          <w:b/>
          <w:bCs/>
          <w:sz w:val="24"/>
          <w:szCs w:val="24"/>
          <w:lang w:eastAsia="ru-RU"/>
        </w:rPr>
        <w:t>Педагогическое сопровождение</w:t>
      </w:r>
    </w:p>
    <w:p w:rsidR="00086A6D" w:rsidRPr="00086A6D" w:rsidRDefault="00086A6D" w:rsidP="00086A6D">
      <w:pPr>
        <w:suppressAutoHyphens w:val="0"/>
        <w:spacing w:after="0" w:line="240" w:lineRule="auto"/>
        <w:jc w:val="both"/>
        <w:rPr>
          <w:rFonts w:ascii="Times New Roman" w:hAnsi="Times New Roman" w:cs="Times New Roman"/>
          <w:sz w:val="24"/>
          <w:szCs w:val="24"/>
          <w:lang w:eastAsia="ru-RU"/>
        </w:rPr>
      </w:pPr>
    </w:p>
    <w:tbl>
      <w:tblPr>
        <w:tblW w:w="10089" w:type="dxa"/>
        <w:tblInd w:w="-34" w:type="dxa"/>
        <w:tblCellMar>
          <w:left w:w="0" w:type="dxa"/>
          <w:right w:w="0" w:type="dxa"/>
        </w:tblCellMar>
        <w:tblLook w:val="04A0" w:firstRow="1" w:lastRow="0" w:firstColumn="1" w:lastColumn="0" w:noHBand="0" w:noVBand="1"/>
      </w:tblPr>
      <w:tblGrid>
        <w:gridCol w:w="1843"/>
        <w:gridCol w:w="3469"/>
        <w:gridCol w:w="2100"/>
        <w:gridCol w:w="2677"/>
      </w:tblGrid>
      <w:tr w:rsidR="00086A6D" w:rsidRPr="00086A6D" w:rsidTr="00AE37E0">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both"/>
              <w:rPr>
                <w:rFonts w:ascii="Times New Roman" w:hAnsi="Times New Roman" w:cs="Times New Roman"/>
                <w:sz w:val="20"/>
                <w:szCs w:val="24"/>
                <w:lang w:eastAsia="ru-RU"/>
              </w:rPr>
            </w:pPr>
            <w:r w:rsidRPr="00086A6D">
              <w:rPr>
                <w:rFonts w:ascii="Times New Roman" w:hAnsi="Times New Roman" w:cs="Times New Roman"/>
                <w:b/>
                <w:bCs/>
                <w:sz w:val="20"/>
                <w:szCs w:val="24"/>
                <w:lang w:eastAsia="ru-RU"/>
              </w:rPr>
              <w:t>Направления</w:t>
            </w:r>
          </w:p>
        </w:tc>
        <w:tc>
          <w:tcPr>
            <w:tcW w:w="34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both"/>
              <w:rPr>
                <w:rFonts w:ascii="Times New Roman" w:hAnsi="Times New Roman" w:cs="Times New Roman"/>
                <w:sz w:val="20"/>
                <w:szCs w:val="24"/>
                <w:lang w:eastAsia="ru-RU"/>
              </w:rPr>
            </w:pPr>
            <w:r w:rsidRPr="00086A6D">
              <w:rPr>
                <w:rFonts w:ascii="Times New Roman" w:hAnsi="Times New Roman" w:cs="Times New Roman"/>
                <w:b/>
                <w:bCs/>
                <w:sz w:val="20"/>
                <w:szCs w:val="24"/>
                <w:lang w:eastAsia="ru-RU"/>
              </w:rPr>
              <w:t>Задачи</w:t>
            </w:r>
          </w:p>
        </w:tc>
        <w:tc>
          <w:tcPr>
            <w:tcW w:w="21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both"/>
              <w:rPr>
                <w:rFonts w:ascii="Times New Roman" w:hAnsi="Times New Roman" w:cs="Times New Roman"/>
                <w:sz w:val="20"/>
                <w:szCs w:val="24"/>
                <w:lang w:eastAsia="ru-RU"/>
              </w:rPr>
            </w:pPr>
            <w:r w:rsidRPr="00086A6D">
              <w:rPr>
                <w:rFonts w:ascii="Times New Roman" w:hAnsi="Times New Roman" w:cs="Times New Roman"/>
                <w:b/>
                <w:bCs/>
                <w:sz w:val="20"/>
                <w:szCs w:val="24"/>
                <w:lang w:eastAsia="ru-RU"/>
              </w:rPr>
              <w:t>Содержание и формы работы</w:t>
            </w:r>
          </w:p>
        </w:tc>
        <w:tc>
          <w:tcPr>
            <w:tcW w:w="26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both"/>
              <w:rPr>
                <w:rFonts w:ascii="Times New Roman" w:hAnsi="Times New Roman" w:cs="Times New Roman"/>
                <w:sz w:val="20"/>
                <w:szCs w:val="24"/>
                <w:lang w:eastAsia="ru-RU"/>
              </w:rPr>
            </w:pPr>
            <w:r w:rsidRPr="00086A6D">
              <w:rPr>
                <w:rFonts w:ascii="Times New Roman" w:hAnsi="Times New Roman" w:cs="Times New Roman"/>
                <w:b/>
                <w:bCs/>
                <w:sz w:val="20"/>
                <w:szCs w:val="24"/>
                <w:lang w:eastAsia="ru-RU"/>
              </w:rPr>
              <w:t>Ожидаемые результаты</w:t>
            </w:r>
          </w:p>
        </w:tc>
      </w:tr>
      <w:tr w:rsidR="00086A6D" w:rsidRPr="00086A6D" w:rsidTr="00AE37E0">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both"/>
              <w:rPr>
                <w:rFonts w:ascii="Times New Roman" w:hAnsi="Times New Roman" w:cs="Times New Roman"/>
                <w:sz w:val="20"/>
                <w:szCs w:val="24"/>
                <w:lang w:eastAsia="ru-RU"/>
              </w:rPr>
            </w:pPr>
            <w:r w:rsidRPr="00086A6D">
              <w:rPr>
                <w:rFonts w:ascii="Times New Roman" w:hAnsi="Times New Roman" w:cs="Times New Roman"/>
                <w:b/>
                <w:bCs/>
                <w:i/>
                <w:iCs/>
                <w:sz w:val="20"/>
                <w:szCs w:val="24"/>
                <w:lang w:eastAsia="ru-RU"/>
              </w:rPr>
              <w:t>Диагностическое</w:t>
            </w:r>
          </w:p>
        </w:tc>
        <w:tc>
          <w:tcPr>
            <w:tcW w:w="3469"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both"/>
              <w:rPr>
                <w:rFonts w:ascii="Times New Roman" w:hAnsi="Times New Roman" w:cs="Times New Roman"/>
                <w:sz w:val="20"/>
                <w:szCs w:val="24"/>
                <w:lang w:eastAsia="ru-RU"/>
              </w:rPr>
            </w:pPr>
            <w:r w:rsidRPr="00086A6D">
              <w:rPr>
                <w:rFonts w:ascii="Times New Roman" w:hAnsi="Times New Roman" w:cs="Times New Roman"/>
                <w:sz w:val="20"/>
                <w:szCs w:val="24"/>
                <w:lang w:eastAsia="ru-RU"/>
              </w:rPr>
              <w:t>1.Сбор диагностического инструментария для проведения коррекционной работы.</w:t>
            </w:r>
          </w:p>
          <w:p w:rsidR="00086A6D" w:rsidRPr="00086A6D" w:rsidRDefault="00086A6D" w:rsidP="00086A6D">
            <w:pPr>
              <w:suppressAutoHyphens w:val="0"/>
              <w:spacing w:after="0" w:line="240" w:lineRule="auto"/>
              <w:jc w:val="both"/>
              <w:rPr>
                <w:rFonts w:ascii="Times New Roman" w:hAnsi="Times New Roman" w:cs="Times New Roman"/>
                <w:sz w:val="20"/>
                <w:szCs w:val="24"/>
                <w:lang w:eastAsia="ru-RU"/>
              </w:rPr>
            </w:pPr>
            <w:r w:rsidRPr="00086A6D">
              <w:rPr>
                <w:rFonts w:ascii="Times New Roman" w:hAnsi="Times New Roman" w:cs="Times New Roman"/>
                <w:sz w:val="20"/>
                <w:szCs w:val="24"/>
                <w:lang w:eastAsia="ru-RU"/>
              </w:rPr>
              <w:t>2.Организация педагогического сопровождения детей, чье развитие осложнено действием неблагоприятных факторов.</w:t>
            </w:r>
          </w:p>
          <w:p w:rsidR="00086A6D" w:rsidRPr="00086A6D" w:rsidRDefault="00086A6D" w:rsidP="00086A6D">
            <w:pPr>
              <w:suppressAutoHyphens w:val="0"/>
              <w:spacing w:after="0" w:line="240" w:lineRule="auto"/>
              <w:jc w:val="both"/>
              <w:rPr>
                <w:rFonts w:ascii="Times New Roman" w:hAnsi="Times New Roman" w:cs="Times New Roman"/>
                <w:sz w:val="20"/>
                <w:szCs w:val="24"/>
                <w:lang w:eastAsia="ru-RU"/>
              </w:rPr>
            </w:pPr>
            <w:r w:rsidRPr="00086A6D">
              <w:rPr>
                <w:rFonts w:ascii="Times New Roman" w:hAnsi="Times New Roman" w:cs="Times New Roman"/>
                <w:sz w:val="20"/>
                <w:szCs w:val="24"/>
                <w:lang w:eastAsia="ru-RU"/>
              </w:rPr>
              <w:t>3.Установление объема знаний, умений и навыков, выявление трудностей, определение условий, в которых они будут преодолеваться.</w:t>
            </w:r>
          </w:p>
          <w:p w:rsidR="00086A6D" w:rsidRPr="00086A6D" w:rsidRDefault="00086A6D" w:rsidP="00086A6D">
            <w:pPr>
              <w:suppressAutoHyphens w:val="0"/>
              <w:spacing w:after="0" w:line="240" w:lineRule="auto"/>
              <w:jc w:val="both"/>
              <w:rPr>
                <w:rFonts w:ascii="Times New Roman" w:hAnsi="Times New Roman" w:cs="Times New Roman"/>
                <w:sz w:val="20"/>
                <w:szCs w:val="24"/>
                <w:lang w:eastAsia="ru-RU"/>
              </w:rPr>
            </w:pPr>
            <w:r w:rsidRPr="00086A6D">
              <w:rPr>
                <w:rFonts w:ascii="Times New Roman" w:hAnsi="Times New Roman" w:cs="Times New Roman"/>
                <w:sz w:val="20"/>
                <w:szCs w:val="24"/>
                <w:lang w:eastAsia="ru-RU"/>
              </w:rPr>
              <w:t>4.Проведение комплексной диагностики уровня сформированности УУД.</w:t>
            </w:r>
          </w:p>
        </w:tc>
        <w:tc>
          <w:tcPr>
            <w:tcW w:w="2100"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both"/>
              <w:rPr>
                <w:rFonts w:ascii="Times New Roman" w:hAnsi="Times New Roman" w:cs="Times New Roman"/>
                <w:sz w:val="20"/>
                <w:szCs w:val="24"/>
                <w:lang w:eastAsia="ru-RU"/>
              </w:rPr>
            </w:pPr>
            <w:r w:rsidRPr="00086A6D">
              <w:rPr>
                <w:rFonts w:ascii="Times New Roman" w:hAnsi="Times New Roman" w:cs="Times New Roman"/>
                <w:sz w:val="20"/>
                <w:szCs w:val="24"/>
                <w:lang w:eastAsia="ru-RU"/>
              </w:rPr>
              <w:t>Изучение индивидуальных карт медико – психологической диагностики.</w:t>
            </w:r>
          </w:p>
          <w:p w:rsidR="00086A6D" w:rsidRPr="00086A6D" w:rsidRDefault="00086A6D" w:rsidP="00086A6D">
            <w:pPr>
              <w:suppressAutoHyphens w:val="0"/>
              <w:spacing w:after="0" w:line="240" w:lineRule="auto"/>
              <w:jc w:val="both"/>
              <w:rPr>
                <w:rFonts w:ascii="Times New Roman" w:hAnsi="Times New Roman" w:cs="Times New Roman"/>
                <w:sz w:val="20"/>
                <w:szCs w:val="24"/>
                <w:lang w:eastAsia="ru-RU"/>
              </w:rPr>
            </w:pPr>
            <w:r w:rsidRPr="00086A6D">
              <w:rPr>
                <w:rFonts w:ascii="Times New Roman" w:hAnsi="Times New Roman" w:cs="Times New Roman"/>
                <w:sz w:val="20"/>
                <w:szCs w:val="24"/>
                <w:lang w:eastAsia="ru-RU"/>
              </w:rPr>
              <w:t>Анкетирование</w:t>
            </w:r>
          </w:p>
          <w:p w:rsidR="00086A6D" w:rsidRPr="00086A6D" w:rsidRDefault="00086A6D" w:rsidP="00086A6D">
            <w:pPr>
              <w:suppressAutoHyphens w:val="0"/>
              <w:spacing w:after="0" w:line="240" w:lineRule="auto"/>
              <w:jc w:val="both"/>
              <w:rPr>
                <w:rFonts w:ascii="Times New Roman" w:hAnsi="Times New Roman" w:cs="Times New Roman"/>
                <w:sz w:val="20"/>
                <w:szCs w:val="24"/>
                <w:lang w:eastAsia="ru-RU"/>
              </w:rPr>
            </w:pPr>
            <w:r w:rsidRPr="00086A6D">
              <w:rPr>
                <w:rFonts w:ascii="Times New Roman" w:hAnsi="Times New Roman" w:cs="Times New Roman"/>
                <w:sz w:val="20"/>
                <w:szCs w:val="24"/>
                <w:lang w:eastAsia="ru-RU"/>
              </w:rPr>
              <w:t>. Беседы.</w:t>
            </w:r>
          </w:p>
          <w:p w:rsidR="00086A6D" w:rsidRPr="00086A6D" w:rsidRDefault="00086A6D" w:rsidP="00086A6D">
            <w:pPr>
              <w:suppressAutoHyphens w:val="0"/>
              <w:spacing w:after="0" w:line="240" w:lineRule="auto"/>
              <w:jc w:val="both"/>
              <w:rPr>
                <w:rFonts w:ascii="Times New Roman" w:hAnsi="Times New Roman" w:cs="Times New Roman"/>
                <w:sz w:val="20"/>
                <w:szCs w:val="24"/>
                <w:lang w:eastAsia="ru-RU"/>
              </w:rPr>
            </w:pPr>
            <w:r w:rsidRPr="00086A6D">
              <w:rPr>
                <w:rFonts w:ascii="Times New Roman" w:hAnsi="Times New Roman" w:cs="Times New Roman"/>
                <w:sz w:val="20"/>
                <w:szCs w:val="24"/>
                <w:lang w:eastAsia="ru-RU"/>
              </w:rPr>
              <w:t> Тестирование.</w:t>
            </w:r>
          </w:p>
          <w:p w:rsidR="00086A6D" w:rsidRPr="00086A6D" w:rsidRDefault="00086A6D" w:rsidP="00086A6D">
            <w:pPr>
              <w:suppressAutoHyphens w:val="0"/>
              <w:spacing w:after="0" w:line="240" w:lineRule="auto"/>
              <w:jc w:val="both"/>
              <w:rPr>
                <w:rFonts w:ascii="Times New Roman" w:hAnsi="Times New Roman" w:cs="Times New Roman"/>
                <w:sz w:val="20"/>
                <w:szCs w:val="24"/>
                <w:lang w:eastAsia="ru-RU"/>
              </w:rPr>
            </w:pPr>
            <w:r w:rsidRPr="00086A6D">
              <w:rPr>
                <w:rFonts w:ascii="Times New Roman" w:hAnsi="Times New Roman" w:cs="Times New Roman"/>
                <w:sz w:val="20"/>
                <w:szCs w:val="24"/>
                <w:lang w:eastAsia="ru-RU"/>
              </w:rPr>
              <w:t>Наблюдение.</w:t>
            </w:r>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both"/>
              <w:rPr>
                <w:rFonts w:ascii="Times New Roman" w:hAnsi="Times New Roman" w:cs="Times New Roman"/>
                <w:sz w:val="20"/>
                <w:szCs w:val="24"/>
                <w:lang w:eastAsia="ru-RU"/>
              </w:rPr>
            </w:pPr>
            <w:r w:rsidRPr="00086A6D">
              <w:rPr>
                <w:rFonts w:ascii="Times New Roman" w:hAnsi="Times New Roman" w:cs="Times New Roman"/>
                <w:sz w:val="20"/>
                <w:szCs w:val="24"/>
                <w:lang w:eastAsia="ru-RU"/>
              </w:rPr>
              <w:t>Создание «карты проблем»</w:t>
            </w:r>
          </w:p>
          <w:p w:rsidR="00086A6D" w:rsidRPr="00086A6D" w:rsidRDefault="00086A6D" w:rsidP="00086A6D">
            <w:pPr>
              <w:suppressAutoHyphens w:val="0"/>
              <w:spacing w:after="0" w:line="240" w:lineRule="auto"/>
              <w:jc w:val="both"/>
              <w:rPr>
                <w:rFonts w:ascii="Times New Roman" w:hAnsi="Times New Roman" w:cs="Times New Roman"/>
                <w:sz w:val="20"/>
                <w:szCs w:val="24"/>
                <w:lang w:eastAsia="ru-RU"/>
              </w:rPr>
            </w:pPr>
            <w:r w:rsidRPr="00086A6D">
              <w:rPr>
                <w:rFonts w:ascii="Times New Roman" w:hAnsi="Times New Roman" w:cs="Times New Roman"/>
                <w:sz w:val="20"/>
                <w:szCs w:val="24"/>
                <w:lang w:eastAsia="ru-RU"/>
              </w:rPr>
              <w:t>Создание аналитической справки об уровне сформированности УУД.</w:t>
            </w:r>
          </w:p>
          <w:p w:rsidR="00086A6D" w:rsidRPr="00086A6D" w:rsidRDefault="00086A6D" w:rsidP="00086A6D">
            <w:pPr>
              <w:suppressAutoHyphens w:val="0"/>
              <w:spacing w:after="0" w:line="240" w:lineRule="auto"/>
              <w:jc w:val="both"/>
              <w:rPr>
                <w:rFonts w:ascii="Times New Roman" w:hAnsi="Times New Roman" w:cs="Times New Roman"/>
                <w:sz w:val="20"/>
                <w:szCs w:val="24"/>
                <w:lang w:eastAsia="ru-RU"/>
              </w:rPr>
            </w:pPr>
            <w:r w:rsidRPr="00086A6D">
              <w:rPr>
                <w:rFonts w:ascii="Times New Roman" w:hAnsi="Times New Roman" w:cs="Times New Roman"/>
                <w:sz w:val="20"/>
                <w:szCs w:val="24"/>
                <w:lang w:eastAsia="ru-RU"/>
              </w:rPr>
              <w:t>Диагностические портреты детей.</w:t>
            </w:r>
          </w:p>
        </w:tc>
      </w:tr>
    </w:tbl>
    <w:p w:rsidR="00086A6D" w:rsidRPr="00086A6D" w:rsidRDefault="00086A6D" w:rsidP="00086A6D">
      <w:pPr>
        <w:suppressAutoHyphens w:val="0"/>
        <w:spacing w:after="0" w:line="240" w:lineRule="auto"/>
        <w:jc w:val="both"/>
        <w:rPr>
          <w:rFonts w:ascii="Times New Roman" w:hAnsi="Times New Roman" w:cs="Times New Roman"/>
          <w:sz w:val="24"/>
          <w:szCs w:val="24"/>
          <w:lang w:eastAsia="ru-RU"/>
        </w:rPr>
      </w:pPr>
    </w:p>
    <w:tbl>
      <w:tblPr>
        <w:tblW w:w="9926" w:type="dxa"/>
        <w:tblInd w:w="-34" w:type="dxa"/>
        <w:tblLayout w:type="fixed"/>
        <w:tblCellMar>
          <w:left w:w="0" w:type="dxa"/>
          <w:right w:w="0" w:type="dxa"/>
        </w:tblCellMar>
        <w:tblLook w:val="04A0" w:firstRow="1" w:lastRow="0" w:firstColumn="1" w:lastColumn="0" w:noHBand="0" w:noVBand="1"/>
      </w:tblPr>
      <w:tblGrid>
        <w:gridCol w:w="2009"/>
        <w:gridCol w:w="2551"/>
        <w:gridCol w:w="3395"/>
        <w:gridCol w:w="1971"/>
      </w:tblGrid>
      <w:tr w:rsidR="00086A6D" w:rsidRPr="00086A6D" w:rsidTr="005F0191">
        <w:tc>
          <w:tcPr>
            <w:tcW w:w="20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szCs w:val="24"/>
                <w:lang w:eastAsia="ru-RU"/>
              </w:rPr>
            </w:pPr>
            <w:r w:rsidRPr="00086A6D">
              <w:rPr>
                <w:rFonts w:ascii="Times New Roman" w:hAnsi="Times New Roman" w:cs="Times New Roman"/>
                <w:b/>
                <w:bCs/>
                <w:i/>
                <w:iCs/>
                <w:szCs w:val="24"/>
                <w:lang w:eastAsia="ru-RU"/>
              </w:rPr>
              <w:t>Коррекционное</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1.Преодоление затруднений учащихся в учебной деятельности.</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 xml:space="preserve">2.Овладение навыками адаптации учащихся к </w:t>
            </w:r>
            <w:r w:rsidRPr="00086A6D">
              <w:rPr>
                <w:rFonts w:ascii="Times New Roman" w:hAnsi="Times New Roman" w:cs="Times New Roman"/>
                <w:sz w:val="20"/>
                <w:szCs w:val="20"/>
                <w:lang w:eastAsia="ru-RU"/>
              </w:rPr>
              <w:lastRenderedPageBreak/>
              <w:t>социуму.</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3.Развитие творческого потенциала учащихся.</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4.Создание условий для развития сохранных функций; формирование положительной мотивации к обучению.</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5.Повышение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6.Формирование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p>
        </w:tc>
        <w:tc>
          <w:tcPr>
            <w:tcW w:w="3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lastRenderedPageBreak/>
              <w:t>Проведение групповых и индивидуальных коррекционных занятий.</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 xml:space="preserve">Проведение занятий внеурочной деятельности, направленной на </w:t>
            </w:r>
            <w:r w:rsidRPr="00086A6D">
              <w:rPr>
                <w:rFonts w:ascii="Times New Roman" w:hAnsi="Times New Roman" w:cs="Times New Roman"/>
                <w:sz w:val="20"/>
                <w:szCs w:val="20"/>
                <w:lang w:eastAsia="ru-RU"/>
              </w:rPr>
              <w:lastRenderedPageBreak/>
              <w:t>развитие познавательных процессов интересов учащихся, их общее развитие.</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Использование дистанционных форм обучения</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Все виды коррекционных работ должны быть направлены на развитие универсальных учебных действий: личностных, коммуникативных, познавательных, регулятивных.</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Содержание и формы коррекционной работы учителя:</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 наблюдение за учениками в учебной и внеурочной деятельности (ежедневно);</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 поддержание постоянной связи с учителями-предметниками, школьным психологом, медицинским работником, администрацией школы, родителями;</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 составление психолого-педагогической характеристики учащегося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 составление индивидуального маршрута сопровождения учащегося,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 контроль успеваемости и поведения учащихся в классе;</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 формирование микроклимата в классе, способствующего тому, чтобы каждый учащийся чувствовал себя в школе комфортно;</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 ведение документации</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Для повышения качества коррекционной работы необходимо выполнение следующих условий:</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 формирование УУД на всех этапах учебного процесса;</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 xml:space="preserve">- побуждение к речевой </w:t>
            </w:r>
            <w:r w:rsidRPr="00086A6D">
              <w:rPr>
                <w:rFonts w:ascii="Times New Roman" w:hAnsi="Times New Roman" w:cs="Times New Roman"/>
                <w:sz w:val="20"/>
                <w:szCs w:val="20"/>
                <w:lang w:eastAsia="ru-RU"/>
              </w:rPr>
              <w:lastRenderedPageBreak/>
              <w:t>деятельности, осуществление контроля за речевой деятельностью детей;</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-организация речевого практикума, накопление языкового опыта;</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 установление взаимосвязи между воспринимаемым предметом, его словесным обозначением и практическим действием;</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 использование более медленного темпа обучения, многократного возвращения к изученному материалу;</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 максимальное использование сохранных анализаторов ребенка;</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 разделение деятельность на отдельные составные части, элементы, операции, позволяющее осмысливать их во внутреннем отношении друг к другу;</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 использование упражнений, направленных на развитие внимания, памяти, восприятия.</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lastRenderedPageBreak/>
              <w:t xml:space="preserve">Исправление или сглаживание отклонений и нарушений развития, </w:t>
            </w:r>
            <w:r w:rsidRPr="00086A6D">
              <w:rPr>
                <w:rFonts w:ascii="Times New Roman" w:hAnsi="Times New Roman" w:cs="Times New Roman"/>
                <w:sz w:val="20"/>
                <w:szCs w:val="20"/>
                <w:lang w:eastAsia="ru-RU"/>
              </w:rPr>
              <w:lastRenderedPageBreak/>
              <w:t>преодоление трудностей.</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Формирование позитивного отношения к учебному процессу и к школе в целом.</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Усвоение учащимися учебного материала.</w:t>
            </w:r>
          </w:p>
          <w:p w:rsidR="00086A6D" w:rsidRPr="00086A6D" w:rsidRDefault="00086A6D" w:rsidP="00086A6D">
            <w:pPr>
              <w:suppressAutoHyphens w:val="0"/>
              <w:spacing w:after="0" w:line="240" w:lineRule="auto"/>
              <w:jc w:val="center"/>
              <w:rPr>
                <w:rFonts w:ascii="Times New Roman" w:hAnsi="Times New Roman" w:cs="Times New Roman"/>
                <w:sz w:val="20"/>
                <w:szCs w:val="20"/>
                <w:lang w:eastAsia="ru-RU"/>
              </w:rPr>
            </w:pPr>
            <w:r w:rsidRPr="00086A6D">
              <w:rPr>
                <w:rFonts w:ascii="Times New Roman" w:hAnsi="Times New Roman" w:cs="Times New Roman"/>
                <w:sz w:val="20"/>
                <w:szCs w:val="20"/>
                <w:lang w:eastAsia="ru-RU"/>
              </w:rPr>
              <w:t>Овладение необходимыми знаниями, умениями и навыками в рамках ФГОС.</w:t>
            </w:r>
          </w:p>
        </w:tc>
      </w:tr>
      <w:tr w:rsidR="00086A6D" w:rsidRPr="00086A6D" w:rsidTr="005F0191">
        <w:tc>
          <w:tcPr>
            <w:tcW w:w="2009" w:type="dxa"/>
            <w:tcBorders>
              <w:top w:val="nil"/>
              <w:left w:val="single" w:sz="8" w:space="0" w:color="auto"/>
              <w:bottom w:val="nil"/>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both"/>
              <w:rPr>
                <w:rFonts w:ascii="Times New Roman" w:hAnsi="Times New Roman" w:cs="Times New Roman"/>
                <w:sz w:val="24"/>
                <w:szCs w:val="24"/>
                <w:lang w:eastAsia="ru-RU"/>
              </w:rPr>
            </w:pPr>
            <w:r w:rsidRPr="00086A6D">
              <w:rPr>
                <w:rFonts w:ascii="Times New Roman" w:hAnsi="Times New Roman" w:cs="Times New Roman"/>
                <w:b/>
                <w:bCs/>
                <w:i/>
                <w:iCs/>
                <w:sz w:val="24"/>
                <w:szCs w:val="24"/>
                <w:lang w:eastAsia="ru-RU"/>
              </w:rPr>
              <w:lastRenderedPageBreak/>
              <w:t>Профилактическое</w:t>
            </w:r>
          </w:p>
        </w:tc>
        <w:tc>
          <w:tcPr>
            <w:tcW w:w="2551" w:type="dxa"/>
            <w:tcBorders>
              <w:top w:val="nil"/>
              <w:left w:val="nil"/>
              <w:bottom w:val="nil"/>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both"/>
              <w:rPr>
                <w:rFonts w:ascii="Times New Roman" w:hAnsi="Times New Roman" w:cs="Times New Roman"/>
                <w:sz w:val="20"/>
                <w:szCs w:val="20"/>
                <w:lang w:eastAsia="ru-RU"/>
              </w:rPr>
            </w:pPr>
            <w:r w:rsidRPr="00086A6D">
              <w:rPr>
                <w:rFonts w:ascii="Times New Roman" w:hAnsi="Times New Roman" w:cs="Times New Roman"/>
                <w:sz w:val="20"/>
                <w:szCs w:val="20"/>
                <w:lang w:eastAsia="ru-RU"/>
              </w:rPr>
              <w:t>Построение педагогических прогнозов о возможных трудностях и обсуждение программ педагогической коррекции.</w:t>
            </w:r>
          </w:p>
          <w:p w:rsidR="00086A6D" w:rsidRPr="00086A6D" w:rsidRDefault="00086A6D" w:rsidP="00086A6D">
            <w:pPr>
              <w:suppressAutoHyphens w:val="0"/>
              <w:spacing w:after="0" w:line="240" w:lineRule="auto"/>
              <w:jc w:val="both"/>
              <w:rPr>
                <w:rFonts w:ascii="Times New Roman" w:hAnsi="Times New Roman" w:cs="Times New Roman"/>
                <w:sz w:val="20"/>
                <w:szCs w:val="20"/>
                <w:lang w:eastAsia="ru-RU"/>
              </w:rPr>
            </w:pPr>
            <w:r w:rsidRPr="00086A6D">
              <w:rPr>
                <w:rFonts w:ascii="Times New Roman" w:hAnsi="Times New Roman" w:cs="Times New Roman"/>
                <w:sz w:val="20"/>
                <w:szCs w:val="20"/>
                <w:lang w:eastAsia="ru-RU"/>
              </w:rPr>
              <w:t> </w:t>
            </w:r>
          </w:p>
        </w:tc>
        <w:tc>
          <w:tcPr>
            <w:tcW w:w="3395" w:type="dxa"/>
            <w:tcBorders>
              <w:top w:val="nil"/>
              <w:left w:val="nil"/>
              <w:bottom w:val="nil"/>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both"/>
              <w:rPr>
                <w:rFonts w:ascii="Times New Roman" w:hAnsi="Times New Roman" w:cs="Times New Roman"/>
                <w:sz w:val="20"/>
                <w:szCs w:val="20"/>
                <w:lang w:eastAsia="ru-RU"/>
              </w:rPr>
            </w:pPr>
            <w:r w:rsidRPr="00086A6D">
              <w:rPr>
                <w:rFonts w:ascii="Times New Roman" w:hAnsi="Times New Roman" w:cs="Times New Roman"/>
                <w:sz w:val="20"/>
                <w:szCs w:val="20"/>
                <w:lang w:eastAsia="ru-RU"/>
              </w:rPr>
              <w:t>Обсуждение возможных вариантов решения проблемы с психологом, логопедом и классным руководителем.</w:t>
            </w:r>
          </w:p>
          <w:p w:rsidR="00086A6D" w:rsidRPr="00086A6D" w:rsidRDefault="00086A6D" w:rsidP="00086A6D">
            <w:pPr>
              <w:suppressAutoHyphens w:val="0"/>
              <w:spacing w:after="0" w:line="240" w:lineRule="auto"/>
              <w:jc w:val="both"/>
              <w:rPr>
                <w:rFonts w:ascii="Times New Roman" w:hAnsi="Times New Roman" w:cs="Times New Roman"/>
                <w:sz w:val="20"/>
                <w:szCs w:val="20"/>
                <w:lang w:eastAsia="ru-RU"/>
              </w:rPr>
            </w:pPr>
            <w:r w:rsidRPr="00086A6D">
              <w:rPr>
                <w:rFonts w:ascii="Times New Roman" w:hAnsi="Times New Roman" w:cs="Times New Roman"/>
                <w:sz w:val="20"/>
                <w:szCs w:val="20"/>
                <w:lang w:eastAsia="ru-RU"/>
              </w:rPr>
              <w:t>Принятие своевременных мер по предупреждению и преодолению запущенности в учебе.</w:t>
            </w:r>
          </w:p>
          <w:p w:rsidR="00086A6D" w:rsidRPr="00086A6D" w:rsidRDefault="00086A6D" w:rsidP="00086A6D">
            <w:pPr>
              <w:suppressAutoHyphens w:val="0"/>
              <w:spacing w:after="0" w:line="240" w:lineRule="auto"/>
              <w:jc w:val="both"/>
              <w:rPr>
                <w:rFonts w:ascii="Times New Roman" w:hAnsi="Times New Roman" w:cs="Times New Roman"/>
                <w:sz w:val="20"/>
                <w:szCs w:val="20"/>
                <w:lang w:eastAsia="ru-RU"/>
              </w:rPr>
            </w:pPr>
            <w:r w:rsidRPr="00086A6D">
              <w:rPr>
                <w:rFonts w:ascii="Times New Roman" w:hAnsi="Times New Roman" w:cs="Times New Roman"/>
                <w:sz w:val="20"/>
                <w:szCs w:val="20"/>
                <w:lang w:eastAsia="ru-RU"/>
              </w:rPr>
              <w:t>-осуществление дифференцированного подхода в обучении</w:t>
            </w:r>
          </w:p>
          <w:p w:rsidR="00086A6D" w:rsidRPr="00086A6D" w:rsidRDefault="00086A6D" w:rsidP="00086A6D">
            <w:pPr>
              <w:suppressAutoHyphens w:val="0"/>
              <w:spacing w:after="0" w:line="240" w:lineRule="auto"/>
              <w:jc w:val="both"/>
              <w:rPr>
                <w:rFonts w:ascii="Times New Roman" w:hAnsi="Times New Roman" w:cs="Times New Roman"/>
                <w:sz w:val="20"/>
                <w:szCs w:val="20"/>
                <w:lang w:eastAsia="ru-RU"/>
              </w:rPr>
            </w:pPr>
            <w:r w:rsidRPr="00086A6D">
              <w:rPr>
                <w:rFonts w:ascii="Times New Roman" w:hAnsi="Times New Roman" w:cs="Times New Roman"/>
                <w:sz w:val="20"/>
                <w:szCs w:val="20"/>
                <w:lang w:eastAsia="ru-RU"/>
              </w:rPr>
              <w:t>- использование в ходе урока стимулирующих и организующих видов помощи.</w:t>
            </w:r>
          </w:p>
          <w:p w:rsidR="00086A6D" w:rsidRPr="00086A6D" w:rsidRDefault="00086A6D" w:rsidP="00086A6D">
            <w:pPr>
              <w:suppressAutoHyphens w:val="0"/>
              <w:spacing w:after="0" w:line="240" w:lineRule="auto"/>
              <w:jc w:val="both"/>
              <w:rPr>
                <w:rFonts w:ascii="Times New Roman" w:hAnsi="Times New Roman" w:cs="Times New Roman"/>
                <w:sz w:val="20"/>
                <w:szCs w:val="20"/>
                <w:lang w:eastAsia="ru-RU"/>
              </w:rPr>
            </w:pPr>
            <w:r w:rsidRPr="00086A6D">
              <w:rPr>
                <w:rFonts w:ascii="Times New Roman" w:hAnsi="Times New Roman" w:cs="Times New Roman"/>
                <w:sz w:val="20"/>
                <w:szCs w:val="20"/>
                <w:lang w:eastAsia="ru-RU"/>
              </w:rPr>
              <w:t>- осуществление контроля за текущей успеваемостью и доведение информации до родителей.</w:t>
            </w:r>
          </w:p>
          <w:p w:rsidR="00086A6D" w:rsidRPr="00086A6D" w:rsidRDefault="00086A6D" w:rsidP="00086A6D">
            <w:pPr>
              <w:suppressAutoHyphens w:val="0"/>
              <w:spacing w:after="0" w:line="240" w:lineRule="auto"/>
              <w:jc w:val="both"/>
              <w:rPr>
                <w:rFonts w:ascii="Times New Roman" w:hAnsi="Times New Roman" w:cs="Times New Roman"/>
                <w:sz w:val="20"/>
                <w:szCs w:val="20"/>
                <w:lang w:eastAsia="ru-RU"/>
              </w:rPr>
            </w:pPr>
            <w:r w:rsidRPr="00086A6D">
              <w:rPr>
                <w:rFonts w:ascii="Times New Roman" w:hAnsi="Times New Roman" w:cs="Times New Roman"/>
                <w:sz w:val="20"/>
                <w:szCs w:val="20"/>
                <w:lang w:eastAsia="ru-RU"/>
              </w:rPr>
              <w:t>- привлечение к участию коллективных творческих дел.</w:t>
            </w:r>
          </w:p>
          <w:p w:rsidR="00086A6D" w:rsidRPr="00086A6D" w:rsidRDefault="00086A6D" w:rsidP="00086A6D">
            <w:pPr>
              <w:suppressAutoHyphens w:val="0"/>
              <w:spacing w:after="0" w:line="240" w:lineRule="auto"/>
              <w:jc w:val="both"/>
              <w:rPr>
                <w:rFonts w:ascii="Times New Roman" w:hAnsi="Times New Roman" w:cs="Times New Roman"/>
                <w:sz w:val="20"/>
                <w:szCs w:val="20"/>
                <w:lang w:eastAsia="ru-RU"/>
              </w:rPr>
            </w:pPr>
            <w:r w:rsidRPr="00086A6D">
              <w:rPr>
                <w:rFonts w:ascii="Times New Roman" w:hAnsi="Times New Roman" w:cs="Times New Roman"/>
                <w:sz w:val="20"/>
                <w:szCs w:val="20"/>
                <w:lang w:eastAsia="ru-RU"/>
              </w:rPr>
              <w:t>- вовлечение в спортивную секцию, посещение библиотеки.</w:t>
            </w:r>
          </w:p>
        </w:tc>
        <w:tc>
          <w:tcPr>
            <w:tcW w:w="1971" w:type="dxa"/>
            <w:tcBorders>
              <w:top w:val="nil"/>
              <w:left w:val="nil"/>
              <w:bottom w:val="nil"/>
              <w:right w:val="single" w:sz="8" w:space="0" w:color="auto"/>
            </w:tcBorders>
            <w:tcMar>
              <w:top w:w="0" w:type="dxa"/>
              <w:left w:w="108" w:type="dxa"/>
              <w:bottom w:w="0" w:type="dxa"/>
              <w:right w:w="108" w:type="dxa"/>
            </w:tcMar>
            <w:hideMark/>
          </w:tcPr>
          <w:p w:rsidR="00086A6D" w:rsidRPr="00086A6D" w:rsidRDefault="00086A6D" w:rsidP="00086A6D">
            <w:pPr>
              <w:suppressAutoHyphens w:val="0"/>
              <w:spacing w:after="0" w:line="240" w:lineRule="auto"/>
              <w:jc w:val="both"/>
              <w:rPr>
                <w:rFonts w:ascii="Times New Roman" w:hAnsi="Times New Roman" w:cs="Times New Roman"/>
                <w:sz w:val="20"/>
                <w:szCs w:val="20"/>
                <w:lang w:eastAsia="ru-RU"/>
              </w:rPr>
            </w:pPr>
            <w:r w:rsidRPr="00086A6D">
              <w:rPr>
                <w:rFonts w:ascii="Times New Roman" w:hAnsi="Times New Roman" w:cs="Times New Roman"/>
                <w:sz w:val="20"/>
                <w:szCs w:val="20"/>
                <w:lang w:eastAsia="ru-RU"/>
              </w:rPr>
              <w:t>Предупреждение отклонений и трудностей в развитии ребенка.</w:t>
            </w:r>
          </w:p>
        </w:tc>
      </w:tr>
      <w:tr w:rsidR="00086A6D" w:rsidRPr="00086A6D" w:rsidTr="00A574CD">
        <w:trPr>
          <w:trHeight w:val="211"/>
        </w:trPr>
        <w:tc>
          <w:tcPr>
            <w:tcW w:w="2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6A6D" w:rsidRPr="00086A6D" w:rsidRDefault="00086A6D" w:rsidP="00086A6D">
            <w:pPr>
              <w:suppressAutoHyphens w:val="0"/>
              <w:spacing w:after="0" w:line="240" w:lineRule="auto"/>
              <w:jc w:val="both"/>
              <w:rPr>
                <w:rFonts w:ascii="Times New Roman" w:hAnsi="Times New Roman" w:cs="Times New Roman"/>
                <w:b/>
                <w:bCs/>
                <w:i/>
                <w:iCs/>
                <w:sz w:val="24"/>
                <w:szCs w:val="24"/>
                <w:lang w:eastAsia="ru-RU"/>
              </w:rPr>
            </w:pPr>
          </w:p>
          <w:p w:rsidR="00086A6D" w:rsidRPr="00086A6D" w:rsidRDefault="00086A6D" w:rsidP="00086A6D">
            <w:pPr>
              <w:suppressAutoHyphens w:val="0"/>
              <w:spacing w:after="0" w:line="240" w:lineRule="auto"/>
              <w:jc w:val="both"/>
              <w:rPr>
                <w:rFonts w:ascii="Times New Roman" w:hAnsi="Times New Roman" w:cs="Times New Roman"/>
                <w:b/>
                <w:bCs/>
                <w:i/>
                <w:iCs/>
                <w:sz w:val="24"/>
                <w:szCs w:val="24"/>
                <w:lang w:eastAsia="ru-RU"/>
              </w:rPr>
            </w:pPr>
          </w:p>
          <w:p w:rsidR="00086A6D" w:rsidRPr="00086A6D" w:rsidRDefault="00086A6D" w:rsidP="00086A6D">
            <w:pPr>
              <w:suppressAutoHyphens w:val="0"/>
              <w:spacing w:after="0" w:line="240" w:lineRule="auto"/>
              <w:jc w:val="both"/>
              <w:rPr>
                <w:rFonts w:ascii="Times New Roman" w:hAnsi="Times New Roman" w:cs="Times New Roman"/>
                <w:b/>
                <w:bCs/>
                <w:i/>
                <w:iCs/>
                <w:sz w:val="24"/>
                <w:szCs w:val="24"/>
                <w:lang w:eastAsia="ru-RU"/>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086A6D" w:rsidRPr="00086A6D" w:rsidRDefault="00086A6D" w:rsidP="00086A6D">
            <w:pPr>
              <w:suppressAutoHyphens w:val="0"/>
              <w:spacing w:after="0" w:line="240" w:lineRule="auto"/>
              <w:jc w:val="both"/>
              <w:rPr>
                <w:rFonts w:ascii="Times New Roman" w:hAnsi="Times New Roman" w:cs="Times New Roman"/>
                <w:sz w:val="20"/>
                <w:szCs w:val="20"/>
                <w:lang w:eastAsia="ru-RU"/>
              </w:rPr>
            </w:pPr>
          </w:p>
        </w:tc>
        <w:tc>
          <w:tcPr>
            <w:tcW w:w="3395" w:type="dxa"/>
            <w:tcBorders>
              <w:top w:val="nil"/>
              <w:left w:val="nil"/>
              <w:bottom w:val="single" w:sz="8" w:space="0" w:color="auto"/>
              <w:right w:val="single" w:sz="8" w:space="0" w:color="auto"/>
            </w:tcBorders>
            <w:tcMar>
              <w:top w:w="0" w:type="dxa"/>
              <w:left w:w="108" w:type="dxa"/>
              <w:bottom w:w="0" w:type="dxa"/>
              <w:right w:w="108" w:type="dxa"/>
            </w:tcMar>
          </w:tcPr>
          <w:p w:rsidR="00086A6D" w:rsidRPr="00086A6D" w:rsidRDefault="00086A6D" w:rsidP="00086A6D">
            <w:pPr>
              <w:suppressAutoHyphens w:val="0"/>
              <w:spacing w:after="0" w:line="240" w:lineRule="auto"/>
              <w:jc w:val="both"/>
              <w:rPr>
                <w:rFonts w:ascii="Times New Roman" w:hAnsi="Times New Roman" w:cs="Times New Roman"/>
                <w:sz w:val="20"/>
                <w:szCs w:val="20"/>
                <w:lang w:eastAsia="ru-RU"/>
              </w:rPr>
            </w:pP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086A6D" w:rsidRPr="00086A6D" w:rsidRDefault="00086A6D" w:rsidP="00086A6D">
            <w:pPr>
              <w:suppressAutoHyphens w:val="0"/>
              <w:spacing w:after="0" w:line="240" w:lineRule="auto"/>
              <w:jc w:val="both"/>
              <w:rPr>
                <w:rFonts w:ascii="Times New Roman" w:hAnsi="Times New Roman" w:cs="Times New Roman"/>
                <w:sz w:val="20"/>
                <w:szCs w:val="20"/>
                <w:lang w:eastAsia="ru-RU"/>
              </w:rPr>
            </w:pPr>
          </w:p>
        </w:tc>
      </w:tr>
    </w:tbl>
    <w:p w:rsidR="00086A6D" w:rsidRDefault="00086A6D" w:rsidP="00AE37E0">
      <w:pPr>
        <w:suppressAutoHyphens w:val="0"/>
        <w:spacing w:after="0" w:line="240" w:lineRule="auto"/>
        <w:jc w:val="both"/>
        <w:rPr>
          <w:rFonts w:ascii="Times New Roman" w:hAnsi="Times New Roman" w:cs="Times New Roman"/>
          <w:sz w:val="24"/>
          <w:szCs w:val="24"/>
          <w:lang w:eastAsia="ru-RU"/>
        </w:rPr>
      </w:pPr>
    </w:p>
    <w:p w:rsidR="00AE37E0" w:rsidRPr="00086A6D" w:rsidRDefault="00AE37E0" w:rsidP="00AE37E0">
      <w:pPr>
        <w:suppressAutoHyphens w:val="0"/>
        <w:spacing w:after="0" w:line="240" w:lineRule="auto"/>
        <w:jc w:val="both"/>
        <w:rPr>
          <w:rFonts w:ascii="Times New Roman" w:hAnsi="Times New Roman" w:cs="Times New Roman"/>
          <w:sz w:val="24"/>
          <w:szCs w:val="24"/>
          <w:lang w:eastAsia="ru-RU"/>
        </w:rPr>
      </w:pPr>
    </w:p>
    <w:p w:rsidR="00086A6D" w:rsidRPr="00086A6D" w:rsidRDefault="00086A6D" w:rsidP="00086A6D">
      <w:pPr>
        <w:suppressAutoHyphens w:val="0"/>
        <w:spacing w:after="0" w:line="240" w:lineRule="auto"/>
        <w:ind w:firstLine="709"/>
        <w:jc w:val="both"/>
        <w:rPr>
          <w:rFonts w:ascii="Times New Roman" w:hAnsi="Times New Roman" w:cs="Times New Roman"/>
          <w:sz w:val="24"/>
          <w:szCs w:val="24"/>
          <w:lang w:eastAsia="ru-RU"/>
        </w:rPr>
      </w:pPr>
    </w:p>
    <w:p w:rsidR="00086A6D" w:rsidRPr="00751282" w:rsidRDefault="00086A6D" w:rsidP="00035689">
      <w:pPr>
        <w:numPr>
          <w:ilvl w:val="1"/>
          <w:numId w:val="93"/>
        </w:numPr>
        <w:suppressAutoHyphens w:val="0"/>
        <w:spacing w:after="0" w:line="240" w:lineRule="auto"/>
        <w:jc w:val="center"/>
        <w:rPr>
          <w:rFonts w:ascii="Times New Roman" w:hAnsi="Times New Roman" w:cs="Times New Roman"/>
          <w:b/>
          <w:sz w:val="28"/>
          <w:szCs w:val="24"/>
          <w:lang w:eastAsia="ru-RU"/>
        </w:rPr>
      </w:pPr>
      <w:r w:rsidRPr="00751282">
        <w:rPr>
          <w:rFonts w:ascii="Times New Roman" w:hAnsi="Times New Roman" w:cs="Times New Roman"/>
          <w:b/>
          <w:sz w:val="28"/>
          <w:szCs w:val="24"/>
          <w:lang w:eastAsia="ru-RU"/>
        </w:rPr>
        <w:t>ПЛАНИРУЕМЫЕ РЕЗУЛЬТАТЫ КОРРЕКЦИОННОЙ РАБОТЫ</w:t>
      </w:r>
    </w:p>
    <w:p w:rsidR="00086A6D" w:rsidRPr="00751282" w:rsidRDefault="00086A6D" w:rsidP="00086A6D">
      <w:pPr>
        <w:suppressAutoHyphens w:val="0"/>
        <w:spacing w:after="0" w:line="240" w:lineRule="auto"/>
        <w:ind w:left="480"/>
        <w:rPr>
          <w:rFonts w:ascii="Times New Roman" w:hAnsi="Times New Roman" w:cs="Times New Roman"/>
          <w:b/>
          <w:sz w:val="28"/>
          <w:szCs w:val="24"/>
          <w:lang w:eastAsia="ru-RU"/>
        </w:rPr>
      </w:pPr>
    </w:p>
    <w:p w:rsidR="00086A6D" w:rsidRPr="00751282" w:rsidRDefault="00086A6D" w:rsidP="00086A6D">
      <w:pPr>
        <w:suppressAutoHyphens w:val="0"/>
        <w:spacing w:after="0" w:line="240" w:lineRule="auto"/>
        <w:ind w:firstLine="284"/>
        <w:jc w:val="both"/>
        <w:rPr>
          <w:rFonts w:ascii="Times New Roman" w:hAnsi="Times New Roman" w:cs="Times New Roman"/>
          <w:sz w:val="28"/>
          <w:szCs w:val="24"/>
          <w:lang w:eastAsia="ru-RU"/>
        </w:rPr>
      </w:pPr>
      <w:r w:rsidRPr="00751282">
        <w:rPr>
          <w:rFonts w:ascii="Times New Roman" w:hAnsi="Times New Roman" w:cs="Times New Roman"/>
          <w:sz w:val="28"/>
          <w:szCs w:val="24"/>
          <w:lang w:eastAsia="ru-RU"/>
        </w:rPr>
        <w:t xml:space="preserve">В результате выполнения программы планируются следующие результаты: </w:t>
      </w:r>
    </w:p>
    <w:p w:rsidR="00086A6D" w:rsidRPr="00751282" w:rsidRDefault="00086A6D" w:rsidP="00035689">
      <w:pPr>
        <w:numPr>
          <w:ilvl w:val="0"/>
          <w:numId w:val="91"/>
        </w:numPr>
        <w:suppressAutoHyphens w:val="0"/>
        <w:spacing w:after="0" w:line="240" w:lineRule="auto"/>
        <w:ind w:right="3" w:firstLine="696"/>
        <w:jc w:val="both"/>
        <w:rPr>
          <w:rFonts w:ascii="Times New Roman" w:hAnsi="Times New Roman" w:cs="Times New Roman"/>
          <w:sz w:val="28"/>
          <w:szCs w:val="24"/>
          <w:lang w:eastAsia="ru-RU"/>
        </w:rPr>
      </w:pPr>
      <w:r w:rsidRPr="00751282">
        <w:rPr>
          <w:rFonts w:ascii="Times New Roman" w:hAnsi="Times New Roman" w:cs="Times New Roman"/>
          <w:sz w:val="28"/>
          <w:szCs w:val="24"/>
          <w:lang w:eastAsia="ru-RU"/>
        </w:rPr>
        <w:lastRenderedPageBreak/>
        <w:t xml:space="preserve">своевременное выявление обучающихся с ОВЗ и раннее определение специфики их особых образовательных потребностей; </w:t>
      </w:r>
    </w:p>
    <w:p w:rsidR="00086A6D" w:rsidRPr="00751282" w:rsidRDefault="00086A6D" w:rsidP="00035689">
      <w:pPr>
        <w:numPr>
          <w:ilvl w:val="0"/>
          <w:numId w:val="91"/>
        </w:numPr>
        <w:suppressAutoHyphens w:val="0"/>
        <w:spacing w:after="0" w:line="240" w:lineRule="auto"/>
        <w:ind w:right="3" w:firstLine="696"/>
        <w:jc w:val="both"/>
        <w:rPr>
          <w:rFonts w:ascii="Times New Roman" w:hAnsi="Times New Roman" w:cs="Times New Roman"/>
          <w:sz w:val="28"/>
          <w:szCs w:val="24"/>
          <w:lang w:eastAsia="ru-RU"/>
        </w:rPr>
      </w:pPr>
      <w:r w:rsidRPr="00751282">
        <w:rPr>
          <w:rFonts w:ascii="Times New Roman" w:hAnsi="Times New Roman" w:cs="Times New Roman"/>
          <w:sz w:val="28"/>
          <w:szCs w:val="24"/>
          <w:lang w:eastAsia="ru-RU"/>
        </w:rPr>
        <w:t xml:space="preserve">успешная адаптация обучающихся с ограниченными возможностями здоровья к условиям образовательной среды школы, расширение адаптивных возможностей личности обучающего с ОВЗ; </w:t>
      </w:r>
    </w:p>
    <w:p w:rsidR="00086A6D" w:rsidRPr="00751282" w:rsidRDefault="00086A6D" w:rsidP="00035689">
      <w:pPr>
        <w:numPr>
          <w:ilvl w:val="0"/>
          <w:numId w:val="91"/>
        </w:numPr>
        <w:suppressAutoHyphens w:val="0"/>
        <w:spacing w:after="0" w:line="240" w:lineRule="auto"/>
        <w:ind w:right="3" w:firstLine="696"/>
        <w:jc w:val="both"/>
        <w:rPr>
          <w:rFonts w:ascii="Times New Roman" w:hAnsi="Times New Roman" w:cs="Times New Roman"/>
          <w:sz w:val="28"/>
          <w:szCs w:val="24"/>
          <w:lang w:eastAsia="ru-RU"/>
        </w:rPr>
      </w:pPr>
      <w:r w:rsidRPr="00751282">
        <w:rPr>
          <w:rFonts w:ascii="Times New Roman" w:hAnsi="Times New Roman" w:cs="Times New Roman"/>
          <w:sz w:val="28"/>
          <w:szCs w:val="24"/>
          <w:lang w:eastAsia="ru-RU"/>
        </w:rPr>
        <w:t xml:space="preserve">социализация обучающихся с ОВЗ,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 компетенций; </w:t>
      </w:r>
    </w:p>
    <w:p w:rsidR="00086A6D" w:rsidRPr="00751282" w:rsidRDefault="00086A6D" w:rsidP="00035689">
      <w:pPr>
        <w:numPr>
          <w:ilvl w:val="0"/>
          <w:numId w:val="91"/>
        </w:numPr>
        <w:suppressAutoHyphens w:val="0"/>
        <w:spacing w:after="0" w:line="240" w:lineRule="auto"/>
        <w:ind w:right="3" w:firstLine="696"/>
        <w:jc w:val="both"/>
        <w:rPr>
          <w:rFonts w:ascii="Times New Roman" w:hAnsi="Times New Roman" w:cs="Times New Roman"/>
          <w:sz w:val="28"/>
          <w:szCs w:val="24"/>
          <w:lang w:eastAsia="ru-RU"/>
        </w:rPr>
      </w:pPr>
      <w:r w:rsidRPr="00751282">
        <w:rPr>
          <w:rFonts w:ascii="Times New Roman" w:hAnsi="Times New Roman" w:cs="Times New Roman"/>
          <w:sz w:val="28"/>
          <w:szCs w:val="24"/>
          <w:lang w:eastAsia="ru-RU"/>
        </w:rPr>
        <w:t xml:space="preserve">увеличение доли обучающихся с ограниченными возможностями здоровья качественно освоивших образовательную программу основного общего образования; </w:t>
      </w:r>
    </w:p>
    <w:p w:rsidR="00086A6D" w:rsidRPr="00751282" w:rsidRDefault="00086A6D" w:rsidP="00035689">
      <w:pPr>
        <w:numPr>
          <w:ilvl w:val="0"/>
          <w:numId w:val="91"/>
        </w:numPr>
        <w:suppressAutoHyphens w:val="0"/>
        <w:spacing w:after="0" w:line="240" w:lineRule="auto"/>
        <w:ind w:right="3" w:firstLine="696"/>
        <w:jc w:val="both"/>
        <w:rPr>
          <w:rFonts w:ascii="Times New Roman" w:hAnsi="Times New Roman" w:cs="Times New Roman"/>
          <w:sz w:val="28"/>
          <w:szCs w:val="24"/>
          <w:lang w:eastAsia="ru-RU"/>
        </w:rPr>
      </w:pPr>
      <w:r w:rsidRPr="00751282">
        <w:rPr>
          <w:rFonts w:ascii="Times New Roman" w:hAnsi="Times New Roman" w:cs="Times New Roman"/>
          <w:sz w:val="28"/>
          <w:szCs w:val="24"/>
          <w:lang w:eastAsia="ru-RU"/>
        </w:rPr>
        <w:t xml:space="preserve">достижение обучающимися с ОВЗ метапредметных и личностных результатов в соответствии с ООП ООО; </w:t>
      </w:r>
    </w:p>
    <w:p w:rsidR="00086A6D" w:rsidRPr="00751282" w:rsidRDefault="00086A6D" w:rsidP="00035689">
      <w:pPr>
        <w:numPr>
          <w:ilvl w:val="0"/>
          <w:numId w:val="91"/>
        </w:numPr>
        <w:suppressAutoHyphens w:val="0"/>
        <w:spacing w:after="0" w:line="240" w:lineRule="auto"/>
        <w:ind w:right="3" w:firstLine="696"/>
        <w:jc w:val="both"/>
        <w:rPr>
          <w:rFonts w:ascii="Times New Roman" w:hAnsi="Times New Roman" w:cs="Times New Roman"/>
          <w:sz w:val="28"/>
          <w:szCs w:val="24"/>
          <w:lang w:eastAsia="ru-RU"/>
        </w:rPr>
      </w:pPr>
      <w:r w:rsidRPr="00751282">
        <w:rPr>
          <w:rFonts w:ascii="Times New Roman" w:hAnsi="Times New Roman" w:cs="Times New Roman"/>
          <w:sz w:val="28"/>
          <w:szCs w:val="24"/>
          <w:lang w:eastAsia="ru-RU"/>
        </w:rPr>
        <w:t>разработка и реализация индивидуальных образовательных траекторий, обучающихся с ОВЗ;</w:t>
      </w:r>
    </w:p>
    <w:p w:rsidR="00086A6D" w:rsidRPr="00751282" w:rsidRDefault="00086A6D" w:rsidP="00035689">
      <w:pPr>
        <w:numPr>
          <w:ilvl w:val="0"/>
          <w:numId w:val="91"/>
        </w:numPr>
        <w:suppressAutoHyphens w:val="0"/>
        <w:spacing w:after="0" w:line="240" w:lineRule="auto"/>
        <w:ind w:right="3" w:firstLine="696"/>
        <w:jc w:val="both"/>
        <w:rPr>
          <w:rFonts w:ascii="Times New Roman" w:hAnsi="Times New Roman" w:cs="Times New Roman"/>
          <w:sz w:val="28"/>
          <w:szCs w:val="24"/>
          <w:lang w:eastAsia="ru-RU"/>
        </w:rPr>
      </w:pPr>
      <w:r w:rsidRPr="00751282">
        <w:rPr>
          <w:rFonts w:ascii="Times New Roman" w:hAnsi="Times New Roman" w:cs="Times New Roman"/>
          <w:sz w:val="28"/>
          <w:szCs w:val="24"/>
          <w:lang w:eastAsia="ru-RU"/>
        </w:rPr>
        <w:t xml:space="preserve">повышение психолого-социально-педагогической грамотности родителей, обучающихся с ОВЗ по вопросам воспитания и обучения детей с особенностями психического и (или) физического развития. </w:t>
      </w:r>
    </w:p>
    <w:p w:rsidR="00086A6D" w:rsidRPr="00086A6D" w:rsidRDefault="00086A6D" w:rsidP="00086A6D">
      <w:pPr>
        <w:suppressAutoHyphens w:val="0"/>
        <w:spacing w:after="0" w:line="240" w:lineRule="auto"/>
        <w:ind w:left="-228"/>
        <w:jc w:val="both"/>
        <w:rPr>
          <w:rFonts w:ascii="Times New Roman" w:hAnsi="Times New Roman" w:cs="Times New Roman"/>
          <w:b/>
          <w:sz w:val="24"/>
          <w:szCs w:val="24"/>
          <w:lang w:eastAsia="ru-RU"/>
        </w:rPr>
      </w:pPr>
    </w:p>
    <w:tbl>
      <w:tblPr>
        <w:tblpPr w:leftFromText="180" w:rightFromText="180" w:vertAnchor="text" w:tblpX="-36" w:tblpY="1"/>
        <w:tblOverlap w:val="never"/>
        <w:tblW w:w="9956" w:type="dxa"/>
        <w:tblLayout w:type="fixed"/>
        <w:tblCellMar>
          <w:top w:w="169" w:type="dxa"/>
          <w:left w:w="109" w:type="dxa"/>
          <w:right w:w="178" w:type="dxa"/>
        </w:tblCellMar>
        <w:tblLook w:val="04A0" w:firstRow="1" w:lastRow="0" w:firstColumn="1" w:lastColumn="0" w:noHBand="0" w:noVBand="1"/>
      </w:tblPr>
      <w:tblGrid>
        <w:gridCol w:w="3977"/>
        <w:gridCol w:w="5979"/>
      </w:tblGrid>
      <w:tr w:rsidR="00086A6D" w:rsidRPr="00086A6D" w:rsidTr="005F0191">
        <w:trPr>
          <w:trHeight w:val="734"/>
        </w:trPr>
        <w:tc>
          <w:tcPr>
            <w:tcW w:w="3977" w:type="dxa"/>
            <w:tcBorders>
              <w:top w:val="single" w:sz="6" w:space="0" w:color="000000"/>
              <w:left w:val="single" w:sz="6" w:space="0" w:color="000001"/>
              <w:bottom w:val="single" w:sz="6" w:space="0" w:color="000000"/>
              <w:right w:val="single" w:sz="6" w:space="0" w:color="000000"/>
            </w:tcBorders>
            <w:shd w:val="clear" w:color="auto" w:fill="auto"/>
            <w:vAlign w:val="center"/>
          </w:tcPr>
          <w:p w:rsidR="00086A6D" w:rsidRPr="00086A6D" w:rsidRDefault="00086A6D" w:rsidP="00086A6D">
            <w:pPr>
              <w:suppressAutoHyphens w:val="0"/>
              <w:spacing w:after="0" w:line="240" w:lineRule="auto"/>
              <w:ind w:left="47" w:right="247"/>
              <w:rPr>
                <w:rFonts w:ascii="Times New Roman" w:hAnsi="Times New Roman" w:cs="Times New Roman"/>
                <w:b/>
                <w:sz w:val="20"/>
                <w:szCs w:val="20"/>
                <w:lang w:eastAsia="ru-RU"/>
              </w:rPr>
            </w:pPr>
            <w:r w:rsidRPr="00086A6D">
              <w:rPr>
                <w:rFonts w:ascii="Times New Roman" w:hAnsi="Times New Roman" w:cs="Times New Roman"/>
                <w:b/>
                <w:sz w:val="20"/>
                <w:szCs w:val="20"/>
                <w:lang w:eastAsia="ru-RU"/>
              </w:rPr>
              <w:t xml:space="preserve">Жизненно значимые компетенции </w:t>
            </w:r>
          </w:p>
        </w:tc>
        <w:tc>
          <w:tcPr>
            <w:tcW w:w="5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6A6D" w:rsidRPr="00086A6D" w:rsidRDefault="00086A6D" w:rsidP="00086A6D">
            <w:pPr>
              <w:suppressAutoHyphens w:val="0"/>
              <w:spacing w:after="0" w:line="240" w:lineRule="auto"/>
              <w:ind w:left="55" w:right="2657" w:firstLine="403"/>
              <w:rPr>
                <w:rFonts w:ascii="Times New Roman" w:hAnsi="Times New Roman" w:cs="Times New Roman"/>
                <w:b/>
                <w:sz w:val="20"/>
                <w:szCs w:val="20"/>
                <w:lang w:eastAsia="ru-RU"/>
              </w:rPr>
            </w:pPr>
            <w:r w:rsidRPr="00086A6D">
              <w:rPr>
                <w:rFonts w:ascii="Times New Roman" w:hAnsi="Times New Roman" w:cs="Times New Roman"/>
                <w:b/>
                <w:sz w:val="20"/>
                <w:szCs w:val="20"/>
                <w:lang w:eastAsia="ru-RU"/>
              </w:rPr>
              <w:t>Требования к выполнению условий</w:t>
            </w:r>
          </w:p>
        </w:tc>
      </w:tr>
      <w:tr w:rsidR="00086A6D" w:rsidRPr="00086A6D" w:rsidTr="005F0191">
        <w:trPr>
          <w:trHeight w:val="3829"/>
        </w:trPr>
        <w:tc>
          <w:tcPr>
            <w:tcW w:w="3977" w:type="dxa"/>
            <w:tcBorders>
              <w:top w:val="single" w:sz="6" w:space="0" w:color="000000"/>
              <w:left w:val="single" w:sz="6" w:space="0" w:color="000001"/>
              <w:bottom w:val="single" w:sz="6" w:space="0" w:color="000000"/>
              <w:right w:val="single" w:sz="6" w:space="0" w:color="000000"/>
            </w:tcBorders>
            <w:shd w:val="clear" w:color="auto" w:fill="auto"/>
          </w:tcPr>
          <w:p w:rsidR="00086A6D" w:rsidRPr="00B876EB" w:rsidRDefault="00086A6D" w:rsidP="00B876EB">
            <w:pPr>
              <w:suppressAutoHyphens w:val="0"/>
              <w:spacing w:after="0" w:line="240" w:lineRule="auto"/>
              <w:rPr>
                <w:rFonts w:ascii="Times New Roman" w:hAnsi="Times New Roman" w:cs="Times New Roman"/>
                <w:lang w:eastAsia="ru-RU"/>
              </w:rPr>
            </w:pPr>
            <w:r w:rsidRPr="00B876EB">
              <w:rPr>
                <w:rFonts w:ascii="Times New Roman" w:hAnsi="Times New Roman" w:cs="Times New Roman"/>
                <w:lang w:eastAsia="ru-RU"/>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 </w:t>
            </w:r>
          </w:p>
        </w:tc>
        <w:tc>
          <w:tcPr>
            <w:tcW w:w="5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6A6D" w:rsidRPr="00B876EB" w:rsidRDefault="00086A6D" w:rsidP="00086A6D">
            <w:pPr>
              <w:suppressAutoHyphens w:val="0"/>
              <w:spacing w:after="0" w:line="240" w:lineRule="auto"/>
              <w:ind w:left="33"/>
              <w:rPr>
                <w:rFonts w:ascii="Times New Roman" w:hAnsi="Times New Roman" w:cs="Times New Roman"/>
                <w:lang w:eastAsia="ru-RU"/>
              </w:rPr>
            </w:pPr>
            <w:r w:rsidRPr="00B876EB">
              <w:rPr>
                <w:rFonts w:ascii="Times New Roman" w:hAnsi="Times New Roman" w:cs="Times New Roman"/>
                <w:lang w:eastAsia="ru-RU"/>
              </w:rPr>
              <w:t xml:space="preserve">Умение адекватно оценивать свои силы, понимать, что можно и чего нельзя. </w:t>
            </w:r>
          </w:p>
          <w:p w:rsidR="00086A6D" w:rsidRPr="00B876EB" w:rsidRDefault="00086A6D" w:rsidP="00086A6D">
            <w:pPr>
              <w:suppressAutoHyphens w:val="0"/>
              <w:spacing w:after="0" w:line="240" w:lineRule="auto"/>
              <w:ind w:left="1" w:right="1210"/>
              <w:rPr>
                <w:rFonts w:ascii="Times New Roman" w:hAnsi="Times New Roman" w:cs="Times New Roman"/>
                <w:lang w:eastAsia="ru-RU"/>
              </w:rPr>
            </w:pPr>
            <w:r w:rsidRPr="00B876EB">
              <w:rPr>
                <w:rFonts w:ascii="Times New Roman" w:hAnsi="Times New Roman" w:cs="Times New Roman"/>
                <w:lang w:eastAsia="ru-RU"/>
              </w:rPr>
              <w:t xml:space="preserve">Умение пользоваться личными адаптивными средствами в разных ситуациях. </w:t>
            </w:r>
          </w:p>
          <w:p w:rsidR="00086A6D" w:rsidRPr="00B876EB" w:rsidRDefault="00086A6D" w:rsidP="00086A6D">
            <w:pPr>
              <w:suppressAutoHyphens w:val="0"/>
              <w:spacing w:after="0" w:line="240" w:lineRule="auto"/>
              <w:ind w:left="1" w:right="1210"/>
              <w:rPr>
                <w:rFonts w:ascii="Times New Roman" w:hAnsi="Times New Roman" w:cs="Times New Roman"/>
                <w:lang w:eastAsia="ru-RU"/>
              </w:rPr>
            </w:pPr>
            <w:r w:rsidRPr="00B876EB">
              <w:rPr>
                <w:rFonts w:ascii="Times New Roman" w:hAnsi="Times New Roman" w:cs="Times New Roman"/>
                <w:lang w:eastAsia="ru-RU"/>
              </w:rPr>
              <w:t xml:space="preserve"> Понимание того, что пожаловаться и попросить о помощи при проблемах в жизнеобеспечении – это нормально, и необходимо. </w:t>
            </w:r>
          </w:p>
          <w:p w:rsidR="00086A6D" w:rsidRPr="00B876EB" w:rsidRDefault="00086A6D" w:rsidP="00086A6D">
            <w:pPr>
              <w:suppressAutoHyphens w:val="0"/>
              <w:spacing w:after="0" w:line="240" w:lineRule="auto"/>
              <w:ind w:left="1" w:right="344"/>
              <w:rPr>
                <w:rFonts w:ascii="Times New Roman" w:hAnsi="Times New Roman" w:cs="Times New Roman"/>
                <w:lang w:eastAsia="ru-RU"/>
              </w:rPr>
            </w:pPr>
            <w:r w:rsidRPr="00B876EB">
              <w:rPr>
                <w:rFonts w:ascii="Times New Roman" w:hAnsi="Times New Roman" w:cs="Times New Roman"/>
                <w:lang w:eastAsia="ru-RU"/>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086A6D" w:rsidRPr="00B876EB" w:rsidRDefault="00086A6D" w:rsidP="00086A6D">
            <w:pPr>
              <w:suppressAutoHyphens w:val="0"/>
              <w:spacing w:after="0" w:line="240" w:lineRule="auto"/>
              <w:ind w:left="1" w:right="933"/>
              <w:rPr>
                <w:rFonts w:ascii="Times New Roman" w:hAnsi="Times New Roman" w:cs="Times New Roman"/>
                <w:lang w:eastAsia="ru-RU"/>
              </w:rPr>
            </w:pPr>
            <w:r w:rsidRPr="00B876EB">
              <w:rPr>
                <w:rFonts w:ascii="Times New Roman" w:hAnsi="Times New Roman" w:cs="Times New Roman"/>
                <w:lang w:eastAsia="ru-RU"/>
              </w:rPr>
              <w:t xml:space="preserve">Готовность выделять ситуации, когда требуется привлечение родителей, умение объяснять учителю (работнику школы) необходимость связаться с семьей. </w:t>
            </w:r>
          </w:p>
          <w:p w:rsidR="00086A6D" w:rsidRPr="00B876EB" w:rsidRDefault="00086A6D" w:rsidP="00086A6D">
            <w:pPr>
              <w:suppressAutoHyphens w:val="0"/>
              <w:spacing w:after="0" w:line="240" w:lineRule="auto"/>
              <w:ind w:left="1"/>
              <w:rPr>
                <w:rFonts w:ascii="Times New Roman" w:hAnsi="Times New Roman" w:cs="Times New Roman"/>
                <w:lang w:eastAsia="ru-RU"/>
              </w:rPr>
            </w:pPr>
            <w:r w:rsidRPr="00B876EB">
              <w:rPr>
                <w:rFonts w:ascii="Times New Roman" w:hAnsi="Times New Roman" w:cs="Times New Roman"/>
                <w:lang w:eastAsia="ru-RU"/>
              </w:rPr>
              <w:t xml:space="preserve">Умение обратиться к взрослым при затруднениях в учебном процессе, формулировать запрос о специальной помощи. </w:t>
            </w:r>
          </w:p>
        </w:tc>
      </w:tr>
    </w:tbl>
    <w:p w:rsidR="00086A6D" w:rsidRPr="00086A6D" w:rsidRDefault="00086A6D" w:rsidP="00086A6D">
      <w:pPr>
        <w:suppressAutoHyphens w:val="0"/>
        <w:spacing w:after="0" w:line="240" w:lineRule="auto"/>
        <w:jc w:val="both"/>
        <w:rPr>
          <w:rFonts w:ascii="Times New Roman" w:hAnsi="Times New Roman" w:cs="Times New Roman"/>
          <w:sz w:val="24"/>
          <w:szCs w:val="24"/>
          <w:lang w:eastAsia="ru-RU"/>
        </w:rPr>
      </w:pPr>
    </w:p>
    <w:p w:rsidR="00086A6D" w:rsidRPr="00751282" w:rsidRDefault="00086A6D" w:rsidP="00086A6D">
      <w:pPr>
        <w:spacing w:after="0" w:line="240" w:lineRule="auto"/>
        <w:jc w:val="center"/>
        <w:rPr>
          <w:rFonts w:ascii="Times New Roman" w:hAnsi="Times New Roman" w:cs="Times New Roman"/>
          <w:b/>
          <w:sz w:val="28"/>
          <w:szCs w:val="24"/>
          <w:lang w:eastAsia="en-US"/>
        </w:rPr>
      </w:pPr>
      <w:r w:rsidRPr="00086A6D">
        <w:rPr>
          <w:rFonts w:ascii="Times New Roman" w:hAnsi="Times New Roman" w:cs="Times New Roman"/>
          <w:sz w:val="24"/>
          <w:szCs w:val="24"/>
          <w:lang w:eastAsia="ru-RU"/>
        </w:rPr>
        <w:br w:type="page"/>
      </w:r>
      <w:r w:rsidRPr="00751282">
        <w:rPr>
          <w:rFonts w:ascii="Times New Roman" w:hAnsi="Times New Roman" w:cs="Times New Roman"/>
          <w:b/>
          <w:sz w:val="28"/>
          <w:szCs w:val="24"/>
          <w:lang w:eastAsia="en-US"/>
        </w:rPr>
        <w:lastRenderedPageBreak/>
        <w:t>3. ОРГАНИЗАЦИОННЫЙ РАЗДЕЛ</w:t>
      </w:r>
    </w:p>
    <w:p w:rsidR="00086A6D" w:rsidRPr="00751282" w:rsidRDefault="00086A6D" w:rsidP="00086A6D">
      <w:pPr>
        <w:spacing w:after="0" w:line="240" w:lineRule="auto"/>
        <w:jc w:val="both"/>
        <w:rPr>
          <w:rFonts w:ascii="Times New Roman" w:hAnsi="Times New Roman" w:cs="Times New Roman"/>
          <w:b/>
          <w:sz w:val="28"/>
          <w:szCs w:val="24"/>
          <w:lang w:eastAsia="en-US"/>
        </w:rPr>
      </w:pPr>
    </w:p>
    <w:p w:rsidR="00086A6D" w:rsidRPr="00751282" w:rsidRDefault="00086A6D" w:rsidP="00086A6D">
      <w:pPr>
        <w:spacing w:after="0" w:line="240" w:lineRule="auto"/>
        <w:jc w:val="center"/>
        <w:rPr>
          <w:rFonts w:ascii="Times New Roman" w:hAnsi="Times New Roman" w:cs="Times New Roman"/>
          <w:b/>
          <w:sz w:val="28"/>
          <w:szCs w:val="24"/>
        </w:rPr>
      </w:pPr>
      <w:r w:rsidRPr="00751282">
        <w:rPr>
          <w:rFonts w:ascii="Times New Roman" w:hAnsi="Times New Roman" w:cs="Times New Roman"/>
          <w:b/>
          <w:sz w:val="28"/>
          <w:szCs w:val="24"/>
        </w:rPr>
        <w:t>Учебный план</w:t>
      </w:r>
    </w:p>
    <w:p w:rsidR="00086A6D" w:rsidRPr="00751282" w:rsidRDefault="00DF75EE" w:rsidP="00086A6D">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основного общего образования </w:t>
      </w:r>
    </w:p>
    <w:p w:rsidR="00086A6D" w:rsidRPr="00751282" w:rsidRDefault="00086A6D" w:rsidP="00086A6D">
      <w:pPr>
        <w:spacing w:after="0" w:line="240" w:lineRule="auto"/>
        <w:jc w:val="center"/>
        <w:rPr>
          <w:rFonts w:ascii="Times New Roman" w:eastAsia="Calibri" w:hAnsi="Times New Roman" w:cs="Times New Roman"/>
          <w:b/>
          <w:sz w:val="28"/>
          <w:szCs w:val="24"/>
        </w:rPr>
      </w:pPr>
    </w:p>
    <w:p w:rsidR="00086A6D" w:rsidRPr="00751282" w:rsidRDefault="00086A6D" w:rsidP="00086A6D">
      <w:pPr>
        <w:spacing w:after="0" w:line="240" w:lineRule="auto"/>
        <w:jc w:val="center"/>
        <w:rPr>
          <w:rFonts w:ascii="Times New Roman" w:eastAsia="Calibri" w:hAnsi="Times New Roman" w:cs="Times New Roman"/>
          <w:b/>
          <w:sz w:val="28"/>
          <w:szCs w:val="24"/>
        </w:rPr>
      </w:pPr>
      <w:r w:rsidRPr="00751282">
        <w:rPr>
          <w:rFonts w:ascii="Times New Roman" w:eastAsia="Calibri" w:hAnsi="Times New Roman" w:cs="Times New Roman"/>
          <w:b/>
          <w:sz w:val="28"/>
          <w:szCs w:val="24"/>
        </w:rPr>
        <w:t>Пояснительная записка к учебному плану</w:t>
      </w:r>
    </w:p>
    <w:p w:rsidR="00086A6D" w:rsidRPr="00751282" w:rsidRDefault="00086A6D" w:rsidP="00086A6D">
      <w:pPr>
        <w:spacing w:after="0" w:line="240" w:lineRule="auto"/>
        <w:jc w:val="center"/>
        <w:rPr>
          <w:rFonts w:ascii="Times New Roman" w:hAnsi="Times New Roman" w:cs="Times New Roman"/>
          <w:b/>
          <w:bCs/>
          <w:iCs/>
          <w:sz w:val="28"/>
          <w:szCs w:val="24"/>
          <w:lang w:eastAsia="ru-RU"/>
        </w:rPr>
      </w:pPr>
    </w:p>
    <w:p w:rsidR="00086A6D" w:rsidRPr="00751282" w:rsidRDefault="00086A6D" w:rsidP="00086A6D">
      <w:pPr>
        <w:spacing w:after="0"/>
        <w:ind w:firstLine="708"/>
        <w:jc w:val="both"/>
        <w:rPr>
          <w:rFonts w:ascii="Times New Roman" w:hAnsi="Times New Roman" w:cs="Times New Roman"/>
          <w:sz w:val="28"/>
          <w:szCs w:val="24"/>
        </w:rPr>
      </w:pPr>
      <w:r w:rsidRPr="00751282">
        <w:rPr>
          <w:rFonts w:ascii="Times New Roman" w:hAnsi="Times New Roman" w:cs="Times New Roman"/>
          <w:sz w:val="28"/>
          <w:szCs w:val="24"/>
        </w:rPr>
        <w:t xml:space="preserve">Учебный план является основным документом, определяющим количество часов на изучение предметов в обязательной части и части, формируемой участниками образовательных отношений, структура которого соответствует требованиям федерального государственного образовательного стандарта.  </w:t>
      </w:r>
    </w:p>
    <w:p w:rsidR="00086A6D" w:rsidRPr="00751282" w:rsidRDefault="00086A6D" w:rsidP="00086A6D">
      <w:pPr>
        <w:spacing w:after="0"/>
        <w:jc w:val="both"/>
        <w:rPr>
          <w:rFonts w:ascii="Times New Roman" w:hAnsi="Times New Roman" w:cs="Times New Roman"/>
          <w:sz w:val="28"/>
          <w:szCs w:val="24"/>
        </w:rPr>
      </w:pPr>
      <w:r w:rsidRPr="00751282">
        <w:rPr>
          <w:rFonts w:ascii="Times New Roman" w:hAnsi="Times New Roman" w:cs="Times New Roman"/>
          <w:sz w:val="28"/>
          <w:szCs w:val="24"/>
        </w:rPr>
        <w:t xml:space="preserve">Учебный план </w:t>
      </w:r>
      <w:r w:rsidR="005D2175" w:rsidRPr="00751282">
        <w:rPr>
          <w:rFonts w:ascii="Times New Roman" w:hAnsi="Times New Roman" w:cs="Times New Roman"/>
          <w:sz w:val="28"/>
          <w:szCs w:val="24"/>
        </w:rPr>
        <w:t>разрабатывается</w:t>
      </w:r>
      <w:r w:rsidRPr="00751282">
        <w:rPr>
          <w:rFonts w:ascii="Times New Roman" w:hAnsi="Times New Roman" w:cs="Times New Roman"/>
          <w:sz w:val="28"/>
          <w:szCs w:val="24"/>
        </w:rPr>
        <w:t xml:space="preserve"> на основании нормативных документов: </w:t>
      </w:r>
    </w:p>
    <w:p w:rsidR="00086A6D" w:rsidRPr="00751282" w:rsidRDefault="00086A6D" w:rsidP="00035689">
      <w:pPr>
        <w:numPr>
          <w:ilvl w:val="0"/>
          <w:numId w:val="82"/>
        </w:numPr>
        <w:tabs>
          <w:tab w:val="left" w:pos="0"/>
          <w:tab w:val="num" w:pos="284"/>
          <w:tab w:val="left" w:pos="360"/>
        </w:tabs>
        <w:spacing w:after="0"/>
        <w:ind w:firstLine="349"/>
        <w:jc w:val="both"/>
        <w:rPr>
          <w:rFonts w:ascii="Times New Roman" w:hAnsi="Times New Roman" w:cs="Times New Roman"/>
          <w:sz w:val="28"/>
          <w:szCs w:val="24"/>
        </w:rPr>
      </w:pPr>
      <w:r w:rsidRPr="00751282">
        <w:rPr>
          <w:rFonts w:ascii="Times New Roman" w:eastAsia="Arial" w:hAnsi="Times New Roman" w:cs="Times New Roman"/>
          <w:color w:val="000000"/>
          <w:spacing w:val="5"/>
          <w:sz w:val="28"/>
          <w:szCs w:val="24"/>
          <w:shd w:val="clear" w:color="auto" w:fill="FFFFFF"/>
        </w:rPr>
        <w:t>Федеральным законом от 29.12.2012 № 273-ФЗ «Об образовании в Российской Федерации»</w:t>
      </w:r>
      <w:r w:rsidRPr="00751282">
        <w:rPr>
          <w:rFonts w:ascii="Times New Roman" w:hAnsi="Times New Roman" w:cs="Times New Roman"/>
          <w:sz w:val="28"/>
          <w:szCs w:val="24"/>
        </w:rPr>
        <w:t>;</w:t>
      </w:r>
    </w:p>
    <w:p w:rsidR="00086A6D" w:rsidRPr="00751282" w:rsidRDefault="00086A6D" w:rsidP="00035689">
      <w:pPr>
        <w:numPr>
          <w:ilvl w:val="0"/>
          <w:numId w:val="82"/>
        </w:numPr>
        <w:tabs>
          <w:tab w:val="left" w:pos="0"/>
          <w:tab w:val="num" w:pos="284"/>
          <w:tab w:val="left" w:pos="360"/>
        </w:tabs>
        <w:spacing w:after="0"/>
        <w:ind w:firstLine="349"/>
        <w:jc w:val="both"/>
        <w:rPr>
          <w:rFonts w:ascii="Times New Roman" w:hAnsi="Times New Roman" w:cs="Times New Roman"/>
          <w:i/>
          <w:sz w:val="28"/>
          <w:szCs w:val="24"/>
        </w:rPr>
      </w:pPr>
      <w:r w:rsidRPr="00751282">
        <w:rPr>
          <w:rFonts w:ascii="Times New Roman" w:hAnsi="Times New Roman" w:cs="Times New Roman"/>
          <w:sz w:val="28"/>
          <w:szCs w:val="24"/>
        </w:rPr>
        <w:t xml:space="preserve">Приказ Минобрнауки России от </w:t>
      </w:r>
      <w:r w:rsidRPr="00751282">
        <w:rPr>
          <w:rFonts w:ascii="Times New Roman" w:hAnsi="Times New Roman" w:cs="Times New Roman"/>
          <w:bCs/>
          <w:color w:val="000000"/>
          <w:sz w:val="28"/>
          <w:szCs w:val="24"/>
        </w:rPr>
        <w:t xml:space="preserve">17.12.2010 № 1897 «Об утверждении и введении в действие федерального государственного образовательного стандарта основного общего образования» </w:t>
      </w:r>
      <w:r w:rsidRPr="00751282">
        <w:rPr>
          <w:rFonts w:ascii="Times New Roman" w:hAnsi="Times New Roman" w:cs="Times New Roman"/>
          <w:bCs/>
          <w:i/>
          <w:color w:val="000000"/>
          <w:sz w:val="28"/>
          <w:szCs w:val="24"/>
        </w:rPr>
        <w:t>(для основной школы);</w:t>
      </w:r>
    </w:p>
    <w:p w:rsidR="00086A6D" w:rsidRPr="00751282" w:rsidRDefault="00086A6D" w:rsidP="00035689">
      <w:pPr>
        <w:numPr>
          <w:ilvl w:val="0"/>
          <w:numId w:val="82"/>
        </w:numPr>
        <w:tabs>
          <w:tab w:val="left" w:pos="0"/>
          <w:tab w:val="num" w:pos="284"/>
          <w:tab w:val="left" w:pos="360"/>
        </w:tabs>
        <w:spacing w:after="0"/>
        <w:ind w:firstLine="349"/>
        <w:jc w:val="both"/>
        <w:rPr>
          <w:rFonts w:ascii="Times New Roman" w:hAnsi="Times New Roman" w:cs="Times New Roman"/>
          <w:sz w:val="28"/>
          <w:szCs w:val="24"/>
        </w:rPr>
      </w:pPr>
      <w:r w:rsidRPr="00751282">
        <w:rPr>
          <w:rFonts w:ascii="Times New Roman" w:hAnsi="Times New Roman" w:cs="Times New Roman"/>
          <w:sz w:val="28"/>
          <w:szCs w:val="24"/>
        </w:rPr>
        <w:t>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в новой редакции от 24.11.2015;</w:t>
      </w:r>
    </w:p>
    <w:p w:rsidR="00086A6D" w:rsidRPr="00751282" w:rsidRDefault="00E67741" w:rsidP="00E67741">
      <w:pPr>
        <w:tabs>
          <w:tab w:val="left" w:pos="0"/>
        </w:tabs>
        <w:spacing w:after="0"/>
        <w:ind w:left="709"/>
        <w:jc w:val="both"/>
        <w:rPr>
          <w:rFonts w:ascii="Times New Roman" w:hAnsi="Times New Roman" w:cs="Times New Roman"/>
          <w:sz w:val="28"/>
          <w:szCs w:val="24"/>
          <w:highlight w:val="yellow"/>
        </w:rPr>
      </w:pPr>
      <w:r>
        <w:rPr>
          <w:rFonts w:ascii="Times New Roman" w:hAnsi="Times New Roman" w:cs="Times New Roman"/>
          <w:sz w:val="28"/>
          <w:szCs w:val="24"/>
        </w:rPr>
        <w:t>4.</w:t>
      </w:r>
      <w:r w:rsidR="00086A6D" w:rsidRPr="00751282">
        <w:rPr>
          <w:rFonts w:ascii="Times New Roman" w:hAnsi="Times New Roman" w:cs="Times New Roman"/>
          <w:sz w:val="28"/>
          <w:szCs w:val="24"/>
        </w:rPr>
        <w:t xml:space="preserve">Основная образовательная программа </w:t>
      </w:r>
      <w:r w:rsidR="00D42848" w:rsidRPr="00751282">
        <w:rPr>
          <w:rFonts w:ascii="Times New Roman" w:hAnsi="Times New Roman" w:cs="Times New Roman"/>
          <w:sz w:val="28"/>
          <w:szCs w:val="24"/>
        </w:rPr>
        <w:t>основного</w:t>
      </w:r>
      <w:r w:rsidR="00086A6D" w:rsidRPr="00751282">
        <w:rPr>
          <w:rFonts w:ascii="Times New Roman" w:hAnsi="Times New Roman" w:cs="Times New Roman"/>
          <w:sz w:val="28"/>
          <w:szCs w:val="24"/>
        </w:rPr>
        <w:t xml:space="preserve"> общего образования </w:t>
      </w:r>
      <w:r w:rsidR="00086A6D" w:rsidRPr="00E67741">
        <w:rPr>
          <w:rFonts w:ascii="Times New Roman" w:hAnsi="Times New Roman" w:cs="Times New Roman"/>
          <w:sz w:val="28"/>
          <w:szCs w:val="24"/>
        </w:rPr>
        <w:t>МБОУ</w:t>
      </w:r>
      <w:r w:rsidR="00106CA9">
        <w:rPr>
          <w:rFonts w:ascii="Times New Roman" w:hAnsi="Times New Roman"/>
          <w:sz w:val="28"/>
          <w:szCs w:val="24"/>
        </w:rPr>
        <w:t>«Ульяновская</w:t>
      </w:r>
      <w:r w:rsidRPr="00E67741">
        <w:rPr>
          <w:rFonts w:ascii="Times New Roman" w:hAnsi="Times New Roman"/>
          <w:sz w:val="28"/>
          <w:szCs w:val="24"/>
        </w:rPr>
        <w:t xml:space="preserve">  СОШ»</w:t>
      </w:r>
      <w:r w:rsidR="00086A6D" w:rsidRPr="00E67741">
        <w:rPr>
          <w:rFonts w:ascii="Times New Roman" w:hAnsi="Times New Roman" w:cs="Times New Roman"/>
          <w:sz w:val="28"/>
          <w:szCs w:val="24"/>
        </w:rPr>
        <w:t>;</w:t>
      </w:r>
    </w:p>
    <w:p w:rsidR="00086A6D" w:rsidRPr="00751282" w:rsidRDefault="00E67741" w:rsidP="00E67741">
      <w:pPr>
        <w:tabs>
          <w:tab w:val="left" w:pos="0"/>
        </w:tabs>
        <w:spacing w:after="0"/>
        <w:ind w:left="720"/>
        <w:jc w:val="both"/>
        <w:rPr>
          <w:rFonts w:ascii="Times New Roman" w:hAnsi="Times New Roman" w:cs="Times New Roman"/>
          <w:sz w:val="28"/>
          <w:szCs w:val="24"/>
          <w:highlight w:val="yellow"/>
        </w:rPr>
      </w:pPr>
      <w:r>
        <w:rPr>
          <w:rFonts w:ascii="Times New Roman" w:hAnsi="Times New Roman" w:cs="Times New Roman"/>
          <w:sz w:val="28"/>
          <w:szCs w:val="24"/>
        </w:rPr>
        <w:t xml:space="preserve">5.Устав МБОУ </w:t>
      </w:r>
      <w:r w:rsidR="00106CA9">
        <w:rPr>
          <w:rFonts w:ascii="Times New Roman" w:hAnsi="Times New Roman"/>
          <w:sz w:val="28"/>
          <w:szCs w:val="24"/>
        </w:rPr>
        <w:t>«Ульяновская</w:t>
      </w:r>
      <w:r>
        <w:rPr>
          <w:rFonts w:ascii="Times New Roman" w:hAnsi="Times New Roman"/>
          <w:sz w:val="28"/>
          <w:szCs w:val="24"/>
        </w:rPr>
        <w:t xml:space="preserve">  СОШ» </w:t>
      </w:r>
      <w:r w:rsidR="00086A6D" w:rsidRPr="00751282">
        <w:rPr>
          <w:rFonts w:ascii="Times New Roman" w:hAnsi="Times New Roman" w:cs="Times New Roman"/>
          <w:sz w:val="28"/>
          <w:szCs w:val="24"/>
          <w:highlight w:val="yellow"/>
        </w:rPr>
        <w:t xml:space="preserve"> </w:t>
      </w:r>
    </w:p>
    <w:p w:rsidR="00086A6D" w:rsidRPr="00751282" w:rsidRDefault="00086A6D" w:rsidP="00086A6D">
      <w:pPr>
        <w:spacing w:after="0"/>
        <w:jc w:val="both"/>
        <w:rPr>
          <w:rFonts w:ascii="Times New Roman" w:hAnsi="Times New Roman" w:cs="Times New Roman"/>
          <w:sz w:val="28"/>
          <w:szCs w:val="24"/>
          <w:lang w:eastAsia="ru-RU"/>
        </w:rPr>
      </w:pPr>
      <w:r w:rsidRPr="00751282">
        <w:rPr>
          <w:rFonts w:ascii="Times New Roman" w:hAnsi="Times New Roman" w:cs="Times New Roman"/>
          <w:sz w:val="28"/>
          <w:szCs w:val="24"/>
          <w:lang w:eastAsia="ru-RU"/>
        </w:rPr>
        <w:t>Учебный план фиксирует:</w:t>
      </w:r>
    </w:p>
    <w:p w:rsidR="00086A6D" w:rsidRPr="00751282" w:rsidRDefault="00086A6D" w:rsidP="00035689">
      <w:pPr>
        <w:numPr>
          <w:ilvl w:val="0"/>
          <w:numId w:val="92"/>
        </w:numPr>
        <w:spacing w:after="0" w:line="240" w:lineRule="auto"/>
        <w:jc w:val="both"/>
        <w:rPr>
          <w:rFonts w:ascii="Times New Roman" w:hAnsi="Times New Roman" w:cs="Times New Roman"/>
          <w:sz w:val="28"/>
          <w:szCs w:val="24"/>
          <w:lang w:eastAsia="ru-RU"/>
        </w:rPr>
      </w:pPr>
      <w:r w:rsidRPr="00751282">
        <w:rPr>
          <w:rFonts w:ascii="Times New Roman" w:hAnsi="Times New Roman" w:cs="Times New Roman"/>
          <w:sz w:val="28"/>
          <w:szCs w:val="24"/>
          <w:lang w:eastAsia="ru-RU"/>
        </w:rPr>
        <w:t>общий объем нагрузки,</w:t>
      </w:r>
    </w:p>
    <w:p w:rsidR="00086A6D" w:rsidRPr="00751282" w:rsidRDefault="00086A6D" w:rsidP="00035689">
      <w:pPr>
        <w:numPr>
          <w:ilvl w:val="0"/>
          <w:numId w:val="92"/>
        </w:numPr>
        <w:spacing w:after="0" w:line="240" w:lineRule="auto"/>
        <w:jc w:val="both"/>
        <w:rPr>
          <w:rFonts w:ascii="Times New Roman" w:hAnsi="Times New Roman" w:cs="Times New Roman"/>
          <w:sz w:val="28"/>
          <w:szCs w:val="24"/>
          <w:lang w:eastAsia="ru-RU"/>
        </w:rPr>
      </w:pPr>
      <w:r w:rsidRPr="00751282">
        <w:rPr>
          <w:rFonts w:ascii="Times New Roman" w:hAnsi="Times New Roman" w:cs="Times New Roman"/>
          <w:sz w:val="28"/>
          <w:szCs w:val="24"/>
          <w:lang w:eastAsia="ru-RU"/>
        </w:rPr>
        <w:t xml:space="preserve"> максимальный объём аудиторной нагрузки обучающихся,</w:t>
      </w:r>
    </w:p>
    <w:p w:rsidR="00086A6D" w:rsidRPr="00751282" w:rsidRDefault="00086A6D" w:rsidP="00035689">
      <w:pPr>
        <w:numPr>
          <w:ilvl w:val="0"/>
          <w:numId w:val="92"/>
        </w:numPr>
        <w:spacing w:after="0" w:line="240" w:lineRule="auto"/>
        <w:jc w:val="both"/>
        <w:rPr>
          <w:rFonts w:ascii="Times New Roman" w:hAnsi="Times New Roman" w:cs="Times New Roman"/>
          <w:sz w:val="28"/>
          <w:szCs w:val="24"/>
          <w:lang w:eastAsia="ru-RU"/>
        </w:rPr>
      </w:pPr>
      <w:r w:rsidRPr="00751282">
        <w:rPr>
          <w:rFonts w:ascii="Times New Roman" w:hAnsi="Times New Roman" w:cs="Times New Roman"/>
          <w:sz w:val="28"/>
          <w:szCs w:val="24"/>
          <w:lang w:eastAsia="ru-RU"/>
        </w:rPr>
        <w:t>состав и структуру предметных областей,</w:t>
      </w:r>
    </w:p>
    <w:p w:rsidR="00086A6D" w:rsidRPr="00751282" w:rsidRDefault="00086A6D" w:rsidP="00035689">
      <w:pPr>
        <w:numPr>
          <w:ilvl w:val="0"/>
          <w:numId w:val="92"/>
        </w:numPr>
        <w:spacing w:after="0" w:line="240" w:lineRule="auto"/>
        <w:jc w:val="both"/>
        <w:rPr>
          <w:rFonts w:ascii="Times New Roman" w:hAnsi="Times New Roman" w:cs="Times New Roman"/>
          <w:sz w:val="28"/>
          <w:szCs w:val="24"/>
          <w:lang w:eastAsia="ru-RU"/>
        </w:rPr>
      </w:pPr>
      <w:r w:rsidRPr="00751282">
        <w:rPr>
          <w:rFonts w:ascii="Times New Roman" w:hAnsi="Times New Roman" w:cs="Times New Roman"/>
          <w:sz w:val="28"/>
          <w:szCs w:val="24"/>
          <w:lang w:eastAsia="ru-RU"/>
        </w:rPr>
        <w:t>распределяет учебное время, отводимое на их освоение по классам и учебным</w:t>
      </w:r>
    </w:p>
    <w:p w:rsidR="00086A6D" w:rsidRPr="00751282" w:rsidRDefault="00086A6D" w:rsidP="00086A6D">
      <w:pPr>
        <w:spacing w:after="0"/>
        <w:jc w:val="both"/>
        <w:rPr>
          <w:rFonts w:ascii="Times New Roman" w:hAnsi="Times New Roman" w:cs="Times New Roman"/>
          <w:sz w:val="28"/>
          <w:szCs w:val="24"/>
          <w:lang w:eastAsia="ru-RU"/>
        </w:rPr>
      </w:pPr>
      <w:r w:rsidRPr="00751282">
        <w:rPr>
          <w:rFonts w:ascii="Times New Roman" w:hAnsi="Times New Roman" w:cs="Times New Roman"/>
          <w:sz w:val="28"/>
          <w:szCs w:val="24"/>
          <w:lang w:eastAsia="ru-RU"/>
        </w:rPr>
        <w:t>предметам.</w:t>
      </w:r>
    </w:p>
    <w:p w:rsidR="00086A6D" w:rsidRPr="00751282" w:rsidRDefault="00086A6D" w:rsidP="00086A6D">
      <w:pPr>
        <w:spacing w:after="0"/>
        <w:ind w:firstLine="708"/>
        <w:jc w:val="both"/>
        <w:rPr>
          <w:rFonts w:ascii="Times New Roman" w:hAnsi="Times New Roman" w:cs="Times New Roman"/>
          <w:sz w:val="28"/>
          <w:szCs w:val="24"/>
          <w:lang w:eastAsia="ru-RU"/>
        </w:rPr>
      </w:pPr>
      <w:r w:rsidRPr="00751282">
        <w:rPr>
          <w:rFonts w:ascii="Times New Roman" w:hAnsi="Times New Roman" w:cs="Times New Roman"/>
          <w:sz w:val="28"/>
          <w:szCs w:val="24"/>
          <w:lang w:eastAsia="ru-RU"/>
        </w:rPr>
        <w:t xml:space="preserve">Учебный план полностью реализует федеральный государственный образовательный стандарт </w:t>
      </w:r>
      <w:r w:rsidR="00A778E1" w:rsidRPr="00751282">
        <w:rPr>
          <w:rFonts w:ascii="Times New Roman" w:hAnsi="Times New Roman" w:cs="Times New Roman"/>
          <w:sz w:val="28"/>
          <w:szCs w:val="24"/>
          <w:lang w:eastAsia="ru-RU"/>
        </w:rPr>
        <w:t>основного общего</w:t>
      </w:r>
      <w:r w:rsidRPr="00751282">
        <w:rPr>
          <w:rFonts w:ascii="Times New Roman" w:hAnsi="Times New Roman" w:cs="Times New Roman"/>
          <w:sz w:val="28"/>
          <w:szCs w:val="24"/>
          <w:lang w:eastAsia="ru-RU"/>
        </w:rPr>
        <w:t xml:space="preserve"> образования и гарантирует овладение выпускниками необходимого минимума, обеспечивающего возможность продолжения образования.</w:t>
      </w:r>
    </w:p>
    <w:p w:rsidR="00086A6D" w:rsidRPr="00751282" w:rsidRDefault="00086A6D" w:rsidP="00F335BA">
      <w:pPr>
        <w:spacing w:after="0"/>
        <w:ind w:firstLine="708"/>
        <w:rPr>
          <w:rFonts w:ascii="Times New Roman" w:hAnsi="Times New Roman" w:cs="Times New Roman"/>
          <w:sz w:val="28"/>
          <w:szCs w:val="24"/>
          <w:lang w:eastAsia="ru-RU"/>
        </w:rPr>
      </w:pPr>
      <w:r w:rsidRPr="00751282">
        <w:rPr>
          <w:rFonts w:ascii="Times New Roman" w:hAnsi="Times New Roman" w:cs="Times New Roman"/>
          <w:sz w:val="28"/>
          <w:szCs w:val="24"/>
          <w:lang w:eastAsia="ru-RU"/>
        </w:rPr>
        <w:t xml:space="preserve">Обязательная часть учебного плана </w:t>
      </w:r>
      <w:r w:rsidR="00D42848" w:rsidRPr="00E67741">
        <w:rPr>
          <w:rFonts w:ascii="Times New Roman" w:hAnsi="Times New Roman" w:cs="Times New Roman"/>
          <w:sz w:val="28"/>
          <w:szCs w:val="24"/>
          <w:lang w:eastAsia="ru-RU"/>
        </w:rPr>
        <w:t>МБОУ</w:t>
      </w:r>
      <w:r w:rsidR="00F335BA">
        <w:rPr>
          <w:rFonts w:ascii="Times New Roman" w:hAnsi="Times New Roman"/>
          <w:sz w:val="28"/>
          <w:szCs w:val="24"/>
        </w:rPr>
        <w:t xml:space="preserve">« Ульяновская </w:t>
      </w:r>
      <w:r w:rsidR="00E67741">
        <w:rPr>
          <w:rFonts w:ascii="Times New Roman" w:hAnsi="Times New Roman"/>
          <w:sz w:val="28"/>
          <w:szCs w:val="24"/>
        </w:rPr>
        <w:t xml:space="preserve">СОШ» </w:t>
      </w:r>
      <w:r w:rsidR="00D42848" w:rsidRPr="00E67741">
        <w:rPr>
          <w:rFonts w:ascii="Times New Roman" w:hAnsi="Times New Roman" w:cs="Times New Roman"/>
          <w:sz w:val="28"/>
          <w:szCs w:val="24"/>
          <w:lang w:eastAsia="ru-RU"/>
        </w:rPr>
        <w:t xml:space="preserve"> </w:t>
      </w:r>
      <w:r w:rsidRPr="00751282">
        <w:rPr>
          <w:rFonts w:ascii="Times New Roman" w:hAnsi="Times New Roman" w:cs="Times New Roman"/>
          <w:sz w:val="28"/>
          <w:szCs w:val="24"/>
          <w:lang w:eastAsia="ru-RU"/>
        </w:rPr>
        <w:t xml:space="preserve">разрабатывается с учетом примерного учебного плана для </w:t>
      </w:r>
      <w:r w:rsidR="00A778E1" w:rsidRPr="00751282">
        <w:rPr>
          <w:rFonts w:ascii="Times New Roman" w:hAnsi="Times New Roman" w:cs="Times New Roman"/>
          <w:sz w:val="28"/>
          <w:szCs w:val="24"/>
          <w:lang w:eastAsia="ru-RU"/>
        </w:rPr>
        <w:t>основного общего</w:t>
      </w:r>
      <w:r w:rsidRPr="00751282">
        <w:rPr>
          <w:rFonts w:ascii="Times New Roman" w:hAnsi="Times New Roman" w:cs="Times New Roman"/>
          <w:sz w:val="28"/>
          <w:szCs w:val="24"/>
          <w:lang w:eastAsia="ru-RU"/>
        </w:rPr>
        <w:t xml:space="preserve"> образования из примерной основной образовательной программы </w:t>
      </w:r>
      <w:r w:rsidR="00A778E1" w:rsidRPr="00751282">
        <w:rPr>
          <w:rFonts w:ascii="Times New Roman" w:hAnsi="Times New Roman" w:cs="Times New Roman"/>
          <w:sz w:val="28"/>
          <w:szCs w:val="24"/>
          <w:lang w:eastAsia="ru-RU"/>
        </w:rPr>
        <w:t>основного общего</w:t>
      </w:r>
      <w:r w:rsidRPr="00751282">
        <w:rPr>
          <w:rFonts w:ascii="Times New Roman" w:hAnsi="Times New Roman" w:cs="Times New Roman"/>
          <w:sz w:val="28"/>
          <w:szCs w:val="24"/>
          <w:lang w:eastAsia="ru-RU"/>
        </w:rPr>
        <w:t xml:space="preserve"> образования, размещенной на федеральном портале </w:t>
      </w:r>
      <w:r w:rsidRPr="00751282">
        <w:rPr>
          <w:rFonts w:ascii="Times New Roman" w:hAnsi="Times New Roman" w:cs="Times New Roman"/>
          <w:sz w:val="28"/>
          <w:szCs w:val="24"/>
          <w:lang w:val="en-US" w:eastAsia="ru-RU"/>
        </w:rPr>
        <w:t>fgosreestr</w:t>
      </w:r>
      <w:r w:rsidRPr="00751282">
        <w:rPr>
          <w:rFonts w:ascii="Times New Roman" w:hAnsi="Times New Roman" w:cs="Times New Roman"/>
          <w:sz w:val="28"/>
          <w:szCs w:val="24"/>
          <w:lang w:eastAsia="ru-RU"/>
        </w:rPr>
        <w:t>.</w:t>
      </w:r>
      <w:r w:rsidRPr="00751282">
        <w:rPr>
          <w:rFonts w:ascii="Times New Roman" w:hAnsi="Times New Roman" w:cs="Times New Roman"/>
          <w:sz w:val="28"/>
          <w:szCs w:val="24"/>
          <w:lang w:val="en-US" w:eastAsia="ru-RU"/>
        </w:rPr>
        <w:t>ru</w:t>
      </w:r>
      <w:r w:rsidRPr="00751282">
        <w:rPr>
          <w:rFonts w:ascii="Times New Roman" w:hAnsi="Times New Roman" w:cs="Times New Roman"/>
          <w:sz w:val="28"/>
          <w:szCs w:val="24"/>
          <w:lang w:eastAsia="ru-RU"/>
        </w:rPr>
        <w:t xml:space="preserve">. </w:t>
      </w:r>
    </w:p>
    <w:p w:rsidR="00E67741" w:rsidRDefault="00E67741" w:rsidP="00E67741">
      <w:pPr>
        <w:spacing w:after="0"/>
        <w:jc w:val="both"/>
        <w:rPr>
          <w:rFonts w:ascii="Times New Roman" w:hAnsi="Times New Roman" w:cs="Times New Roman"/>
          <w:b/>
          <w:color w:val="FF0000"/>
          <w:sz w:val="28"/>
          <w:szCs w:val="24"/>
          <w:highlight w:val="yellow"/>
          <w:lang w:eastAsia="ru-RU"/>
        </w:rPr>
      </w:pPr>
    </w:p>
    <w:p w:rsidR="00086A6D" w:rsidRDefault="00E67741" w:rsidP="00086A6D">
      <w:pPr>
        <w:tabs>
          <w:tab w:val="left" w:pos="2940"/>
          <w:tab w:val="center" w:pos="7497"/>
        </w:tabs>
        <w:spacing w:after="0" w:line="240" w:lineRule="auto"/>
        <w:jc w:val="both"/>
        <w:rPr>
          <w:rFonts w:ascii="Times New Roman" w:hAnsi="Times New Roman" w:cs="Times New Roman"/>
          <w:b/>
          <w:sz w:val="28"/>
          <w:szCs w:val="24"/>
          <w:lang w:eastAsia="ru-RU"/>
        </w:rPr>
      </w:pPr>
      <w:r>
        <w:rPr>
          <w:rFonts w:ascii="Times New Roman" w:hAnsi="Times New Roman" w:cs="Times New Roman"/>
          <w:b/>
          <w:color w:val="FF0000"/>
          <w:sz w:val="28"/>
          <w:szCs w:val="24"/>
          <w:lang w:eastAsia="ru-RU"/>
        </w:rPr>
        <w:lastRenderedPageBreak/>
        <w:t xml:space="preserve">    </w:t>
      </w:r>
    </w:p>
    <w:p w:rsidR="00C119CC" w:rsidRDefault="00C119CC" w:rsidP="00C119CC">
      <w:pPr>
        <w:spacing w:after="0" w:line="240" w:lineRule="auto"/>
        <w:jc w:val="right"/>
        <w:rPr>
          <w:rFonts w:ascii="Times New Roman" w:hAnsi="Times New Roman" w:cs="Times New Roman"/>
          <w:b/>
          <w:sz w:val="24"/>
          <w:szCs w:val="24"/>
        </w:rPr>
      </w:pPr>
    </w:p>
    <w:p w:rsidR="00C119CC" w:rsidRPr="00E63AB4" w:rsidRDefault="00C119CC" w:rsidP="00E219D9">
      <w:pPr>
        <w:spacing w:after="0" w:line="240" w:lineRule="auto"/>
        <w:ind w:left="284"/>
        <w:jc w:val="right"/>
        <w:rPr>
          <w:rFonts w:ascii="Times New Roman" w:hAnsi="Times New Roman" w:cs="Times New Roman"/>
          <w:b/>
          <w:sz w:val="24"/>
          <w:szCs w:val="24"/>
        </w:rPr>
      </w:pPr>
    </w:p>
    <w:p w:rsidR="00C119CC" w:rsidRDefault="00C119CC" w:rsidP="00C119CC">
      <w:pPr>
        <w:jc w:val="center"/>
        <w:rPr>
          <w:rFonts w:ascii="Times New Roman" w:hAnsi="Times New Roman" w:cs="Times New Roman"/>
          <w:b/>
          <w:sz w:val="24"/>
          <w:szCs w:val="24"/>
        </w:rPr>
      </w:pPr>
    </w:p>
    <w:p w:rsidR="00C119CC" w:rsidRPr="001E0546" w:rsidRDefault="008825B3" w:rsidP="00AA137F">
      <w:pPr>
        <w:rPr>
          <w:rFonts w:ascii="Times New Roman" w:hAnsi="Times New Roman" w:cs="Times New Roman"/>
          <w:b/>
          <w:sz w:val="24"/>
          <w:szCs w:val="24"/>
        </w:rPr>
      </w:pPr>
      <w:r>
        <w:rPr>
          <w:rFonts w:ascii="Times New Roman" w:hAnsi="Times New Roman" w:cs="Times New Roman"/>
          <w:b/>
          <w:sz w:val="24"/>
          <w:szCs w:val="24"/>
        </w:rPr>
        <w:t xml:space="preserve">    </w:t>
      </w:r>
      <w:r w:rsidR="00726D98">
        <w:rPr>
          <w:rFonts w:ascii="Times New Roman" w:hAnsi="Times New Roman" w:cs="Times New Roman"/>
          <w:b/>
          <w:sz w:val="24"/>
          <w:szCs w:val="24"/>
        </w:rPr>
        <w:t xml:space="preserve">                           </w:t>
      </w:r>
      <w:r w:rsidR="00C119CC" w:rsidRPr="001E0546">
        <w:rPr>
          <w:rFonts w:ascii="Times New Roman" w:hAnsi="Times New Roman" w:cs="Times New Roman"/>
          <w:b/>
          <w:sz w:val="24"/>
          <w:szCs w:val="24"/>
        </w:rPr>
        <w:t>Учебный план основного общего обра</w:t>
      </w:r>
      <w:r w:rsidR="00AB3352">
        <w:rPr>
          <w:rFonts w:ascii="Times New Roman" w:hAnsi="Times New Roman" w:cs="Times New Roman"/>
          <w:b/>
          <w:sz w:val="24"/>
          <w:szCs w:val="24"/>
        </w:rPr>
        <w:t xml:space="preserve">зования </w:t>
      </w:r>
      <w:r w:rsidR="00AA137F">
        <w:rPr>
          <w:rFonts w:ascii="Times New Roman" w:hAnsi="Times New Roman" w:cs="Times New Roman"/>
          <w:b/>
          <w:sz w:val="24"/>
          <w:szCs w:val="24"/>
        </w:rPr>
        <w:t xml:space="preserve"> (ФГОС ООО)</w:t>
      </w:r>
      <w:r w:rsidR="00AA137F">
        <w:rPr>
          <w:rFonts w:ascii="Times New Roman" w:hAnsi="Times New Roman" w:cs="Times New Roman"/>
          <w:b/>
          <w:sz w:val="24"/>
          <w:szCs w:val="24"/>
        </w:rPr>
        <w:br/>
        <w:t xml:space="preserve">                          </w:t>
      </w:r>
      <w:r w:rsidR="00726D98">
        <w:rPr>
          <w:rFonts w:ascii="Times New Roman" w:hAnsi="Times New Roman" w:cs="Times New Roman"/>
          <w:b/>
          <w:sz w:val="24"/>
          <w:szCs w:val="24"/>
        </w:rPr>
        <w:t xml:space="preserve">                     </w:t>
      </w:r>
      <w:r w:rsidR="00AA137F">
        <w:rPr>
          <w:rFonts w:ascii="Times New Roman" w:hAnsi="Times New Roman" w:cs="Times New Roman"/>
          <w:b/>
          <w:sz w:val="24"/>
          <w:szCs w:val="24"/>
        </w:rPr>
        <w:t>МБОУ " Ульяновская СОШ"</w:t>
      </w:r>
      <w:r w:rsidR="00BA7EE5">
        <w:rPr>
          <w:rFonts w:ascii="Times New Roman" w:hAnsi="Times New Roman" w:cs="Times New Roman"/>
          <w:b/>
          <w:sz w:val="24"/>
          <w:szCs w:val="24"/>
        </w:rPr>
        <w:t>2015-2016 уч.год</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2409"/>
        <w:gridCol w:w="709"/>
        <w:gridCol w:w="709"/>
        <w:gridCol w:w="709"/>
        <w:gridCol w:w="708"/>
        <w:gridCol w:w="709"/>
        <w:gridCol w:w="1418"/>
      </w:tblGrid>
      <w:tr w:rsidR="00C119CC" w:rsidTr="00E219D9">
        <w:tc>
          <w:tcPr>
            <w:tcW w:w="11058" w:type="dxa"/>
            <w:gridSpan w:val="8"/>
            <w:tcBorders>
              <w:top w:val="single" w:sz="12" w:space="0" w:color="auto"/>
              <w:left w:val="single" w:sz="12" w:space="0" w:color="auto"/>
              <w:bottom w:val="single" w:sz="12" w:space="0" w:color="auto"/>
              <w:right w:val="single" w:sz="12" w:space="0" w:color="auto"/>
            </w:tcBorders>
          </w:tcPr>
          <w:p w:rsidR="00C119CC" w:rsidRPr="00C119CC" w:rsidRDefault="00C119CC" w:rsidP="00C119CC">
            <w:pPr>
              <w:jc w:val="center"/>
              <w:rPr>
                <w:rFonts w:ascii="Times New Roman" w:hAnsi="Times New Roman" w:cs="Times New Roman"/>
                <w:sz w:val="28"/>
                <w:szCs w:val="28"/>
              </w:rPr>
            </w:pPr>
          </w:p>
        </w:tc>
      </w:tr>
      <w:tr w:rsidR="00C119CC" w:rsidRPr="00AA137F" w:rsidTr="00E219D9">
        <w:trPr>
          <w:trHeight w:val="300"/>
        </w:trPr>
        <w:tc>
          <w:tcPr>
            <w:tcW w:w="3687" w:type="dxa"/>
            <w:vMerge w:val="restart"/>
            <w:tcBorders>
              <w:top w:val="single" w:sz="12" w:space="0" w:color="auto"/>
              <w:left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Предметные области</w:t>
            </w:r>
          </w:p>
        </w:tc>
        <w:tc>
          <w:tcPr>
            <w:tcW w:w="2409" w:type="dxa"/>
            <w:vMerge w:val="restart"/>
            <w:tcBorders>
              <w:top w:val="single" w:sz="12" w:space="0" w:color="auto"/>
            </w:tcBorders>
          </w:tcPr>
          <w:p w:rsidR="00C119CC" w:rsidRPr="00AA137F" w:rsidRDefault="00C119CC" w:rsidP="009E500D">
            <w:pPr>
              <w:rPr>
                <w:rFonts w:ascii="Times New Roman" w:hAnsi="Times New Roman" w:cs="Times New Roman"/>
                <w:b/>
                <w:sz w:val="20"/>
                <w:szCs w:val="20"/>
              </w:rPr>
            </w:pPr>
            <w:r w:rsidRPr="00AA137F">
              <w:rPr>
                <w:rFonts w:ascii="Times New Roman" w:hAnsi="Times New Roman" w:cs="Times New Roman"/>
                <w:b/>
                <w:sz w:val="20"/>
                <w:szCs w:val="20"/>
              </w:rPr>
              <w:t>Учебные</w:t>
            </w:r>
          </w:p>
          <w:p w:rsidR="00C119CC" w:rsidRPr="00AA137F" w:rsidRDefault="00C119CC" w:rsidP="009E500D">
            <w:pPr>
              <w:rPr>
                <w:rFonts w:ascii="Times New Roman" w:hAnsi="Times New Roman" w:cs="Times New Roman"/>
                <w:b/>
                <w:sz w:val="20"/>
                <w:szCs w:val="20"/>
              </w:rPr>
            </w:pPr>
            <w:r w:rsidRPr="00AA137F">
              <w:rPr>
                <w:rFonts w:ascii="Times New Roman" w:hAnsi="Times New Roman" w:cs="Times New Roman"/>
                <w:b/>
                <w:sz w:val="20"/>
                <w:szCs w:val="20"/>
              </w:rPr>
              <w:t xml:space="preserve"> предметы</w:t>
            </w:r>
          </w:p>
          <w:p w:rsidR="00C119CC" w:rsidRPr="00AA137F" w:rsidRDefault="00C119CC" w:rsidP="00C119CC">
            <w:pPr>
              <w:jc w:val="right"/>
              <w:rPr>
                <w:rFonts w:ascii="Times New Roman" w:hAnsi="Times New Roman" w:cs="Times New Roman"/>
                <w:b/>
                <w:sz w:val="20"/>
                <w:szCs w:val="20"/>
              </w:rPr>
            </w:pPr>
            <w:r w:rsidRPr="00AA137F">
              <w:rPr>
                <w:rFonts w:ascii="Times New Roman" w:hAnsi="Times New Roman" w:cs="Times New Roman"/>
                <w:b/>
                <w:sz w:val="20"/>
                <w:szCs w:val="20"/>
              </w:rPr>
              <w:t xml:space="preserve">                                                                     Классы </w:t>
            </w:r>
          </w:p>
        </w:tc>
        <w:tc>
          <w:tcPr>
            <w:tcW w:w="3544" w:type="dxa"/>
            <w:gridSpan w:val="5"/>
            <w:tcBorders>
              <w:top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Количество часов в неделю</w:t>
            </w:r>
          </w:p>
        </w:tc>
        <w:tc>
          <w:tcPr>
            <w:tcW w:w="1418" w:type="dxa"/>
            <w:vMerge w:val="restart"/>
            <w:tcBorders>
              <w:top w:val="single" w:sz="12" w:space="0" w:color="auto"/>
              <w:right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Всего часов</w:t>
            </w:r>
          </w:p>
        </w:tc>
      </w:tr>
      <w:tr w:rsidR="00C119CC" w:rsidRPr="00AA137F" w:rsidTr="00E219D9">
        <w:trPr>
          <w:trHeight w:val="525"/>
        </w:trPr>
        <w:tc>
          <w:tcPr>
            <w:tcW w:w="3687" w:type="dxa"/>
            <w:vMerge/>
            <w:tcBorders>
              <w:left w:val="single" w:sz="12" w:space="0" w:color="auto"/>
              <w:bottom w:val="single" w:sz="12" w:space="0" w:color="auto"/>
            </w:tcBorders>
          </w:tcPr>
          <w:p w:rsidR="00C119CC" w:rsidRPr="00AA137F" w:rsidRDefault="00C119CC" w:rsidP="00C119CC">
            <w:pPr>
              <w:jc w:val="center"/>
              <w:rPr>
                <w:rFonts w:ascii="Times New Roman" w:hAnsi="Times New Roman" w:cs="Times New Roman"/>
                <w:sz w:val="20"/>
                <w:szCs w:val="20"/>
              </w:rPr>
            </w:pPr>
          </w:p>
        </w:tc>
        <w:tc>
          <w:tcPr>
            <w:tcW w:w="2409" w:type="dxa"/>
            <w:vMerge/>
            <w:tcBorders>
              <w:bottom w:val="single" w:sz="12" w:space="0" w:color="auto"/>
            </w:tcBorders>
          </w:tcPr>
          <w:p w:rsidR="00C119CC" w:rsidRPr="00AA137F" w:rsidRDefault="00C119CC" w:rsidP="00C119CC">
            <w:pPr>
              <w:jc w:val="center"/>
              <w:rPr>
                <w:rFonts w:ascii="Times New Roman" w:hAnsi="Times New Roman" w:cs="Times New Roman"/>
                <w:sz w:val="20"/>
                <w:szCs w:val="20"/>
              </w:rPr>
            </w:pP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lang w:val="en-US"/>
              </w:rPr>
              <w:t>V</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lang w:val="en-US"/>
              </w:rPr>
              <w:t>V I</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lang w:val="en-US"/>
              </w:rPr>
              <w:t>V II</w:t>
            </w:r>
          </w:p>
        </w:tc>
        <w:tc>
          <w:tcPr>
            <w:tcW w:w="708" w:type="dxa"/>
            <w:tcBorders>
              <w:bottom w:val="single" w:sz="12" w:space="0" w:color="auto"/>
            </w:tcBorders>
          </w:tcPr>
          <w:p w:rsidR="00C119CC" w:rsidRPr="00AA137F" w:rsidRDefault="00C119CC" w:rsidP="009E500D">
            <w:pPr>
              <w:rPr>
                <w:rFonts w:ascii="Times New Roman" w:hAnsi="Times New Roman" w:cs="Times New Roman"/>
                <w:b/>
                <w:sz w:val="20"/>
                <w:szCs w:val="20"/>
              </w:rPr>
            </w:pPr>
            <w:r w:rsidRPr="00AA137F">
              <w:rPr>
                <w:rFonts w:ascii="Times New Roman" w:hAnsi="Times New Roman" w:cs="Times New Roman"/>
                <w:b/>
                <w:sz w:val="20"/>
                <w:szCs w:val="20"/>
                <w:lang w:val="en-US"/>
              </w:rPr>
              <w:t>VIII</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lang w:val="en-US"/>
              </w:rPr>
              <w:t>IX</w:t>
            </w:r>
          </w:p>
        </w:tc>
        <w:tc>
          <w:tcPr>
            <w:tcW w:w="1418" w:type="dxa"/>
            <w:vMerge/>
            <w:tcBorders>
              <w:bottom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p>
        </w:tc>
      </w:tr>
      <w:tr w:rsidR="00C119CC" w:rsidRPr="00AA137F" w:rsidTr="00E219D9">
        <w:trPr>
          <w:trHeight w:val="285"/>
        </w:trPr>
        <w:tc>
          <w:tcPr>
            <w:tcW w:w="3687" w:type="dxa"/>
            <w:tcBorders>
              <w:top w:val="single" w:sz="12" w:space="0" w:color="auto"/>
              <w:left w:val="single" w:sz="12" w:space="0" w:color="auto"/>
              <w:bottom w:val="single" w:sz="12" w:space="0" w:color="auto"/>
            </w:tcBorders>
          </w:tcPr>
          <w:p w:rsidR="00C119CC" w:rsidRPr="00AA137F" w:rsidRDefault="00C119CC" w:rsidP="00C119CC">
            <w:pPr>
              <w:jc w:val="center"/>
              <w:rPr>
                <w:rFonts w:ascii="Times New Roman" w:hAnsi="Times New Roman" w:cs="Times New Roman"/>
                <w:sz w:val="20"/>
                <w:szCs w:val="20"/>
              </w:rPr>
            </w:pPr>
          </w:p>
        </w:tc>
        <w:tc>
          <w:tcPr>
            <w:tcW w:w="24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Обязательная часть</w:t>
            </w:r>
          </w:p>
        </w:tc>
        <w:tc>
          <w:tcPr>
            <w:tcW w:w="4962" w:type="dxa"/>
            <w:gridSpan w:val="6"/>
            <w:tcBorders>
              <w:top w:val="single" w:sz="12" w:space="0" w:color="auto"/>
              <w:bottom w:val="single" w:sz="12" w:space="0" w:color="auto"/>
              <w:right w:val="single" w:sz="12" w:space="0" w:color="auto"/>
            </w:tcBorders>
          </w:tcPr>
          <w:p w:rsidR="00C119CC" w:rsidRPr="00AA137F" w:rsidRDefault="00C119CC" w:rsidP="00C119CC">
            <w:pPr>
              <w:ind w:left="447"/>
              <w:jc w:val="center"/>
              <w:rPr>
                <w:rFonts w:ascii="Times New Roman" w:hAnsi="Times New Roman" w:cs="Times New Roman"/>
                <w:sz w:val="20"/>
                <w:szCs w:val="20"/>
              </w:rPr>
            </w:pPr>
          </w:p>
        </w:tc>
      </w:tr>
      <w:tr w:rsidR="00C119CC" w:rsidRPr="00AA137F" w:rsidTr="00E219D9">
        <w:trPr>
          <w:trHeight w:val="205"/>
        </w:trPr>
        <w:tc>
          <w:tcPr>
            <w:tcW w:w="3687" w:type="dxa"/>
            <w:vMerge w:val="restart"/>
            <w:tcBorders>
              <w:top w:val="single" w:sz="12" w:space="0" w:color="auto"/>
              <w:left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Русский язык и литература</w:t>
            </w:r>
          </w:p>
        </w:tc>
        <w:tc>
          <w:tcPr>
            <w:tcW w:w="2409" w:type="dxa"/>
            <w:tcBorders>
              <w:top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Русский язык</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5</w:t>
            </w:r>
          </w:p>
        </w:tc>
        <w:tc>
          <w:tcPr>
            <w:tcW w:w="709" w:type="dxa"/>
            <w:tcBorders>
              <w:top w:val="single" w:sz="12" w:space="0" w:color="auto"/>
            </w:tcBorders>
          </w:tcPr>
          <w:p w:rsidR="00C119CC" w:rsidRPr="00AA137F" w:rsidRDefault="00C847BC" w:rsidP="00C119CC">
            <w:pPr>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3</w:t>
            </w:r>
          </w:p>
        </w:tc>
        <w:tc>
          <w:tcPr>
            <w:tcW w:w="708"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3</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3</w:t>
            </w:r>
          </w:p>
        </w:tc>
        <w:tc>
          <w:tcPr>
            <w:tcW w:w="1418" w:type="dxa"/>
            <w:tcBorders>
              <w:top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r w:rsidR="00AC0D63">
              <w:rPr>
                <w:rFonts w:ascii="Times New Roman" w:hAnsi="Times New Roman" w:cs="Times New Roman"/>
                <w:sz w:val="20"/>
                <w:szCs w:val="20"/>
              </w:rPr>
              <w:t>8</w:t>
            </w:r>
          </w:p>
        </w:tc>
      </w:tr>
      <w:tr w:rsidR="00C119CC" w:rsidRPr="00AA137F" w:rsidTr="00E219D9">
        <w:trPr>
          <w:trHeight w:val="240"/>
        </w:trPr>
        <w:tc>
          <w:tcPr>
            <w:tcW w:w="3687" w:type="dxa"/>
            <w:vMerge/>
            <w:tcBorders>
              <w:left w:val="single" w:sz="12" w:space="0" w:color="auto"/>
              <w:bottom w:val="single" w:sz="12" w:space="0" w:color="auto"/>
            </w:tcBorders>
          </w:tcPr>
          <w:p w:rsidR="00C119CC" w:rsidRPr="00AA137F" w:rsidRDefault="00C119CC" w:rsidP="009E500D">
            <w:pPr>
              <w:rPr>
                <w:rFonts w:ascii="Times New Roman" w:hAnsi="Times New Roman" w:cs="Times New Roman"/>
                <w:sz w:val="20"/>
                <w:szCs w:val="20"/>
              </w:rPr>
            </w:pPr>
          </w:p>
        </w:tc>
        <w:tc>
          <w:tcPr>
            <w:tcW w:w="2409" w:type="dxa"/>
            <w:tcBorders>
              <w:bottom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Литература</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8"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3</w:t>
            </w:r>
          </w:p>
        </w:tc>
        <w:tc>
          <w:tcPr>
            <w:tcW w:w="1418" w:type="dxa"/>
            <w:tcBorders>
              <w:bottom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11</w:t>
            </w:r>
          </w:p>
        </w:tc>
      </w:tr>
      <w:tr w:rsidR="00C119CC" w:rsidRPr="00AA137F" w:rsidTr="00E219D9">
        <w:trPr>
          <w:trHeight w:val="285"/>
        </w:trPr>
        <w:tc>
          <w:tcPr>
            <w:tcW w:w="3687" w:type="dxa"/>
            <w:vMerge w:val="restart"/>
            <w:tcBorders>
              <w:top w:val="single" w:sz="12" w:space="0" w:color="auto"/>
              <w:left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Родной язык и родная литература</w:t>
            </w:r>
          </w:p>
        </w:tc>
        <w:tc>
          <w:tcPr>
            <w:tcW w:w="2409" w:type="dxa"/>
            <w:tcBorders>
              <w:top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Чеченский язык</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4</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4</w:t>
            </w:r>
          </w:p>
        </w:tc>
        <w:tc>
          <w:tcPr>
            <w:tcW w:w="709" w:type="dxa"/>
            <w:tcBorders>
              <w:top w:val="single" w:sz="12" w:space="0" w:color="auto"/>
            </w:tcBorders>
          </w:tcPr>
          <w:p w:rsidR="00C119CC" w:rsidRPr="00AA137F" w:rsidRDefault="00C847BC" w:rsidP="00C119CC">
            <w:pPr>
              <w:jc w:val="center"/>
              <w:rPr>
                <w:rFonts w:ascii="Times New Roman" w:hAnsi="Times New Roman" w:cs="Times New Roman"/>
                <w:sz w:val="20"/>
                <w:szCs w:val="20"/>
              </w:rPr>
            </w:pPr>
            <w:r>
              <w:rPr>
                <w:rFonts w:ascii="Times New Roman" w:hAnsi="Times New Roman" w:cs="Times New Roman"/>
                <w:sz w:val="20"/>
                <w:szCs w:val="20"/>
              </w:rPr>
              <w:t>2</w:t>
            </w:r>
          </w:p>
        </w:tc>
        <w:tc>
          <w:tcPr>
            <w:tcW w:w="708"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1418" w:type="dxa"/>
            <w:tcBorders>
              <w:top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r w:rsidR="00AC0D63">
              <w:rPr>
                <w:rFonts w:ascii="Times New Roman" w:hAnsi="Times New Roman" w:cs="Times New Roman"/>
                <w:sz w:val="20"/>
                <w:szCs w:val="20"/>
              </w:rPr>
              <w:t>4</w:t>
            </w:r>
          </w:p>
        </w:tc>
      </w:tr>
      <w:tr w:rsidR="00C119CC" w:rsidRPr="00AA137F" w:rsidTr="00E219D9">
        <w:trPr>
          <w:trHeight w:val="255"/>
        </w:trPr>
        <w:tc>
          <w:tcPr>
            <w:tcW w:w="3687" w:type="dxa"/>
            <w:vMerge/>
            <w:tcBorders>
              <w:left w:val="single" w:sz="12" w:space="0" w:color="auto"/>
              <w:bottom w:val="single" w:sz="12" w:space="0" w:color="auto"/>
            </w:tcBorders>
          </w:tcPr>
          <w:p w:rsidR="00C119CC" w:rsidRPr="00AA137F" w:rsidRDefault="00C119CC" w:rsidP="009E500D">
            <w:pPr>
              <w:rPr>
                <w:rFonts w:ascii="Times New Roman" w:hAnsi="Times New Roman" w:cs="Times New Roman"/>
                <w:sz w:val="20"/>
                <w:szCs w:val="20"/>
              </w:rPr>
            </w:pPr>
          </w:p>
        </w:tc>
        <w:tc>
          <w:tcPr>
            <w:tcW w:w="2409" w:type="dxa"/>
            <w:tcBorders>
              <w:bottom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Чеченская литература</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8"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1418" w:type="dxa"/>
            <w:tcBorders>
              <w:bottom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10</w:t>
            </w:r>
          </w:p>
        </w:tc>
      </w:tr>
      <w:tr w:rsidR="00C119CC" w:rsidRPr="00AA137F" w:rsidTr="00E219D9">
        <w:tc>
          <w:tcPr>
            <w:tcW w:w="3687" w:type="dxa"/>
            <w:tcBorders>
              <w:top w:val="single" w:sz="12" w:space="0" w:color="auto"/>
              <w:left w:val="single" w:sz="12" w:space="0" w:color="auto"/>
              <w:bottom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Иностранный язык</w:t>
            </w:r>
          </w:p>
        </w:tc>
        <w:tc>
          <w:tcPr>
            <w:tcW w:w="2409" w:type="dxa"/>
            <w:tcBorders>
              <w:top w:val="single" w:sz="12" w:space="0" w:color="auto"/>
              <w:bottom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Английский язык</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3</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3</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3</w:t>
            </w:r>
          </w:p>
        </w:tc>
        <w:tc>
          <w:tcPr>
            <w:tcW w:w="708"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3</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3</w:t>
            </w:r>
          </w:p>
        </w:tc>
        <w:tc>
          <w:tcPr>
            <w:tcW w:w="1418" w:type="dxa"/>
            <w:tcBorders>
              <w:top w:val="single" w:sz="12" w:space="0" w:color="auto"/>
              <w:bottom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15</w:t>
            </w:r>
          </w:p>
        </w:tc>
      </w:tr>
      <w:tr w:rsidR="00C119CC" w:rsidRPr="00AA137F" w:rsidTr="00E219D9">
        <w:trPr>
          <w:trHeight w:val="270"/>
        </w:trPr>
        <w:tc>
          <w:tcPr>
            <w:tcW w:w="3687" w:type="dxa"/>
            <w:vMerge w:val="restart"/>
            <w:tcBorders>
              <w:top w:val="single" w:sz="12" w:space="0" w:color="auto"/>
              <w:left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Математика и информатика</w:t>
            </w:r>
          </w:p>
        </w:tc>
        <w:tc>
          <w:tcPr>
            <w:tcW w:w="2409" w:type="dxa"/>
            <w:tcBorders>
              <w:top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 xml:space="preserve">Математика </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5</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5</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8"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1418" w:type="dxa"/>
            <w:tcBorders>
              <w:top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10</w:t>
            </w:r>
          </w:p>
        </w:tc>
      </w:tr>
      <w:tr w:rsidR="00C119CC" w:rsidRPr="00AA137F" w:rsidTr="00E219D9">
        <w:trPr>
          <w:trHeight w:val="135"/>
        </w:trPr>
        <w:tc>
          <w:tcPr>
            <w:tcW w:w="3687" w:type="dxa"/>
            <w:vMerge/>
            <w:tcBorders>
              <w:left w:val="single" w:sz="12" w:space="0" w:color="auto"/>
            </w:tcBorders>
          </w:tcPr>
          <w:p w:rsidR="00C119CC" w:rsidRPr="00AA137F" w:rsidRDefault="00C119CC" w:rsidP="009E500D">
            <w:pPr>
              <w:rPr>
                <w:rFonts w:ascii="Times New Roman" w:hAnsi="Times New Roman" w:cs="Times New Roman"/>
                <w:sz w:val="20"/>
                <w:szCs w:val="20"/>
              </w:rPr>
            </w:pPr>
          </w:p>
        </w:tc>
        <w:tc>
          <w:tcPr>
            <w:tcW w:w="2409" w:type="dxa"/>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 xml:space="preserve">Алгебра </w:t>
            </w:r>
          </w:p>
        </w:tc>
        <w:tc>
          <w:tcPr>
            <w:tcW w:w="709"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9"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9"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3</w:t>
            </w:r>
          </w:p>
        </w:tc>
        <w:tc>
          <w:tcPr>
            <w:tcW w:w="708"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3</w:t>
            </w:r>
          </w:p>
        </w:tc>
        <w:tc>
          <w:tcPr>
            <w:tcW w:w="709"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3</w:t>
            </w:r>
          </w:p>
        </w:tc>
        <w:tc>
          <w:tcPr>
            <w:tcW w:w="1418" w:type="dxa"/>
            <w:tcBorders>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9</w:t>
            </w:r>
          </w:p>
        </w:tc>
      </w:tr>
      <w:tr w:rsidR="00C119CC" w:rsidRPr="00AA137F" w:rsidTr="00E219D9">
        <w:trPr>
          <w:trHeight w:val="150"/>
        </w:trPr>
        <w:tc>
          <w:tcPr>
            <w:tcW w:w="3687" w:type="dxa"/>
            <w:vMerge/>
            <w:tcBorders>
              <w:left w:val="single" w:sz="12" w:space="0" w:color="auto"/>
            </w:tcBorders>
          </w:tcPr>
          <w:p w:rsidR="00C119CC" w:rsidRPr="00AA137F" w:rsidRDefault="00C119CC" w:rsidP="009E500D">
            <w:pPr>
              <w:rPr>
                <w:rFonts w:ascii="Times New Roman" w:hAnsi="Times New Roman" w:cs="Times New Roman"/>
                <w:sz w:val="20"/>
                <w:szCs w:val="20"/>
              </w:rPr>
            </w:pPr>
          </w:p>
        </w:tc>
        <w:tc>
          <w:tcPr>
            <w:tcW w:w="2409" w:type="dxa"/>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 xml:space="preserve">Геометрия </w:t>
            </w:r>
          </w:p>
        </w:tc>
        <w:tc>
          <w:tcPr>
            <w:tcW w:w="709"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9"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9"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8"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9"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1418" w:type="dxa"/>
            <w:tcBorders>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6</w:t>
            </w:r>
          </w:p>
        </w:tc>
      </w:tr>
      <w:tr w:rsidR="00C119CC" w:rsidRPr="00AA137F" w:rsidTr="00E219D9">
        <w:trPr>
          <w:trHeight w:val="111"/>
        </w:trPr>
        <w:tc>
          <w:tcPr>
            <w:tcW w:w="3687" w:type="dxa"/>
            <w:vMerge/>
            <w:tcBorders>
              <w:left w:val="single" w:sz="12" w:space="0" w:color="auto"/>
              <w:bottom w:val="single" w:sz="12" w:space="0" w:color="auto"/>
            </w:tcBorders>
          </w:tcPr>
          <w:p w:rsidR="00C119CC" w:rsidRPr="00AA137F" w:rsidRDefault="00C119CC" w:rsidP="009E500D">
            <w:pPr>
              <w:rPr>
                <w:rFonts w:ascii="Times New Roman" w:hAnsi="Times New Roman" w:cs="Times New Roman"/>
                <w:sz w:val="20"/>
                <w:szCs w:val="20"/>
              </w:rPr>
            </w:pPr>
          </w:p>
        </w:tc>
        <w:tc>
          <w:tcPr>
            <w:tcW w:w="2409" w:type="dxa"/>
            <w:tcBorders>
              <w:bottom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 xml:space="preserve">Информатика </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8"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1418" w:type="dxa"/>
            <w:tcBorders>
              <w:bottom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4</w:t>
            </w:r>
          </w:p>
        </w:tc>
      </w:tr>
      <w:tr w:rsidR="00C119CC" w:rsidRPr="00AA137F" w:rsidTr="00E219D9">
        <w:trPr>
          <w:trHeight w:val="270"/>
        </w:trPr>
        <w:tc>
          <w:tcPr>
            <w:tcW w:w="3687" w:type="dxa"/>
            <w:vMerge w:val="restart"/>
            <w:tcBorders>
              <w:top w:val="single" w:sz="12" w:space="0" w:color="auto"/>
              <w:left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Общественно-научные предметы</w:t>
            </w:r>
          </w:p>
        </w:tc>
        <w:tc>
          <w:tcPr>
            <w:tcW w:w="2409" w:type="dxa"/>
            <w:tcBorders>
              <w:top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История России</w:t>
            </w:r>
          </w:p>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 xml:space="preserve">Всеобщая история </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8"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1418" w:type="dxa"/>
            <w:tcBorders>
              <w:top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10</w:t>
            </w:r>
          </w:p>
        </w:tc>
      </w:tr>
      <w:tr w:rsidR="00C119CC" w:rsidRPr="00AA137F" w:rsidTr="00E219D9">
        <w:trPr>
          <w:trHeight w:val="165"/>
        </w:trPr>
        <w:tc>
          <w:tcPr>
            <w:tcW w:w="3687" w:type="dxa"/>
            <w:vMerge/>
            <w:tcBorders>
              <w:left w:val="single" w:sz="12" w:space="0" w:color="auto"/>
            </w:tcBorders>
          </w:tcPr>
          <w:p w:rsidR="00C119CC" w:rsidRPr="00AA137F" w:rsidRDefault="00C119CC" w:rsidP="009E500D">
            <w:pPr>
              <w:rPr>
                <w:rFonts w:ascii="Times New Roman" w:hAnsi="Times New Roman" w:cs="Times New Roman"/>
                <w:sz w:val="20"/>
                <w:szCs w:val="20"/>
              </w:rPr>
            </w:pPr>
          </w:p>
        </w:tc>
        <w:tc>
          <w:tcPr>
            <w:tcW w:w="2409" w:type="dxa"/>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 xml:space="preserve">Обществознание </w:t>
            </w:r>
          </w:p>
        </w:tc>
        <w:tc>
          <w:tcPr>
            <w:tcW w:w="709"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9"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9"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8"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9"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1418" w:type="dxa"/>
            <w:tcBorders>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5</w:t>
            </w:r>
          </w:p>
        </w:tc>
      </w:tr>
      <w:tr w:rsidR="00C119CC" w:rsidRPr="00AA137F" w:rsidTr="00E219D9">
        <w:trPr>
          <w:trHeight w:val="96"/>
        </w:trPr>
        <w:tc>
          <w:tcPr>
            <w:tcW w:w="3687" w:type="dxa"/>
            <w:vMerge/>
            <w:tcBorders>
              <w:left w:val="single" w:sz="12" w:space="0" w:color="auto"/>
              <w:bottom w:val="single" w:sz="12" w:space="0" w:color="auto"/>
            </w:tcBorders>
          </w:tcPr>
          <w:p w:rsidR="00C119CC" w:rsidRPr="00AA137F" w:rsidRDefault="00C119CC" w:rsidP="009E500D">
            <w:pPr>
              <w:rPr>
                <w:rFonts w:ascii="Times New Roman" w:hAnsi="Times New Roman" w:cs="Times New Roman"/>
                <w:sz w:val="20"/>
                <w:szCs w:val="20"/>
              </w:rPr>
            </w:pPr>
          </w:p>
        </w:tc>
        <w:tc>
          <w:tcPr>
            <w:tcW w:w="2409" w:type="dxa"/>
            <w:tcBorders>
              <w:bottom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География, география Чеченской Республики</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p>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p>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p>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8"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p>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p>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1418" w:type="dxa"/>
            <w:tcBorders>
              <w:bottom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p>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8</w:t>
            </w:r>
          </w:p>
        </w:tc>
      </w:tr>
      <w:tr w:rsidR="00C119CC" w:rsidRPr="00AA137F" w:rsidTr="00E219D9">
        <w:trPr>
          <w:trHeight w:val="261"/>
        </w:trPr>
        <w:tc>
          <w:tcPr>
            <w:tcW w:w="3687" w:type="dxa"/>
            <w:vMerge w:val="restart"/>
            <w:tcBorders>
              <w:top w:val="single" w:sz="12" w:space="0" w:color="auto"/>
              <w:left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Основы духовно-нравственной культуры народов России</w:t>
            </w:r>
          </w:p>
        </w:tc>
        <w:tc>
          <w:tcPr>
            <w:tcW w:w="2409" w:type="dxa"/>
            <w:tcBorders>
              <w:top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 xml:space="preserve">История религий </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1/0</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1/0</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1/0</w:t>
            </w:r>
          </w:p>
        </w:tc>
        <w:tc>
          <w:tcPr>
            <w:tcW w:w="708"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1/0</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1/0</w:t>
            </w:r>
          </w:p>
        </w:tc>
        <w:tc>
          <w:tcPr>
            <w:tcW w:w="1418" w:type="dxa"/>
            <w:tcBorders>
              <w:top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2,5</w:t>
            </w:r>
          </w:p>
        </w:tc>
      </w:tr>
      <w:tr w:rsidR="00C119CC" w:rsidRPr="00AA137F" w:rsidTr="00E219D9">
        <w:trPr>
          <w:trHeight w:val="825"/>
        </w:trPr>
        <w:tc>
          <w:tcPr>
            <w:tcW w:w="3687" w:type="dxa"/>
            <w:vMerge/>
            <w:tcBorders>
              <w:left w:val="single" w:sz="12" w:space="0" w:color="auto"/>
              <w:bottom w:val="single" w:sz="12" w:space="0" w:color="auto"/>
            </w:tcBorders>
          </w:tcPr>
          <w:p w:rsidR="00C119CC" w:rsidRPr="00AA137F" w:rsidRDefault="00C119CC" w:rsidP="009E500D">
            <w:pPr>
              <w:rPr>
                <w:rFonts w:ascii="Times New Roman" w:hAnsi="Times New Roman" w:cs="Times New Roman"/>
                <w:sz w:val="20"/>
                <w:szCs w:val="20"/>
              </w:rPr>
            </w:pPr>
          </w:p>
        </w:tc>
        <w:tc>
          <w:tcPr>
            <w:tcW w:w="2409" w:type="dxa"/>
            <w:tcBorders>
              <w:bottom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Чеченская традиционная культура и этика</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0/1</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0/1</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0/1</w:t>
            </w:r>
          </w:p>
        </w:tc>
        <w:tc>
          <w:tcPr>
            <w:tcW w:w="708"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0/1</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0/1</w:t>
            </w:r>
          </w:p>
        </w:tc>
        <w:tc>
          <w:tcPr>
            <w:tcW w:w="1418" w:type="dxa"/>
            <w:tcBorders>
              <w:bottom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2,5</w:t>
            </w:r>
          </w:p>
        </w:tc>
      </w:tr>
      <w:tr w:rsidR="00C119CC" w:rsidRPr="00AA137F" w:rsidTr="00E219D9">
        <w:trPr>
          <w:trHeight w:val="195"/>
        </w:trPr>
        <w:tc>
          <w:tcPr>
            <w:tcW w:w="3687" w:type="dxa"/>
            <w:vMerge w:val="restart"/>
            <w:tcBorders>
              <w:top w:val="single" w:sz="12" w:space="0" w:color="auto"/>
              <w:left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Естественно - научные предметы</w:t>
            </w:r>
          </w:p>
        </w:tc>
        <w:tc>
          <w:tcPr>
            <w:tcW w:w="2409" w:type="dxa"/>
            <w:tcBorders>
              <w:top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 xml:space="preserve">Физика </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8"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1418" w:type="dxa"/>
            <w:tcBorders>
              <w:top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6</w:t>
            </w:r>
          </w:p>
        </w:tc>
      </w:tr>
      <w:tr w:rsidR="00C119CC" w:rsidRPr="00AA137F" w:rsidTr="00E219D9">
        <w:trPr>
          <w:trHeight w:val="150"/>
        </w:trPr>
        <w:tc>
          <w:tcPr>
            <w:tcW w:w="3687" w:type="dxa"/>
            <w:vMerge/>
            <w:tcBorders>
              <w:left w:val="single" w:sz="12" w:space="0" w:color="auto"/>
            </w:tcBorders>
          </w:tcPr>
          <w:p w:rsidR="00C119CC" w:rsidRPr="00AA137F" w:rsidRDefault="00C119CC" w:rsidP="009E500D">
            <w:pPr>
              <w:rPr>
                <w:rFonts w:ascii="Times New Roman" w:hAnsi="Times New Roman" w:cs="Times New Roman"/>
                <w:sz w:val="20"/>
                <w:szCs w:val="20"/>
              </w:rPr>
            </w:pPr>
          </w:p>
        </w:tc>
        <w:tc>
          <w:tcPr>
            <w:tcW w:w="2409" w:type="dxa"/>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 xml:space="preserve">Химия </w:t>
            </w:r>
          </w:p>
        </w:tc>
        <w:tc>
          <w:tcPr>
            <w:tcW w:w="709"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9"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9"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8"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9" w:type="dxa"/>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1418" w:type="dxa"/>
            <w:tcBorders>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4</w:t>
            </w:r>
          </w:p>
        </w:tc>
      </w:tr>
      <w:tr w:rsidR="00C119CC" w:rsidRPr="00AA137F" w:rsidTr="00E219D9">
        <w:trPr>
          <w:trHeight w:val="180"/>
        </w:trPr>
        <w:tc>
          <w:tcPr>
            <w:tcW w:w="3687" w:type="dxa"/>
            <w:vMerge/>
            <w:tcBorders>
              <w:left w:val="single" w:sz="12" w:space="0" w:color="auto"/>
              <w:bottom w:val="single" w:sz="12" w:space="0" w:color="auto"/>
            </w:tcBorders>
          </w:tcPr>
          <w:p w:rsidR="00C119CC" w:rsidRPr="00AA137F" w:rsidRDefault="00C119CC" w:rsidP="009E500D">
            <w:pPr>
              <w:rPr>
                <w:rFonts w:ascii="Times New Roman" w:hAnsi="Times New Roman" w:cs="Times New Roman"/>
                <w:sz w:val="20"/>
                <w:szCs w:val="20"/>
              </w:rPr>
            </w:pPr>
          </w:p>
        </w:tc>
        <w:tc>
          <w:tcPr>
            <w:tcW w:w="2409" w:type="dxa"/>
            <w:tcBorders>
              <w:bottom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 xml:space="preserve">Биология </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8"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w:t>
            </w:r>
          </w:p>
        </w:tc>
        <w:tc>
          <w:tcPr>
            <w:tcW w:w="1418" w:type="dxa"/>
            <w:tcBorders>
              <w:bottom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8</w:t>
            </w:r>
          </w:p>
        </w:tc>
      </w:tr>
      <w:tr w:rsidR="00C119CC" w:rsidRPr="00AA137F" w:rsidTr="00E219D9">
        <w:trPr>
          <w:trHeight w:val="135"/>
        </w:trPr>
        <w:tc>
          <w:tcPr>
            <w:tcW w:w="3687" w:type="dxa"/>
            <w:vMerge w:val="restart"/>
            <w:tcBorders>
              <w:top w:val="single" w:sz="12" w:space="0" w:color="auto"/>
              <w:left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 xml:space="preserve">Искусство </w:t>
            </w:r>
          </w:p>
        </w:tc>
        <w:tc>
          <w:tcPr>
            <w:tcW w:w="2409" w:type="dxa"/>
            <w:tcBorders>
              <w:top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 xml:space="preserve">Музыка </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0/1</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8"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1418" w:type="dxa"/>
            <w:tcBorders>
              <w:top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2,5</w:t>
            </w:r>
          </w:p>
        </w:tc>
      </w:tr>
      <w:tr w:rsidR="00C119CC" w:rsidRPr="00AA137F" w:rsidTr="00E219D9">
        <w:trPr>
          <w:trHeight w:val="135"/>
        </w:trPr>
        <w:tc>
          <w:tcPr>
            <w:tcW w:w="3687" w:type="dxa"/>
            <w:vMerge/>
            <w:tcBorders>
              <w:left w:val="single" w:sz="12" w:space="0" w:color="auto"/>
              <w:bottom w:val="single" w:sz="12" w:space="0" w:color="auto"/>
            </w:tcBorders>
          </w:tcPr>
          <w:p w:rsidR="00C119CC" w:rsidRPr="00AA137F" w:rsidRDefault="00C119CC" w:rsidP="009E500D">
            <w:pPr>
              <w:rPr>
                <w:rFonts w:ascii="Times New Roman" w:hAnsi="Times New Roman" w:cs="Times New Roman"/>
                <w:sz w:val="20"/>
                <w:szCs w:val="20"/>
              </w:rPr>
            </w:pPr>
          </w:p>
        </w:tc>
        <w:tc>
          <w:tcPr>
            <w:tcW w:w="2409" w:type="dxa"/>
            <w:tcBorders>
              <w:bottom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Изобразительное искусство</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1/0</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8"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1418" w:type="dxa"/>
            <w:tcBorders>
              <w:bottom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4,5</w:t>
            </w:r>
          </w:p>
        </w:tc>
      </w:tr>
      <w:tr w:rsidR="00C119CC" w:rsidRPr="00AA137F" w:rsidTr="00E219D9">
        <w:tc>
          <w:tcPr>
            <w:tcW w:w="3687" w:type="dxa"/>
            <w:tcBorders>
              <w:top w:val="single" w:sz="12" w:space="0" w:color="auto"/>
              <w:left w:val="single" w:sz="12" w:space="0" w:color="auto"/>
              <w:bottom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 xml:space="preserve">Технология </w:t>
            </w:r>
          </w:p>
        </w:tc>
        <w:tc>
          <w:tcPr>
            <w:tcW w:w="2409" w:type="dxa"/>
            <w:tcBorders>
              <w:top w:val="single" w:sz="12" w:space="0" w:color="auto"/>
              <w:bottom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 xml:space="preserve">Технология </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8"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1418" w:type="dxa"/>
            <w:tcBorders>
              <w:top w:val="single" w:sz="12" w:space="0" w:color="auto"/>
              <w:bottom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4</w:t>
            </w:r>
          </w:p>
        </w:tc>
      </w:tr>
      <w:tr w:rsidR="00C119CC" w:rsidRPr="00AA137F" w:rsidTr="00E219D9">
        <w:trPr>
          <w:trHeight w:val="285"/>
        </w:trPr>
        <w:tc>
          <w:tcPr>
            <w:tcW w:w="3687" w:type="dxa"/>
            <w:vMerge w:val="restart"/>
            <w:tcBorders>
              <w:top w:val="single" w:sz="12" w:space="0" w:color="auto"/>
              <w:left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Физическая культура и Основы безопасности жизнедеятельности</w:t>
            </w:r>
          </w:p>
        </w:tc>
        <w:tc>
          <w:tcPr>
            <w:tcW w:w="2409" w:type="dxa"/>
            <w:tcBorders>
              <w:top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Основы безопасности жизнедеятельности</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p>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p>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p>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8"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p>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p>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1418" w:type="dxa"/>
            <w:tcBorders>
              <w:top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p>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w:t>
            </w:r>
          </w:p>
        </w:tc>
      </w:tr>
      <w:tr w:rsidR="00C119CC" w:rsidRPr="00AA137F" w:rsidTr="00E219D9">
        <w:trPr>
          <w:trHeight w:val="140"/>
        </w:trPr>
        <w:tc>
          <w:tcPr>
            <w:tcW w:w="3687" w:type="dxa"/>
            <w:vMerge/>
            <w:tcBorders>
              <w:left w:val="single" w:sz="12" w:space="0" w:color="auto"/>
              <w:bottom w:val="single" w:sz="12" w:space="0" w:color="auto"/>
            </w:tcBorders>
          </w:tcPr>
          <w:p w:rsidR="00C119CC" w:rsidRPr="00AA137F" w:rsidRDefault="00C119CC" w:rsidP="009E500D">
            <w:pPr>
              <w:rPr>
                <w:rFonts w:ascii="Times New Roman" w:hAnsi="Times New Roman" w:cs="Times New Roman"/>
                <w:sz w:val="20"/>
                <w:szCs w:val="20"/>
              </w:rPr>
            </w:pPr>
          </w:p>
        </w:tc>
        <w:tc>
          <w:tcPr>
            <w:tcW w:w="2409" w:type="dxa"/>
            <w:tcBorders>
              <w:bottom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Физическая культура</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3</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3</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3</w:t>
            </w:r>
          </w:p>
        </w:tc>
        <w:tc>
          <w:tcPr>
            <w:tcW w:w="708"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3</w:t>
            </w:r>
          </w:p>
        </w:tc>
        <w:tc>
          <w:tcPr>
            <w:tcW w:w="709" w:type="dxa"/>
            <w:tcBorders>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3</w:t>
            </w:r>
          </w:p>
        </w:tc>
        <w:tc>
          <w:tcPr>
            <w:tcW w:w="1418" w:type="dxa"/>
            <w:tcBorders>
              <w:bottom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15</w:t>
            </w:r>
          </w:p>
        </w:tc>
      </w:tr>
      <w:tr w:rsidR="00C119CC" w:rsidRPr="00AA137F" w:rsidTr="00E219D9">
        <w:trPr>
          <w:trHeight w:val="279"/>
        </w:trPr>
        <w:tc>
          <w:tcPr>
            <w:tcW w:w="6096" w:type="dxa"/>
            <w:gridSpan w:val="2"/>
            <w:tcBorders>
              <w:top w:val="single" w:sz="12" w:space="0" w:color="auto"/>
              <w:left w:val="single" w:sz="12" w:space="0" w:color="auto"/>
              <w:bottom w:val="single" w:sz="12" w:space="0" w:color="auto"/>
            </w:tcBorders>
          </w:tcPr>
          <w:p w:rsidR="00C119CC" w:rsidRPr="00AA137F" w:rsidRDefault="00C119CC" w:rsidP="009E500D">
            <w:pPr>
              <w:rPr>
                <w:rFonts w:ascii="Times New Roman" w:hAnsi="Times New Roman" w:cs="Times New Roman"/>
                <w:b/>
                <w:sz w:val="20"/>
                <w:szCs w:val="20"/>
              </w:rPr>
            </w:pPr>
            <w:r w:rsidRPr="00AA137F">
              <w:rPr>
                <w:rFonts w:ascii="Times New Roman" w:hAnsi="Times New Roman" w:cs="Times New Roman"/>
                <w:b/>
                <w:sz w:val="20"/>
                <w:szCs w:val="20"/>
              </w:rPr>
              <w:t>Итого:</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32</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33</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35</w:t>
            </w:r>
          </w:p>
        </w:tc>
        <w:tc>
          <w:tcPr>
            <w:tcW w:w="708"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36</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36</w:t>
            </w:r>
          </w:p>
        </w:tc>
        <w:tc>
          <w:tcPr>
            <w:tcW w:w="1418" w:type="dxa"/>
            <w:tcBorders>
              <w:top w:val="single" w:sz="12" w:space="0" w:color="auto"/>
              <w:bottom w:val="single" w:sz="12" w:space="0" w:color="auto"/>
              <w:right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1</w:t>
            </w:r>
          </w:p>
        </w:tc>
      </w:tr>
      <w:tr w:rsidR="00C119CC" w:rsidRPr="00AA137F" w:rsidTr="00E219D9">
        <w:tc>
          <w:tcPr>
            <w:tcW w:w="6096" w:type="dxa"/>
            <w:gridSpan w:val="2"/>
            <w:tcBorders>
              <w:top w:val="single" w:sz="12" w:space="0" w:color="auto"/>
              <w:left w:val="single" w:sz="12" w:space="0" w:color="auto"/>
              <w:bottom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Часть, формируемая участниками образовательных отношений</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9" w:type="dxa"/>
            <w:tcBorders>
              <w:top w:val="single" w:sz="12" w:space="0" w:color="auto"/>
              <w:bottom w:val="single" w:sz="12" w:space="0" w:color="auto"/>
            </w:tcBorders>
          </w:tcPr>
          <w:p w:rsidR="00C119CC" w:rsidRPr="00AA137F" w:rsidRDefault="00F8265F" w:rsidP="00C119CC">
            <w:pPr>
              <w:jc w:val="center"/>
              <w:rPr>
                <w:rFonts w:ascii="Times New Roman" w:hAnsi="Times New Roman" w:cs="Times New Roman"/>
                <w:sz w:val="20"/>
                <w:szCs w:val="20"/>
              </w:rPr>
            </w:pPr>
            <w:r>
              <w:rPr>
                <w:rFonts w:ascii="Times New Roman" w:hAnsi="Times New Roman" w:cs="Times New Roman"/>
                <w:sz w:val="20"/>
                <w:szCs w:val="20"/>
              </w:rPr>
              <w:t>1ч чеч.яз</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8"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tc>
        <w:tc>
          <w:tcPr>
            <w:tcW w:w="1418" w:type="dxa"/>
            <w:tcBorders>
              <w:top w:val="single" w:sz="12" w:space="0" w:color="auto"/>
              <w:bottom w:val="single" w:sz="12" w:space="0" w:color="auto"/>
              <w:right w:val="single" w:sz="12" w:space="0" w:color="auto"/>
            </w:tcBorders>
          </w:tcPr>
          <w:p w:rsidR="00C119CC" w:rsidRPr="00AA137F" w:rsidRDefault="00F8265F" w:rsidP="00C119CC">
            <w:pPr>
              <w:jc w:val="center"/>
              <w:rPr>
                <w:rFonts w:ascii="Times New Roman" w:hAnsi="Times New Roman" w:cs="Times New Roman"/>
                <w:sz w:val="20"/>
                <w:szCs w:val="20"/>
              </w:rPr>
            </w:pPr>
            <w:r>
              <w:rPr>
                <w:rFonts w:ascii="Times New Roman" w:hAnsi="Times New Roman" w:cs="Times New Roman"/>
                <w:sz w:val="20"/>
                <w:szCs w:val="20"/>
              </w:rPr>
              <w:t>1ч рус.яз</w:t>
            </w:r>
            <w:r>
              <w:rPr>
                <w:rFonts w:ascii="Times New Roman" w:hAnsi="Times New Roman" w:cs="Times New Roman"/>
                <w:sz w:val="20"/>
                <w:szCs w:val="20"/>
              </w:rPr>
              <w:br/>
              <w:t>1ч.чеч.яз</w:t>
            </w:r>
          </w:p>
        </w:tc>
      </w:tr>
      <w:tr w:rsidR="00C119CC" w:rsidRPr="00AA137F" w:rsidTr="00E219D9">
        <w:trPr>
          <w:trHeight w:val="235"/>
        </w:trPr>
        <w:tc>
          <w:tcPr>
            <w:tcW w:w="6096" w:type="dxa"/>
            <w:gridSpan w:val="2"/>
            <w:tcBorders>
              <w:top w:val="single" w:sz="12" w:space="0" w:color="auto"/>
              <w:left w:val="single" w:sz="12" w:space="0" w:color="auto"/>
              <w:bottom w:val="single" w:sz="12" w:space="0" w:color="auto"/>
            </w:tcBorders>
          </w:tcPr>
          <w:p w:rsidR="00C119CC" w:rsidRPr="00AA137F" w:rsidRDefault="00C119CC" w:rsidP="009E500D">
            <w:pPr>
              <w:rPr>
                <w:rFonts w:ascii="Times New Roman" w:hAnsi="Times New Roman" w:cs="Times New Roman"/>
                <w:b/>
                <w:sz w:val="20"/>
                <w:szCs w:val="20"/>
              </w:rPr>
            </w:pPr>
            <w:r w:rsidRPr="00AA137F">
              <w:rPr>
                <w:rFonts w:ascii="Times New Roman" w:hAnsi="Times New Roman" w:cs="Times New Roman"/>
                <w:b/>
                <w:sz w:val="20"/>
                <w:szCs w:val="20"/>
              </w:rPr>
              <w:t>Максимально допустимая недельная нагрузка</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32</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33</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35</w:t>
            </w:r>
          </w:p>
        </w:tc>
        <w:tc>
          <w:tcPr>
            <w:tcW w:w="708"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36</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36</w:t>
            </w:r>
          </w:p>
        </w:tc>
        <w:tc>
          <w:tcPr>
            <w:tcW w:w="1418" w:type="dxa"/>
            <w:tcBorders>
              <w:top w:val="single" w:sz="12" w:space="0" w:color="auto"/>
              <w:bottom w:val="single" w:sz="12" w:space="0" w:color="auto"/>
              <w:right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1</w:t>
            </w:r>
            <w:r w:rsidR="00934489">
              <w:rPr>
                <w:rFonts w:ascii="Times New Roman" w:hAnsi="Times New Roman" w:cs="Times New Roman"/>
                <w:b/>
                <w:sz w:val="20"/>
                <w:szCs w:val="20"/>
              </w:rPr>
              <w:t>70</w:t>
            </w:r>
          </w:p>
        </w:tc>
      </w:tr>
      <w:tr w:rsidR="00C119CC" w:rsidRPr="00AA137F" w:rsidTr="00E219D9">
        <w:trPr>
          <w:trHeight w:val="451"/>
        </w:trPr>
        <w:tc>
          <w:tcPr>
            <w:tcW w:w="6096" w:type="dxa"/>
            <w:gridSpan w:val="2"/>
            <w:tcBorders>
              <w:top w:val="single" w:sz="12" w:space="0" w:color="auto"/>
              <w:left w:val="single" w:sz="12" w:space="0" w:color="auto"/>
            </w:tcBorders>
          </w:tcPr>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 xml:space="preserve">Внеурочная деятельность (кружки, секции, проектная </w:t>
            </w:r>
          </w:p>
          <w:p w:rsidR="00C119CC" w:rsidRPr="00AA137F" w:rsidRDefault="00C119CC" w:rsidP="009E500D">
            <w:pPr>
              <w:rPr>
                <w:rFonts w:ascii="Times New Roman" w:hAnsi="Times New Roman" w:cs="Times New Roman"/>
                <w:sz w:val="20"/>
                <w:szCs w:val="20"/>
              </w:rPr>
            </w:pPr>
            <w:r w:rsidRPr="00AA137F">
              <w:rPr>
                <w:rFonts w:ascii="Times New Roman" w:hAnsi="Times New Roman" w:cs="Times New Roman"/>
                <w:sz w:val="20"/>
                <w:szCs w:val="20"/>
              </w:rPr>
              <w:t>деятельность и др.)</w:t>
            </w: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p w:rsidR="00C119CC" w:rsidRPr="00AA137F" w:rsidRDefault="00C119CC" w:rsidP="00C119CC">
            <w:pPr>
              <w:jc w:val="center"/>
              <w:rPr>
                <w:rFonts w:ascii="Times New Roman" w:hAnsi="Times New Roman" w:cs="Times New Roman"/>
                <w:sz w:val="20"/>
                <w:szCs w:val="20"/>
              </w:rPr>
            </w:pP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p w:rsidR="00C119CC" w:rsidRPr="00AA137F" w:rsidRDefault="00C119CC" w:rsidP="00C119CC">
            <w:pPr>
              <w:jc w:val="center"/>
              <w:rPr>
                <w:rFonts w:ascii="Times New Roman" w:hAnsi="Times New Roman" w:cs="Times New Roman"/>
                <w:sz w:val="20"/>
                <w:szCs w:val="20"/>
              </w:rPr>
            </w:pP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p w:rsidR="00C119CC" w:rsidRPr="00AA137F" w:rsidRDefault="00C119CC" w:rsidP="00C119CC">
            <w:pPr>
              <w:jc w:val="center"/>
              <w:rPr>
                <w:rFonts w:ascii="Times New Roman" w:hAnsi="Times New Roman" w:cs="Times New Roman"/>
                <w:sz w:val="20"/>
                <w:szCs w:val="20"/>
              </w:rPr>
            </w:pPr>
          </w:p>
        </w:tc>
        <w:tc>
          <w:tcPr>
            <w:tcW w:w="708"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p w:rsidR="00C119CC" w:rsidRPr="00AA137F" w:rsidRDefault="00C119CC" w:rsidP="00C119CC">
            <w:pPr>
              <w:jc w:val="center"/>
              <w:rPr>
                <w:rFonts w:ascii="Times New Roman" w:hAnsi="Times New Roman" w:cs="Times New Roman"/>
                <w:sz w:val="20"/>
                <w:szCs w:val="20"/>
              </w:rPr>
            </w:pPr>
          </w:p>
        </w:tc>
        <w:tc>
          <w:tcPr>
            <w:tcW w:w="709" w:type="dxa"/>
            <w:tcBorders>
              <w:top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p w:rsidR="00C119CC" w:rsidRPr="00AA137F" w:rsidRDefault="00C119CC" w:rsidP="00C119CC">
            <w:pPr>
              <w:jc w:val="center"/>
              <w:rPr>
                <w:rFonts w:ascii="Times New Roman" w:hAnsi="Times New Roman" w:cs="Times New Roman"/>
                <w:sz w:val="20"/>
                <w:szCs w:val="20"/>
              </w:rPr>
            </w:pPr>
          </w:p>
        </w:tc>
        <w:tc>
          <w:tcPr>
            <w:tcW w:w="1418" w:type="dxa"/>
            <w:tcBorders>
              <w:top w:val="single" w:sz="12" w:space="0" w:color="auto"/>
              <w:right w:val="single" w:sz="12" w:space="0" w:color="auto"/>
            </w:tcBorders>
          </w:tcPr>
          <w:p w:rsidR="00C119CC" w:rsidRPr="00AA137F" w:rsidRDefault="00C119CC" w:rsidP="00C119CC">
            <w:pPr>
              <w:jc w:val="center"/>
              <w:rPr>
                <w:rFonts w:ascii="Times New Roman" w:hAnsi="Times New Roman" w:cs="Times New Roman"/>
                <w:sz w:val="20"/>
                <w:szCs w:val="20"/>
              </w:rPr>
            </w:pPr>
            <w:r w:rsidRPr="00AA137F">
              <w:rPr>
                <w:rFonts w:ascii="Times New Roman" w:hAnsi="Times New Roman" w:cs="Times New Roman"/>
                <w:sz w:val="20"/>
                <w:szCs w:val="20"/>
              </w:rPr>
              <w:t>-</w:t>
            </w:r>
          </w:p>
          <w:p w:rsidR="00C119CC" w:rsidRPr="00AA137F" w:rsidRDefault="00C119CC" w:rsidP="00C119CC">
            <w:pPr>
              <w:jc w:val="center"/>
              <w:rPr>
                <w:rFonts w:ascii="Times New Roman" w:hAnsi="Times New Roman" w:cs="Times New Roman"/>
                <w:sz w:val="20"/>
                <w:szCs w:val="20"/>
              </w:rPr>
            </w:pPr>
          </w:p>
        </w:tc>
      </w:tr>
      <w:tr w:rsidR="00C119CC" w:rsidRPr="00AA137F" w:rsidTr="00E219D9">
        <w:trPr>
          <w:trHeight w:val="320"/>
        </w:trPr>
        <w:tc>
          <w:tcPr>
            <w:tcW w:w="6096" w:type="dxa"/>
            <w:gridSpan w:val="2"/>
            <w:tcBorders>
              <w:top w:val="single" w:sz="12" w:space="0" w:color="auto"/>
              <w:left w:val="single" w:sz="12" w:space="0" w:color="auto"/>
              <w:bottom w:val="single" w:sz="12" w:space="0" w:color="auto"/>
            </w:tcBorders>
          </w:tcPr>
          <w:p w:rsidR="00C119CC" w:rsidRPr="00AA137F" w:rsidRDefault="00C119CC" w:rsidP="009E500D">
            <w:pPr>
              <w:rPr>
                <w:rFonts w:ascii="Times New Roman" w:hAnsi="Times New Roman" w:cs="Times New Roman"/>
                <w:b/>
                <w:sz w:val="20"/>
                <w:szCs w:val="20"/>
              </w:rPr>
            </w:pPr>
            <w:r w:rsidRPr="00AA137F">
              <w:rPr>
                <w:rFonts w:ascii="Times New Roman" w:hAnsi="Times New Roman" w:cs="Times New Roman"/>
                <w:b/>
                <w:sz w:val="20"/>
                <w:szCs w:val="20"/>
              </w:rPr>
              <w:t>Всего:</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32</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33</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35</w:t>
            </w:r>
          </w:p>
        </w:tc>
        <w:tc>
          <w:tcPr>
            <w:tcW w:w="708"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36</w:t>
            </w:r>
          </w:p>
        </w:tc>
        <w:tc>
          <w:tcPr>
            <w:tcW w:w="709" w:type="dxa"/>
            <w:tcBorders>
              <w:top w:val="single" w:sz="12" w:space="0" w:color="auto"/>
              <w:bottom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36</w:t>
            </w:r>
          </w:p>
        </w:tc>
        <w:tc>
          <w:tcPr>
            <w:tcW w:w="1418" w:type="dxa"/>
            <w:tcBorders>
              <w:top w:val="single" w:sz="12" w:space="0" w:color="auto"/>
              <w:bottom w:val="single" w:sz="12" w:space="0" w:color="auto"/>
              <w:right w:val="single" w:sz="12" w:space="0" w:color="auto"/>
            </w:tcBorders>
          </w:tcPr>
          <w:p w:rsidR="00C119CC" w:rsidRPr="00AA137F" w:rsidRDefault="00C119CC" w:rsidP="00C119CC">
            <w:pPr>
              <w:jc w:val="center"/>
              <w:rPr>
                <w:rFonts w:ascii="Times New Roman" w:hAnsi="Times New Roman" w:cs="Times New Roman"/>
                <w:b/>
                <w:sz w:val="20"/>
                <w:szCs w:val="20"/>
              </w:rPr>
            </w:pPr>
            <w:r w:rsidRPr="00AA137F">
              <w:rPr>
                <w:rFonts w:ascii="Times New Roman" w:hAnsi="Times New Roman" w:cs="Times New Roman"/>
                <w:b/>
                <w:sz w:val="20"/>
                <w:szCs w:val="20"/>
              </w:rPr>
              <w:t>1</w:t>
            </w:r>
            <w:r w:rsidR="00934489">
              <w:rPr>
                <w:rFonts w:ascii="Times New Roman" w:hAnsi="Times New Roman" w:cs="Times New Roman"/>
                <w:b/>
                <w:sz w:val="20"/>
                <w:szCs w:val="20"/>
              </w:rPr>
              <w:t>70</w:t>
            </w:r>
          </w:p>
        </w:tc>
      </w:tr>
    </w:tbl>
    <w:p w:rsidR="00264B46" w:rsidRPr="00651022" w:rsidRDefault="00C119CC" w:rsidP="00674699">
      <w:pPr>
        <w:spacing w:after="0" w:line="240" w:lineRule="auto"/>
        <w:jc w:val="right"/>
        <w:rPr>
          <w:sz w:val="24"/>
          <w:szCs w:val="24"/>
        </w:rPr>
      </w:pPr>
      <w:r>
        <w:rPr>
          <w:rFonts w:ascii="Times New Roman" w:hAnsi="Times New Roman" w:cs="Times New Roman"/>
          <w:b/>
          <w:bCs/>
          <w:sz w:val="28"/>
          <w:szCs w:val="24"/>
          <w:lang w:eastAsia="ru-RU"/>
        </w:rPr>
        <w:t xml:space="preserve">  </w:t>
      </w:r>
    </w:p>
    <w:p w:rsidR="00264B46" w:rsidRDefault="00264B46" w:rsidP="00286DCD">
      <w:pPr>
        <w:pStyle w:val="af0"/>
        <w:ind w:left="284"/>
        <w:rPr>
          <w:sz w:val="28"/>
          <w:szCs w:val="24"/>
        </w:rPr>
      </w:pPr>
    </w:p>
    <w:p w:rsidR="00286DCD" w:rsidRPr="006B0089" w:rsidRDefault="00286DCD" w:rsidP="00286DCD">
      <w:pPr>
        <w:pStyle w:val="af0"/>
        <w:ind w:left="284"/>
        <w:rPr>
          <w:sz w:val="28"/>
          <w:szCs w:val="24"/>
        </w:rPr>
      </w:pPr>
      <w:r w:rsidRPr="006B0089">
        <w:rPr>
          <w:sz w:val="28"/>
          <w:szCs w:val="24"/>
        </w:rPr>
        <w:t>3.2.  План внеурочной деятельности</w:t>
      </w:r>
      <w:bookmarkEnd w:id="151"/>
      <w:bookmarkEnd w:id="152"/>
      <w:bookmarkEnd w:id="153"/>
      <w:bookmarkEnd w:id="154"/>
      <w:r w:rsidRPr="006B0089">
        <w:rPr>
          <w:sz w:val="28"/>
          <w:szCs w:val="24"/>
        </w:rPr>
        <w:t xml:space="preserve"> </w:t>
      </w:r>
    </w:p>
    <w:p w:rsidR="00F774B8" w:rsidRPr="006B0089" w:rsidRDefault="00F774B8" w:rsidP="00F774B8">
      <w:pPr>
        <w:pStyle w:val="ae"/>
        <w:rPr>
          <w:sz w:val="24"/>
        </w:rPr>
      </w:pPr>
    </w:p>
    <w:p w:rsidR="00286DCD" w:rsidRPr="006B0089" w:rsidRDefault="00286DCD" w:rsidP="00286DCD">
      <w:pPr>
        <w:pStyle w:val="afff1"/>
        <w:spacing w:line="276" w:lineRule="auto"/>
        <w:ind w:firstLine="709"/>
        <w:rPr>
          <w:rFonts w:ascii="Times New Roman" w:hAnsi="Times New Roman"/>
          <w:color w:val="auto"/>
          <w:sz w:val="28"/>
          <w:szCs w:val="24"/>
        </w:rPr>
      </w:pPr>
      <w:r w:rsidRPr="006B0089">
        <w:rPr>
          <w:rFonts w:ascii="Times New Roman" w:hAnsi="Times New Roman"/>
          <w:color w:val="auto"/>
          <w:sz w:val="28"/>
          <w:szCs w:val="24"/>
        </w:rPr>
        <w:t>Под внеурочной деятельностью понимается образователь</w:t>
      </w:r>
      <w:r w:rsidRPr="006B0089">
        <w:rPr>
          <w:rFonts w:ascii="Times New Roman" w:hAnsi="Times New Roman"/>
          <w:color w:val="auto"/>
          <w:spacing w:val="-4"/>
          <w:sz w:val="28"/>
          <w:szCs w:val="24"/>
        </w:rPr>
        <w:t>ная деятельность, осуществляемая в формах, отличных от уроч</w:t>
      </w:r>
      <w:r w:rsidRPr="006B0089">
        <w:rPr>
          <w:rFonts w:ascii="Times New Roman" w:hAnsi="Times New Roman"/>
          <w:color w:val="auto"/>
          <w:spacing w:val="-2"/>
          <w:sz w:val="28"/>
          <w:szCs w:val="24"/>
        </w:rPr>
        <w:t xml:space="preserve">ной, и направленная на достижение планируемых результатов </w:t>
      </w:r>
      <w:r w:rsidRPr="006B0089">
        <w:rPr>
          <w:rFonts w:ascii="Times New Roman" w:hAnsi="Times New Roman"/>
          <w:color w:val="auto"/>
          <w:sz w:val="28"/>
          <w:szCs w:val="24"/>
        </w:rPr>
        <w:t xml:space="preserve">освоения основной образовательной программы </w:t>
      </w:r>
      <w:r w:rsidR="00B67F0C" w:rsidRPr="006B0089">
        <w:rPr>
          <w:rFonts w:ascii="Times New Roman" w:hAnsi="Times New Roman"/>
          <w:color w:val="auto"/>
          <w:sz w:val="28"/>
          <w:szCs w:val="24"/>
        </w:rPr>
        <w:t>основного общего образования</w:t>
      </w:r>
      <w:r w:rsidRPr="006B0089">
        <w:rPr>
          <w:rFonts w:ascii="Times New Roman" w:hAnsi="Times New Roman"/>
          <w:color w:val="auto"/>
          <w:sz w:val="28"/>
          <w:szCs w:val="24"/>
        </w:rPr>
        <w:t>.</w:t>
      </w:r>
    </w:p>
    <w:p w:rsidR="00286DCD" w:rsidRPr="006B0089" w:rsidRDefault="00286DCD" w:rsidP="00286DCD">
      <w:pPr>
        <w:pStyle w:val="afff1"/>
        <w:spacing w:line="276" w:lineRule="auto"/>
        <w:ind w:firstLine="709"/>
        <w:rPr>
          <w:rFonts w:ascii="Times New Roman" w:hAnsi="Times New Roman"/>
          <w:color w:val="auto"/>
          <w:sz w:val="28"/>
          <w:szCs w:val="24"/>
        </w:rPr>
      </w:pPr>
      <w:r w:rsidRPr="006B0089">
        <w:rPr>
          <w:rFonts w:ascii="Times New Roman" w:hAnsi="Times New Roman"/>
          <w:b/>
          <w:bCs/>
          <w:color w:val="auto"/>
          <w:sz w:val="28"/>
          <w:szCs w:val="24"/>
        </w:rPr>
        <w:t>Цели организации внеурочной деятельности</w:t>
      </w:r>
      <w:r w:rsidRPr="006B0089">
        <w:rPr>
          <w:rFonts w:ascii="Times New Roman" w:hAnsi="Times New Roman"/>
          <w:color w:val="auto"/>
          <w:sz w:val="28"/>
          <w:szCs w:val="24"/>
        </w:rPr>
        <w:t xml:space="preserve"> на уровне </w:t>
      </w:r>
      <w:r w:rsidR="00B67F0C" w:rsidRPr="006B0089">
        <w:rPr>
          <w:rFonts w:ascii="Times New Roman" w:hAnsi="Times New Roman"/>
          <w:color w:val="auto"/>
          <w:sz w:val="28"/>
          <w:szCs w:val="24"/>
        </w:rPr>
        <w:t>основного общего образования</w:t>
      </w:r>
      <w:r w:rsidRPr="006B0089">
        <w:rPr>
          <w:rFonts w:ascii="Times New Roman" w:hAnsi="Times New Roman"/>
          <w:color w:val="auto"/>
          <w:sz w:val="28"/>
          <w:szCs w:val="24"/>
        </w:rPr>
        <w:t>: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286DCD" w:rsidRPr="006B0089" w:rsidRDefault="00286DCD" w:rsidP="00286DCD">
      <w:pPr>
        <w:pStyle w:val="afff1"/>
        <w:spacing w:line="276" w:lineRule="auto"/>
        <w:ind w:firstLine="709"/>
        <w:rPr>
          <w:rFonts w:ascii="Times New Roman" w:hAnsi="Times New Roman"/>
          <w:i/>
          <w:color w:val="auto"/>
          <w:sz w:val="28"/>
          <w:szCs w:val="24"/>
        </w:rPr>
      </w:pPr>
      <w:r w:rsidRPr="006B0089">
        <w:rPr>
          <w:rFonts w:ascii="Times New Roman" w:hAnsi="Times New Roman"/>
          <w:color w:val="auto"/>
          <w:spacing w:val="2"/>
          <w:sz w:val="28"/>
          <w:szCs w:val="24"/>
        </w:rPr>
        <w:t xml:space="preserve">Внеурочная деятельность организуется по направлениям </w:t>
      </w:r>
      <w:r w:rsidRPr="006B0089">
        <w:rPr>
          <w:rFonts w:ascii="Times New Roman" w:hAnsi="Times New Roman"/>
          <w:color w:val="auto"/>
          <w:spacing w:val="-4"/>
          <w:sz w:val="28"/>
          <w:szCs w:val="24"/>
        </w:rPr>
        <w:t xml:space="preserve">развития личности </w:t>
      </w:r>
      <w:r w:rsidRPr="006B0089">
        <w:rPr>
          <w:rFonts w:ascii="Times New Roman" w:hAnsi="Times New Roman"/>
          <w:i/>
          <w:color w:val="auto"/>
          <w:spacing w:val="-4"/>
          <w:sz w:val="28"/>
          <w:szCs w:val="24"/>
        </w:rPr>
        <w:t>(спортивно­оздоровительное, духовно­нрав</w:t>
      </w:r>
      <w:r w:rsidRPr="006B0089">
        <w:rPr>
          <w:rFonts w:ascii="Times New Roman" w:hAnsi="Times New Roman"/>
          <w:i/>
          <w:color w:val="auto"/>
          <w:spacing w:val="2"/>
          <w:sz w:val="28"/>
          <w:szCs w:val="24"/>
        </w:rPr>
        <w:t>ственное, социальное, общеинтеллектуальное, общекультур</w:t>
      </w:r>
      <w:r w:rsidRPr="006B0089">
        <w:rPr>
          <w:rFonts w:ascii="Times New Roman" w:hAnsi="Times New Roman"/>
          <w:i/>
          <w:color w:val="auto"/>
          <w:sz w:val="28"/>
          <w:szCs w:val="24"/>
        </w:rPr>
        <w:t xml:space="preserve">ное). </w:t>
      </w:r>
    </w:p>
    <w:p w:rsidR="00286DCD" w:rsidRPr="006B0089" w:rsidRDefault="00286DCD" w:rsidP="00286DCD">
      <w:pPr>
        <w:pStyle w:val="ConsPlusNormal"/>
        <w:widowControl/>
        <w:spacing w:line="276" w:lineRule="auto"/>
        <w:ind w:firstLine="709"/>
        <w:jc w:val="both"/>
        <w:textAlignment w:val="center"/>
        <w:rPr>
          <w:rFonts w:ascii="Times New Roman" w:hAnsi="Times New Roman" w:cs="Times New Roman"/>
          <w:sz w:val="28"/>
          <w:szCs w:val="24"/>
        </w:rPr>
      </w:pPr>
      <w:r w:rsidRPr="006B0089">
        <w:rPr>
          <w:rFonts w:ascii="Times New Roman" w:hAnsi="Times New Roman" w:cs="Times New Roman"/>
          <w:b/>
          <w:bCs/>
          <w:spacing w:val="2"/>
          <w:sz w:val="28"/>
          <w:szCs w:val="24"/>
        </w:rPr>
        <w:t>Формы организации внеурочной деятельности</w:t>
      </w:r>
      <w:r w:rsidRPr="006B0089">
        <w:rPr>
          <w:rFonts w:ascii="Times New Roman" w:hAnsi="Times New Roman" w:cs="Times New Roman"/>
          <w:spacing w:val="2"/>
          <w:sz w:val="28"/>
          <w:szCs w:val="24"/>
        </w:rPr>
        <w:t xml:space="preserve">, как и в целом образовательной деятельности, в рамках реализации основной образовательной программы </w:t>
      </w:r>
      <w:r w:rsidR="00B67F0C" w:rsidRPr="006B0089">
        <w:rPr>
          <w:rFonts w:ascii="Times New Roman" w:hAnsi="Times New Roman" w:cs="Times New Roman"/>
          <w:spacing w:val="2"/>
          <w:sz w:val="28"/>
          <w:szCs w:val="24"/>
        </w:rPr>
        <w:t>основного общего образования</w:t>
      </w:r>
      <w:r w:rsidRPr="006B0089">
        <w:rPr>
          <w:rFonts w:ascii="Times New Roman" w:hAnsi="Times New Roman" w:cs="Times New Roman"/>
          <w:sz w:val="28"/>
          <w:szCs w:val="24"/>
        </w:rPr>
        <w:t xml:space="preserve"> определяет организация, осуществляющая образовательную деятельность. Содер</w:t>
      </w:r>
      <w:r w:rsidRPr="006B0089">
        <w:rPr>
          <w:rFonts w:ascii="Times New Roman" w:hAnsi="Times New Roman" w:cs="Times New Roman"/>
          <w:spacing w:val="2"/>
          <w:sz w:val="28"/>
          <w:szCs w:val="24"/>
        </w:rPr>
        <w:t xml:space="preserve">жание занятий, </w:t>
      </w:r>
      <w:r w:rsidRPr="006B0089">
        <w:rPr>
          <w:rFonts w:ascii="Times New Roman" w:hAnsi="Times New Roman" w:cs="Times New Roman"/>
          <w:spacing w:val="2"/>
          <w:sz w:val="28"/>
          <w:szCs w:val="24"/>
        </w:rPr>
        <w:lastRenderedPageBreak/>
        <w:t xml:space="preserve">предусмотренных во внеурочной деятельности, должно осуществляться </w:t>
      </w:r>
      <w:r w:rsidRPr="006B0089">
        <w:rPr>
          <w:rFonts w:ascii="Times New Roman" w:hAnsi="Times New Roman" w:cs="Times New Roman"/>
          <w:sz w:val="28"/>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86DCD" w:rsidRPr="006B0089" w:rsidRDefault="00286DCD" w:rsidP="00286DCD">
      <w:pPr>
        <w:pStyle w:val="afff1"/>
        <w:spacing w:line="276" w:lineRule="auto"/>
        <w:ind w:firstLine="709"/>
        <w:rPr>
          <w:rFonts w:ascii="Times New Roman" w:hAnsi="Times New Roman"/>
          <w:color w:val="auto"/>
          <w:spacing w:val="2"/>
          <w:sz w:val="28"/>
          <w:szCs w:val="24"/>
        </w:rPr>
      </w:pPr>
      <w:r w:rsidRPr="006B0089">
        <w:rPr>
          <w:rFonts w:ascii="Times New Roman" w:hAnsi="Times New Roman"/>
          <w:color w:val="auto"/>
          <w:spacing w:val="2"/>
          <w:sz w:val="28"/>
          <w:szCs w:val="24"/>
        </w:rPr>
        <w:t xml:space="preserve">При организации внеурочной деятельности обучающихся образовательной организацией могут использоваться </w:t>
      </w:r>
      <w:r w:rsidRPr="006B0089">
        <w:rPr>
          <w:rFonts w:ascii="Times New Roman" w:hAnsi="Times New Roman"/>
          <w:color w:val="auto"/>
          <w:spacing w:val="-2"/>
          <w:sz w:val="28"/>
          <w:szCs w:val="24"/>
        </w:rPr>
        <w:t>возможности организаций и учреждений дополнительного образования, куль</w:t>
      </w:r>
      <w:r w:rsidRPr="006B0089">
        <w:rPr>
          <w:rFonts w:ascii="Times New Roman" w:hAnsi="Times New Roman"/>
          <w:color w:val="auto"/>
          <w:spacing w:val="2"/>
          <w:sz w:val="28"/>
          <w:szCs w:val="24"/>
        </w:rPr>
        <w:t>туры и спорта. В период каникул для продолжения внеуроч</w:t>
      </w:r>
      <w:r w:rsidRPr="006B0089">
        <w:rPr>
          <w:rFonts w:ascii="Times New Roman" w:hAnsi="Times New Roman"/>
          <w:color w:val="auto"/>
          <w:sz w:val="28"/>
          <w:szCs w:val="24"/>
        </w:rPr>
        <w:t>ной деятельности могут использоваться возможности специа</w:t>
      </w:r>
      <w:r w:rsidRPr="006B0089">
        <w:rPr>
          <w:rFonts w:ascii="Times New Roman" w:hAnsi="Times New Roman"/>
          <w:color w:val="auto"/>
          <w:spacing w:val="2"/>
          <w:sz w:val="28"/>
          <w:szCs w:val="24"/>
        </w:rPr>
        <w:t>лизированных лагерей, тематических лагерных смен, летних школ.</w:t>
      </w:r>
    </w:p>
    <w:p w:rsidR="00286DCD" w:rsidRPr="006B0089" w:rsidRDefault="00286DCD" w:rsidP="00286DCD">
      <w:pPr>
        <w:pStyle w:val="afff1"/>
        <w:spacing w:line="276" w:lineRule="auto"/>
        <w:ind w:firstLine="709"/>
        <w:rPr>
          <w:rFonts w:ascii="Times New Roman" w:hAnsi="Times New Roman"/>
          <w:color w:val="auto"/>
          <w:sz w:val="28"/>
          <w:szCs w:val="24"/>
        </w:rPr>
      </w:pPr>
      <w:r w:rsidRPr="006B0089">
        <w:rPr>
          <w:rFonts w:ascii="Times New Roman" w:hAnsi="Times New Roman"/>
          <w:color w:val="auto"/>
          <w:sz w:val="28"/>
          <w:szCs w:val="24"/>
        </w:rPr>
        <w:t xml:space="preserve">Время, отведенное на внеурочную деятельность, не учитывается при определении максимально допустимой недельной </w:t>
      </w:r>
      <w:r w:rsidRPr="006B0089">
        <w:rPr>
          <w:rFonts w:ascii="Times New Roman" w:hAnsi="Times New Roman"/>
          <w:color w:val="auto"/>
          <w:spacing w:val="-2"/>
          <w:sz w:val="28"/>
          <w:szCs w:val="24"/>
        </w:rPr>
        <w:t>нагрузки обучающихся</w:t>
      </w:r>
      <w:r w:rsidRPr="006B0089">
        <w:rPr>
          <w:rFonts w:ascii="Times New Roman" w:hAnsi="Times New Roman"/>
          <w:color w:val="auto"/>
          <w:sz w:val="28"/>
          <w:szCs w:val="24"/>
        </w:rPr>
        <w:t xml:space="preserve"> и составляет не более 1350</w:t>
      </w:r>
      <w:r w:rsidRPr="006B0089">
        <w:rPr>
          <w:rFonts w:ascii="Times New Roman" w:hAnsi="Times New Roman"/>
          <w:color w:val="auto"/>
          <w:spacing w:val="2"/>
          <w:sz w:val="28"/>
          <w:szCs w:val="24"/>
        </w:rPr>
        <w:t> </w:t>
      </w:r>
      <w:r w:rsidRPr="006B0089">
        <w:rPr>
          <w:rFonts w:ascii="Times New Roman" w:hAnsi="Times New Roman"/>
          <w:color w:val="auto"/>
          <w:sz w:val="28"/>
          <w:szCs w:val="24"/>
        </w:rPr>
        <w:t>часов за 4</w:t>
      </w:r>
      <w:r w:rsidRPr="006B0089">
        <w:rPr>
          <w:rFonts w:ascii="Times New Roman" w:hAnsi="Times New Roman"/>
          <w:color w:val="auto"/>
          <w:spacing w:val="2"/>
          <w:sz w:val="28"/>
          <w:szCs w:val="24"/>
        </w:rPr>
        <w:t> </w:t>
      </w:r>
      <w:r w:rsidRPr="006B0089">
        <w:rPr>
          <w:rFonts w:ascii="Times New Roman" w:hAnsi="Times New Roman"/>
          <w:color w:val="auto"/>
          <w:sz w:val="28"/>
          <w:szCs w:val="24"/>
        </w:rPr>
        <w:t>года обучения. 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286DCD" w:rsidRPr="006B0089" w:rsidRDefault="00286DCD" w:rsidP="00286DCD">
      <w:pPr>
        <w:pStyle w:val="21"/>
        <w:spacing w:line="276" w:lineRule="auto"/>
        <w:ind w:firstLine="709"/>
      </w:pPr>
      <w:r w:rsidRPr="006B0089">
        <w:t>непосредственно в образовательной организации;</w:t>
      </w:r>
    </w:p>
    <w:p w:rsidR="00286DCD" w:rsidRPr="006B0089" w:rsidRDefault="00286DCD" w:rsidP="00847874">
      <w:pPr>
        <w:pStyle w:val="21"/>
        <w:spacing w:line="276" w:lineRule="auto"/>
        <w:ind w:firstLine="709"/>
        <w:jc w:val="left"/>
      </w:pPr>
      <w:r w:rsidRPr="006B0089">
        <w:t>совместно с организациями и учреждениями дополнительного образования детей, спортивными объектами, учреждениями культуры;</w:t>
      </w:r>
    </w:p>
    <w:p w:rsidR="00286DCD" w:rsidRPr="006B0089" w:rsidRDefault="00286DCD" w:rsidP="00847874">
      <w:pPr>
        <w:pStyle w:val="21"/>
        <w:spacing w:line="276" w:lineRule="auto"/>
        <w:ind w:firstLine="709"/>
        <w:jc w:val="left"/>
      </w:pPr>
      <w:r w:rsidRPr="006B0089">
        <w:t xml:space="preserve">в сотрудничестве с другими организациями и с участием </w:t>
      </w:r>
      <w:r w:rsidRPr="006B0089">
        <w:rPr>
          <w:spacing w:val="2"/>
        </w:rPr>
        <w:t xml:space="preserve">педагогов организации, осуществляющей образовательную деятельность (комбинированная </w:t>
      </w:r>
      <w:r w:rsidRPr="006B0089">
        <w:t>схема).</w:t>
      </w:r>
    </w:p>
    <w:p w:rsidR="00286DCD" w:rsidRPr="006B0089" w:rsidRDefault="00286DCD" w:rsidP="00847874">
      <w:pPr>
        <w:pStyle w:val="afff1"/>
        <w:spacing w:line="276" w:lineRule="auto"/>
        <w:ind w:firstLine="709"/>
        <w:jc w:val="left"/>
        <w:rPr>
          <w:rFonts w:ascii="Times New Roman" w:hAnsi="Times New Roman"/>
          <w:color w:val="auto"/>
          <w:sz w:val="28"/>
          <w:szCs w:val="24"/>
        </w:rPr>
      </w:pPr>
      <w:r w:rsidRPr="006B0089">
        <w:rPr>
          <w:rFonts w:ascii="Times New Roman" w:hAnsi="Times New Roman"/>
          <w:color w:val="auto"/>
          <w:sz w:val="28"/>
          <w:szCs w:val="24"/>
        </w:rPr>
        <w:t>Основное преимущество организации внеурочной деятель</w:t>
      </w:r>
      <w:r w:rsidRPr="006B0089">
        <w:rPr>
          <w:rFonts w:ascii="Times New Roman" w:hAnsi="Times New Roman"/>
          <w:color w:val="auto"/>
          <w:spacing w:val="2"/>
          <w:sz w:val="28"/>
          <w:szCs w:val="24"/>
        </w:rPr>
        <w:t>ности непосредственно в образовательной организации заключается в создании условий для полноценного пребыва</w:t>
      </w:r>
      <w:r w:rsidRPr="006B0089">
        <w:rPr>
          <w:rFonts w:ascii="Times New Roman" w:hAnsi="Times New Roman"/>
          <w:color w:val="auto"/>
          <w:sz w:val="28"/>
          <w:szCs w:val="24"/>
        </w:rPr>
        <w:t>ния ребенка в образовательной организации в течение дня, с</w:t>
      </w:r>
      <w:r w:rsidRPr="006B0089">
        <w:rPr>
          <w:rFonts w:ascii="Times New Roman" w:hAnsi="Times New Roman"/>
          <w:color w:val="auto"/>
          <w:spacing w:val="2"/>
          <w:sz w:val="28"/>
          <w:szCs w:val="24"/>
        </w:rPr>
        <w:t>одержательном единстве учебной, воспитательной и развивающей деятельности в рамках основной образовательной</w:t>
      </w:r>
      <w:r w:rsidRPr="006B0089">
        <w:rPr>
          <w:rFonts w:ascii="Times New Roman" w:hAnsi="Times New Roman"/>
          <w:color w:val="auto"/>
          <w:sz w:val="28"/>
          <w:szCs w:val="24"/>
        </w:rPr>
        <w:t xml:space="preserve"> программы образовательной организации.</w:t>
      </w:r>
    </w:p>
    <w:p w:rsidR="00286DCD" w:rsidRPr="006B0089" w:rsidRDefault="00286DCD" w:rsidP="00286DCD">
      <w:pPr>
        <w:pStyle w:val="afff1"/>
        <w:spacing w:line="276" w:lineRule="auto"/>
        <w:ind w:firstLine="709"/>
        <w:rPr>
          <w:rFonts w:ascii="Times New Roman" w:hAnsi="Times New Roman"/>
          <w:color w:val="auto"/>
          <w:sz w:val="28"/>
          <w:szCs w:val="24"/>
        </w:rPr>
      </w:pPr>
      <w:r w:rsidRPr="006B0089">
        <w:rPr>
          <w:rFonts w:ascii="Times New Roman" w:hAnsi="Times New Roman"/>
          <w:color w:val="auto"/>
          <w:spacing w:val="-2"/>
          <w:sz w:val="28"/>
          <w:szCs w:val="24"/>
        </w:rPr>
        <w:t>При организации внеурочной деятельности непосредствен</w:t>
      </w:r>
      <w:r w:rsidRPr="006B0089">
        <w:rPr>
          <w:rFonts w:ascii="Times New Roman" w:hAnsi="Times New Roman"/>
          <w:color w:val="auto"/>
          <w:sz w:val="28"/>
          <w:szCs w:val="24"/>
        </w:rPr>
        <w:t xml:space="preserve">но в образовательной организации предполагается, что в этой </w:t>
      </w:r>
      <w:r w:rsidRPr="006B0089">
        <w:rPr>
          <w:rFonts w:ascii="Times New Roman" w:hAnsi="Times New Roman"/>
          <w:color w:val="auto"/>
          <w:spacing w:val="-2"/>
          <w:sz w:val="28"/>
          <w:szCs w:val="24"/>
        </w:rPr>
        <w:t>работе принимают участие все педагогические работники дан</w:t>
      </w:r>
      <w:r w:rsidRPr="006B0089">
        <w:rPr>
          <w:rFonts w:ascii="Times New Roman" w:hAnsi="Times New Roman"/>
          <w:color w:val="auto"/>
          <w:sz w:val="28"/>
          <w:szCs w:val="24"/>
        </w:rPr>
        <w:t>ной организации (учителя начальной школы, учителя­предметники, социальные педагоги, педагоги­психологи, учителя­дефектологи, логопед, воспитатели, тьюторы и</w:t>
      </w:r>
      <w:r w:rsidRPr="006B0089">
        <w:rPr>
          <w:rFonts w:ascii="Times New Roman" w:hAnsi="Times New Roman"/>
          <w:color w:val="auto"/>
          <w:sz w:val="28"/>
          <w:szCs w:val="24"/>
        </w:rPr>
        <w:t> </w:t>
      </w:r>
      <w:r w:rsidRPr="006B0089">
        <w:rPr>
          <w:rFonts w:ascii="Times New Roman" w:hAnsi="Times New Roman"/>
          <w:color w:val="auto"/>
          <w:sz w:val="28"/>
          <w:szCs w:val="24"/>
        </w:rPr>
        <w:t xml:space="preserve">др.). </w:t>
      </w:r>
    </w:p>
    <w:p w:rsidR="00286DCD" w:rsidRPr="006B0089" w:rsidRDefault="00286DCD" w:rsidP="00286DCD">
      <w:pPr>
        <w:pStyle w:val="afff1"/>
        <w:spacing w:line="276" w:lineRule="auto"/>
        <w:ind w:firstLine="709"/>
        <w:rPr>
          <w:rFonts w:ascii="Times New Roman" w:hAnsi="Times New Roman"/>
          <w:color w:val="auto"/>
          <w:sz w:val="28"/>
          <w:szCs w:val="24"/>
        </w:rPr>
      </w:pPr>
      <w:r w:rsidRPr="006B0089">
        <w:rPr>
          <w:rFonts w:ascii="Times New Roman" w:hAnsi="Times New Roman"/>
          <w:color w:val="auto"/>
          <w:sz w:val="28"/>
          <w:szCs w:val="24"/>
        </w:rPr>
        <w:t xml:space="preserve">Внеурочная деятельность тесно связана с дополнительным образованием детей в части создания условий для развития </w:t>
      </w:r>
      <w:r w:rsidRPr="006B0089">
        <w:rPr>
          <w:rFonts w:ascii="Times New Roman" w:hAnsi="Times New Roman"/>
          <w:color w:val="auto"/>
          <w:spacing w:val="2"/>
          <w:sz w:val="28"/>
          <w:szCs w:val="24"/>
        </w:rPr>
        <w:t>творческих интересов детей, включения их в художествен</w:t>
      </w:r>
      <w:r w:rsidRPr="006B0089">
        <w:rPr>
          <w:rFonts w:ascii="Times New Roman" w:hAnsi="Times New Roman"/>
          <w:color w:val="auto"/>
          <w:sz w:val="28"/>
          <w:szCs w:val="24"/>
        </w:rPr>
        <w:t>ную, техническую, спортивную и другую деятельность.</w:t>
      </w:r>
    </w:p>
    <w:p w:rsidR="00286DCD" w:rsidRPr="006B0089" w:rsidRDefault="00286DCD" w:rsidP="00286DCD">
      <w:pPr>
        <w:pStyle w:val="afff1"/>
        <w:spacing w:line="276" w:lineRule="auto"/>
        <w:ind w:firstLine="709"/>
        <w:rPr>
          <w:rFonts w:ascii="Times New Roman" w:hAnsi="Times New Roman"/>
          <w:color w:val="auto"/>
          <w:sz w:val="28"/>
          <w:szCs w:val="24"/>
        </w:rPr>
      </w:pPr>
      <w:r w:rsidRPr="006B0089">
        <w:rPr>
          <w:rFonts w:ascii="Times New Roman" w:hAnsi="Times New Roman"/>
          <w:color w:val="auto"/>
          <w:spacing w:val="-2"/>
          <w:sz w:val="28"/>
          <w:szCs w:val="24"/>
        </w:rPr>
        <w:lastRenderedPageBreak/>
        <w:t>Связующим звеном между внеурочной деятельностью и до</w:t>
      </w:r>
      <w:r w:rsidRPr="006B0089">
        <w:rPr>
          <w:rFonts w:ascii="Times New Roman" w:hAnsi="Times New Roman"/>
          <w:color w:val="auto"/>
          <w:sz w:val="28"/>
          <w:szCs w:val="24"/>
        </w:rPr>
        <w:t>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w:t>
      </w:r>
      <w:r w:rsidRPr="006B0089">
        <w:rPr>
          <w:rFonts w:ascii="Times New Roman" w:hAnsi="Times New Roman"/>
          <w:color w:val="auto"/>
          <w:sz w:val="28"/>
          <w:szCs w:val="24"/>
        </w:rPr>
        <w:t> </w:t>
      </w:r>
      <w:r w:rsidRPr="006B0089">
        <w:rPr>
          <w:rFonts w:ascii="Times New Roman" w:hAnsi="Times New Roman"/>
          <w:color w:val="auto"/>
          <w:sz w:val="28"/>
          <w:szCs w:val="24"/>
        </w:rPr>
        <w:t>т.</w:t>
      </w:r>
      <w:r w:rsidRPr="006B0089">
        <w:rPr>
          <w:rFonts w:ascii="Times New Roman" w:hAnsi="Times New Roman"/>
          <w:color w:val="auto"/>
          <w:sz w:val="28"/>
          <w:szCs w:val="24"/>
        </w:rPr>
        <w:t> </w:t>
      </w:r>
      <w:r w:rsidRPr="006B0089">
        <w:rPr>
          <w:rFonts w:ascii="Times New Roman" w:hAnsi="Times New Roman"/>
          <w:color w:val="auto"/>
          <w:sz w:val="28"/>
          <w:szCs w:val="24"/>
        </w:rPr>
        <w:t>д.</w:t>
      </w:r>
    </w:p>
    <w:p w:rsidR="00286DCD" w:rsidRPr="006B0089" w:rsidRDefault="00286DCD" w:rsidP="00286DCD">
      <w:pPr>
        <w:ind w:firstLine="709"/>
        <w:jc w:val="both"/>
        <w:rPr>
          <w:rFonts w:ascii="Times New Roman" w:hAnsi="Times New Roman" w:cs="Times New Roman"/>
          <w:sz w:val="28"/>
          <w:szCs w:val="24"/>
        </w:rPr>
      </w:pPr>
      <w:r w:rsidRPr="006B0089">
        <w:rPr>
          <w:rFonts w:ascii="Times New Roman" w:hAnsi="Times New Roman" w:cs="Times New Roman"/>
          <w:spacing w:val="-2"/>
          <w:sz w:val="28"/>
          <w:szCs w:val="24"/>
        </w:rPr>
        <w:t>Основное преимущество совместной организации внеуроч</w:t>
      </w:r>
      <w:r w:rsidRPr="006B0089">
        <w:rPr>
          <w:rFonts w:ascii="Times New Roman" w:hAnsi="Times New Roman" w:cs="Times New Roman"/>
          <w:spacing w:val="2"/>
          <w:sz w:val="28"/>
          <w:szCs w:val="24"/>
        </w:rPr>
        <w:t xml:space="preserve">ной деятельности заключается в предоставлении широкого </w:t>
      </w:r>
      <w:r w:rsidRPr="006B0089">
        <w:rPr>
          <w:rFonts w:ascii="Times New Roman" w:hAnsi="Times New Roman" w:cs="Times New Roman"/>
          <w:sz w:val="28"/>
          <w:szCs w:val="24"/>
        </w:rPr>
        <w:t xml:space="preserve">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w:t>
      </w:r>
    </w:p>
    <w:p w:rsidR="00286DCD" w:rsidRPr="006B0089" w:rsidRDefault="00286DCD" w:rsidP="00286DCD">
      <w:pPr>
        <w:pStyle w:val="afff1"/>
        <w:spacing w:line="276" w:lineRule="auto"/>
        <w:ind w:firstLine="709"/>
        <w:rPr>
          <w:rFonts w:ascii="Times New Roman" w:hAnsi="Times New Roman"/>
          <w:color w:val="auto"/>
          <w:sz w:val="28"/>
          <w:szCs w:val="24"/>
        </w:rPr>
      </w:pPr>
      <w:r w:rsidRPr="006B0089">
        <w:rPr>
          <w:rFonts w:ascii="Times New Roman" w:hAnsi="Times New Roman"/>
          <w:color w:val="auto"/>
          <w:sz w:val="28"/>
          <w:szCs w:val="24"/>
        </w:rPr>
        <w:t>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286DCD" w:rsidRPr="006B0089" w:rsidRDefault="00286DCD" w:rsidP="00286DCD">
      <w:pPr>
        <w:pStyle w:val="afff1"/>
        <w:spacing w:line="276" w:lineRule="auto"/>
        <w:ind w:firstLine="709"/>
        <w:rPr>
          <w:rFonts w:ascii="Times New Roman" w:hAnsi="Times New Roman"/>
          <w:color w:val="auto"/>
          <w:sz w:val="28"/>
          <w:szCs w:val="24"/>
        </w:rPr>
      </w:pPr>
      <w:r w:rsidRPr="006B0089">
        <w:rPr>
          <w:rFonts w:ascii="Times New Roman" w:hAnsi="Times New Roman"/>
          <w:color w:val="auto"/>
          <w:spacing w:val="2"/>
          <w:sz w:val="28"/>
          <w:szCs w:val="24"/>
        </w:rPr>
        <w:t>Координирующую роль в организации внеурочной дея</w:t>
      </w:r>
      <w:r w:rsidRPr="006B0089">
        <w:rPr>
          <w:rFonts w:ascii="Times New Roman" w:hAnsi="Times New Roman"/>
          <w:color w:val="auto"/>
          <w:sz w:val="28"/>
          <w:szCs w:val="24"/>
        </w:rPr>
        <w:t xml:space="preserve">тельности выполняет, как правило, классный руководитель, </w:t>
      </w:r>
      <w:r w:rsidRPr="006B0089">
        <w:rPr>
          <w:rFonts w:ascii="Times New Roman" w:hAnsi="Times New Roman"/>
          <w:color w:val="auto"/>
          <w:spacing w:val="2"/>
          <w:sz w:val="28"/>
          <w:szCs w:val="24"/>
        </w:rPr>
        <w:t xml:space="preserve">который взаимодействует с педагогическими работниками, </w:t>
      </w:r>
      <w:r w:rsidRPr="006B0089">
        <w:rPr>
          <w:rFonts w:ascii="Times New Roman" w:hAnsi="Times New Roman"/>
          <w:color w:val="auto"/>
          <w:sz w:val="28"/>
          <w:szCs w:val="24"/>
        </w:rPr>
        <w:t xml:space="preserve">организует систему отношений через разнообразные формы воспитательной деятельности коллектива, в том числе через </w:t>
      </w:r>
      <w:r w:rsidRPr="006B0089">
        <w:rPr>
          <w:rFonts w:ascii="Times New Roman" w:hAnsi="Times New Roman"/>
          <w:color w:val="auto"/>
          <w:spacing w:val="2"/>
          <w:sz w:val="28"/>
          <w:szCs w:val="24"/>
        </w:rPr>
        <w:t>органы самоуправления, обеспечивает внеурочную деятель</w:t>
      </w:r>
      <w:r w:rsidRPr="006B0089">
        <w:rPr>
          <w:rFonts w:ascii="Times New Roman" w:hAnsi="Times New Roman"/>
          <w:color w:val="auto"/>
          <w:sz w:val="28"/>
          <w:szCs w:val="24"/>
        </w:rPr>
        <w:t>ность обучающихся в соответствии с их выбором.</w:t>
      </w:r>
    </w:p>
    <w:p w:rsidR="00286DCD" w:rsidRPr="006B0089" w:rsidRDefault="00286DCD" w:rsidP="00847874">
      <w:pPr>
        <w:pStyle w:val="afff1"/>
        <w:spacing w:line="276" w:lineRule="auto"/>
        <w:ind w:firstLine="709"/>
        <w:jc w:val="left"/>
        <w:rPr>
          <w:rFonts w:ascii="Times New Roman" w:hAnsi="Times New Roman"/>
          <w:color w:val="auto"/>
          <w:sz w:val="28"/>
          <w:szCs w:val="24"/>
        </w:rPr>
      </w:pPr>
      <w:r w:rsidRPr="006B0089">
        <w:rPr>
          <w:rFonts w:ascii="Times New Roman" w:hAnsi="Times New Roman"/>
          <w:b/>
          <w:bCs/>
          <w:color w:val="auto"/>
          <w:spacing w:val="2"/>
          <w:sz w:val="28"/>
          <w:szCs w:val="24"/>
        </w:rPr>
        <w:t>План внеурочной деятельности</w:t>
      </w:r>
      <w:r w:rsidRPr="006B0089">
        <w:rPr>
          <w:rFonts w:ascii="Times New Roman" w:hAnsi="Times New Roman"/>
          <w:color w:val="auto"/>
          <w:spacing w:val="2"/>
          <w:sz w:val="28"/>
          <w:szCs w:val="24"/>
        </w:rPr>
        <w:t xml:space="preserve"> формируется </w:t>
      </w:r>
      <w:r w:rsidR="00AF3D19" w:rsidRPr="00C119CC">
        <w:rPr>
          <w:rFonts w:ascii="Times New Roman" w:hAnsi="Times New Roman"/>
          <w:color w:val="auto"/>
          <w:spacing w:val="2"/>
          <w:sz w:val="28"/>
          <w:szCs w:val="24"/>
        </w:rPr>
        <w:t xml:space="preserve">МБОУ </w:t>
      </w:r>
      <w:r w:rsidR="00847874">
        <w:rPr>
          <w:rFonts w:ascii="Times New Roman" w:hAnsi="Times New Roman"/>
          <w:sz w:val="28"/>
          <w:szCs w:val="24"/>
        </w:rPr>
        <w:t xml:space="preserve">« Ульяновская </w:t>
      </w:r>
      <w:r w:rsidR="00C119CC">
        <w:rPr>
          <w:rFonts w:ascii="Times New Roman" w:hAnsi="Times New Roman"/>
          <w:sz w:val="28"/>
          <w:szCs w:val="24"/>
        </w:rPr>
        <w:t xml:space="preserve">СОШ» </w:t>
      </w:r>
      <w:r w:rsidRPr="006B0089">
        <w:rPr>
          <w:rFonts w:ascii="Times New Roman" w:hAnsi="Times New Roman"/>
          <w:color w:val="auto"/>
          <w:sz w:val="28"/>
          <w:szCs w:val="24"/>
        </w:rPr>
        <w:t xml:space="preserve">и </w:t>
      </w:r>
      <w:r w:rsidRPr="006B0089">
        <w:rPr>
          <w:rFonts w:ascii="Times New Roman" w:hAnsi="Times New Roman"/>
          <w:color w:val="auto"/>
          <w:spacing w:val="2"/>
          <w:sz w:val="28"/>
          <w:szCs w:val="24"/>
        </w:rPr>
        <w:t xml:space="preserve">направлен в первую очередь на достижение </w:t>
      </w:r>
      <w:r w:rsidRPr="006B0089">
        <w:rPr>
          <w:rFonts w:ascii="Times New Roman" w:hAnsi="Times New Roman"/>
          <w:color w:val="auto"/>
          <w:sz w:val="28"/>
          <w:szCs w:val="24"/>
        </w:rPr>
        <w:t>обучающимися планируемых резуль</w:t>
      </w:r>
      <w:r w:rsidRPr="006B0089">
        <w:rPr>
          <w:rFonts w:ascii="Times New Roman" w:hAnsi="Times New Roman"/>
          <w:color w:val="auto"/>
          <w:spacing w:val="-2"/>
          <w:sz w:val="28"/>
          <w:szCs w:val="24"/>
        </w:rPr>
        <w:t xml:space="preserve">татов освоения основной образовательной программы </w:t>
      </w:r>
      <w:r w:rsidR="00557B31" w:rsidRPr="006B0089">
        <w:rPr>
          <w:rFonts w:ascii="Times New Roman" w:hAnsi="Times New Roman"/>
          <w:color w:val="auto"/>
          <w:spacing w:val="-2"/>
          <w:sz w:val="28"/>
          <w:szCs w:val="24"/>
        </w:rPr>
        <w:t xml:space="preserve">основного </w:t>
      </w:r>
      <w:r w:rsidRPr="006B0089">
        <w:rPr>
          <w:rFonts w:ascii="Times New Roman" w:hAnsi="Times New Roman"/>
          <w:color w:val="auto"/>
          <w:sz w:val="28"/>
          <w:szCs w:val="24"/>
        </w:rPr>
        <w:t>общего образования.</w:t>
      </w:r>
    </w:p>
    <w:p w:rsidR="00C119CC" w:rsidRPr="00114DF7" w:rsidRDefault="00286DCD" w:rsidP="00114DF7">
      <w:pPr>
        <w:autoSpaceDE w:val="0"/>
        <w:autoSpaceDN w:val="0"/>
        <w:adjustRightInd w:val="0"/>
        <w:spacing w:after="0" w:line="360" w:lineRule="auto"/>
        <w:ind w:left="284"/>
        <w:rPr>
          <w:rFonts w:ascii="Times New Roman" w:hAnsi="Times New Roman"/>
          <w:sz w:val="28"/>
          <w:szCs w:val="24"/>
        </w:rPr>
      </w:pPr>
      <w:r w:rsidRPr="006B0089">
        <w:rPr>
          <w:rFonts w:ascii="Times New Roman" w:hAnsi="Times New Roman"/>
          <w:spacing w:val="-2"/>
          <w:sz w:val="28"/>
          <w:szCs w:val="24"/>
        </w:rPr>
        <w:t>При взаимодействии образовательной организации с другими организациями создаются общее программно­методическое пространство, рабочие программы курсов внеурочной деятель</w:t>
      </w:r>
      <w:r w:rsidRPr="006B0089">
        <w:rPr>
          <w:rFonts w:ascii="Times New Roman" w:hAnsi="Times New Roman"/>
          <w:spacing w:val="2"/>
          <w:sz w:val="28"/>
          <w:szCs w:val="24"/>
        </w:rPr>
        <w:t>ности, которые сориентированы на планируемые результаты освоения основной образовательной про</w:t>
      </w:r>
      <w:r w:rsidRPr="006B0089">
        <w:rPr>
          <w:rFonts w:ascii="Times New Roman" w:hAnsi="Times New Roman"/>
          <w:sz w:val="28"/>
          <w:szCs w:val="24"/>
        </w:rPr>
        <w:t xml:space="preserve">граммы </w:t>
      </w:r>
      <w:r w:rsidR="00557B31" w:rsidRPr="006B0089">
        <w:rPr>
          <w:rFonts w:ascii="Times New Roman" w:hAnsi="Times New Roman"/>
          <w:sz w:val="28"/>
          <w:szCs w:val="24"/>
        </w:rPr>
        <w:t>основного</w:t>
      </w:r>
      <w:r w:rsidRPr="006B0089">
        <w:rPr>
          <w:rFonts w:ascii="Times New Roman" w:hAnsi="Times New Roman"/>
          <w:sz w:val="28"/>
          <w:szCs w:val="24"/>
        </w:rPr>
        <w:t xml:space="preserve"> общего образования </w:t>
      </w:r>
      <w:r w:rsidR="00557B31" w:rsidRPr="00C119CC">
        <w:rPr>
          <w:rFonts w:ascii="Times New Roman" w:hAnsi="Times New Roman"/>
          <w:sz w:val="28"/>
          <w:szCs w:val="24"/>
        </w:rPr>
        <w:t>МБОУ</w:t>
      </w:r>
      <w:r w:rsidR="00C119CC" w:rsidRPr="00C119CC">
        <w:rPr>
          <w:rFonts w:ascii="Times New Roman" w:hAnsi="Times New Roman"/>
          <w:sz w:val="28"/>
          <w:szCs w:val="24"/>
        </w:rPr>
        <w:t xml:space="preserve"> </w:t>
      </w:r>
      <w:r w:rsidR="00847874">
        <w:rPr>
          <w:rFonts w:ascii="Times New Roman" w:hAnsi="Times New Roman"/>
          <w:sz w:val="28"/>
          <w:szCs w:val="24"/>
        </w:rPr>
        <w:t xml:space="preserve">« Ульяновская </w:t>
      </w:r>
      <w:r w:rsidR="00C119CC">
        <w:rPr>
          <w:rFonts w:ascii="Times New Roman" w:hAnsi="Times New Roman"/>
          <w:sz w:val="28"/>
          <w:szCs w:val="24"/>
        </w:rPr>
        <w:t>СОШ»</w:t>
      </w:r>
      <w:r w:rsidRPr="006B0089">
        <w:rPr>
          <w:rFonts w:ascii="Times New Roman" w:hAnsi="Times New Roman"/>
          <w:sz w:val="28"/>
          <w:szCs w:val="24"/>
        </w:rPr>
        <w:t>.</w:t>
      </w:r>
    </w:p>
    <w:p w:rsidR="00432B37" w:rsidRPr="00114DF7" w:rsidRDefault="00C119CC" w:rsidP="00114DF7">
      <w:pPr>
        <w:autoSpaceDE w:val="0"/>
        <w:autoSpaceDN w:val="0"/>
        <w:adjustRightInd w:val="0"/>
        <w:spacing w:after="0" w:line="360" w:lineRule="auto"/>
        <w:ind w:left="284"/>
        <w:jc w:val="center"/>
        <w:rPr>
          <w:rFonts w:ascii="Times New Roman" w:hAnsi="Times New Roman" w:cs="Times New Roman"/>
          <w:b/>
          <w:sz w:val="28"/>
          <w:szCs w:val="24"/>
        </w:rPr>
      </w:pPr>
      <w:r>
        <w:rPr>
          <w:rFonts w:ascii="Times New Roman" w:eastAsia="Calibri" w:hAnsi="Times New Roman" w:cs="Times New Roman"/>
          <w:b/>
          <w:color w:val="000000"/>
          <w:sz w:val="28"/>
          <w:szCs w:val="24"/>
          <w:lang w:eastAsia="en-US"/>
        </w:rPr>
        <w:t xml:space="preserve"> </w:t>
      </w:r>
      <w:r w:rsidR="00253916" w:rsidRPr="006B0089">
        <w:rPr>
          <w:rFonts w:ascii="Times New Roman" w:eastAsia="Calibri" w:hAnsi="Times New Roman" w:cs="Times New Roman"/>
          <w:b/>
          <w:color w:val="000000"/>
          <w:sz w:val="28"/>
          <w:szCs w:val="24"/>
          <w:lang w:eastAsia="en-US"/>
        </w:rPr>
        <w:t xml:space="preserve"> План внеурочной деятельности</w:t>
      </w:r>
      <w:r w:rsidR="00253916" w:rsidRPr="006B0089">
        <w:rPr>
          <w:rFonts w:ascii="Times New Roman" w:hAnsi="Times New Roman" w:cs="Times New Roman"/>
          <w:sz w:val="28"/>
          <w:szCs w:val="24"/>
        </w:rPr>
        <w:t xml:space="preserve"> </w:t>
      </w:r>
    </w:p>
    <w:p w:rsidR="00432B37" w:rsidRPr="00847874" w:rsidRDefault="00C119CC" w:rsidP="00C119CC">
      <w:pPr>
        <w:widowControl w:val="0"/>
        <w:tabs>
          <w:tab w:val="left" w:pos="4787"/>
        </w:tabs>
        <w:suppressAutoHyphens w:val="0"/>
        <w:spacing w:before="120" w:after="0" w:line="240" w:lineRule="auto"/>
        <w:rPr>
          <w:rFonts w:ascii="Times New Roman" w:hAnsi="Times New Roman" w:cs="Times New Roman"/>
          <w:b/>
          <w:bCs/>
          <w:i/>
          <w:sz w:val="28"/>
          <w:szCs w:val="28"/>
          <w:lang w:eastAsia="en-US"/>
        </w:rPr>
      </w:pPr>
      <w:r>
        <w:rPr>
          <w:rFonts w:ascii="Times New Roman" w:hAnsi="Times New Roman" w:cs="Times New Roman"/>
          <w:i/>
          <w:sz w:val="28"/>
          <w:szCs w:val="28"/>
          <w:lang w:eastAsia="en-US"/>
        </w:rPr>
        <w:t xml:space="preserve">                      </w:t>
      </w:r>
      <w:r w:rsidRPr="00847874">
        <w:rPr>
          <w:rFonts w:ascii="Times New Roman" w:hAnsi="Times New Roman" w:cs="Times New Roman"/>
          <w:b/>
          <w:bCs/>
          <w:i/>
          <w:sz w:val="28"/>
          <w:szCs w:val="28"/>
          <w:lang w:eastAsia="en-US"/>
        </w:rPr>
        <w:t>3.1.1.</w:t>
      </w:r>
      <w:r w:rsidR="00432B37" w:rsidRPr="00847874">
        <w:rPr>
          <w:rFonts w:ascii="Times New Roman" w:hAnsi="Times New Roman" w:cs="Times New Roman"/>
          <w:b/>
          <w:bCs/>
          <w:i/>
          <w:sz w:val="28"/>
          <w:szCs w:val="28"/>
          <w:lang w:eastAsia="en-US"/>
        </w:rPr>
        <w:t>План внеурочной</w:t>
      </w:r>
      <w:r w:rsidR="00432B37" w:rsidRPr="00847874">
        <w:rPr>
          <w:rFonts w:ascii="Times New Roman" w:hAnsi="Times New Roman" w:cs="Times New Roman"/>
          <w:b/>
          <w:bCs/>
          <w:i/>
          <w:spacing w:val="-7"/>
          <w:sz w:val="28"/>
          <w:szCs w:val="28"/>
          <w:lang w:eastAsia="en-US"/>
        </w:rPr>
        <w:t xml:space="preserve"> </w:t>
      </w:r>
      <w:r w:rsidR="00432B37" w:rsidRPr="00847874">
        <w:rPr>
          <w:rFonts w:ascii="Times New Roman" w:hAnsi="Times New Roman" w:cs="Times New Roman"/>
          <w:b/>
          <w:bCs/>
          <w:i/>
          <w:sz w:val="28"/>
          <w:szCs w:val="28"/>
          <w:lang w:eastAsia="en-US"/>
        </w:rPr>
        <w:t>деятельности</w:t>
      </w:r>
    </w:p>
    <w:p w:rsidR="00432B37" w:rsidRPr="00C119CC" w:rsidRDefault="00432B37" w:rsidP="00B8029F">
      <w:pPr>
        <w:widowControl w:val="0"/>
        <w:suppressAutoHyphens w:val="0"/>
        <w:spacing w:before="2" w:after="0"/>
        <w:ind w:left="818" w:right="111"/>
        <w:rPr>
          <w:rFonts w:ascii="Times New Roman" w:hAnsi="Times New Roman" w:cs="Times New Roman"/>
          <w:sz w:val="28"/>
          <w:szCs w:val="28"/>
          <w:lang w:eastAsia="en-US"/>
        </w:rPr>
      </w:pPr>
      <w:r w:rsidRPr="00C119CC">
        <w:rPr>
          <w:rFonts w:ascii="Times New Roman" w:hAnsi="Times New Roman" w:cs="Times New Roman"/>
          <w:sz w:val="28"/>
          <w:szCs w:val="28"/>
          <w:lang w:eastAsia="en-US"/>
        </w:rPr>
        <w:t xml:space="preserve">План внеурочной деятельности МБОУ </w:t>
      </w:r>
      <w:r w:rsidR="00C119CC" w:rsidRPr="00C119CC">
        <w:rPr>
          <w:rFonts w:ascii="Times New Roman" w:hAnsi="Times New Roman" w:cs="Times New Roman"/>
          <w:sz w:val="28"/>
          <w:szCs w:val="28"/>
          <w:lang w:eastAsia="en-US"/>
        </w:rPr>
        <w:t xml:space="preserve"> </w:t>
      </w:r>
      <w:r w:rsidR="00B8029F">
        <w:rPr>
          <w:rFonts w:ascii="Times New Roman" w:hAnsi="Times New Roman" w:cs="Times New Roman"/>
          <w:sz w:val="28"/>
          <w:szCs w:val="28"/>
        </w:rPr>
        <w:t xml:space="preserve">«Ульяновская </w:t>
      </w:r>
      <w:r w:rsidR="00C119CC" w:rsidRPr="00C119CC">
        <w:rPr>
          <w:rFonts w:ascii="Times New Roman" w:hAnsi="Times New Roman" w:cs="Times New Roman"/>
          <w:sz w:val="28"/>
          <w:szCs w:val="28"/>
        </w:rPr>
        <w:t>СОШ»</w:t>
      </w:r>
      <w:r w:rsidRPr="00C119CC">
        <w:rPr>
          <w:rFonts w:ascii="Times New Roman" w:hAnsi="Times New Roman" w:cs="Times New Roman"/>
          <w:sz w:val="28"/>
          <w:szCs w:val="28"/>
          <w:lang w:eastAsia="en-US"/>
        </w:rPr>
        <w:t>» представляет собой описание целостной системы функционирования школы в сфере внеурочной деятельности.</w:t>
      </w:r>
    </w:p>
    <w:p w:rsidR="00432B37" w:rsidRPr="00C119CC" w:rsidRDefault="00432B37" w:rsidP="00432B37">
      <w:pPr>
        <w:widowControl w:val="0"/>
        <w:suppressAutoHyphens w:val="0"/>
        <w:spacing w:before="1" w:after="0"/>
        <w:ind w:left="818" w:right="111" w:firstLine="60"/>
        <w:jc w:val="both"/>
        <w:rPr>
          <w:rFonts w:ascii="Times New Roman" w:hAnsi="Times New Roman" w:cs="Times New Roman"/>
          <w:sz w:val="28"/>
          <w:szCs w:val="28"/>
          <w:lang w:eastAsia="en-US"/>
        </w:rPr>
      </w:pPr>
      <w:r w:rsidRPr="00C119CC">
        <w:rPr>
          <w:rFonts w:ascii="Times New Roman" w:hAnsi="Times New Roman" w:cs="Times New Roman"/>
          <w:sz w:val="28"/>
          <w:szCs w:val="28"/>
          <w:lang w:eastAsia="en-US"/>
        </w:rPr>
        <w:t>В соответствии с ФГОС ООО основная образовательная программа основного общего образования реализуется образовательным учреждением, в том числе, и через внеурочную деятельность.</w:t>
      </w:r>
    </w:p>
    <w:p w:rsidR="00432B37" w:rsidRPr="00C119CC" w:rsidRDefault="00432B37" w:rsidP="00432B37">
      <w:pPr>
        <w:widowControl w:val="0"/>
        <w:suppressAutoHyphens w:val="0"/>
        <w:spacing w:before="1" w:after="0"/>
        <w:ind w:left="818" w:right="103"/>
        <w:jc w:val="both"/>
        <w:rPr>
          <w:rFonts w:ascii="Times New Roman" w:hAnsi="Times New Roman" w:cs="Times New Roman"/>
          <w:sz w:val="28"/>
          <w:szCs w:val="28"/>
          <w:lang w:eastAsia="en-US"/>
        </w:rPr>
      </w:pPr>
      <w:r w:rsidRPr="00C119CC">
        <w:rPr>
          <w:rFonts w:ascii="Times New Roman" w:hAnsi="Times New Roman" w:cs="Times New Roman"/>
          <w:sz w:val="28"/>
          <w:szCs w:val="28"/>
          <w:lang w:eastAsia="en-US"/>
        </w:rPr>
        <w:t xml:space="preserve">Под </w:t>
      </w:r>
      <w:r w:rsidRPr="00C119CC">
        <w:rPr>
          <w:rFonts w:ascii="Times New Roman" w:hAnsi="Times New Roman" w:cs="Times New Roman"/>
          <w:b/>
          <w:sz w:val="28"/>
          <w:szCs w:val="28"/>
          <w:lang w:eastAsia="en-US"/>
        </w:rPr>
        <w:t xml:space="preserve">внеурочной деятельностью </w:t>
      </w:r>
      <w:r w:rsidRPr="00C119CC">
        <w:rPr>
          <w:rFonts w:ascii="Times New Roman" w:hAnsi="Times New Roman" w:cs="Times New Roman"/>
          <w:sz w:val="28"/>
          <w:szCs w:val="28"/>
          <w:lang w:eastAsia="en-US"/>
        </w:rPr>
        <w:t xml:space="preserve">в рамках реализации ФГОС ООО понимается образовательная деятельность, осуществляемая в формах, отличных от классно-урочной, и направленная на достижение планируемых </w:t>
      </w:r>
      <w:r w:rsidRPr="00C119CC">
        <w:rPr>
          <w:rFonts w:ascii="Times New Roman" w:hAnsi="Times New Roman" w:cs="Times New Roman"/>
          <w:sz w:val="28"/>
          <w:szCs w:val="28"/>
          <w:lang w:eastAsia="en-US"/>
        </w:rPr>
        <w:lastRenderedPageBreak/>
        <w:t>результатов освоения основной образовательной программы начального общего образования.</w:t>
      </w:r>
    </w:p>
    <w:p w:rsidR="00432B37" w:rsidRPr="00C119CC" w:rsidRDefault="00432B37" w:rsidP="00432B37">
      <w:pPr>
        <w:widowControl w:val="0"/>
        <w:suppressAutoHyphens w:val="0"/>
        <w:spacing w:before="6" w:after="0" w:line="240" w:lineRule="auto"/>
        <w:ind w:left="818"/>
        <w:jc w:val="both"/>
        <w:outlineLvl w:val="1"/>
        <w:rPr>
          <w:rFonts w:ascii="Times New Roman" w:hAnsi="Times New Roman" w:cs="Times New Roman"/>
          <w:b/>
          <w:bCs/>
          <w:sz w:val="28"/>
          <w:szCs w:val="28"/>
          <w:lang w:eastAsia="en-US"/>
        </w:rPr>
      </w:pPr>
      <w:r w:rsidRPr="00C119CC">
        <w:rPr>
          <w:rFonts w:ascii="Times New Roman" w:hAnsi="Times New Roman" w:cs="Times New Roman"/>
          <w:b/>
          <w:bCs/>
          <w:sz w:val="28"/>
          <w:szCs w:val="28"/>
          <w:lang w:eastAsia="en-US"/>
        </w:rPr>
        <w:t>Цель и задачи внеурочной деятельности</w:t>
      </w:r>
    </w:p>
    <w:p w:rsidR="00432B37" w:rsidRPr="00C119CC" w:rsidRDefault="00432B37" w:rsidP="00432B37">
      <w:pPr>
        <w:widowControl w:val="0"/>
        <w:suppressAutoHyphens w:val="0"/>
        <w:spacing w:before="36" w:after="0"/>
        <w:ind w:left="818" w:right="103"/>
        <w:jc w:val="both"/>
        <w:rPr>
          <w:rFonts w:ascii="Times New Roman" w:hAnsi="Times New Roman" w:cs="Times New Roman"/>
          <w:b/>
          <w:sz w:val="28"/>
          <w:szCs w:val="28"/>
          <w:lang w:val="en-US" w:eastAsia="en-US"/>
        </w:rPr>
      </w:pPr>
      <w:r w:rsidRPr="00C119CC">
        <w:rPr>
          <w:rFonts w:ascii="Times New Roman" w:hAnsi="Times New Roman" w:cs="Times New Roman"/>
          <w:sz w:val="28"/>
          <w:szCs w:val="28"/>
          <w:lang w:eastAsia="en-US"/>
        </w:rPr>
        <w:t xml:space="preserve">Основной 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 нравственных ценностей и культурных традиций. </w:t>
      </w:r>
      <w:r w:rsidRPr="00C119CC">
        <w:rPr>
          <w:rFonts w:ascii="Times New Roman" w:hAnsi="Times New Roman" w:cs="Times New Roman"/>
          <w:sz w:val="28"/>
          <w:szCs w:val="28"/>
          <w:lang w:val="en-US" w:eastAsia="en-US"/>
        </w:rPr>
        <w:t xml:space="preserve">Для достижения этой цели необходимо решить следующие </w:t>
      </w:r>
      <w:r w:rsidRPr="00C119CC">
        <w:rPr>
          <w:rFonts w:ascii="Times New Roman" w:hAnsi="Times New Roman" w:cs="Times New Roman"/>
          <w:b/>
          <w:sz w:val="28"/>
          <w:szCs w:val="28"/>
          <w:lang w:val="en-US" w:eastAsia="en-US"/>
        </w:rPr>
        <w:t>задачи:</w:t>
      </w:r>
    </w:p>
    <w:p w:rsidR="00432B37" w:rsidRPr="00C119CC" w:rsidRDefault="00432B37" w:rsidP="005A674E">
      <w:pPr>
        <w:widowControl w:val="0"/>
        <w:numPr>
          <w:ilvl w:val="0"/>
          <w:numId w:val="113"/>
        </w:numPr>
        <w:tabs>
          <w:tab w:val="left" w:pos="818"/>
          <w:tab w:val="left" w:pos="819"/>
        </w:tabs>
        <w:suppressAutoHyphens w:val="0"/>
        <w:spacing w:after="0" w:line="240" w:lineRule="auto"/>
        <w:rPr>
          <w:rFonts w:ascii="Times New Roman" w:hAnsi="Times New Roman" w:cs="Times New Roman"/>
          <w:sz w:val="28"/>
          <w:szCs w:val="28"/>
          <w:lang w:eastAsia="en-US"/>
        </w:rPr>
      </w:pPr>
      <w:r w:rsidRPr="00C119CC">
        <w:rPr>
          <w:rFonts w:ascii="Times New Roman" w:hAnsi="Times New Roman" w:cs="Times New Roman"/>
          <w:sz w:val="28"/>
          <w:szCs w:val="28"/>
          <w:lang w:eastAsia="en-US"/>
        </w:rPr>
        <w:t>Обеспечить преемственность на этапе начала обучения в среднем звене</w:t>
      </w:r>
      <w:r w:rsidRPr="00C119CC">
        <w:rPr>
          <w:rFonts w:ascii="Times New Roman" w:hAnsi="Times New Roman" w:cs="Times New Roman"/>
          <w:spacing w:val="-26"/>
          <w:sz w:val="28"/>
          <w:szCs w:val="28"/>
          <w:lang w:eastAsia="en-US"/>
        </w:rPr>
        <w:t xml:space="preserve"> </w:t>
      </w:r>
      <w:r w:rsidRPr="00C119CC">
        <w:rPr>
          <w:rFonts w:ascii="Times New Roman" w:hAnsi="Times New Roman" w:cs="Times New Roman"/>
          <w:sz w:val="28"/>
          <w:szCs w:val="28"/>
          <w:lang w:eastAsia="en-US"/>
        </w:rPr>
        <w:t>школы;</w:t>
      </w:r>
    </w:p>
    <w:p w:rsidR="00C119CC" w:rsidRDefault="00432B37" w:rsidP="00C119CC">
      <w:pPr>
        <w:widowControl w:val="0"/>
        <w:tabs>
          <w:tab w:val="left" w:pos="478"/>
          <w:tab w:val="left" w:pos="479"/>
        </w:tabs>
        <w:suppressAutoHyphens w:val="0"/>
        <w:spacing w:before="27" w:after="0" w:line="273" w:lineRule="auto"/>
        <w:ind w:right="110"/>
        <w:rPr>
          <w:rFonts w:ascii="Times New Roman" w:hAnsi="Times New Roman" w:cs="Times New Roman"/>
          <w:color w:val="FF0000"/>
          <w:sz w:val="24"/>
          <w:lang w:eastAsia="en-US"/>
        </w:rPr>
      </w:pPr>
      <w:r w:rsidRPr="00C119CC">
        <w:rPr>
          <w:rFonts w:ascii="Times New Roman" w:hAnsi="Times New Roman" w:cs="Times New Roman"/>
          <w:sz w:val="28"/>
          <w:szCs w:val="28"/>
          <w:lang w:eastAsia="en-US"/>
        </w:rPr>
        <w:t>Создать условия для развития личностных характеристик каждого ученика в процессе творческой коллективной</w:t>
      </w:r>
      <w:r w:rsidRPr="00C119CC">
        <w:rPr>
          <w:rFonts w:ascii="Times New Roman" w:hAnsi="Times New Roman" w:cs="Times New Roman"/>
          <w:spacing w:val="-14"/>
          <w:sz w:val="28"/>
          <w:szCs w:val="28"/>
          <w:lang w:eastAsia="en-US"/>
        </w:rPr>
        <w:t xml:space="preserve"> </w:t>
      </w:r>
      <w:r w:rsidRPr="00C119CC">
        <w:rPr>
          <w:rFonts w:ascii="Times New Roman" w:hAnsi="Times New Roman" w:cs="Times New Roman"/>
          <w:sz w:val="28"/>
          <w:szCs w:val="28"/>
          <w:lang w:eastAsia="en-US"/>
        </w:rPr>
        <w:t>деятельности;</w:t>
      </w:r>
      <w:r w:rsidR="00C119CC" w:rsidRPr="00C119CC">
        <w:rPr>
          <w:rFonts w:ascii="Times New Roman" w:hAnsi="Times New Roman" w:cs="Times New Roman"/>
          <w:color w:val="FF0000"/>
          <w:sz w:val="24"/>
          <w:lang w:eastAsia="en-US"/>
        </w:rPr>
        <w:t xml:space="preserve"> </w:t>
      </w:r>
    </w:p>
    <w:p w:rsidR="00C119CC" w:rsidRPr="00C119CC" w:rsidRDefault="00C119CC" w:rsidP="00C119CC">
      <w:pPr>
        <w:widowControl w:val="0"/>
        <w:tabs>
          <w:tab w:val="left" w:pos="478"/>
          <w:tab w:val="left" w:pos="479"/>
        </w:tabs>
        <w:suppressAutoHyphens w:val="0"/>
        <w:spacing w:before="27" w:after="0" w:line="273" w:lineRule="auto"/>
        <w:ind w:right="110"/>
        <w:rPr>
          <w:rFonts w:ascii="Symbol" w:hAnsi="Symbol" w:cs="Times New Roman"/>
          <w:sz w:val="28"/>
          <w:szCs w:val="28"/>
          <w:lang w:eastAsia="en-US"/>
        </w:rPr>
      </w:pPr>
      <w:r>
        <w:rPr>
          <w:rFonts w:ascii="Times New Roman" w:hAnsi="Times New Roman" w:cs="Times New Roman"/>
          <w:color w:val="FF0000"/>
          <w:sz w:val="24"/>
          <w:lang w:eastAsia="en-US"/>
        </w:rPr>
        <w:t xml:space="preserve">   </w:t>
      </w:r>
      <w:r w:rsidRPr="00C119CC">
        <w:rPr>
          <w:rFonts w:ascii="Times New Roman" w:hAnsi="Times New Roman" w:cs="Times New Roman"/>
          <w:sz w:val="28"/>
          <w:szCs w:val="28"/>
          <w:lang w:eastAsia="en-US"/>
        </w:rPr>
        <w:t>Углубить и расширить знания обучающихся (за счет включения внепрограммного и расширения программного</w:t>
      </w:r>
      <w:r w:rsidRPr="00C119CC">
        <w:rPr>
          <w:rFonts w:ascii="Times New Roman" w:hAnsi="Times New Roman" w:cs="Times New Roman"/>
          <w:spacing w:val="-11"/>
          <w:sz w:val="28"/>
          <w:szCs w:val="28"/>
          <w:lang w:eastAsia="en-US"/>
        </w:rPr>
        <w:t xml:space="preserve"> </w:t>
      </w:r>
      <w:r w:rsidRPr="00C119CC">
        <w:rPr>
          <w:rFonts w:ascii="Times New Roman" w:hAnsi="Times New Roman" w:cs="Times New Roman"/>
          <w:sz w:val="28"/>
          <w:szCs w:val="28"/>
          <w:lang w:eastAsia="en-US"/>
        </w:rPr>
        <w:t>материала);</w:t>
      </w:r>
    </w:p>
    <w:p w:rsidR="00C119CC" w:rsidRPr="00C119CC" w:rsidRDefault="00C119CC" w:rsidP="00114DF7">
      <w:pPr>
        <w:widowControl w:val="0"/>
        <w:numPr>
          <w:ilvl w:val="0"/>
          <w:numId w:val="114"/>
        </w:numPr>
        <w:tabs>
          <w:tab w:val="left" w:pos="478"/>
          <w:tab w:val="left" w:pos="479"/>
          <w:tab w:val="left" w:pos="2414"/>
          <w:tab w:val="left" w:pos="4287"/>
          <w:tab w:val="left" w:pos="6309"/>
          <w:tab w:val="left" w:pos="8174"/>
          <w:tab w:val="left" w:pos="9412"/>
        </w:tabs>
        <w:suppressAutoHyphens w:val="0"/>
        <w:spacing w:before="3" w:after="0" w:line="240" w:lineRule="auto"/>
        <w:ind w:left="284" w:right="111" w:hanging="142"/>
        <w:rPr>
          <w:rFonts w:ascii="Symbol" w:hAnsi="Symbol" w:cs="Times New Roman"/>
          <w:sz w:val="28"/>
          <w:szCs w:val="28"/>
          <w:lang w:eastAsia="en-US"/>
        </w:rPr>
      </w:pPr>
      <w:r w:rsidRPr="00C119CC">
        <w:rPr>
          <w:rFonts w:ascii="Times New Roman" w:hAnsi="Times New Roman" w:cs="Times New Roman"/>
          <w:sz w:val="28"/>
          <w:szCs w:val="28"/>
          <w:lang w:eastAsia="en-US"/>
        </w:rPr>
        <w:t>Способствовать</w:t>
      </w:r>
      <w:r w:rsidRPr="00C119CC">
        <w:rPr>
          <w:rFonts w:ascii="Times New Roman" w:hAnsi="Times New Roman" w:cs="Times New Roman"/>
          <w:sz w:val="28"/>
          <w:szCs w:val="28"/>
          <w:lang w:eastAsia="en-US"/>
        </w:rPr>
        <w:tab/>
        <w:t>формированию</w:t>
      </w:r>
      <w:r w:rsidRPr="00C119CC">
        <w:rPr>
          <w:rFonts w:ascii="Times New Roman" w:hAnsi="Times New Roman" w:cs="Times New Roman"/>
          <w:sz w:val="28"/>
          <w:szCs w:val="28"/>
          <w:lang w:eastAsia="en-US"/>
        </w:rPr>
        <w:tab/>
        <w:t>метапредметных</w:t>
      </w:r>
      <w:r w:rsidRPr="00C119CC">
        <w:rPr>
          <w:rFonts w:ascii="Times New Roman" w:hAnsi="Times New Roman" w:cs="Times New Roman"/>
          <w:sz w:val="28"/>
          <w:szCs w:val="28"/>
          <w:lang w:eastAsia="en-US"/>
        </w:rPr>
        <w:tab/>
        <w:t>универсальных</w:t>
      </w:r>
      <w:r w:rsidRPr="00C119CC">
        <w:rPr>
          <w:rFonts w:ascii="Times New Roman" w:hAnsi="Times New Roman" w:cs="Times New Roman"/>
          <w:sz w:val="28"/>
          <w:szCs w:val="28"/>
          <w:lang w:eastAsia="en-US"/>
        </w:rPr>
        <w:tab/>
        <w:t>способов</w:t>
      </w:r>
      <w:r w:rsidRPr="00C119CC">
        <w:rPr>
          <w:rFonts w:ascii="Times New Roman" w:hAnsi="Times New Roman" w:cs="Times New Roman"/>
          <w:sz w:val="28"/>
          <w:szCs w:val="28"/>
          <w:lang w:eastAsia="en-US"/>
        </w:rPr>
        <w:tab/>
      </w:r>
      <w:r w:rsidRPr="00C119CC">
        <w:rPr>
          <w:rFonts w:ascii="Times New Roman" w:hAnsi="Times New Roman" w:cs="Times New Roman"/>
          <w:spacing w:val="-1"/>
          <w:sz w:val="28"/>
          <w:szCs w:val="28"/>
          <w:lang w:eastAsia="en-US"/>
        </w:rPr>
        <w:t xml:space="preserve">учебной </w:t>
      </w:r>
      <w:r w:rsidRPr="00C119CC">
        <w:rPr>
          <w:rFonts w:ascii="Times New Roman" w:hAnsi="Times New Roman" w:cs="Times New Roman"/>
          <w:sz w:val="28"/>
          <w:szCs w:val="28"/>
          <w:lang w:eastAsia="en-US"/>
        </w:rPr>
        <w:t>деятельности (путем выполнения творческих, исследовательских, проектных</w:t>
      </w:r>
      <w:r w:rsidRPr="00C119CC">
        <w:rPr>
          <w:rFonts w:ascii="Times New Roman" w:hAnsi="Times New Roman" w:cs="Times New Roman"/>
          <w:spacing w:val="-26"/>
          <w:sz w:val="28"/>
          <w:szCs w:val="28"/>
          <w:lang w:eastAsia="en-US"/>
        </w:rPr>
        <w:t xml:space="preserve"> </w:t>
      </w:r>
      <w:r w:rsidRPr="00C119CC">
        <w:rPr>
          <w:rFonts w:ascii="Times New Roman" w:hAnsi="Times New Roman" w:cs="Times New Roman"/>
          <w:sz w:val="28"/>
          <w:szCs w:val="28"/>
          <w:lang w:eastAsia="en-US"/>
        </w:rPr>
        <w:t>работ);</w:t>
      </w:r>
    </w:p>
    <w:p w:rsidR="00C119CC" w:rsidRPr="00C119CC" w:rsidRDefault="00C119CC" w:rsidP="005A674E">
      <w:pPr>
        <w:widowControl w:val="0"/>
        <w:numPr>
          <w:ilvl w:val="0"/>
          <w:numId w:val="114"/>
        </w:numPr>
        <w:tabs>
          <w:tab w:val="left" w:pos="478"/>
          <w:tab w:val="left" w:pos="479"/>
        </w:tabs>
        <w:suppressAutoHyphens w:val="0"/>
        <w:spacing w:after="0" w:line="240" w:lineRule="auto"/>
        <w:rPr>
          <w:rFonts w:ascii="Symbol" w:hAnsi="Symbol" w:cs="Times New Roman"/>
          <w:sz w:val="28"/>
          <w:szCs w:val="28"/>
          <w:lang w:eastAsia="en-US"/>
        </w:rPr>
      </w:pPr>
      <w:r w:rsidRPr="00C119CC">
        <w:rPr>
          <w:rFonts w:ascii="Times New Roman" w:hAnsi="Times New Roman" w:cs="Times New Roman"/>
          <w:sz w:val="28"/>
          <w:szCs w:val="28"/>
          <w:lang w:eastAsia="en-US"/>
        </w:rPr>
        <w:t>Создать условия для сохранения и укрепления здоровья</w:t>
      </w:r>
      <w:r w:rsidRPr="00C119CC">
        <w:rPr>
          <w:rFonts w:ascii="Times New Roman" w:hAnsi="Times New Roman" w:cs="Times New Roman"/>
          <w:spacing w:val="-21"/>
          <w:sz w:val="28"/>
          <w:szCs w:val="28"/>
          <w:lang w:eastAsia="en-US"/>
        </w:rPr>
        <w:t xml:space="preserve"> </w:t>
      </w:r>
      <w:r w:rsidRPr="00C119CC">
        <w:rPr>
          <w:rFonts w:ascii="Times New Roman" w:hAnsi="Times New Roman" w:cs="Times New Roman"/>
          <w:sz w:val="28"/>
          <w:szCs w:val="28"/>
          <w:lang w:eastAsia="en-US"/>
        </w:rPr>
        <w:t>обучающихся;</w:t>
      </w:r>
    </w:p>
    <w:p w:rsidR="00C119CC" w:rsidRPr="00C119CC" w:rsidRDefault="00C119CC" w:rsidP="005A674E">
      <w:pPr>
        <w:widowControl w:val="0"/>
        <w:numPr>
          <w:ilvl w:val="0"/>
          <w:numId w:val="114"/>
        </w:numPr>
        <w:tabs>
          <w:tab w:val="left" w:pos="478"/>
          <w:tab w:val="left" w:pos="479"/>
        </w:tabs>
        <w:suppressAutoHyphens w:val="0"/>
        <w:spacing w:before="39" w:after="0" w:line="240" w:lineRule="auto"/>
        <w:rPr>
          <w:rFonts w:ascii="Symbol" w:hAnsi="Symbol" w:cs="Times New Roman"/>
          <w:sz w:val="28"/>
          <w:szCs w:val="28"/>
          <w:lang w:val="en-US" w:eastAsia="en-US"/>
        </w:rPr>
      </w:pPr>
      <w:r w:rsidRPr="00C119CC">
        <w:rPr>
          <w:rFonts w:ascii="Times New Roman" w:hAnsi="Times New Roman" w:cs="Times New Roman"/>
          <w:sz w:val="28"/>
          <w:szCs w:val="28"/>
          <w:lang w:val="en-US" w:eastAsia="en-US"/>
        </w:rPr>
        <w:t>Содействовать социализации, профориентации</w:t>
      </w:r>
      <w:r w:rsidRPr="00C119CC">
        <w:rPr>
          <w:rFonts w:ascii="Times New Roman" w:hAnsi="Times New Roman" w:cs="Times New Roman"/>
          <w:spacing w:val="-21"/>
          <w:sz w:val="28"/>
          <w:szCs w:val="28"/>
          <w:lang w:val="en-US" w:eastAsia="en-US"/>
        </w:rPr>
        <w:t xml:space="preserve"> </w:t>
      </w:r>
      <w:r w:rsidRPr="00C119CC">
        <w:rPr>
          <w:rFonts w:ascii="Times New Roman" w:hAnsi="Times New Roman" w:cs="Times New Roman"/>
          <w:sz w:val="28"/>
          <w:szCs w:val="28"/>
          <w:lang w:val="en-US" w:eastAsia="en-US"/>
        </w:rPr>
        <w:t>школьников;</w:t>
      </w:r>
    </w:p>
    <w:p w:rsidR="00C119CC" w:rsidRPr="00C119CC" w:rsidRDefault="00C119CC" w:rsidP="005A674E">
      <w:pPr>
        <w:widowControl w:val="0"/>
        <w:numPr>
          <w:ilvl w:val="0"/>
          <w:numId w:val="114"/>
        </w:numPr>
        <w:tabs>
          <w:tab w:val="left" w:pos="478"/>
          <w:tab w:val="left" w:pos="479"/>
        </w:tabs>
        <w:suppressAutoHyphens w:val="0"/>
        <w:spacing w:before="42" w:after="0" w:line="273" w:lineRule="auto"/>
        <w:ind w:right="112"/>
        <w:rPr>
          <w:rFonts w:ascii="Symbol" w:hAnsi="Symbol" w:cs="Times New Roman"/>
          <w:sz w:val="28"/>
          <w:szCs w:val="28"/>
          <w:lang w:eastAsia="en-US"/>
        </w:rPr>
      </w:pPr>
      <w:r w:rsidRPr="00C119CC">
        <w:rPr>
          <w:rFonts w:ascii="Times New Roman" w:hAnsi="Times New Roman" w:cs="Times New Roman"/>
          <w:sz w:val="28"/>
          <w:szCs w:val="28"/>
          <w:lang w:eastAsia="en-US"/>
        </w:rPr>
        <w:t>Создать условия для индивидуального развития ребенка в избранной сфере внеурочной деятельности;</w:t>
      </w:r>
    </w:p>
    <w:p w:rsidR="00C119CC" w:rsidRPr="00C119CC" w:rsidRDefault="00C119CC" w:rsidP="005A674E">
      <w:pPr>
        <w:widowControl w:val="0"/>
        <w:numPr>
          <w:ilvl w:val="0"/>
          <w:numId w:val="114"/>
        </w:numPr>
        <w:tabs>
          <w:tab w:val="left" w:pos="478"/>
          <w:tab w:val="left" w:pos="479"/>
        </w:tabs>
        <w:suppressAutoHyphens w:val="0"/>
        <w:spacing w:before="3" w:after="0" w:line="273" w:lineRule="auto"/>
        <w:ind w:right="106"/>
        <w:rPr>
          <w:rFonts w:ascii="Symbol" w:hAnsi="Symbol" w:cs="Times New Roman"/>
          <w:sz w:val="28"/>
          <w:szCs w:val="28"/>
          <w:lang w:eastAsia="en-US"/>
        </w:rPr>
      </w:pPr>
      <w:r w:rsidRPr="00C119CC">
        <w:rPr>
          <w:rFonts w:ascii="Times New Roman" w:hAnsi="Times New Roman" w:cs="Times New Roman"/>
          <w:sz w:val="28"/>
          <w:szCs w:val="28"/>
          <w:lang w:eastAsia="en-US"/>
        </w:rPr>
        <w:t>Создать условия для формирования системы знаний, умений, навыков в избранном направлении</w:t>
      </w:r>
      <w:r w:rsidRPr="00C119CC">
        <w:rPr>
          <w:rFonts w:ascii="Times New Roman" w:hAnsi="Times New Roman" w:cs="Times New Roman"/>
          <w:spacing w:val="-12"/>
          <w:sz w:val="28"/>
          <w:szCs w:val="28"/>
          <w:lang w:eastAsia="en-US"/>
        </w:rPr>
        <w:t xml:space="preserve"> </w:t>
      </w:r>
      <w:r w:rsidRPr="00C119CC">
        <w:rPr>
          <w:rFonts w:ascii="Times New Roman" w:hAnsi="Times New Roman" w:cs="Times New Roman"/>
          <w:sz w:val="28"/>
          <w:szCs w:val="28"/>
          <w:lang w:eastAsia="en-US"/>
        </w:rPr>
        <w:t>деятельности;</w:t>
      </w:r>
    </w:p>
    <w:p w:rsidR="00C119CC" w:rsidRPr="00C119CC" w:rsidRDefault="00C119CC" w:rsidP="005A674E">
      <w:pPr>
        <w:widowControl w:val="0"/>
        <w:numPr>
          <w:ilvl w:val="0"/>
          <w:numId w:val="114"/>
        </w:numPr>
        <w:tabs>
          <w:tab w:val="left" w:pos="478"/>
          <w:tab w:val="left" w:pos="479"/>
        </w:tabs>
        <w:suppressAutoHyphens w:val="0"/>
        <w:spacing w:before="3" w:after="0" w:line="240" w:lineRule="auto"/>
        <w:rPr>
          <w:rFonts w:ascii="Symbol" w:hAnsi="Symbol" w:cs="Times New Roman"/>
          <w:sz w:val="28"/>
          <w:szCs w:val="28"/>
          <w:lang w:eastAsia="en-US"/>
        </w:rPr>
      </w:pPr>
      <w:r w:rsidRPr="00C119CC">
        <w:rPr>
          <w:rFonts w:ascii="Times New Roman" w:hAnsi="Times New Roman" w:cs="Times New Roman"/>
          <w:sz w:val="28"/>
          <w:szCs w:val="28"/>
          <w:lang w:eastAsia="en-US"/>
        </w:rPr>
        <w:t>Способствовать развитию опыта творческой деятельности, творческих</w:t>
      </w:r>
      <w:r w:rsidRPr="00C119CC">
        <w:rPr>
          <w:rFonts w:ascii="Times New Roman" w:hAnsi="Times New Roman" w:cs="Times New Roman"/>
          <w:spacing w:val="-23"/>
          <w:sz w:val="28"/>
          <w:szCs w:val="28"/>
          <w:lang w:eastAsia="en-US"/>
        </w:rPr>
        <w:t xml:space="preserve"> </w:t>
      </w:r>
      <w:r w:rsidRPr="00C119CC">
        <w:rPr>
          <w:rFonts w:ascii="Times New Roman" w:hAnsi="Times New Roman" w:cs="Times New Roman"/>
          <w:sz w:val="28"/>
          <w:szCs w:val="28"/>
          <w:lang w:eastAsia="en-US"/>
        </w:rPr>
        <w:t>способностей;</w:t>
      </w:r>
    </w:p>
    <w:p w:rsidR="00C119CC" w:rsidRPr="00C119CC" w:rsidRDefault="00C119CC" w:rsidP="005A674E">
      <w:pPr>
        <w:widowControl w:val="0"/>
        <w:numPr>
          <w:ilvl w:val="0"/>
          <w:numId w:val="114"/>
        </w:numPr>
        <w:tabs>
          <w:tab w:val="left" w:pos="478"/>
          <w:tab w:val="left" w:pos="479"/>
        </w:tabs>
        <w:suppressAutoHyphens w:val="0"/>
        <w:spacing w:before="39" w:after="0" w:line="273" w:lineRule="auto"/>
        <w:ind w:right="113"/>
        <w:rPr>
          <w:rFonts w:ascii="Symbol" w:hAnsi="Symbol" w:cs="Times New Roman"/>
          <w:sz w:val="28"/>
          <w:szCs w:val="28"/>
          <w:lang w:eastAsia="en-US"/>
        </w:rPr>
      </w:pPr>
      <w:r w:rsidRPr="00C119CC">
        <w:rPr>
          <w:rFonts w:ascii="Times New Roman" w:hAnsi="Times New Roman" w:cs="Times New Roman"/>
          <w:sz w:val="28"/>
          <w:szCs w:val="28"/>
          <w:lang w:eastAsia="en-US"/>
        </w:rPr>
        <w:t>Создать условия для реализации во внеурочное время приобретенных универсальных учебных действий в урочное</w:t>
      </w:r>
      <w:r w:rsidRPr="00C119CC">
        <w:rPr>
          <w:rFonts w:ascii="Times New Roman" w:hAnsi="Times New Roman" w:cs="Times New Roman"/>
          <w:spacing w:val="-10"/>
          <w:sz w:val="28"/>
          <w:szCs w:val="28"/>
          <w:lang w:eastAsia="en-US"/>
        </w:rPr>
        <w:t xml:space="preserve"> </w:t>
      </w:r>
      <w:r w:rsidRPr="00C119CC">
        <w:rPr>
          <w:rFonts w:ascii="Times New Roman" w:hAnsi="Times New Roman" w:cs="Times New Roman"/>
          <w:sz w:val="28"/>
          <w:szCs w:val="28"/>
          <w:lang w:eastAsia="en-US"/>
        </w:rPr>
        <w:t>время;</w:t>
      </w:r>
    </w:p>
    <w:p w:rsidR="00C119CC" w:rsidRPr="00C119CC" w:rsidRDefault="00C119CC" w:rsidP="00C119CC">
      <w:pPr>
        <w:widowControl w:val="0"/>
        <w:suppressAutoHyphens w:val="0"/>
        <w:spacing w:before="3" w:after="0" w:line="240" w:lineRule="auto"/>
        <w:ind w:left="478"/>
        <w:jc w:val="both"/>
        <w:rPr>
          <w:rFonts w:ascii="Times New Roman" w:hAnsi="Times New Roman" w:cs="Times New Roman"/>
          <w:sz w:val="28"/>
          <w:szCs w:val="28"/>
          <w:lang w:eastAsia="en-US"/>
        </w:rPr>
      </w:pPr>
      <w:r w:rsidRPr="00C119CC">
        <w:rPr>
          <w:rFonts w:ascii="Times New Roman" w:hAnsi="Times New Roman" w:cs="Times New Roman"/>
          <w:sz w:val="28"/>
          <w:szCs w:val="28"/>
          <w:lang w:eastAsia="en-US"/>
        </w:rPr>
        <w:t xml:space="preserve">Внеурочная деятельность организуется </w:t>
      </w:r>
      <w:r w:rsidRPr="00C119CC">
        <w:rPr>
          <w:rFonts w:ascii="Times New Roman" w:hAnsi="Times New Roman" w:cs="Times New Roman"/>
          <w:b/>
          <w:sz w:val="28"/>
          <w:szCs w:val="28"/>
          <w:lang w:eastAsia="en-US"/>
        </w:rPr>
        <w:t xml:space="preserve">по направлениям </w:t>
      </w:r>
      <w:r w:rsidRPr="00C119CC">
        <w:rPr>
          <w:rFonts w:ascii="Times New Roman" w:hAnsi="Times New Roman" w:cs="Times New Roman"/>
          <w:sz w:val="28"/>
          <w:szCs w:val="28"/>
          <w:lang w:eastAsia="en-US"/>
        </w:rPr>
        <w:t>развития личности школьника:</w:t>
      </w:r>
    </w:p>
    <w:p w:rsidR="00C119CC" w:rsidRPr="00C119CC" w:rsidRDefault="00C119CC" w:rsidP="005A674E">
      <w:pPr>
        <w:widowControl w:val="0"/>
        <w:numPr>
          <w:ilvl w:val="1"/>
          <w:numId w:val="114"/>
        </w:numPr>
        <w:tabs>
          <w:tab w:val="left" w:pos="619"/>
        </w:tabs>
        <w:suppressAutoHyphens w:val="0"/>
        <w:spacing w:before="41" w:after="0" w:line="240" w:lineRule="auto"/>
        <w:ind w:left="478"/>
        <w:jc w:val="both"/>
        <w:rPr>
          <w:rFonts w:ascii="Times New Roman" w:hAnsi="Times New Roman" w:cs="Times New Roman"/>
          <w:sz w:val="28"/>
          <w:szCs w:val="28"/>
          <w:lang w:val="en-US" w:eastAsia="en-US"/>
        </w:rPr>
      </w:pPr>
      <w:r w:rsidRPr="00C119CC">
        <w:rPr>
          <w:rFonts w:ascii="Times New Roman" w:hAnsi="Times New Roman" w:cs="Times New Roman"/>
          <w:sz w:val="28"/>
          <w:szCs w:val="28"/>
          <w:lang w:val="en-US" w:eastAsia="en-US"/>
        </w:rPr>
        <w:t>общеинтеллектуальное;</w:t>
      </w:r>
    </w:p>
    <w:p w:rsidR="00C119CC" w:rsidRPr="00C119CC" w:rsidRDefault="00C119CC" w:rsidP="005A674E">
      <w:pPr>
        <w:widowControl w:val="0"/>
        <w:numPr>
          <w:ilvl w:val="1"/>
          <w:numId w:val="114"/>
        </w:numPr>
        <w:tabs>
          <w:tab w:val="left" w:pos="619"/>
        </w:tabs>
        <w:suppressAutoHyphens w:val="0"/>
        <w:spacing w:before="44" w:after="0" w:line="240" w:lineRule="auto"/>
        <w:ind w:left="618" w:hanging="140"/>
        <w:jc w:val="both"/>
        <w:rPr>
          <w:rFonts w:ascii="Times New Roman" w:hAnsi="Times New Roman" w:cs="Times New Roman"/>
          <w:sz w:val="28"/>
          <w:szCs w:val="28"/>
          <w:lang w:val="en-US" w:eastAsia="en-US"/>
        </w:rPr>
      </w:pPr>
      <w:r w:rsidRPr="00C119CC">
        <w:rPr>
          <w:rFonts w:ascii="Times New Roman" w:hAnsi="Times New Roman" w:cs="Times New Roman"/>
          <w:sz w:val="28"/>
          <w:szCs w:val="28"/>
          <w:lang w:val="en-US" w:eastAsia="en-US"/>
        </w:rPr>
        <w:t>духовно-нравственное;</w:t>
      </w:r>
    </w:p>
    <w:p w:rsidR="00C119CC" w:rsidRPr="00C119CC" w:rsidRDefault="00C119CC" w:rsidP="005A674E">
      <w:pPr>
        <w:widowControl w:val="0"/>
        <w:numPr>
          <w:ilvl w:val="1"/>
          <w:numId w:val="114"/>
        </w:numPr>
        <w:tabs>
          <w:tab w:val="left" w:pos="619"/>
        </w:tabs>
        <w:suppressAutoHyphens w:val="0"/>
        <w:spacing w:before="41" w:after="0" w:line="240" w:lineRule="auto"/>
        <w:ind w:left="618" w:hanging="140"/>
        <w:jc w:val="both"/>
        <w:rPr>
          <w:rFonts w:ascii="Times New Roman" w:hAnsi="Times New Roman" w:cs="Times New Roman"/>
          <w:sz w:val="28"/>
          <w:szCs w:val="28"/>
          <w:lang w:val="en-US" w:eastAsia="en-US"/>
        </w:rPr>
      </w:pPr>
      <w:r w:rsidRPr="00C119CC">
        <w:rPr>
          <w:rFonts w:ascii="Times New Roman" w:hAnsi="Times New Roman" w:cs="Times New Roman"/>
          <w:sz w:val="28"/>
          <w:szCs w:val="28"/>
          <w:lang w:val="en-US" w:eastAsia="en-US"/>
        </w:rPr>
        <w:t>спортивно-оздоровительное;</w:t>
      </w:r>
    </w:p>
    <w:p w:rsidR="00C119CC" w:rsidRPr="00C119CC" w:rsidRDefault="00C119CC" w:rsidP="005A674E">
      <w:pPr>
        <w:widowControl w:val="0"/>
        <w:numPr>
          <w:ilvl w:val="1"/>
          <w:numId w:val="114"/>
        </w:numPr>
        <w:tabs>
          <w:tab w:val="left" w:pos="619"/>
        </w:tabs>
        <w:suppressAutoHyphens w:val="0"/>
        <w:spacing w:before="41" w:after="0" w:line="240" w:lineRule="auto"/>
        <w:ind w:left="618" w:hanging="140"/>
        <w:jc w:val="both"/>
        <w:rPr>
          <w:rFonts w:ascii="Times New Roman" w:hAnsi="Times New Roman" w:cs="Times New Roman"/>
          <w:sz w:val="28"/>
          <w:szCs w:val="28"/>
          <w:lang w:val="en-US" w:eastAsia="en-US"/>
        </w:rPr>
      </w:pPr>
      <w:r w:rsidRPr="00C119CC">
        <w:rPr>
          <w:rFonts w:ascii="Times New Roman" w:hAnsi="Times New Roman" w:cs="Times New Roman"/>
          <w:sz w:val="28"/>
          <w:szCs w:val="28"/>
          <w:lang w:val="en-US" w:eastAsia="en-US"/>
        </w:rPr>
        <w:t>социальное;</w:t>
      </w:r>
    </w:p>
    <w:p w:rsidR="00C119CC" w:rsidRPr="00C119CC" w:rsidRDefault="00C119CC" w:rsidP="005A674E">
      <w:pPr>
        <w:widowControl w:val="0"/>
        <w:numPr>
          <w:ilvl w:val="1"/>
          <w:numId w:val="114"/>
        </w:numPr>
        <w:tabs>
          <w:tab w:val="left" w:pos="619"/>
        </w:tabs>
        <w:suppressAutoHyphens w:val="0"/>
        <w:spacing w:before="41" w:after="0" w:line="240" w:lineRule="auto"/>
        <w:ind w:left="618" w:hanging="140"/>
        <w:jc w:val="both"/>
        <w:rPr>
          <w:rFonts w:ascii="Times New Roman" w:hAnsi="Times New Roman" w:cs="Times New Roman"/>
          <w:sz w:val="28"/>
          <w:szCs w:val="28"/>
          <w:lang w:val="en-US" w:eastAsia="en-US"/>
        </w:rPr>
      </w:pPr>
      <w:r w:rsidRPr="00C119CC">
        <w:rPr>
          <w:rFonts w:ascii="Times New Roman" w:hAnsi="Times New Roman" w:cs="Times New Roman"/>
          <w:sz w:val="28"/>
          <w:szCs w:val="28"/>
          <w:lang w:val="en-US" w:eastAsia="en-US"/>
        </w:rPr>
        <w:t>общекультурное.</w:t>
      </w:r>
    </w:p>
    <w:p w:rsidR="00C119CC" w:rsidRPr="00C119CC" w:rsidRDefault="00C119CC" w:rsidP="00C119CC">
      <w:pPr>
        <w:widowControl w:val="0"/>
        <w:suppressAutoHyphens w:val="0"/>
        <w:spacing w:before="43" w:after="0"/>
        <w:ind w:left="478" w:right="106" w:firstLine="300"/>
        <w:jc w:val="both"/>
        <w:rPr>
          <w:rFonts w:ascii="Times New Roman" w:hAnsi="Times New Roman" w:cs="Times New Roman"/>
          <w:sz w:val="28"/>
          <w:szCs w:val="28"/>
          <w:lang w:eastAsia="en-US"/>
        </w:rPr>
      </w:pPr>
      <w:r w:rsidRPr="00C119CC">
        <w:rPr>
          <w:rFonts w:ascii="Times New Roman" w:hAnsi="Times New Roman" w:cs="Times New Roman"/>
          <w:sz w:val="28"/>
          <w:szCs w:val="28"/>
          <w:lang w:eastAsia="en-US"/>
        </w:rPr>
        <w:t>Внеурочная деятельность осуществляется во второй половине дня. Реализация внеурочной деятельности осуществляется через:</w:t>
      </w:r>
    </w:p>
    <w:p w:rsidR="00C119CC" w:rsidRPr="00C119CC" w:rsidRDefault="00C119CC" w:rsidP="005A674E">
      <w:pPr>
        <w:widowControl w:val="0"/>
        <w:numPr>
          <w:ilvl w:val="2"/>
          <w:numId w:val="114"/>
        </w:numPr>
        <w:tabs>
          <w:tab w:val="left" w:pos="811"/>
        </w:tabs>
        <w:suppressAutoHyphens w:val="0"/>
        <w:spacing w:before="1" w:after="0" w:line="240" w:lineRule="auto"/>
        <w:ind w:right="113" w:firstLine="180"/>
        <w:jc w:val="both"/>
        <w:rPr>
          <w:rFonts w:ascii="Times New Roman" w:hAnsi="Times New Roman" w:cs="Times New Roman"/>
          <w:sz w:val="28"/>
          <w:szCs w:val="28"/>
          <w:lang w:eastAsia="en-US"/>
        </w:rPr>
      </w:pPr>
      <w:r w:rsidRPr="00C119CC">
        <w:rPr>
          <w:rFonts w:ascii="Times New Roman" w:hAnsi="Times New Roman" w:cs="Times New Roman"/>
          <w:sz w:val="28"/>
          <w:szCs w:val="28"/>
          <w:lang w:eastAsia="en-US"/>
        </w:rPr>
        <w:t>деятельность классных руководителей (экскурсии, диспуты, круглые столы, соревнования, общественно полезные практики и</w:t>
      </w:r>
      <w:r w:rsidRPr="00C119CC">
        <w:rPr>
          <w:rFonts w:ascii="Times New Roman" w:hAnsi="Times New Roman" w:cs="Times New Roman"/>
          <w:spacing w:val="-15"/>
          <w:sz w:val="28"/>
          <w:szCs w:val="28"/>
          <w:lang w:eastAsia="en-US"/>
        </w:rPr>
        <w:t xml:space="preserve"> </w:t>
      </w:r>
      <w:r w:rsidRPr="00C119CC">
        <w:rPr>
          <w:rFonts w:ascii="Times New Roman" w:hAnsi="Times New Roman" w:cs="Times New Roman"/>
          <w:sz w:val="28"/>
          <w:szCs w:val="28"/>
          <w:lang w:eastAsia="en-US"/>
        </w:rPr>
        <w:t>т.д.);</w:t>
      </w:r>
    </w:p>
    <w:p w:rsidR="00C119CC" w:rsidRPr="00C119CC" w:rsidRDefault="00C119CC" w:rsidP="005A674E">
      <w:pPr>
        <w:widowControl w:val="0"/>
        <w:numPr>
          <w:ilvl w:val="2"/>
          <w:numId w:val="114"/>
        </w:numPr>
        <w:tabs>
          <w:tab w:val="left" w:pos="1043"/>
        </w:tabs>
        <w:suppressAutoHyphens w:val="0"/>
        <w:spacing w:before="1" w:after="0" w:line="278" w:lineRule="auto"/>
        <w:ind w:right="102" w:firstLine="180"/>
        <w:jc w:val="both"/>
        <w:rPr>
          <w:rFonts w:ascii="Times New Roman" w:hAnsi="Times New Roman" w:cs="Times New Roman"/>
          <w:sz w:val="28"/>
          <w:szCs w:val="28"/>
          <w:lang w:eastAsia="en-US"/>
        </w:rPr>
      </w:pPr>
      <w:r w:rsidRPr="00C119CC">
        <w:rPr>
          <w:rFonts w:ascii="Times New Roman" w:hAnsi="Times New Roman" w:cs="Times New Roman"/>
          <w:sz w:val="28"/>
          <w:szCs w:val="28"/>
          <w:lang w:eastAsia="en-US"/>
        </w:rPr>
        <w:t>деятельность иных педагогических работников: педагог-организатор, педагог дополнительного образования, библиотекарь, психолог, социальный</w:t>
      </w:r>
      <w:r w:rsidRPr="00C119CC">
        <w:rPr>
          <w:rFonts w:ascii="Times New Roman" w:hAnsi="Times New Roman" w:cs="Times New Roman"/>
          <w:spacing w:val="-19"/>
          <w:sz w:val="28"/>
          <w:szCs w:val="28"/>
          <w:lang w:eastAsia="en-US"/>
        </w:rPr>
        <w:t xml:space="preserve"> </w:t>
      </w:r>
      <w:r w:rsidRPr="00C119CC">
        <w:rPr>
          <w:rFonts w:ascii="Times New Roman" w:hAnsi="Times New Roman" w:cs="Times New Roman"/>
          <w:sz w:val="28"/>
          <w:szCs w:val="28"/>
          <w:lang w:eastAsia="en-US"/>
        </w:rPr>
        <w:t>педагог;</w:t>
      </w:r>
    </w:p>
    <w:p w:rsidR="00C119CC" w:rsidRPr="00C119CC" w:rsidRDefault="00C119CC" w:rsidP="005A674E">
      <w:pPr>
        <w:widowControl w:val="0"/>
        <w:numPr>
          <w:ilvl w:val="2"/>
          <w:numId w:val="114"/>
        </w:numPr>
        <w:tabs>
          <w:tab w:val="left" w:pos="820"/>
        </w:tabs>
        <w:suppressAutoHyphens w:val="0"/>
        <w:spacing w:after="0" w:line="240" w:lineRule="auto"/>
        <w:ind w:right="113" w:firstLine="180"/>
        <w:jc w:val="both"/>
        <w:rPr>
          <w:rFonts w:ascii="Times New Roman" w:hAnsi="Times New Roman" w:cs="Times New Roman"/>
          <w:sz w:val="28"/>
          <w:szCs w:val="28"/>
          <w:lang w:eastAsia="en-US"/>
        </w:rPr>
      </w:pPr>
      <w:r w:rsidRPr="00C119CC">
        <w:rPr>
          <w:rFonts w:ascii="Times New Roman" w:hAnsi="Times New Roman" w:cs="Times New Roman"/>
          <w:sz w:val="28"/>
          <w:szCs w:val="28"/>
          <w:lang w:eastAsia="en-US"/>
        </w:rPr>
        <w:lastRenderedPageBreak/>
        <w:t xml:space="preserve">учебный план МБОУ </w:t>
      </w:r>
      <w:r w:rsidR="00B8029F">
        <w:rPr>
          <w:rFonts w:ascii="Times New Roman" w:hAnsi="Times New Roman"/>
          <w:sz w:val="28"/>
          <w:szCs w:val="24"/>
        </w:rPr>
        <w:t>«Ульяновская</w:t>
      </w:r>
      <w:r>
        <w:rPr>
          <w:rFonts w:ascii="Times New Roman" w:hAnsi="Times New Roman"/>
          <w:sz w:val="28"/>
          <w:szCs w:val="24"/>
        </w:rPr>
        <w:t xml:space="preserve">  СОШ» </w:t>
      </w:r>
      <w:r w:rsidRPr="00C119CC">
        <w:rPr>
          <w:rFonts w:ascii="Times New Roman" w:hAnsi="Times New Roman" w:cs="Times New Roman"/>
          <w:sz w:val="28"/>
          <w:szCs w:val="28"/>
          <w:lang w:eastAsia="en-US"/>
        </w:rPr>
        <w:t>(секции, кружки и</w:t>
      </w:r>
      <w:r w:rsidRPr="00C119CC">
        <w:rPr>
          <w:rFonts w:ascii="Times New Roman" w:hAnsi="Times New Roman" w:cs="Times New Roman"/>
          <w:spacing w:val="-6"/>
          <w:sz w:val="28"/>
          <w:szCs w:val="28"/>
          <w:lang w:eastAsia="en-US"/>
        </w:rPr>
        <w:t xml:space="preserve"> </w:t>
      </w:r>
      <w:r w:rsidRPr="00C119CC">
        <w:rPr>
          <w:rFonts w:ascii="Times New Roman" w:hAnsi="Times New Roman" w:cs="Times New Roman"/>
          <w:sz w:val="28"/>
          <w:szCs w:val="28"/>
          <w:lang w:eastAsia="en-US"/>
        </w:rPr>
        <w:t>т.д.);</w:t>
      </w:r>
    </w:p>
    <w:p w:rsidR="00C119CC" w:rsidRPr="00C119CC" w:rsidRDefault="00C119CC" w:rsidP="005A674E">
      <w:pPr>
        <w:widowControl w:val="0"/>
        <w:numPr>
          <w:ilvl w:val="2"/>
          <w:numId w:val="114"/>
        </w:numPr>
        <w:tabs>
          <w:tab w:val="left" w:pos="799"/>
        </w:tabs>
        <w:suppressAutoHyphens w:val="0"/>
        <w:spacing w:before="1" w:after="0" w:line="240" w:lineRule="auto"/>
        <w:ind w:left="798" w:hanging="140"/>
        <w:rPr>
          <w:rFonts w:ascii="Times New Roman" w:hAnsi="Times New Roman" w:cs="Times New Roman"/>
          <w:sz w:val="28"/>
          <w:szCs w:val="28"/>
          <w:lang w:eastAsia="en-US"/>
        </w:rPr>
      </w:pPr>
      <w:r w:rsidRPr="00C119CC">
        <w:rPr>
          <w:rFonts w:ascii="Times New Roman" w:hAnsi="Times New Roman" w:cs="Times New Roman"/>
          <w:sz w:val="28"/>
          <w:szCs w:val="28"/>
          <w:lang w:eastAsia="en-US"/>
        </w:rPr>
        <w:t xml:space="preserve">дополнительное образование МБОУ </w:t>
      </w:r>
      <w:r w:rsidR="00B8029F">
        <w:rPr>
          <w:rFonts w:ascii="Times New Roman" w:hAnsi="Times New Roman"/>
          <w:sz w:val="28"/>
          <w:szCs w:val="24"/>
        </w:rPr>
        <w:t>«Ульяновская</w:t>
      </w:r>
      <w:r>
        <w:rPr>
          <w:rFonts w:ascii="Times New Roman" w:hAnsi="Times New Roman"/>
          <w:sz w:val="28"/>
          <w:szCs w:val="24"/>
        </w:rPr>
        <w:t xml:space="preserve"> СОШ»</w:t>
      </w:r>
    </w:p>
    <w:p w:rsidR="00432B37" w:rsidRPr="00432B37" w:rsidRDefault="00C119CC" w:rsidP="00C119CC">
      <w:pPr>
        <w:widowControl w:val="0"/>
        <w:suppressAutoHyphens w:val="0"/>
        <w:spacing w:before="1" w:after="0"/>
        <w:ind w:left="478" w:right="110"/>
        <w:jc w:val="both"/>
        <w:rPr>
          <w:rFonts w:ascii="Times New Roman" w:hAnsi="Times New Roman" w:cs="Times New Roman"/>
          <w:color w:val="FF0000"/>
          <w:lang w:eastAsia="en-US"/>
        </w:rPr>
        <w:sectPr w:rsidR="00432B37" w:rsidRPr="00432B37" w:rsidSect="00331460">
          <w:headerReference w:type="default" r:id="rId15"/>
          <w:footerReference w:type="default" r:id="rId16"/>
          <w:pgSz w:w="11910" w:h="16840"/>
          <w:pgMar w:top="780" w:right="600" w:bottom="860" w:left="940" w:header="0" w:footer="668" w:gutter="0"/>
          <w:cols w:space="720"/>
        </w:sectPr>
      </w:pPr>
      <w:r w:rsidRPr="00C119CC">
        <w:rPr>
          <w:rFonts w:ascii="Times New Roman" w:hAnsi="Times New Roman" w:cs="Times New Roman"/>
          <w:sz w:val="28"/>
          <w:szCs w:val="28"/>
          <w:lang w:eastAsia="en-US"/>
        </w:rPr>
        <w:t xml:space="preserve">Занятия внеурочной деятельностью проводятся по выбору обучающихся и их родителей (законных представителей). Время, отведенное на внеурочную деятельность, не включается в расчѐт допустимой (максимальной) обязательной нагрузки учащихся, но учитывается при определении объемов финансирования, </w:t>
      </w:r>
    </w:p>
    <w:p w:rsidR="00432B37" w:rsidRPr="00C119CC" w:rsidRDefault="00432B37" w:rsidP="00C119CC">
      <w:pPr>
        <w:widowControl w:val="0"/>
        <w:suppressAutoHyphens w:val="0"/>
        <w:spacing w:before="50" w:after="3" w:line="240" w:lineRule="auto"/>
        <w:outlineLvl w:val="1"/>
        <w:rPr>
          <w:rFonts w:ascii="Times New Roman" w:hAnsi="Times New Roman" w:cs="Times New Roman"/>
          <w:b/>
          <w:bCs/>
          <w:sz w:val="24"/>
          <w:szCs w:val="24"/>
          <w:lang w:eastAsia="en-US"/>
        </w:rPr>
      </w:pPr>
      <w:r w:rsidRPr="00C119CC">
        <w:rPr>
          <w:rFonts w:ascii="Times New Roman" w:hAnsi="Times New Roman" w:cs="Times New Roman"/>
          <w:b/>
          <w:bCs/>
          <w:sz w:val="24"/>
          <w:szCs w:val="24"/>
          <w:lang w:eastAsia="en-US"/>
        </w:rPr>
        <w:lastRenderedPageBreak/>
        <w:t>Формы внеурочной деятельности школы по направлениям:</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1"/>
        <w:gridCol w:w="3624"/>
        <w:gridCol w:w="3226"/>
      </w:tblGrid>
      <w:tr w:rsidR="004644FD" w:rsidRPr="00C119CC" w:rsidTr="00E20D83">
        <w:trPr>
          <w:trHeight w:hRule="exact" w:val="262"/>
        </w:trPr>
        <w:tc>
          <w:tcPr>
            <w:tcW w:w="3181" w:type="dxa"/>
            <w:shd w:val="clear" w:color="auto" w:fill="auto"/>
          </w:tcPr>
          <w:p w:rsidR="00432B37" w:rsidRPr="00C119CC" w:rsidRDefault="00432B37" w:rsidP="00E20D83">
            <w:pPr>
              <w:widowControl w:val="0"/>
              <w:suppressAutoHyphens w:val="0"/>
              <w:spacing w:after="0" w:line="252" w:lineRule="exact"/>
              <w:ind w:left="103"/>
              <w:rPr>
                <w:rFonts w:ascii="Times New Roman" w:eastAsia="Calibri" w:hAnsi="Times New Roman" w:cs="Times New Roman"/>
                <w:b/>
                <w:lang w:val="en-US" w:eastAsia="en-US"/>
              </w:rPr>
            </w:pPr>
            <w:r w:rsidRPr="00C119CC">
              <w:rPr>
                <w:rFonts w:ascii="Times New Roman" w:eastAsia="Calibri" w:hAnsi="Times New Roman" w:cs="Times New Roman"/>
                <w:b/>
                <w:lang w:val="en-US" w:eastAsia="en-US"/>
              </w:rPr>
              <w:t>Направления деятельности</w:t>
            </w:r>
          </w:p>
        </w:tc>
        <w:tc>
          <w:tcPr>
            <w:tcW w:w="3624" w:type="dxa"/>
            <w:shd w:val="clear" w:color="auto" w:fill="auto"/>
          </w:tcPr>
          <w:p w:rsidR="00432B37" w:rsidRPr="00C119CC" w:rsidRDefault="00432B37" w:rsidP="00E20D83">
            <w:pPr>
              <w:widowControl w:val="0"/>
              <w:suppressAutoHyphens w:val="0"/>
              <w:spacing w:after="0" w:line="252" w:lineRule="exact"/>
              <w:ind w:left="216" w:right="390"/>
              <w:rPr>
                <w:rFonts w:ascii="Times New Roman" w:eastAsia="Calibri" w:hAnsi="Times New Roman" w:cs="Times New Roman"/>
                <w:b/>
                <w:lang w:val="en-US" w:eastAsia="en-US"/>
              </w:rPr>
            </w:pPr>
            <w:r w:rsidRPr="00C119CC">
              <w:rPr>
                <w:rFonts w:ascii="Times New Roman" w:eastAsia="Calibri" w:hAnsi="Times New Roman" w:cs="Times New Roman"/>
                <w:b/>
                <w:lang w:val="en-US" w:eastAsia="en-US"/>
              </w:rPr>
              <w:t>Формы деятельности</w:t>
            </w:r>
          </w:p>
        </w:tc>
        <w:tc>
          <w:tcPr>
            <w:tcW w:w="3226" w:type="dxa"/>
            <w:shd w:val="clear" w:color="auto" w:fill="auto"/>
          </w:tcPr>
          <w:p w:rsidR="00432B37" w:rsidRPr="00C119CC" w:rsidRDefault="00432B37" w:rsidP="00E20D83">
            <w:pPr>
              <w:widowControl w:val="0"/>
              <w:suppressAutoHyphens w:val="0"/>
              <w:spacing w:after="0" w:line="252" w:lineRule="exact"/>
              <w:ind w:left="278" w:right="99"/>
              <w:rPr>
                <w:rFonts w:ascii="Times New Roman" w:eastAsia="Calibri" w:hAnsi="Times New Roman" w:cs="Times New Roman"/>
                <w:b/>
                <w:lang w:val="en-US" w:eastAsia="en-US"/>
              </w:rPr>
            </w:pPr>
            <w:r w:rsidRPr="00C119CC">
              <w:rPr>
                <w:rFonts w:ascii="Times New Roman" w:eastAsia="Calibri" w:hAnsi="Times New Roman" w:cs="Times New Roman"/>
                <w:b/>
                <w:lang w:val="en-US" w:eastAsia="en-US"/>
              </w:rPr>
              <w:t>Решаемые задачи</w:t>
            </w:r>
          </w:p>
        </w:tc>
      </w:tr>
      <w:tr w:rsidR="004644FD" w:rsidRPr="00C119CC" w:rsidTr="00E20D83">
        <w:trPr>
          <w:trHeight w:hRule="exact" w:val="4232"/>
        </w:trPr>
        <w:tc>
          <w:tcPr>
            <w:tcW w:w="3181" w:type="dxa"/>
            <w:shd w:val="clear" w:color="auto" w:fill="auto"/>
          </w:tcPr>
          <w:p w:rsidR="00432B37" w:rsidRPr="00C119CC" w:rsidRDefault="00432B37" w:rsidP="00E20D83">
            <w:pPr>
              <w:widowControl w:val="0"/>
              <w:suppressAutoHyphens w:val="0"/>
              <w:spacing w:after="0" w:line="252" w:lineRule="exact"/>
              <w:ind w:left="103"/>
              <w:rPr>
                <w:rFonts w:ascii="Times New Roman" w:eastAsia="Calibri" w:hAnsi="Times New Roman" w:cs="Times New Roman"/>
                <w:b/>
                <w:lang w:val="en-US" w:eastAsia="en-US"/>
              </w:rPr>
            </w:pPr>
            <w:r w:rsidRPr="00C119CC">
              <w:rPr>
                <w:rFonts w:ascii="Times New Roman" w:eastAsia="Calibri" w:hAnsi="Times New Roman" w:cs="Times New Roman"/>
                <w:b/>
                <w:lang w:val="en-US" w:eastAsia="en-US"/>
              </w:rPr>
              <w:t>Спортивно- оздоровительное</w:t>
            </w:r>
          </w:p>
        </w:tc>
        <w:tc>
          <w:tcPr>
            <w:tcW w:w="3624" w:type="dxa"/>
            <w:shd w:val="clear" w:color="auto" w:fill="auto"/>
          </w:tcPr>
          <w:p w:rsidR="00432B37" w:rsidRPr="00C119CC" w:rsidRDefault="00432B37" w:rsidP="005A674E">
            <w:pPr>
              <w:widowControl w:val="0"/>
              <w:numPr>
                <w:ilvl w:val="0"/>
                <w:numId w:val="112"/>
              </w:numPr>
              <w:tabs>
                <w:tab w:val="left" w:pos="216"/>
              </w:tabs>
              <w:suppressAutoHyphens w:val="0"/>
              <w:spacing w:after="0" w:line="262" w:lineRule="exact"/>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сдача норм</w:t>
            </w:r>
            <w:r w:rsidRPr="00C119CC">
              <w:rPr>
                <w:rFonts w:ascii="Times New Roman" w:eastAsia="Calibri" w:hAnsi="Times New Roman" w:cs="Times New Roman"/>
                <w:spacing w:val="-1"/>
                <w:lang w:val="en-US" w:eastAsia="en-US"/>
              </w:rPr>
              <w:t xml:space="preserve"> </w:t>
            </w:r>
            <w:r w:rsidRPr="00C119CC">
              <w:rPr>
                <w:rFonts w:ascii="Times New Roman" w:eastAsia="Calibri" w:hAnsi="Times New Roman" w:cs="Times New Roman"/>
                <w:lang w:val="en-US" w:eastAsia="en-US"/>
              </w:rPr>
              <w:t>ГТО</w:t>
            </w:r>
          </w:p>
          <w:p w:rsidR="00432B37" w:rsidRPr="00C119CC" w:rsidRDefault="00432B37" w:rsidP="005A674E">
            <w:pPr>
              <w:widowControl w:val="0"/>
              <w:numPr>
                <w:ilvl w:val="0"/>
                <w:numId w:val="112"/>
              </w:numPr>
              <w:tabs>
                <w:tab w:val="left" w:pos="216"/>
              </w:tabs>
              <w:suppressAutoHyphens w:val="0"/>
              <w:spacing w:after="0" w:line="269" w:lineRule="exact"/>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недели (декады)</w:t>
            </w:r>
            <w:r w:rsidRPr="00C119CC">
              <w:rPr>
                <w:rFonts w:ascii="Times New Roman" w:eastAsia="Calibri" w:hAnsi="Times New Roman" w:cs="Times New Roman"/>
                <w:spacing w:val="-2"/>
                <w:lang w:val="en-US" w:eastAsia="en-US"/>
              </w:rPr>
              <w:t xml:space="preserve"> </w:t>
            </w:r>
            <w:r w:rsidRPr="00C119CC">
              <w:rPr>
                <w:rFonts w:ascii="Times New Roman" w:eastAsia="Calibri" w:hAnsi="Times New Roman" w:cs="Times New Roman"/>
                <w:lang w:val="en-US" w:eastAsia="en-US"/>
              </w:rPr>
              <w:t>здоровья</w:t>
            </w:r>
          </w:p>
          <w:p w:rsidR="00432B37" w:rsidRPr="00C119CC" w:rsidRDefault="00432B37" w:rsidP="005A674E">
            <w:pPr>
              <w:widowControl w:val="0"/>
              <w:numPr>
                <w:ilvl w:val="0"/>
                <w:numId w:val="112"/>
              </w:numPr>
              <w:tabs>
                <w:tab w:val="left" w:pos="216"/>
                <w:tab w:val="left" w:pos="2226"/>
              </w:tabs>
              <w:suppressAutoHyphens w:val="0"/>
              <w:spacing w:after="0" w:line="240" w:lineRule="auto"/>
              <w:ind w:right="103"/>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спортивные</w:t>
            </w:r>
            <w:r w:rsidRPr="00C119CC">
              <w:rPr>
                <w:rFonts w:ascii="Times New Roman" w:eastAsia="Calibri" w:hAnsi="Times New Roman" w:cs="Times New Roman"/>
                <w:lang w:val="en-US" w:eastAsia="en-US"/>
              </w:rPr>
              <w:tab/>
            </w:r>
            <w:r w:rsidRPr="00C119CC">
              <w:rPr>
                <w:rFonts w:ascii="Times New Roman" w:eastAsia="Calibri" w:hAnsi="Times New Roman" w:cs="Times New Roman"/>
                <w:spacing w:val="-1"/>
                <w:lang w:val="en-US" w:eastAsia="en-US"/>
              </w:rPr>
              <w:t xml:space="preserve">соревнования </w:t>
            </w:r>
            <w:r w:rsidRPr="00C119CC">
              <w:rPr>
                <w:rFonts w:ascii="Times New Roman" w:eastAsia="Calibri" w:hAnsi="Times New Roman" w:cs="Times New Roman"/>
                <w:lang w:val="en-US" w:eastAsia="en-US"/>
              </w:rPr>
              <w:t>различного</w:t>
            </w:r>
            <w:r w:rsidRPr="00C119CC">
              <w:rPr>
                <w:rFonts w:ascii="Times New Roman" w:eastAsia="Calibri" w:hAnsi="Times New Roman" w:cs="Times New Roman"/>
                <w:spacing w:val="-1"/>
                <w:lang w:val="en-US" w:eastAsia="en-US"/>
              </w:rPr>
              <w:t xml:space="preserve"> </w:t>
            </w:r>
            <w:r w:rsidRPr="00C119CC">
              <w:rPr>
                <w:rFonts w:ascii="Times New Roman" w:eastAsia="Calibri" w:hAnsi="Times New Roman" w:cs="Times New Roman"/>
                <w:lang w:val="en-US" w:eastAsia="en-US"/>
              </w:rPr>
              <w:t>уровня</w:t>
            </w:r>
          </w:p>
          <w:p w:rsidR="00432B37" w:rsidRPr="00C119CC" w:rsidRDefault="00432B37" w:rsidP="005A674E">
            <w:pPr>
              <w:widowControl w:val="0"/>
              <w:numPr>
                <w:ilvl w:val="0"/>
                <w:numId w:val="112"/>
              </w:numPr>
              <w:tabs>
                <w:tab w:val="left" w:pos="216"/>
                <w:tab w:val="left" w:pos="1823"/>
                <w:tab w:val="left" w:pos="2440"/>
              </w:tabs>
              <w:suppressAutoHyphens w:val="0"/>
              <w:spacing w:after="0" w:line="240" w:lineRule="auto"/>
              <w:ind w:right="102"/>
              <w:rPr>
                <w:rFonts w:ascii="Times New Roman" w:eastAsia="Calibri" w:hAnsi="Times New Roman" w:cs="Times New Roman"/>
                <w:lang w:eastAsia="en-US"/>
              </w:rPr>
            </w:pPr>
            <w:r w:rsidRPr="00C119CC">
              <w:rPr>
                <w:rFonts w:ascii="Times New Roman" w:eastAsia="Calibri" w:hAnsi="Times New Roman" w:cs="Times New Roman"/>
                <w:lang w:eastAsia="en-US"/>
              </w:rPr>
              <w:t>мероприятия</w:t>
            </w:r>
            <w:r w:rsidRPr="00C119CC">
              <w:rPr>
                <w:rFonts w:ascii="Times New Roman" w:eastAsia="Calibri" w:hAnsi="Times New Roman" w:cs="Times New Roman"/>
                <w:lang w:eastAsia="en-US"/>
              </w:rPr>
              <w:tab/>
              <w:t>по</w:t>
            </w:r>
            <w:r w:rsidRPr="00C119CC">
              <w:rPr>
                <w:rFonts w:ascii="Times New Roman" w:eastAsia="Calibri" w:hAnsi="Times New Roman" w:cs="Times New Roman"/>
                <w:lang w:eastAsia="en-US"/>
              </w:rPr>
              <w:tab/>
            </w:r>
            <w:r w:rsidRPr="00C119CC">
              <w:rPr>
                <w:rFonts w:ascii="Times New Roman" w:eastAsia="Calibri" w:hAnsi="Times New Roman" w:cs="Times New Roman"/>
                <w:spacing w:val="-1"/>
                <w:lang w:eastAsia="en-US"/>
              </w:rPr>
              <w:t xml:space="preserve">пропаганде </w:t>
            </w:r>
            <w:r w:rsidRPr="00C119CC">
              <w:rPr>
                <w:rFonts w:ascii="Times New Roman" w:eastAsia="Calibri" w:hAnsi="Times New Roman" w:cs="Times New Roman"/>
                <w:lang w:eastAsia="en-US"/>
              </w:rPr>
              <w:t>здорового образа</w:t>
            </w:r>
            <w:r w:rsidRPr="00C119CC">
              <w:rPr>
                <w:rFonts w:ascii="Times New Roman" w:eastAsia="Calibri" w:hAnsi="Times New Roman" w:cs="Times New Roman"/>
                <w:spacing w:val="52"/>
                <w:lang w:eastAsia="en-US"/>
              </w:rPr>
              <w:t xml:space="preserve"> </w:t>
            </w:r>
            <w:r w:rsidRPr="00C119CC">
              <w:rPr>
                <w:rFonts w:ascii="Times New Roman" w:eastAsia="Calibri" w:hAnsi="Times New Roman" w:cs="Times New Roman"/>
                <w:lang w:eastAsia="en-US"/>
              </w:rPr>
              <w:t>жизни.</w:t>
            </w:r>
          </w:p>
          <w:p w:rsidR="00432B37" w:rsidRPr="00C119CC" w:rsidRDefault="00432B37" w:rsidP="005A674E">
            <w:pPr>
              <w:widowControl w:val="0"/>
              <w:numPr>
                <w:ilvl w:val="0"/>
                <w:numId w:val="112"/>
              </w:numPr>
              <w:tabs>
                <w:tab w:val="left" w:pos="216"/>
              </w:tabs>
              <w:suppressAutoHyphens w:val="0"/>
              <w:spacing w:after="0" w:line="267" w:lineRule="exact"/>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спортивные</w:t>
            </w:r>
            <w:r w:rsidRPr="00C119CC">
              <w:rPr>
                <w:rFonts w:ascii="Times New Roman" w:eastAsia="Calibri" w:hAnsi="Times New Roman" w:cs="Times New Roman"/>
                <w:spacing w:val="-2"/>
                <w:lang w:val="en-US" w:eastAsia="en-US"/>
              </w:rPr>
              <w:t xml:space="preserve"> </w:t>
            </w:r>
            <w:r w:rsidRPr="00C119CC">
              <w:rPr>
                <w:rFonts w:ascii="Times New Roman" w:eastAsia="Calibri" w:hAnsi="Times New Roman" w:cs="Times New Roman"/>
                <w:lang w:val="en-US" w:eastAsia="en-US"/>
              </w:rPr>
              <w:t>секции</w:t>
            </w:r>
          </w:p>
          <w:p w:rsidR="00432B37" w:rsidRPr="00C119CC" w:rsidRDefault="00432B37" w:rsidP="005A674E">
            <w:pPr>
              <w:widowControl w:val="0"/>
              <w:numPr>
                <w:ilvl w:val="0"/>
                <w:numId w:val="112"/>
              </w:numPr>
              <w:tabs>
                <w:tab w:val="left" w:pos="216"/>
                <w:tab w:val="left" w:pos="1374"/>
                <w:tab w:val="left" w:pos="1897"/>
              </w:tabs>
              <w:suppressAutoHyphens w:val="0"/>
              <w:spacing w:after="0" w:line="240" w:lineRule="auto"/>
              <w:ind w:right="101"/>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встречи</w:t>
            </w:r>
            <w:r w:rsidRPr="00C119CC">
              <w:rPr>
                <w:rFonts w:ascii="Times New Roman" w:eastAsia="Calibri" w:hAnsi="Times New Roman" w:cs="Times New Roman"/>
                <w:lang w:val="en-US" w:eastAsia="en-US"/>
              </w:rPr>
              <w:tab/>
              <w:t>с</w:t>
            </w:r>
            <w:r w:rsidRPr="00C119CC">
              <w:rPr>
                <w:rFonts w:ascii="Times New Roman" w:eastAsia="Calibri" w:hAnsi="Times New Roman" w:cs="Times New Roman"/>
                <w:lang w:val="en-US" w:eastAsia="en-US"/>
              </w:rPr>
              <w:tab/>
            </w:r>
            <w:r w:rsidRPr="00C119CC">
              <w:rPr>
                <w:rFonts w:ascii="Times New Roman" w:eastAsia="Calibri" w:hAnsi="Times New Roman" w:cs="Times New Roman"/>
                <w:spacing w:val="-1"/>
                <w:lang w:val="en-US" w:eastAsia="en-US"/>
              </w:rPr>
              <w:t xml:space="preserve">представителями </w:t>
            </w:r>
            <w:r w:rsidRPr="00C119CC">
              <w:rPr>
                <w:rFonts w:ascii="Times New Roman" w:eastAsia="Calibri" w:hAnsi="Times New Roman" w:cs="Times New Roman"/>
                <w:lang w:val="en-US" w:eastAsia="en-US"/>
              </w:rPr>
              <w:t>ГИБДД</w:t>
            </w:r>
          </w:p>
          <w:p w:rsidR="00432B37" w:rsidRPr="00C119CC" w:rsidRDefault="00432B37" w:rsidP="005A674E">
            <w:pPr>
              <w:widowControl w:val="0"/>
              <w:numPr>
                <w:ilvl w:val="0"/>
                <w:numId w:val="112"/>
              </w:numPr>
              <w:tabs>
                <w:tab w:val="left" w:pos="216"/>
                <w:tab w:val="left" w:pos="2373"/>
              </w:tabs>
              <w:suppressAutoHyphens w:val="0"/>
              <w:spacing w:after="0" w:line="267" w:lineRule="exact"/>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школьная</w:t>
            </w:r>
            <w:r w:rsidRPr="00C119CC">
              <w:rPr>
                <w:rFonts w:ascii="Times New Roman" w:eastAsia="Calibri" w:hAnsi="Times New Roman" w:cs="Times New Roman"/>
                <w:lang w:val="en-US" w:eastAsia="en-US"/>
              </w:rPr>
              <w:tab/>
              <w:t>агитбригада</w:t>
            </w:r>
          </w:p>
          <w:p w:rsidR="00432B37" w:rsidRPr="00C119CC" w:rsidRDefault="00432B37" w:rsidP="00E20D83">
            <w:pPr>
              <w:widowControl w:val="0"/>
              <w:suppressAutoHyphens w:val="0"/>
              <w:spacing w:after="0" w:line="240" w:lineRule="auto"/>
              <w:ind w:left="216" w:right="390"/>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«Светофор»</w:t>
            </w:r>
          </w:p>
          <w:p w:rsidR="00432B37" w:rsidRPr="00C119CC" w:rsidRDefault="00432B37" w:rsidP="005A674E">
            <w:pPr>
              <w:widowControl w:val="0"/>
              <w:numPr>
                <w:ilvl w:val="0"/>
                <w:numId w:val="112"/>
              </w:numPr>
              <w:tabs>
                <w:tab w:val="left" w:pos="272"/>
                <w:tab w:val="left" w:pos="1564"/>
                <w:tab w:val="left" w:pos="2686"/>
              </w:tabs>
              <w:suppressAutoHyphens w:val="0"/>
              <w:spacing w:after="0" w:line="240" w:lineRule="auto"/>
              <w:ind w:right="100"/>
              <w:rPr>
                <w:rFonts w:ascii="Times New Roman" w:eastAsia="Calibri" w:hAnsi="Times New Roman" w:cs="Times New Roman"/>
                <w:lang w:eastAsia="en-US"/>
              </w:rPr>
            </w:pPr>
            <w:r w:rsidRPr="00C119CC">
              <w:rPr>
                <w:rFonts w:ascii="Times New Roman" w:eastAsia="Calibri" w:hAnsi="Times New Roman" w:cs="Times New Roman"/>
                <w:lang w:eastAsia="en-US"/>
              </w:rPr>
              <w:t>проведение</w:t>
            </w:r>
            <w:r w:rsidRPr="00C119CC">
              <w:rPr>
                <w:rFonts w:ascii="Times New Roman" w:eastAsia="Calibri" w:hAnsi="Times New Roman" w:cs="Times New Roman"/>
                <w:lang w:eastAsia="en-US"/>
              </w:rPr>
              <w:tab/>
              <w:t>«Веселых</w:t>
            </w:r>
            <w:r w:rsidRPr="00C119CC">
              <w:rPr>
                <w:rFonts w:ascii="Times New Roman" w:eastAsia="Calibri" w:hAnsi="Times New Roman" w:cs="Times New Roman"/>
                <w:lang w:eastAsia="en-US"/>
              </w:rPr>
              <w:tab/>
              <w:t>стартов» для учащихся 5-6</w:t>
            </w:r>
            <w:r w:rsidRPr="00C119CC">
              <w:rPr>
                <w:rFonts w:ascii="Times New Roman" w:eastAsia="Calibri" w:hAnsi="Times New Roman" w:cs="Times New Roman"/>
                <w:spacing w:val="-1"/>
                <w:lang w:eastAsia="en-US"/>
              </w:rPr>
              <w:t xml:space="preserve"> </w:t>
            </w:r>
            <w:r w:rsidRPr="00C119CC">
              <w:rPr>
                <w:rFonts w:ascii="Times New Roman" w:eastAsia="Calibri" w:hAnsi="Times New Roman" w:cs="Times New Roman"/>
                <w:lang w:eastAsia="en-US"/>
              </w:rPr>
              <w:t>классов</w:t>
            </w:r>
          </w:p>
          <w:p w:rsidR="00432B37" w:rsidRPr="00C119CC" w:rsidRDefault="00432B37" w:rsidP="005A674E">
            <w:pPr>
              <w:widowControl w:val="0"/>
              <w:numPr>
                <w:ilvl w:val="0"/>
                <w:numId w:val="112"/>
              </w:numPr>
              <w:tabs>
                <w:tab w:val="left" w:pos="216"/>
              </w:tabs>
              <w:suppressAutoHyphens w:val="0"/>
              <w:spacing w:after="0" w:line="267" w:lineRule="exact"/>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Секция</w:t>
            </w:r>
            <w:r w:rsidRPr="00C119CC">
              <w:rPr>
                <w:rFonts w:ascii="Times New Roman" w:eastAsia="Calibri" w:hAnsi="Times New Roman" w:cs="Times New Roman"/>
                <w:spacing w:val="-3"/>
                <w:lang w:val="en-US" w:eastAsia="en-US"/>
              </w:rPr>
              <w:t xml:space="preserve"> </w:t>
            </w:r>
            <w:r w:rsidRPr="00C119CC">
              <w:rPr>
                <w:rFonts w:ascii="Times New Roman" w:eastAsia="Calibri" w:hAnsi="Times New Roman" w:cs="Times New Roman"/>
                <w:lang w:val="en-US" w:eastAsia="en-US"/>
              </w:rPr>
              <w:t>«Футбол»</w:t>
            </w:r>
          </w:p>
          <w:p w:rsidR="00432B37" w:rsidRPr="00C119CC" w:rsidRDefault="00432B37" w:rsidP="00E20D83">
            <w:pPr>
              <w:widowControl w:val="0"/>
              <w:tabs>
                <w:tab w:val="left" w:pos="216"/>
              </w:tabs>
              <w:suppressAutoHyphens w:val="0"/>
              <w:spacing w:after="0" w:line="269" w:lineRule="exact"/>
              <w:ind w:left="216"/>
              <w:rPr>
                <w:rFonts w:ascii="Times New Roman" w:eastAsia="Calibri" w:hAnsi="Times New Roman" w:cs="Times New Roman"/>
                <w:lang w:val="en-US" w:eastAsia="en-US"/>
              </w:rPr>
            </w:pPr>
          </w:p>
        </w:tc>
        <w:tc>
          <w:tcPr>
            <w:tcW w:w="3226" w:type="dxa"/>
            <w:shd w:val="clear" w:color="auto" w:fill="auto"/>
          </w:tcPr>
          <w:p w:rsidR="00432B37" w:rsidRPr="00C119CC" w:rsidRDefault="00432B37" w:rsidP="005A674E">
            <w:pPr>
              <w:widowControl w:val="0"/>
              <w:numPr>
                <w:ilvl w:val="0"/>
                <w:numId w:val="111"/>
              </w:numPr>
              <w:tabs>
                <w:tab w:val="left" w:pos="279"/>
                <w:tab w:val="left" w:pos="2279"/>
              </w:tabs>
              <w:suppressAutoHyphens w:val="0"/>
              <w:spacing w:after="0" w:line="262" w:lineRule="exact"/>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Укрепление</w:t>
            </w:r>
            <w:r w:rsidRPr="00C119CC">
              <w:rPr>
                <w:rFonts w:ascii="Times New Roman" w:eastAsia="Calibri" w:hAnsi="Times New Roman" w:cs="Times New Roman"/>
                <w:lang w:val="en-US" w:eastAsia="en-US"/>
              </w:rPr>
              <w:tab/>
              <w:t>здоровья</w:t>
            </w:r>
          </w:p>
          <w:p w:rsidR="00432B37" w:rsidRPr="00C119CC" w:rsidRDefault="00432B37" w:rsidP="00E20D83">
            <w:pPr>
              <w:widowControl w:val="0"/>
              <w:tabs>
                <w:tab w:val="left" w:pos="2008"/>
              </w:tabs>
              <w:suppressAutoHyphens w:val="0"/>
              <w:spacing w:after="0" w:line="240" w:lineRule="auto"/>
              <w:ind w:left="278" w:right="99"/>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средствами</w:t>
            </w:r>
            <w:r w:rsidRPr="00C119CC">
              <w:rPr>
                <w:rFonts w:ascii="Times New Roman" w:eastAsia="Calibri" w:hAnsi="Times New Roman" w:cs="Times New Roman"/>
                <w:lang w:val="en-US" w:eastAsia="en-US"/>
              </w:rPr>
              <w:tab/>
            </w:r>
            <w:r w:rsidRPr="00C119CC">
              <w:rPr>
                <w:rFonts w:ascii="Times New Roman" w:eastAsia="Calibri" w:hAnsi="Times New Roman" w:cs="Times New Roman"/>
                <w:spacing w:val="-1"/>
                <w:lang w:val="en-US" w:eastAsia="en-US"/>
              </w:rPr>
              <w:t xml:space="preserve">физической </w:t>
            </w:r>
            <w:r w:rsidRPr="00C119CC">
              <w:rPr>
                <w:rFonts w:ascii="Times New Roman" w:eastAsia="Calibri" w:hAnsi="Times New Roman" w:cs="Times New Roman"/>
                <w:lang w:val="en-US" w:eastAsia="en-US"/>
              </w:rPr>
              <w:t>культуры;</w:t>
            </w:r>
          </w:p>
          <w:p w:rsidR="00432B37" w:rsidRPr="00C119CC" w:rsidRDefault="00432B37" w:rsidP="005A674E">
            <w:pPr>
              <w:widowControl w:val="0"/>
              <w:numPr>
                <w:ilvl w:val="0"/>
                <w:numId w:val="111"/>
              </w:numPr>
              <w:tabs>
                <w:tab w:val="left" w:pos="279"/>
              </w:tabs>
              <w:suppressAutoHyphens w:val="0"/>
              <w:spacing w:after="0" w:line="240" w:lineRule="auto"/>
              <w:ind w:right="100"/>
              <w:jc w:val="both"/>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Гармоничное физическое развитие;</w:t>
            </w:r>
          </w:p>
          <w:p w:rsidR="00432B37" w:rsidRPr="00C119CC" w:rsidRDefault="00432B37" w:rsidP="005A674E">
            <w:pPr>
              <w:widowControl w:val="0"/>
              <w:numPr>
                <w:ilvl w:val="0"/>
                <w:numId w:val="111"/>
              </w:numPr>
              <w:tabs>
                <w:tab w:val="left" w:pos="279"/>
                <w:tab w:val="left" w:pos="1509"/>
                <w:tab w:val="left" w:pos="2287"/>
              </w:tabs>
              <w:suppressAutoHyphens w:val="0"/>
              <w:spacing w:after="0" w:line="240" w:lineRule="auto"/>
              <w:ind w:right="99"/>
              <w:jc w:val="both"/>
              <w:rPr>
                <w:rFonts w:ascii="Times New Roman" w:eastAsia="Calibri" w:hAnsi="Times New Roman" w:cs="Times New Roman"/>
                <w:lang w:eastAsia="en-US"/>
              </w:rPr>
            </w:pPr>
            <w:r w:rsidRPr="00C119CC">
              <w:rPr>
                <w:rFonts w:ascii="Times New Roman" w:eastAsia="Calibri" w:hAnsi="Times New Roman" w:cs="Times New Roman"/>
                <w:lang w:eastAsia="en-US"/>
              </w:rPr>
              <w:t>Обогащение двигательного опыта</w:t>
            </w:r>
            <w:r w:rsidRPr="00C119CC">
              <w:rPr>
                <w:rFonts w:ascii="Times New Roman" w:eastAsia="Calibri" w:hAnsi="Times New Roman" w:cs="Times New Roman"/>
                <w:lang w:eastAsia="en-US"/>
              </w:rPr>
              <w:tab/>
              <w:t>и</w:t>
            </w:r>
            <w:r w:rsidRPr="00C119CC">
              <w:rPr>
                <w:rFonts w:ascii="Times New Roman" w:eastAsia="Calibri" w:hAnsi="Times New Roman" w:cs="Times New Roman"/>
                <w:lang w:eastAsia="en-US"/>
              </w:rPr>
              <w:tab/>
            </w:r>
            <w:r w:rsidRPr="00C119CC">
              <w:rPr>
                <w:rFonts w:ascii="Times New Roman" w:eastAsia="Calibri" w:hAnsi="Times New Roman" w:cs="Times New Roman"/>
                <w:spacing w:val="-1"/>
                <w:lang w:eastAsia="en-US"/>
              </w:rPr>
              <w:t xml:space="preserve">развитие </w:t>
            </w:r>
            <w:r w:rsidRPr="00C119CC">
              <w:rPr>
                <w:rFonts w:ascii="Times New Roman" w:eastAsia="Calibri" w:hAnsi="Times New Roman" w:cs="Times New Roman"/>
                <w:lang w:eastAsia="en-US"/>
              </w:rPr>
              <w:t>двигательных</w:t>
            </w:r>
            <w:r w:rsidRPr="00C119CC">
              <w:rPr>
                <w:rFonts w:ascii="Times New Roman" w:eastAsia="Calibri" w:hAnsi="Times New Roman" w:cs="Times New Roman"/>
                <w:spacing w:val="-2"/>
                <w:lang w:eastAsia="en-US"/>
              </w:rPr>
              <w:t xml:space="preserve"> </w:t>
            </w:r>
            <w:r w:rsidRPr="00C119CC">
              <w:rPr>
                <w:rFonts w:ascii="Times New Roman" w:eastAsia="Calibri" w:hAnsi="Times New Roman" w:cs="Times New Roman"/>
                <w:lang w:eastAsia="en-US"/>
              </w:rPr>
              <w:t>качеств;</w:t>
            </w:r>
          </w:p>
          <w:p w:rsidR="00432B37" w:rsidRPr="00C119CC" w:rsidRDefault="00432B37" w:rsidP="005A674E">
            <w:pPr>
              <w:widowControl w:val="0"/>
              <w:numPr>
                <w:ilvl w:val="0"/>
                <w:numId w:val="111"/>
              </w:numPr>
              <w:tabs>
                <w:tab w:val="left" w:pos="279"/>
              </w:tabs>
              <w:suppressAutoHyphens w:val="0"/>
              <w:spacing w:after="0" w:line="240" w:lineRule="auto"/>
              <w:ind w:right="101"/>
              <w:jc w:val="both"/>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Приобщение к спортивным традициям</w:t>
            </w:r>
          </w:p>
        </w:tc>
      </w:tr>
      <w:tr w:rsidR="004644FD" w:rsidRPr="00C119CC" w:rsidTr="00E20D83">
        <w:trPr>
          <w:trHeight w:hRule="exact" w:val="5528"/>
        </w:trPr>
        <w:tc>
          <w:tcPr>
            <w:tcW w:w="3181" w:type="dxa"/>
            <w:shd w:val="clear" w:color="auto" w:fill="auto"/>
          </w:tcPr>
          <w:p w:rsidR="00432B37" w:rsidRPr="00C119CC" w:rsidRDefault="00432B37" w:rsidP="00E20D83">
            <w:pPr>
              <w:widowControl w:val="0"/>
              <w:suppressAutoHyphens w:val="0"/>
              <w:spacing w:after="0" w:line="252" w:lineRule="exact"/>
              <w:ind w:left="103"/>
              <w:rPr>
                <w:rFonts w:ascii="Times New Roman" w:eastAsia="Calibri" w:hAnsi="Times New Roman" w:cs="Times New Roman"/>
                <w:b/>
                <w:lang w:val="en-US" w:eastAsia="en-US"/>
              </w:rPr>
            </w:pPr>
            <w:r w:rsidRPr="00C119CC">
              <w:rPr>
                <w:rFonts w:ascii="Times New Roman" w:eastAsia="Calibri" w:hAnsi="Times New Roman" w:cs="Times New Roman"/>
                <w:b/>
                <w:lang w:val="en-US" w:eastAsia="en-US"/>
              </w:rPr>
              <w:t>Социальное</w:t>
            </w:r>
          </w:p>
        </w:tc>
        <w:tc>
          <w:tcPr>
            <w:tcW w:w="3624" w:type="dxa"/>
            <w:shd w:val="clear" w:color="auto" w:fill="auto"/>
          </w:tcPr>
          <w:p w:rsidR="00432B37" w:rsidRPr="00C119CC" w:rsidRDefault="00432B37" w:rsidP="005A674E">
            <w:pPr>
              <w:widowControl w:val="0"/>
              <w:numPr>
                <w:ilvl w:val="0"/>
                <w:numId w:val="110"/>
              </w:numPr>
              <w:tabs>
                <w:tab w:val="left" w:pos="358"/>
                <w:tab w:val="left" w:pos="1996"/>
                <w:tab w:val="left" w:pos="3401"/>
              </w:tabs>
              <w:suppressAutoHyphens w:val="0"/>
              <w:spacing w:after="0" w:line="240" w:lineRule="auto"/>
              <w:ind w:right="101"/>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месячник</w:t>
            </w:r>
            <w:r w:rsidRPr="00C119CC">
              <w:rPr>
                <w:rFonts w:ascii="Times New Roman" w:eastAsia="Calibri" w:hAnsi="Times New Roman" w:cs="Times New Roman"/>
                <w:lang w:val="en-US" w:eastAsia="en-US"/>
              </w:rPr>
              <w:tab/>
              <w:t>военно</w:t>
            </w:r>
            <w:r w:rsidRPr="00C119CC">
              <w:rPr>
                <w:rFonts w:ascii="Times New Roman" w:eastAsia="Calibri" w:hAnsi="Times New Roman" w:cs="Times New Roman"/>
                <w:lang w:val="en-US" w:eastAsia="en-US"/>
              </w:rPr>
              <w:tab/>
              <w:t>– патриотической</w:t>
            </w:r>
            <w:r w:rsidRPr="00C119CC">
              <w:rPr>
                <w:rFonts w:ascii="Times New Roman" w:eastAsia="Calibri" w:hAnsi="Times New Roman" w:cs="Times New Roman"/>
                <w:spacing w:val="-3"/>
                <w:lang w:val="en-US" w:eastAsia="en-US"/>
              </w:rPr>
              <w:t xml:space="preserve"> </w:t>
            </w:r>
            <w:r w:rsidRPr="00C119CC">
              <w:rPr>
                <w:rFonts w:ascii="Times New Roman" w:eastAsia="Calibri" w:hAnsi="Times New Roman" w:cs="Times New Roman"/>
                <w:lang w:val="en-US" w:eastAsia="en-US"/>
              </w:rPr>
              <w:t>работы</w:t>
            </w:r>
          </w:p>
          <w:p w:rsidR="00432B37" w:rsidRPr="00C119CC" w:rsidRDefault="00432B37" w:rsidP="005A674E">
            <w:pPr>
              <w:widowControl w:val="0"/>
              <w:numPr>
                <w:ilvl w:val="0"/>
                <w:numId w:val="110"/>
              </w:numPr>
              <w:tabs>
                <w:tab w:val="left" w:pos="358"/>
              </w:tabs>
              <w:suppressAutoHyphens w:val="0"/>
              <w:spacing w:after="0" w:line="240" w:lineRule="auto"/>
              <w:ind w:right="103"/>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фестиваль народов России – 5-6 классы</w:t>
            </w:r>
          </w:p>
          <w:p w:rsidR="00432B37" w:rsidRPr="00C119CC" w:rsidRDefault="00432B37" w:rsidP="005A674E">
            <w:pPr>
              <w:widowControl w:val="0"/>
              <w:numPr>
                <w:ilvl w:val="0"/>
                <w:numId w:val="110"/>
              </w:numPr>
              <w:tabs>
                <w:tab w:val="left" w:pos="358"/>
                <w:tab w:val="left" w:pos="2625"/>
              </w:tabs>
              <w:suppressAutoHyphens w:val="0"/>
              <w:spacing w:after="0" w:line="240" w:lineRule="auto"/>
              <w:ind w:right="102"/>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проведение</w:t>
            </w:r>
            <w:r w:rsidRPr="00C119CC">
              <w:rPr>
                <w:rFonts w:ascii="Times New Roman" w:eastAsia="Calibri" w:hAnsi="Times New Roman" w:cs="Times New Roman"/>
                <w:lang w:val="en-US" w:eastAsia="en-US"/>
              </w:rPr>
              <w:tab/>
            </w:r>
            <w:r w:rsidRPr="00C119CC">
              <w:rPr>
                <w:rFonts w:ascii="Times New Roman" w:eastAsia="Calibri" w:hAnsi="Times New Roman" w:cs="Times New Roman"/>
                <w:spacing w:val="-1"/>
                <w:lang w:val="en-US" w:eastAsia="en-US"/>
              </w:rPr>
              <w:t xml:space="preserve">классных </w:t>
            </w:r>
            <w:r w:rsidRPr="00C119CC">
              <w:rPr>
                <w:rFonts w:ascii="Times New Roman" w:eastAsia="Calibri" w:hAnsi="Times New Roman" w:cs="Times New Roman"/>
                <w:lang w:val="en-US" w:eastAsia="en-US"/>
              </w:rPr>
              <w:t>тематических</w:t>
            </w:r>
            <w:r w:rsidRPr="00C119CC">
              <w:rPr>
                <w:rFonts w:ascii="Times New Roman" w:eastAsia="Calibri" w:hAnsi="Times New Roman" w:cs="Times New Roman"/>
                <w:spacing w:val="-1"/>
                <w:lang w:val="en-US" w:eastAsia="en-US"/>
              </w:rPr>
              <w:t xml:space="preserve"> </w:t>
            </w:r>
            <w:r w:rsidRPr="00C119CC">
              <w:rPr>
                <w:rFonts w:ascii="Times New Roman" w:eastAsia="Calibri" w:hAnsi="Times New Roman" w:cs="Times New Roman"/>
                <w:lang w:val="en-US" w:eastAsia="en-US"/>
              </w:rPr>
              <w:t>часов</w:t>
            </w:r>
          </w:p>
          <w:p w:rsidR="00432B37" w:rsidRPr="00C119CC" w:rsidRDefault="00432B37" w:rsidP="005A674E">
            <w:pPr>
              <w:widowControl w:val="0"/>
              <w:numPr>
                <w:ilvl w:val="0"/>
                <w:numId w:val="110"/>
              </w:numPr>
              <w:tabs>
                <w:tab w:val="left" w:pos="358"/>
                <w:tab w:val="left" w:pos="1876"/>
                <w:tab w:val="left" w:pos="3392"/>
              </w:tabs>
              <w:suppressAutoHyphens w:val="0"/>
              <w:spacing w:after="0" w:line="240" w:lineRule="auto"/>
              <w:ind w:right="101"/>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выставки</w:t>
            </w:r>
            <w:r w:rsidRPr="00C119CC">
              <w:rPr>
                <w:rFonts w:ascii="Times New Roman" w:eastAsia="Calibri" w:hAnsi="Times New Roman" w:cs="Times New Roman"/>
                <w:lang w:val="en-US" w:eastAsia="en-US"/>
              </w:rPr>
              <w:tab/>
              <w:t>рисунков</w:t>
            </w:r>
            <w:r w:rsidRPr="00C119CC">
              <w:rPr>
                <w:rFonts w:ascii="Times New Roman" w:eastAsia="Calibri" w:hAnsi="Times New Roman" w:cs="Times New Roman"/>
                <w:lang w:val="en-US" w:eastAsia="en-US"/>
              </w:rPr>
              <w:tab/>
              <w:t>и стенгазет,фото</w:t>
            </w:r>
          </w:p>
          <w:p w:rsidR="00432B37" w:rsidRPr="00C119CC" w:rsidRDefault="00432B37" w:rsidP="005A674E">
            <w:pPr>
              <w:widowControl w:val="0"/>
              <w:numPr>
                <w:ilvl w:val="0"/>
                <w:numId w:val="110"/>
              </w:numPr>
              <w:tabs>
                <w:tab w:val="left" w:pos="358"/>
                <w:tab w:val="left" w:pos="2370"/>
              </w:tabs>
              <w:suppressAutoHyphens w:val="0"/>
              <w:spacing w:after="0" w:line="240" w:lineRule="auto"/>
              <w:ind w:right="99"/>
              <w:jc w:val="both"/>
              <w:rPr>
                <w:rFonts w:ascii="Times New Roman" w:eastAsia="Calibri" w:hAnsi="Times New Roman" w:cs="Times New Roman"/>
                <w:lang w:eastAsia="en-US"/>
              </w:rPr>
            </w:pPr>
            <w:r w:rsidRPr="00C119CC">
              <w:rPr>
                <w:rFonts w:ascii="Times New Roman" w:eastAsia="Calibri" w:hAnsi="Times New Roman" w:cs="Times New Roman"/>
                <w:lang w:eastAsia="en-US"/>
              </w:rPr>
              <w:t>реализация проектов в рамках программы по гражданско- патриотическому</w:t>
            </w:r>
            <w:r w:rsidRPr="00C119CC">
              <w:rPr>
                <w:rFonts w:ascii="Times New Roman" w:eastAsia="Calibri" w:hAnsi="Times New Roman" w:cs="Times New Roman"/>
                <w:lang w:eastAsia="en-US"/>
              </w:rPr>
              <w:tab/>
            </w:r>
            <w:r w:rsidRPr="00C119CC">
              <w:rPr>
                <w:rFonts w:ascii="Times New Roman" w:eastAsia="Calibri" w:hAnsi="Times New Roman" w:cs="Times New Roman"/>
                <w:spacing w:val="-1"/>
                <w:lang w:eastAsia="en-US"/>
              </w:rPr>
              <w:t>воспитанию</w:t>
            </w:r>
          </w:p>
          <w:p w:rsidR="00432B37" w:rsidRPr="00C119CC" w:rsidRDefault="00432B37" w:rsidP="00E20D83">
            <w:pPr>
              <w:widowControl w:val="0"/>
              <w:suppressAutoHyphens w:val="0"/>
              <w:spacing w:before="1" w:after="0" w:line="252" w:lineRule="exact"/>
              <w:ind w:left="103"/>
              <w:jc w:val="both"/>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«Чтобы помнили»</w:t>
            </w:r>
          </w:p>
          <w:p w:rsidR="00432B37" w:rsidRPr="00C119CC" w:rsidRDefault="00432B37" w:rsidP="005A674E">
            <w:pPr>
              <w:widowControl w:val="0"/>
              <w:numPr>
                <w:ilvl w:val="0"/>
                <w:numId w:val="110"/>
              </w:numPr>
              <w:tabs>
                <w:tab w:val="left" w:pos="358"/>
              </w:tabs>
              <w:suppressAutoHyphens w:val="0"/>
              <w:spacing w:after="0" w:line="268" w:lineRule="exact"/>
              <w:ind w:left="357" w:hanging="254"/>
              <w:jc w:val="both"/>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неделя правовых</w:t>
            </w:r>
            <w:r w:rsidRPr="00C119CC">
              <w:rPr>
                <w:rFonts w:ascii="Times New Roman" w:eastAsia="Calibri" w:hAnsi="Times New Roman" w:cs="Times New Roman"/>
                <w:spacing w:val="-1"/>
                <w:lang w:val="en-US" w:eastAsia="en-US"/>
              </w:rPr>
              <w:t xml:space="preserve"> </w:t>
            </w:r>
            <w:r w:rsidRPr="00C119CC">
              <w:rPr>
                <w:rFonts w:ascii="Times New Roman" w:eastAsia="Calibri" w:hAnsi="Times New Roman" w:cs="Times New Roman"/>
                <w:lang w:val="en-US" w:eastAsia="en-US"/>
              </w:rPr>
              <w:t>знаний</w:t>
            </w:r>
          </w:p>
          <w:p w:rsidR="00432B37" w:rsidRPr="00C119CC" w:rsidRDefault="00432B37" w:rsidP="005A674E">
            <w:pPr>
              <w:widowControl w:val="0"/>
              <w:numPr>
                <w:ilvl w:val="0"/>
                <w:numId w:val="110"/>
              </w:numPr>
              <w:tabs>
                <w:tab w:val="left" w:pos="358"/>
              </w:tabs>
              <w:suppressAutoHyphens w:val="0"/>
              <w:spacing w:after="0" w:line="269" w:lineRule="exact"/>
              <w:ind w:left="357" w:hanging="254"/>
              <w:jc w:val="both"/>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кружок</w:t>
            </w:r>
            <w:r w:rsidRPr="00C119CC">
              <w:rPr>
                <w:rFonts w:ascii="Times New Roman" w:eastAsia="Calibri" w:hAnsi="Times New Roman" w:cs="Times New Roman"/>
                <w:spacing w:val="-2"/>
                <w:lang w:val="en-US" w:eastAsia="en-US"/>
              </w:rPr>
              <w:t xml:space="preserve"> </w:t>
            </w:r>
            <w:r w:rsidRPr="00C119CC">
              <w:rPr>
                <w:rFonts w:ascii="Times New Roman" w:eastAsia="Calibri" w:hAnsi="Times New Roman" w:cs="Times New Roman"/>
                <w:lang w:val="en-US" w:eastAsia="en-US"/>
              </w:rPr>
              <w:t>«Мастерица»</w:t>
            </w:r>
          </w:p>
          <w:p w:rsidR="00432B37" w:rsidRPr="00C119CC" w:rsidRDefault="00432B37" w:rsidP="005A674E">
            <w:pPr>
              <w:widowControl w:val="0"/>
              <w:numPr>
                <w:ilvl w:val="0"/>
                <w:numId w:val="110"/>
              </w:numPr>
              <w:tabs>
                <w:tab w:val="left" w:pos="358"/>
              </w:tabs>
              <w:suppressAutoHyphens w:val="0"/>
              <w:spacing w:after="0" w:line="269" w:lineRule="exact"/>
              <w:ind w:left="357" w:hanging="254"/>
              <w:jc w:val="both"/>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кружок</w:t>
            </w:r>
            <w:r w:rsidRPr="00C119CC">
              <w:rPr>
                <w:rFonts w:ascii="Times New Roman" w:eastAsia="Calibri" w:hAnsi="Times New Roman" w:cs="Times New Roman"/>
                <w:spacing w:val="-6"/>
                <w:lang w:val="en-US" w:eastAsia="en-US"/>
              </w:rPr>
              <w:t xml:space="preserve"> </w:t>
            </w:r>
            <w:r w:rsidRPr="00C119CC">
              <w:rPr>
                <w:rFonts w:ascii="Times New Roman" w:eastAsia="Calibri" w:hAnsi="Times New Roman" w:cs="Times New Roman"/>
                <w:lang w:val="en-US" w:eastAsia="en-US"/>
              </w:rPr>
              <w:t>«Пресс-центр»</w:t>
            </w:r>
          </w:p>
          <w:p w:rsidR="00432B37" w:rsidRPr="00C119CC" w:rsidRDefault="00432B37" w:rsidP="005A674E">
            <w:pPr>
              <w:widowControl w:val="0"/>
              <w:numPr>
                <w:ilvl w:val="0"/>
                <w:numId w:val="110"/>
              </w:numPr>
              <w:tabs>
                <w:tab w:val="left" w:pos="358"/>
              </w:tabs>
              <w:suppressAutoHyphens w:val="0"/>
              <w:spacing w:after="0" w:line="240" w:lineRule="auto"/>
              <w:ind w:right="102"/>
              <w:rPr>
                <w:rFonts w:ascii="Times New Roman" w:eastAsia="Calibri" w:hAnsi="Times New Roman" w:cs="Times New Roman"/>
                <w:lang w:eastAsia="en-US"/>
              </w:rPr>
            </w:pPr>
            <w:r w:rsidRPr="00C119CC">
              <w:rPr>
                <w:rFonts w:ascii="Times New Roman" w:eastAsia="Calibri" w:hAnsi="Times New Roman" w:cs="Times New Roman"/>
                <w:lang w:eastAsia="en-US"/>
              </w:rPr>
              <w:t>встречи инспекторами по делам несовершеннолетних,</w:t>
            </w:r>
          </w:p>
          <w:p w:rsidR="00432B37" w:rsidRPr="00C119CC" w:rsidRDefault="00432B37" w:rsidP="005A674E">
            <w:pPr>
              <w:widowControl w:val="0"/>
              <w:numPr>
                <w:ilvl w:val="0"/>
                <w:numId w:val="110"/>
              </w:numPr>
              <w:tabs>
                <w:tab w:val="left" w:pos="358"/>
              </w:tabs>
              <w:suppressAutoHyphens w:val="0"/>
              <w:spacing w:after="0" w:line="269" w:lineRule="exact"/>
              <w:ind w:left="357" w:hanging="254"/>
              <w:jc w:val="both"/>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беседы</w:t>
            </w:r>
          </w:p>
          <w:p w:rsidR="00432B37" w:rsidRPr="00C119CC" w:rsidRDefault="00432B37" w:rsidP="005A674E">
            <w:pPr>
              <w:widowControl w:val="0"/>
              <w:numPr>
                <w:ilvl w:val="0"/>
                <w:numId w:val="110"/>
              </w:numPr>
              <w:tabs>
                <w:tab w:val="left" w:pos="358"/>
              </w:tabs>
              <w:suppressAutoHyphens w:val="0"/>
              <w:spacing w:after="0" w:line="269" w:lineRule="exact"/>
              <w:ind w:left="357" w:hanging="254"/>
              <w:jc w:val="both"/>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волонтерское</w:t>
            </w:r>
            <w:r w:rsidRPr="00C119CC">
              <w:rPr>
                <w:rFonts w:ascii="Times New Roman" w:eastAsia="Calibri" w:hAnsi="Times New Roman" w:cs="Times New Roman"/>
                <w:spacing w:val="-3"/>
                <w:lang w:val="en-US" w:eastAsia="en-US"/>
              </w:rPr>
              <w:t xml:space="preserve"> </w:t>
            </w:r>
            <w:r w:rsidRPr="00C119CC">
              <w:rPr>
                <w:rFonts w:ascii="Times New Roman" w:eastAsia="Calibri" w:hAnsi="Times New Roman" w:cs="Times New Roman"/>
                <w:lang w:val="en-US" w:eastAsia="en-US"/>
              </w:rPr>
              <w:t>движение</w:t>
            </w:r>
          </w:p>
          <w:p w:rsidR="00432B37" w:rsidRPr="00C119CC" w:rsidRDefault="00432B37" w:rsidP="005A674E">
            <w:pPr>
              <w:widowControl w:val="0"/>
              <w:numPr>
                <w:ilvl w:val="0"/>
                <w:numId w:val="110"/>
              </w:numPr>
              <w:tabs>
                <w:tab w:val="left" w:pos="358"/>
              </w:tabs>
              <w:suppressAutoHyphens w:val="0"/>
              <w:spacing w:after="0" w:line="268" w:lineRule="exact"/>
              <w:ind w:left="357" w:hanging="254"/>
              <w:jc w:val="both"/>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школьное</w:t>
            </w:r>
            <w:r w:rsidRPr="00C119CC">
              <w:rPr>
                <w:rFonts w:ascii="Times New Roman" w:eastAsia="Calibri" w:hAnsi="Times New Roman" w:cs="Times New Roman"/>
                <w:spacing w:val="-2"/>
                <w:lang w:val="en-US" w:eastAsia="en-US"/>
              </w:rPr>
              <w:t xml:space="preserve"> </w:t>
            </w:r>
            <w:r w:rsidRPr="00C119CC">
              <w:rPr>
                <w:rFonts w:ascii="Times New Roman" w:eastAsia="Calibri" w:hAnsi="Times New Roman" w:cs="Times New Roman"/>
                <w:lang w:val="en-US" w:eastAsia="en-US"/>
              </w:rPr>
              <w:t>самоуправление</w:t>
            </w:r>
          </w:p>
          <w:p w:rsidR="00432B37" w:rsidRPr="00C119CC" w:rsidRDefault="00432B37" w:rsidP="005A674E">
            <w:pPr>
              <w:widowControl w:val="0"/>
              <w:numPr>
                <w:ilvl w:val="0"/>
                <w:numId w:val="110"/>
              </w:numPr>
              <w:tabs>
                <w:tab w:val="left" w:pos="358"/>
              </w:tabs>
              <w:suppressAutoHyphens w:val="0"/>
              <w:spacing w:after="0" w:line="268" w:lineRule="exact"/>
              <w:ind w:left="357" w:hanging="254"/>
              <w:jc w:val="both"/>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«День</w:t>
            </w:r>
            <w:r w:rsidRPr="00C119CC">
              <w:rPr>
                <w:rFonts w:ascii="Times New Roman" w:eastAsia="Calibri" w:hAnsi="Times New Roman" w:cs="Times New Roman"/>
                <w:spacing w:val="-3"/>
                <w:lang w:val="en-US" w:eastAsia="en-US"/>
              </w:rPr>
              <w:t xml:space="preserve"> </w:t>
            </w:r>
            <w:r w:rsidRPr="00C119CC">
              <w:rPr>
                <w:rFonts w:ascii="Times New Roman" w:eastAsia="Calibri" w:hAnsi="Times New Roman" w:cs="Times New Roman"/>
                <w:lang w:val="en-US" w:eastAsia="en-US"/>
              </w:rPr>
              <w:t>бантихвостиков»</w:t>
            </w:r>
          </w:p>
        </w:tc>
        <w:tc>
          <w:tcPr>
            <w:tcW w:w="3226" w:type="dxa"/>
            <w:shd w:val="clear" w:color="auto" w:fill="auto"/>
          </w:tcPr>
          <w:p w:rsidR="00432B37" w:rsidRPr="00C119CC" w:rsidRDefault="00432B37" w:rsidP="005A674E">
            <w:pPr>
              <w:widowControl w:val="0"/>
              <w:numPr>
                <w:ilvl w:val="0"/>
                <w:numId w:val="109"/>
              </w:numPr>
              <w:tabs>
                <w:tab w:val="left" w:pos="279"/>
                <w:tab w:val="left" w:pos="2428"/>
              </w:tabs>
              <w:suppressAutoHyphens w:val="0"/>
              <w:spacing w:after="0" w:line="240" w:lineRule="auto"/>
              <w:ind w:right="100"/>
              <w:rPr>
                <w:rFonts w:ascii="Times New Roman" w:eastAsia="Calibri" w:hAnsi="Times New Roman" w:cs="Times New Roman"/>
                <w:lang w:eastAsia="en-US"/>
              </w:rPr>
            </w:pPr>
            <w:r w:rsidRPr="00C119CC">
              <w:rPr>
                <w:rFonts w:ascii="Times New Roman" w:eastAsia="Calibri" w:hAnsi="Times New Roman" w:cs="Times New Roman"/>
                <w:lang w:eastAsia="en-US"/>
              </w:rPr>
              <w:t>усвоение основных понятий о социальных</w:t>
            </w:r>
            <w:r w:rsidRPr="00C119CC">
              <w:rPr>
                <w:rFonts w:ascii="Times New Roman" w:eastAsia="Calibri" w:hAnsi="Times New Roman" w:cs="Times New Roman"/>
                <w:lang w:eastAsia="en-US"/>
              </w:rPr>
              <w:tab/>
              <w:t>нормах отношений, в том числе об общечеловеческих  ценностях,</w:t>
            </w:r>
          </w:p>
          <w:p w:rsidR="00432B37" w:rsidRPr="00C119CC" w:rsidRDefault="00432B37" w:rsidP="005A674E">
            <w:pPr>
              <w:widowControl w:val="0"/>
              <w:numPr>
                <w:ilvl w:val="0"/>
                <w:numId w:val="109"/>
              </w:numPr>
              <w:tabs>
                <w:tab w:val="left" w:pos="279"/>
                <w:tab w:val="left" w:pos="1948"/>
              </w:tabs>
              <w:suppressAutoHyphens w:val="0"/>
              <w:spacing w:after="0" w:line="240" w:lineRule="auto"/>
              <w:ind w:right="99"/>
              <w:jc w:val="both"/>
              <w:rPr>
                <w:rFonts w:ascii="Times New Roman" w:eastAsia="Calibri" w:hAnsi="Times New Roman" w:cs="Times New Roman"/>
                <w:lang w:eastAsia="en-US"/>
              </w:rPr>
            </w:pPr>
            <w:r w:rsidRPr="00C119CC">
              <w:rPr>
                <w:rFonts w:ascii="Times New Roman" w:eastAsia="Calibri" w:hAnsi="Times New Roman" w:cs="Times New Roman"/>
                <w:lang w:eastAsia="en-US"/>
              </w:rPr>
              <w:t>сформированность основных элементов</w:t>
            </w:r>
            <w:r w:rsidRPr="00C119CC">
              <w:rPr>
                <w:rFonts w:ascii="Times New Roman" w:eastAsia="Calibri" w:hAnsi="Times New Roman" w:cs="Times New Roman"/>
                <w:lang w:eastAsia="en-US"/>
              </w:rPr>
              <w:tab/>
            </w:r>
            <w:r w:rsidRPr="00C119CC">
              <w:rPr>
                <w:rFonts w:ascii="Times New Roman" w:eastAsia="Calibri" w:hAnsi="Times New Roman" w:cs="Times New Roman"/>
                <w:spacing w:val="-1"/>
                <w:lang w:eastAsia="en-US"/>
              </w:rPr>
              <w:t xml:space="preserve">гражданско- </w:t>
            </w:r>
            <w:r w:rsidRPr="00C119CC">
              <w:rPr>
                <w:rFonts w:ascii="Times New Roman" w:eastAsia="Calibri" w:hAnsi="Times New Roman" w:cs="Times New Roman"/>
                <w:lang w:eastAsia="en-US"/>
              </w:rPr>
              <w:t>патриотического</w:t>
            </w:r>
            <w:r w:rsidRPr="00C119CC">
              <w:rPr>
                <w:rFonts w:ascii="Times New Roman" w:eastAsia="Calibri" w:hAnsi="Times New Roman" w:cs="Times New Roman"/>
                <w:spacing w:val="-7"/>
                <w:lang w:eastAsia="en-US"/>
              </w:rPr>
              <w:t xml:space="preserve"> </w:t>
            </w:r>
            <w:r w:rsidRPr="00C119CC">
              <w:rPr>
                <w:rFonts w:ascii="Times New Roman" w:eastAsia="Calibri" w:hAnsi="Times New Roman" w:cs="Times New Roman"/>
                <w:lang w:eastAsia="en-US"/>
              </w:rPr>
              <w:t>сознания;</w:t>
            </w:r>
          </w:p>
          <w:p w:rsidR="00432B37" w:rsidRPr="00C119CC" w:rsidRDefault="00432B37" w:rsidP="005A674E">
            <w:pPr>
              <w:widowControl w:val="0"/>
              <w:numPr>
                <w:ilvl w:val="0"/>
                <w:numId w:val="109"/>
              </w:numPr>
              <w:tabs>
                <w:tab w:val="left" w:pos="279"/>
                <w:tab w:val="left" w:pos="2147"/>
                <w:tab w:val="left" w:pos="2197"/>
                <w:tab w:val="left" w:pos="2994"/>
              </w:tabs>
              <w:suppressAutoHyphens w:val="0"/>
              <w:spacing w:after="0" w:line="240" w:lineRule="auto"/>
              <w:ind w:right="99"/>
              <w:rPr>
                <w:rFonts w:ascii="Times New Roman" w:eastAsia="Calibri" w:hAnsi="Times New Roman" w:cs="Times New Roman"/>
                <w:lang w:eastAsia="en-US"/>
              </w:rPr>
            </w:pPr>
            <w:r w:rsidRPr="00C119CC">
              <w:rPr>
                <w:rFonts w:ascii="Times New Roman" w:eastAsia="Calibri" w:hAnsi="Times New Roman" w:cs="Times New Roman"/>
                <w:lang w:eastAsia="en-US"/>
              </w:rPr>
              <w:t>усвоение</w:t>
            </w:r>
            <w:r w:rsidRPr="00C119CC">
              <w:rPr>
                <w:rFonts w:ascii="Times New Roman" w:eastAsia="Calibri" w:hAnsi="Times New Roman" w:cs="Times New Roman"/>
                <w:lang w:eastAsia="en-US"/>
              </w:rPr>
              <w:tab/>
            </w:r>
            <w:r w:rsidRPr="00C119CC">
              <w:rPr>
                <w:rFonts w:ascii="Times New Roman" w:eastAsia="Calibri" w:hAnsi="Times New Roman" w:cs="Times New Roman"/>
                <w:lang w:eastAsia="en-US"/>
              </w:rPr>
              <w:tab/>
              <w:t>основных обобщенных закономерностей</w:t>
            </w:r>
            <w:r w:rsidRPr="00C119CC">
              <w:rPr>
                <w:rFonts w:ascii="Times New Roman" w:eastAsia="Calibri" w:hAnsi="Times New Roman" w:cs="Times New Roman"/>
                <w:lang w:eastAsia="en-US"/>
              </w:rPr>
              <w:tab/>
              <w:t>жизни</w:t>
            </w:r>
            <w:r w:rsidRPr="00C119CC">
              <w:rPr>
                <w:rFonts w:ascii="Times New Roman" w:eastAsia="Calibri" w:hAnsi="Times New Roman" w:cs="Times New Roman"/>
                <w:lang w:eastAsia="en-US"/>
              </w:rPr>
              <w:tab/>
              <w:t>и развития общества и человека в</w:t>
            </w:r>
            <w:r w:rsidRPr="00C119CC">
              <w:rPr>
                <w:rFonts w:ascii="Times New Roman" w:eastAsia="Calibri" w:hAnsi="Times New Roman" w:cs="Times New Roman"/>
                <w:spacing w:val="-1"/>
                <w:lang w:eastAsia="en-US"/>
              </w:rPr>
              <w:t xml:space="preserve"> </w:t>
            </w:r>
            <w:r w:rsidRPr="00C119CC">
              <w:rPr>
                <w:rFonts w:ascii="Times New Roman" w:eastAsia="Calibri" w:hAnsi="Times New Roman" w:cs="Times New Roman"/>
                <w:lang w:eastAsia="en-US"/>
              </w:rPr>
              <w:t>нем;</w:t>
            </w:r>
          </w:p>
          <w:p w:rsidR="00432B37" w:rsidRPr="00C119CC" w:rsidRDefault="00432B37" w:rsidP="005A674E">
            <w:pPr>
              <w:widowControl w:val="0"/>
              <w:numPr>
                <w:ilvl w:val="0"/>
                <w:numId w:val="109"/>
              </w:numPr>
              <w:tabs>
                <w:tab w:val="left" w:pos="279"/>
                <w:tab w:val="left" w:pos="1984"/>
                <w:tab w:val="left" w:pos="2320"/>
              </w:tabs>
              <w:suppressAutoHyphens w:val="0"/>
              <w:spacing w:after="0" w:line="240" w:lineRule="auto"/>
              <w:ind w:right="100"/>
              <w:jc w:val="both"/>
              <w:rPr>
                <w:rFonts w:ascii="Times New Roman" w:eastAsia="Calibri" w:hAnsi="Times New Roman" w:cs="Times New Roman"/>
                <w:lang w:eastAsia="en-US"/>
              </w:rPr>
            </w:pPr>
            <w:r w:rsidRPr="00C119CC">
              <w:rPr>
                <w:rFonts w:ascii="Times New Roman" w:eastAsia="Calibri" w:hAnsi="Times New Roman" w:cs="Times New Roman"/>
                <w:lang w:eastAsia="en-US"/>
              </w:rPr>
              <w:t>усвоение основных понятий культуры</w:t>
            </w:r>
            <w:r w:rsidRPr="00C119CC">
              <w:rPr>
                <w:rFonts w:ascii="Times New Roman" w:eastAsia="Calibri" w:hAnsi="Times New Roman" w:cs="Times New Roman"/>
                <w:lang w:eastAsia="en-US"/>
              </w:rPr>
              <w:tab/>
              <w:t>социальных отношений,</w:t>
            </w:r>
            <w:r w:rsidRPr="00C119CC">
              <w:rPr>
                <w:rFonts w:ascii="Times New Roman" w:eastAsia="Calibri" w:hAnsi="Times New Roman" w:cs="Times New Roman"/>
                <w:lang w:eastAsia="en-US"/>
              </w:rPr>
              <w:tab/>
            </w:r>
            <w:r w:rsidRPr="00C119CC">
              <w:rPr>
                <w:rFonts w:ascii="Times New Roman" w:eastAsia="Calibri" w:hAnsi="Times New Roman" w:cs="Times New Roman"/>
                <w:lang w:eastAsia="en-US"/>
              </w:rPr>
              <w:tab/>
            </w:r>
            <w:r w:rsidRPr="00C119CC">
              <w:rPr>
                <w:rFonts w:ascii="Times New Roman" w:eastAsia="Calibri" w:hAnsi="Times New Roman" w:cs="Times New Roman"/>
                <w:spacing w:val="-1"/>
                <w:lang w:eastAsia="en-US"/>
              </w:rPr>
              <w:t xml:space="preserve">включая </w:t>
            </w:r>
            <w:r w:rsidRPr="00C119CC">
              <w:rPr>
                <w:rFonts w:ascii="Times New Roman" w:eastAsia="Calibri" w:hAnsi="Times New Roman" w:cs="Times New Roman"/>
                <w:lang w:eastAsia="en-US"/>
              </w:rPr>
              <w:t>экономические и</w:t>
            </w:r>
            <w:r w:rsidRPr="00C119CC">
              <w:rPr>
                <w:rFonts w:ascii="Times New Roman" w:eastAsia="Calibri" w:hAnsi="Times New Roman" w:cs="Times New Roman"/>
                <w:spacing w:val="-6"/>
                <w:lang w:eastAsia="en-US"/>
              </w:rPr>
              <w:t xml:space="preserve"> </w:t>
            </w:r>
            <w:r w:rsidRPr="00C119CC">
              <w:rPr>
                <w:rFonts w:ascii="Times New Roman" w:eastAsia="Calibri" w:hAnsi="Times New Roman" w:cs="Times New Roman"/>
                <w:lang w:eastAsia="en-US"/>
              </w:rPr>
              <w:t>правовые</w:t>
            </w:r>
          </w:p>
        </w:tc>
      </w:tr>
      <w:tr w:rsidR="004644FD" w:rsidRPr="00C119CC" w:rsidTr="00E20D83">
        <w:trPr>
          <w:trHeight w:hRule="exact" w:val="2825"/>
        </w:trPr>
        <w:tc>
          <w:tcPr>
            <w:tcW w:w="3181" w:type="dxa"/>
            <w:shd w:val="clear" w:color="auto" w:fill="auto"/>
          </w:tcPr>
          <w:p w:rsidR="00432B37" w:rsidRPr="00C119CC" w:rsidRDefault="00432B37" w:rsidP="00E20D83">
            <w:pPr>
              <w:widowControl w:val="0"/>
              <w:suppressAutoHyphens w:val="0"/>
              <w:spacing w:before="1" w:after="0" w:line="240" w:lineRule="auto"/>
              <w:ind w:left="103"/>
              <w:rPr>
                <w:rFonts w:ascii="Times New Roman" w:eastAsia="Calibri" w:hAnsi="Times New Roman" w:cs="Times New Roman"/>
                <w:b/>
                <w:lang w:val="en-US" w:eastAsia="en-US"/>
              </w:rPr>
            </w:pPr>
            <w:r w:rsidRPr="00C119CC">
              <w:rPr>
                <w:rFonts w:ascii="Times New Roman" w:eastAsia="Calibri" w:hAnsi="Times New Roman" w:cs="Times New Roman"/>
                <w:b/>
                <w:lang w:val="en-US" w:eastAsia="en-US"/>
              </w:rPr>
              <w:t>Общеинтеллектуальное</w:t>
            </w:r>
          </w:p>
        </w:tc>
        <w:tc>
          <w:tcPr>
            <w:tcW w:w="3624" w:type="dxa"/>
            <w:shd w:val="clear" w:color="auto" w:fill="auto"/>
          </w:tcPr>
          <w:p w:rsidR="00432B37" w:rsidRPr="00C119CC" w:rsidRDefault="00432B37" w:rsidP="00E20D83">
            <w:pPr>
              <w:widowControl w:val="0"/>
              <w:suppressAutoHyphens w:val="0"/>
              <w:spacing w:before="10" w:after="0" w:line="254" w:lineRule="auto"/>
              <w:ind w:left="216" w:right="390"/>
              <w:rPr>
                <w:rFonts w:ascii="Times New Roman" w:eastAsia="Calibri" w:hAnsi="Times New Roman" w:cs="Times New Roman"/>
                <w:lang w:eastAsia="en-US"/>
              </w:rPr>
            </w:pPr>
            <w:r w:rsidRPr="00C119CC">
              <w:rPr>
                <w:rFonts w:ascii="Times New Roman" w:eastAsia="Calibri" w:hAnsi="Times New Roman" w:cs="Times New Roman"/>
                <w:lang w:eastAsia="en-US"/>
              </w:rPr>
              <w:t>кружок «История в лицах » кружок «Веселый английский» Ученическое научное общество олимпиады</w:t>
            </w:r>
          </w:p>
          <w:p w:rsidR="00432B37" w:rsidRPr="00C119CC" w:rsidRDefault="00432B37" w:rsidP="00E20D83">
            <w:pPr>
              <w:widowControl w:val="0"/>
              <w:suppressAutoHyphens w:val="0"/>
              <w:spacing w:before="1" w:after="0" w:line="254" w:lineRule="auto"/>
              <w:ind w:left="216" w:right="630"/>
              <w:rPr>
                <w:rFonts w:ascii="Times New Roman" w:eastAsia="Calibri" w:hAnsi="Times New Roman" w:cs="Times New Roman"/>
                <w:lang w:eastAsia="en-US"/>
              </w:rPr>
            </w:pPr>
            <w:r w:rsidRPr="00C119CC">
              <w:rPr>
                <w:rFonts w:ascii="Times New Roman" w:eastAsia="Calibri" w:hAnsi="Times New Roman" w:cs="Times New Roman"/>
                <w:lang w:eastAsia="en-US"/>
              </w:rPr>
              <w:t>интеллектуальные марафоны исследовательские проекты конференции</w:t>
            </w:r>
          </w:p>
        </w:tc>
        <w:tc>
          <w:tcPr>
            <w:tcW w:w="3226" w:type="dxa"/>
            <w:shd w:val="clear" w:color="auto" w:fill="auto"/>
          </w:tcPr>
          <w:p w:rsidR="00432B37" w:rsidRPr="00C119CC" w:rsidRDefault="00432B37" w:rsidP="005A674E">
            <w:pPr>
              <w:widowControl w:val="0"/>
              <w:numPr>
                <w:ilvl w:val="0"/>
                <w:numId w:val="108"/>
              </w:numPr>
              <w:tabs>
                <w:tab w:val="left" w:pos="279"/>
                <w:tab w:val="left" w:pos="741"/>
                <w:tab w:val="left" w:pos="997"/>
                <w:tab w:val="left" w:pos="1328"/>
                <w:tab w:val="left" w:pos="1649"/>
                <w:tab w:val="left" w:pos="1931"/>
                <w:tab w:val="left" w:pos="1979"/>
                <w:tab w:val="left" w:pos="2253"/>
                <w:tab w:val="left" w:pos="2542"/>
              </w:tabs>
              <w:suppressAutoHyphens w:val="0"/>
              <w:spacing w:after="0" w:line="240" w:lineRule="auto"/>
              <w:ind w:right="100"/>
              <w:rPr>
                <w:rFonts w:ascii="Times New Roman" w:eastAsia="Calibri" w:hAnsi="Times New Roman" w:cs="Times New Roman"/>
                <w:lang w:eastAsia="en-US"/>
              </w:rPr>
            </w:pPr>
            <w:r w:rsidRPr="00C119CC">
              <w:rPr>
                <w:rFonts w:ascii="Times New Roman" w:eastAsia="Calibri" w:hAnsi="Times New Roman" w:cs="Times New Roman"/>
                <w:lang w:eastAsia="en-US"/>
              </w:rPr>
              <w:t>усвоение основных понятий об</w:t>
            </w:r>
            <w:r w:rsidRPr="00C119CC">
              <w:rPr>
                <w:rFonts w:ascii="Times New Roman" w:eastAsia="Calibri" w:hAnsi="Times New Roman" w:cs="Times New Roman"/>
                <w:lang w:eastAsia="en-US"/>
              </w:rPr>
              <w:tab/>
              <w:t>эффективных</w:t>
            </w:r>
            <w:r w:rsidRPr="00C119CC">
              <w:rPr>
                <w:rFonts w:ascii="Times New Roman" w:eastAsia="Calibri" w:hAnsi="Times New Roman" w:cs="Times New Roman"/>
                <w:lang w:eastAsia="en-US"/>
              </w:rPr>
              <w:tab/>
              <w:t>способах мыслительных</w:t>
            </w:r>
            <w:r w:rsidRPr="00C119CC">
              <w:rPr>
                <w:rFonts w:ascii="Times New Roman" w:eastAsia="Calibri" w:hAnsi="Times New Roman" w:cs="Times New Roman"/>
                <w:lang w:eastAsia="en-US"/>
              </w:rPr>
              <w:tab/>
            </w:r>
            <w:r w:rsidRPr="00C119CC">
              <w:rPr>
                <w:rFonts w:ascii="Times New Roman" w:eastAsia="Calibri" w:hAnsi="Times New Roman" w:cs="Times New Roman"/>
                <w:lang w:eastAsia="en-US"/>
              </w:rPr>
              <w:tab/>
            </w:r>
            <w:r w:rsidRPr="00C119CC">
              <w:rPr>
                <w:rFonts w:ascii="Times New Roman" w:eastAsia="Calibri" w:hAnsi="Times New Roman" w:cs="Times New Roman"/>
                <w:lang w:eastAsia="en-US"/>
              </w:rPr>
              <w:tab/>
            </w:r>
            <w:r w:rsidRPr="00C119CC">
              <w:rPr>
                <w:rFonts w:ascii="Times New Roman" w:eastAsia="Calibri" w:hAnsi="Times New Roman" w:cs="Times New Roman"/>
                <w:spacing w:val="-1"/>
                <w:lang w:eastAsia="en-US"/>
              </w:rPr>
              <w:t xml:space="preserve">действий </w:t>
            </w:r>
            <w:r w:rsidRPr="00C119CC">
              <w:rPr>
                <w:rFonts w:ascii="Times New Roman" w:eastAsia="Calibri" w:hAnsi="Times New Roman" w:cs="Times New Roman"/>
                <w:lang w:eastAsia="en-US"/>
              </w:rPr>
              <w:t>применительно</w:t>
            </w:r>
            <w:r w:rsidRPr="00C119CC">
              <w:rPr>
                <w:rFonts w:ascii="Times New Roman" w:eastAsia="Calibri" w:hAnsi="Times New Roman" w:cs="Times New Roman"/>
                <w:lang w:eastAsia="en-US"/>
              </w:rPr>
              <w:tab/>
              <w:t xml:space="preserve">к  </w:t>
            </w:r>
            <w:r w:rsidRPr="00C119CC">
              <w:rPr>
                <w:rFonts w:ascii="Times New Roman" w:eastAsia="Calibri" w:hAnsi="Times New Roman" w:cs="Times New Roman"/>
                <w:spacing w:val="31"/>
                <w:lang w:eastAsia="en-US"/>
              </w:rPr>
              <w:t xml:space="preserve"> </w:t>
            </w:r>
            <w:r w:rsidRPr="00C119CC">
              <w:rPr>
                <w:rFonts w:ascii="Times New Roman" w:eastAsia="Calibri" w:hAnsi="Times New Roman" w:cs="Times New Roman"/>
                <w:lang w:eastAsia="en-US"/>
              </w:rPr>
              <w:t>решению задач</w:t>
            </w:r>
            <w:r w:rsidRPr="00C119CC">
              <w:rPr>
                <w:rFonts w:ascii="Times New Roman" w:eastAsia="Calibri" w:hAnsi="Times New Roman" w:cs="Times New Roman"/>
                <w:lang w:eastAsia="en-US"/>
              </w:rPr>
              <w:tab/>
              <w:t>и</w:t>
            </w:r>
            <w:r w:rsidRPr="00C119CC">
              <w:rPr>
                <w:rFonts w:ascii="Times New Roman" w:eastAsia="Calibri" w:hAnsi="Times New Roman" w:cs="Times New Roman"/>
                <w:lang w:eastAsia="en-US"/>
              </w:rPr>
              <w:tab/>
              <w:t>к</w:t>
            </w:r>
            <w:r w:rsidRPr="00C119CC">
              <w:rPr>
                <w:rFonts w:ascii="Times New Roman" w:eastAsia="Calibri" w:hAnsi="Times New Roman" w:cs="Times New Roman"/>
                <w:lang w:eastAsia="en-US"/>
              </w:rPr>
              <w:tab/>
              <w:t>другим</w:t>
            </w:r>
            <w:r w:rsidRPr="00C119CC">
              <w:rPr>
                <w:rFonts w:ascii="Times New Roman" w:eastAsia="Calibri" w:hAnsi="Times New Roman" w:cs="Times New Roman"/>
                <w:lang w:eastAsia="en-US"/>
              </w:rPr>
              <w:tab/>
              <w:t xml:space="preserve">видам </w:t>
            </w:r>
            <w:r w:rsidRPr="00C119CC">
              <w:rPr>
                <w:rFonts w:ascii="Times New Roman" w:eastAsia="Calibri" w:hAnsi="Times New Roman" w:cs="Times New Roman"/>
                <w:spacing w:val="-1"/>
                <w:lang w:eastAsia="en-US"/>
              </w:rPr>
              <w:t>практического</w:t>
            </w:r>
            <w:r w:rsidRPr="00C119CC">
              <w:rPr>
                <w:rFonts w:ascii="Times New Roman" w:eastAsia="Calibri" w:hAnsi="Times New Roman" w:cs="Times New Roman"/>
                <w:spacing w:val="-1"/>
                <w:lang w:eastAsia="en-US"/>
              </w:rPr>
              <w:tab/>
            </w:r>
            <w:r w:rsidRPr="00C119CC">
              <w:rPr>
                <w:rFonts w:ascii="Times New Roman" w:eastAsia="Calibri" w:hAnsi="Times New Roman" w:cs="Times New Roman"/>
                <w:spacing w:val="-1"/>
                <w:lang w:eastAsia="en-US"/>
              </w:rPr>
              <w:tab/>
            </w:r>
            <w:r w:rsidRPr="00C119CC">
              <w:rPr>
                <w:rFonts w:ascii="Times New Roman" w:eastAsia="Calibri" w:hAnsi="Times New Roman" w:cs="Times New Roman"/>
                <w:lang w:eastAsia="en-US"/>
              </w:rPr>
              <w:t>применения аналитико-синтетической деятельности;</w:t>
            </w:r>
          </w:p>
          <w:p w:rsidR="00432B37" w:rsidRPr="00C119CC" w:rsidRDefault="00432B37" w:rsidP="005A674E">
            <w:pPr>
              <w:widowControl w:val="0"/>
              <w:numPr>
                <w:ilvl w:val="0"/>
                <w:numId w:val="108"/>
              </w:numPr>
              <w:tabs>
                <w:tab w:val="left" w:pos="279"/>
                <w:tab w:val="left" w:pos="2197"/>
              </w:tabs>
              <w:suppressAutoHyphens w:val="0"/>
              <w:spacing w:after="0" w:line="240" w:lineRule="auto"/>
              <w:ind w:right="101"/>
              <w:jc w:val="both"/>
              <w:rPr>
                <w:rFonts w:ascii="Times New Roman" w:eastAsia="Calibri" w:hAnsi="Times New Roman" w:cs="Times New Roman"/>
                <w:lang w:eastAsia="en-US"/>
              </w:rPr>
            </w:pPr>
            <w:r w:rsidRPr="00C119CC">
              <w:rPr>
                <w:rFonts w:ascii="Times New Roman" w:eastAsia="Calibri" w:hAnsi="Times New Roman" w:cs="Times New Roman"/>
                <w:lang w:eastAsia="en-US"/>
              </w:rPr>
              <w:t>усвоение</w:t>
            </w:r>
            <w:r w:rsidRPr="00C119CC">
              <w:rPr>
                <w:rFonts w:ascii="Times New Roman" w:eastAsia="Calibri" w:hAnsi="Times New Roman" w:cs="Times New Roman"/>
                <w:lang w:eastAsia="en-US"/>
              </w:rPr>
              <w:tab/>
            </w:r>
            <w:r w:rsidRPr="00C119CC">
              <w:rPr>
                <w:rFonts w:ascii="Times New Roman" w:eastAsia="Calibri" w:hAnsi="Times New Roman" w:cs="Times New Roman"/>
                <w:spacing w:val="-1"/>
                <w:lang w:eastAsia="en-US"/>
              </w:rPr>
              <w:t xml:space="preserve">основных </w:t>
            </w:r>
            <w:r w:rsidRPr="00C119CC">
              <w:rPr>
                <w:rFonts w:ascii="Times New Roman" w:eastAsia="Calibri" w:hAnsi="Times New Roman" w:cs="Times New Roman"/>
                <w:lang w:eastAsia="en-US"/>
              </w:rPr>
              <w:t>элементов общенаучных методов</w:t>
            </w:r>
            <w:r w:rsidRPr="00C119CC">
              <w:rPr>
                <w:rFonts w:ascii="Times New Roman" w:eastAsia="Calibri" w:hAnsi="Times New Roman" w:cs="Times New Roman"/>
                <w:spacing w:val="1"/>
                <w:lang w:eastAsia="en-US"/>
              </w:rPr>
              <w:t xml:space="preserve"> </w:t>
            </w:r>
            <w:r w:rsidRPr="00C119CC">
              <w:rPr>
                <w:rFonts w:ascii="Times New Roman" w:eastAsia="Calibri" w:hAnsi="Times New Roman" w:cs="Times New Roman"/>
                <w:lang w:eastAsia="en-US"/>
              </w:rPr>
              <w:t>познания</w:t>
            </w:r>
          </w:p>
        </w:tc>
      </w:tr>
      <w:tr w:rsidR="00C119CC" w:rsidRPr="00C119CC" w:rsidTr="00E20D83">
        <w:trPr>
          <w:trHeight w:hRule="exact" w:val="1860"/>
        </w:trPr>
        <w:tc>
          <w:tcPr>
            <w:tcW w:w="3181" w:type="dxa"/>
            <w:shd w:val="clear" w:color="auto" w:fill="auto"/>
          </w:tcPr>
          <w:p w:rsidR="00C119CC" w:rsidRPr="00C119CC" w:rsidRDefault="00C119CC" w:rsidP="00E20D83">
            <w:pPr>
              <w:widowControl w:val="0"/>
              <w:suppressAutoHyphens w:val="0"/>
              <w:spacing w:after="0" w:line="252" w:lineRule="exact"/>
              <w:ind w:left="103"/>
              <w:rPr>
                <w:rFonts w:ascii="Times New Roman" w:eastAsia="Calibri" w:hAnsi="Times New Roman" w:cs="Times New Roman"/>
                <w:b/>
                <w:lang w:val="en-US" w:eastAsia="en-US"/>
              </w:rPr>
            </w:pPr>
            <w:r w:rsidRPr="00C119CC">
              <w:rPr>
                <w:rFonts w:ascii="Times New Roman" w:eastAsia="Calibri" w:hAnsi="Times New Roman" w:cs="Times New Roman"/>
                <w:b/>
                <w:lang w:val="en-US" w:eastAsia="en-US"/>
              </w:rPr>
              <w:lastRenderedPageBreak/>
              <w:t>Духовно-нравственное</w:t>
            </w:r>
          </w:p>
        </w:tc>
        <w:tc>
          <w:tcPr>
            <w:tcW w:w="3624" w:type="dxa"/>
            <w:shd w:val="clear" w:color="auto" w:fill="auto"/>
          </w:tcPr>
          <w:p w:rsidR="00C119CC" w:rsidRPr="00C119CC" w:rsidRDefault="00C119CC" w:rsidP="00E20D83">
            <w:pPr>
              <w:widowControl w:val="0"/>
              <w:tabs>
                <w:tab w:val="left" w:pos="2006"/>
              </w:tabs>
              <w:suppressAutoHyphens w:val="0"/>
              <w:spacing w:before="8" w:after="0" w:line="240" w:lineRule="auto"/>
              <w:ind w:left="216" w:right="99"/>
              <w:jc w:val="both"/>
              <w:rPr>
                <w:rFonts w:ascii="Times New Roman" w:eastAsia="Calibri" w:hAnsi="Times New Roman" w:cs="Times New Roman"/>
                <w:lang w:eastAsia="en-US"/>
              </w:rPr>
            </w:pPr>
            <w:r>
              <w:rPr>
                <w:rFonts w:ascii="Times New Roman" w:eastAsia="Calibri" w:hAnsi="Times New Roman" w:cs="Times New Roman"/>
                <w:lang w:eastAsia="en-US"/>
              </w:rPr>
              <w:t xml:space="preserve">Республиканский </w:t>
            </w:r>
            <w:r w:rsidRPr="00C119CC">
              <w:rPr>
                <w:rFonts w:ascii="Times New Roman" w:eastAsia="Calibri" w:hAnsi="Times New Roman" w:cs="Times New Roman"/>
                <w:lang w:eastAsia="en-US"/>
              </w:rPr>
              <w:t xml:space="preserve"> музей </w:t>
            </w:r>
            <w:r>
              <w:rPr>
                <w:rFonts w:ascii="Times New Roman" w:eastAsia="Calibri" w:hAnsi="Times New Roman" w:cs="Times New Roman"/>
                <w:lang w:eastAsia="en-US"/>
              </w:rPr>
              <w:t>А.-Х. Кадырова</w:t>
            </w:r>
            <w:r w:rsidRPr="00C119CC">
              <w:rPr>
                <w:rFonts w:ascii="Times New Roman" w:eastAsia="Calibri" w:hAnsi="Times New Roman" w:cs="Times New Roman"/>
                <w:lang w:eastAsia="en-US"/>
              </w:rPr>
              <w:t>- центр</w:t>
            </w:r>
            <w:r w:rsidRPr="00C119CC">
              <w:rPr>
                <w:rFonts w:ascii="Times New Roman" w:eastAsia="Calibri" w:hAnsi="Times New Roman" w:cs="Times New Roman"/>
                <w:lang w:eastAsia="en-US"/>
              </w:rPr>
              <w:tab/>
            </w:r>
            <w:r w:rsidRPr="00C119CC">
              <w:rPr>
                <w:rFonts w:ascii="Times New Roman" w:eastAsia="Calibri" w:hAnsi="Times New Roman" w:cs="Times New Roman"/>
                <w:spacing w:val="-1"/>
                <w:lang w:eastAsia="en-US"/>
              </w:rPr>
              <w:t xml:space="preserve">патриотической </w:t>
            </w:r>
            <w:r w:rsidRPr="00C119CC">
              <w:rPr>
                <w:rFonts w:ascii="Times New Roman" w:eastAsia="Calibri" w:hAnsi="Times New Roman" w:cs="Times New Roman"/>
                <w:lang w:eastAsia="en-US"/>
              </w:rPr>
              <w:t>работы</w:t>
            </w:r>
            <w:r>
              <w:rPr>
                <w:rFonts w:ascii="Times New Roman" w:eastAsia="Calibri" w:hAnsi="Times New Roman" w:cs="Times New Roman"/>
                <w:lang w:eastAsia="en-US"/>
              </w:rPr>
              <w:t xml:space="preserve"> </w:t>
            </w:r>
            <w:r w:rsidRPr="00C119CC">
              <w:rPr>
                <w:rFonts w:ascii="Times New Roman" w:eastAsia="Calibri" w:hAnsi="Times New Roman" w:cs="Times New Roman"/>
                <w:lang w:eastAsia="en-US"/>
              </w:rPr>
              <w:t>беседы</w:t>
            </w:r>
          </w:p>
          <w:p w:rsidR="00C119CC" w:rsidRPr="00C119CC" w:rsidRDefault="00C119CC" w:rsidP="00E20D83">
            <w:pPr>
              <w:widowControl w:val="0"/>
              <w:suppressAutoHyphens w:val="0"/>
              <w:spacing w:before="13" w:after="0" w:line="254" w:lineRule="auto"/>
              <w:ind w:left="216" w:right="636"/>
              <w:rPr>
                <w:rFonts w:ascii="Times New Roman" w:eastAsia="Calibri" w:hAnsi="Times New Roman" w:cs="Times New Roman"/>
                <w:lang w:eastAsia="en-US"/>
              </w:rPr>
            </w:pPr>
            <w:r w:rsidRPr="00C119CC">
              <w:rPr>
                <w:rFonts w:ascii="Times New Roman" w:eastAsia="Calibri" w:hAnsi="Times New Roman" w:cs="Times New Roman"/>
                <w:lang w:eastAsia="en-US"/>
              </w:rPr>
              <w:t>тематические классные часы исследовательские проекты кружок «Юный эколог» кружок «Экология общения»</w:t>
            </w:r>
          </w:p>
        </w:tc>
        <w:tc>
          <w:tcPr>
            <w:tcW w:w="3226" w:type="dxa"/>
            <w:vMerge w:val="restart"/>
            <w:shd w:val="clear" w:color="auto" w:fill="auto"/>
          </w:tcPr>
          <w:p w:rsidR="00C119CC" w:rsidRPr="00C119CC" w:rsidRDefault="00C119CC" w:rsidP="005A674E">
            <w:pPr>
              <w:widowControl w:val="0"/>
              <w:numPr>
                <w:ilvl w:val="0"/>
                <w:numId w:val="107"/>
              </w:numPr>
              <w:tabs>
                <w:tab w:val="left" w:pos="279"/>
              </w:tabs>
              <w:suppressAutoHyphens w:val="0"/>
              <w:spacing w:after="0" w:line="240" w:lineRule="auto"/>
              <w:ind w:right="99"/>
              <w:jc w:val="both"/>
              <w:rPr>
                <w:rFonts w:ascii="Times New Roman" w:eastAsia="Calibri" w:hAnsi="Times New Roman" w:cs="Times New Roman"/>
                <w:lang w:val="en-US" w:eastAsia="en-US"/>
              </w:rPr>
            </w:pPr>
            <w:r w:rsidRPr="00C119CC">
              <w:rPr>
                <w:rFonts w:ascii="Times New Roman" w:eastAsia="Calibri" w:hAnsi="Times New Roman" w:cs="Times New Roman"/>
                <w:lang w:eastAsia="en-US"/>
              </w:rPr>
              <w:t>Формирование гражданской и</w:t>
            </w:r>
            <w:r w:rsidRPr="00C119CC">
              <w:rPr>
                <w:rFonts w:ascii="Times New Roman" w:eastAsia="Calibri" w:hAnsi="Times New Roman" w:cs="Times New Roman"/>
                <w:lang w:val="en-US" w:eastAsia="en-US"/>
              </w:rPr>
              <w:t>дентичности;</w:t>
            </w:r>
          </w:p>
          <w:p w:rsidR="00C119CC" w:rsidRPr="00C119CC" w:rsidRDefault="00C119CC" w:rsidP="005A674E">
            <w:pPr>
              <w:widowControl w:val="0"/>
              <w:numPr>
                <w:ilvl w:val="0"/>
                <w:numId w:val="107"/>
              </w:numPr>
              <w:tabs>
                <w:tab w:val="left" w:pos="279"/>
                <w:tab w:val="left" w:pos="2168"/>
                <w:tab w:val="left" w:pos="2315"/>
              </w:tabs>
              <w:suppressAutoHyphens w:val="0"/>
              <w:spacing w:after="0" w:line="240" w:lineRule="auto"/>
              <w:ind w:right="101"/>
              <w:jc w:val="both"/>
              <w:rPr>
                <w:rFonts w:ascii="Times New Roman" w:eastAsia="Calibri" w:hAnsi="Times New Roman" w:cs="Times New Roman"/>
                <w:lang w:eastAsia="en-US"/>
              </w:rPr>
            </w:pPr>
            <w:r w:rsidRPr="00C119CC">
              <w:rPr>
                <w:rFonts w:ascii="Times New Roman" w:eastAsia="Calibri" w:hAnsi="Times New Roman" w:cs="Times New Roman"/>
                <w:lang w:eastAsia="en-US"/>
              </w:rPr>
              <w:t>Приобщение к культурным ценностям социокультурной группы;</w:t>
            </w:r>
            <w:r w:rsidRPr="00C119CC">
              <w:rPr>
                <w:rFonts w:ascii="Times New Roman" w:eastAsia="Calibri" w:hAnsi="Times New Roman" w:cs="Times New Roman"/>
                <w:lang w:eastAsia="en-US"/>
              </w:rPr>
              <w:tab/>
            </w:r>
            <w:r w:rsidRPr="00C119CC">
              <w:rPr>
                <w:rFonts w:ascii="Times New Roman" w:eastAsia="Calibri" w:hAnsi="Times New Roman" w:cs="Times New Roman"/>
                <w:lang w:eastAsia="en-US"/>
              </w:rPr>
              <w:tab/>
            </w:r>
            <w:r w:rsidRPr="00C119CC">
              <w:rPr>
                <w:rFonts w:ascii="Times New Roman" w:eastAsia="Calibri" w:hAnsi="Times New Roman" w:cs="Times New Roman"/>
                <w:spacing w:val="-1"/>
                <w:lang w:eastAsia="en-US"/>
              </w:rPr>
              <w:t xml:space="preserve">базовым </w:t>
            </w:r>
            <w:r w:rsidRPr="00C119CC">
              <w:rPr>
                <w:rFonts w:ascii="Times New Roman" w:eastAsia="Calibri" w:hAnsi="Times New Roman" w:cs="Times New Roman"/>
                <w:lang w:eastAsia="en-US"/>
              </w:rPr>
              <w:t>национальным ценностям российского</w:t>
            </w:r>
            <w:r w:rsidRPr="00C119CC">
              <w:rPr>
                <w:rFonts w:ascii="Times New Roman" w:eastAsia="Calibri" w:hAnsi="Times New Roman" w:cs="Times New Roman"/>
                <w:lang w:eastAsia="en-US"/>
              </w:rPr>
              <w:tab/>
            </w:r>
            <w:r w:rsidRPr="00C119CC">
              <w:rPr>
                <w:rFonts w:ascii="Times New Roman" w:eastAsia="Calibri" w:hAnsi="Times New Roman" w:cs="Times New Roman"/>
                <w:spacing w:val="-1"/>
                <w:lang w:eastAsia="en-US"/>
              </w:rPr>
              <w:t>общества;</w:t>
            </w:r>
          </w:p>
          <w:p w:rsidR="00C119CC" w:rsidRPr="00C119CC" w:rsidRDefault="00C119CC" w:rsidP="009E500D">
            <w:pPr>
              <w:widowControl w:val="0"/>
              <w:ind w:left="278" w:right="1130"/>
              <w:rPr>
                <w:rFonts w:ascii="Times New Roman" w:eastAsia="Calibri" w:hAnsi="Times New Roman" w:cs="Times New Roman"/>
                <w:lang w:eastAsia="en-US"/>
              </w:rPr>
            </w:pPr>
            <w:r w:rsidRPr="00C119CC">
              <w:rPr>
                <w:rFonts w:ascii="Times New Roman" w:eastAsia="Calibri" w:hAnsi="Times New Roman" w:cs="Times New Roman"/>
                <w:lang w:val="en-US" w:eastAsia="en-US"/>
              </w:rPr>
              <w:t>общечеловеческим ценностям</w:t>
            </w:r>
          </w:p>
        </w:tc>
      </w:tr>
      <w:tr w:rsidR="00C119CC" w:rsidRPr="00E20D83" w:rsidTr="009E500D">
        <w:trPr>
          <w:trHeight w:hRule="exact" w:val="516"/>
        </w:trPr>
        <w:tc>
          <w:tcPr>
            <w:tcW w:w="3181" w:type="dxa"/>
            <w:shd w:val="clear" w:color="auto" w:fill="auto"/>
          </w:tcPr>
          <w:p w:rsidR="00C119CC" w:rsidRPr="00E20D83" w:rsidRDefault="00C119CC" w:rsidP="009E500D">
            <w:pPr>
              <w:widowControl w:val="0"/>
              <w:suppressAutoHyphens w:val="0"/>
              <w:spacing w:after="0" w:line="240" w:lineRule="auto"/>
              <w:rPr>
                <w:rFonts w:ascii="Times New Roman" w:eastAsia="Calibri" w:hAnsi="Times New Roman" w:cs="Times New Roman"/>
                <w:color w:val="FF0000"/>
                <w:lang w:eastAsia="en-US"/>
              </w:rPr>
            </w:pPr>
          </w:p>
        </w:tc>
        <w:tc>
          <w:tcPr>
            <w:tcW w:w="3624" w:type="dxa"/>
            <w:shd w:val="clear" w:color="auto" w:fill="auto"/>
          </w:tcPr>
          <w:p w:rsidR="00C119CC" w:rsidRPr="00E20D83" w:rsidRDefault="00C119CC" w:rsidP="009E500D">
            <w:pPr>
              <w:widowControl w:val="0"/>
              <w:suppressAutoHyphens w:val="0"/>
              <w:spacing w:after="0" w:line="240" w:lineRule="auto"/>
              <w:rPr>
                <w:rFonts w:ascii="Times New Roman" w:eastAsia="Calibri" w:hAnsi="Times New Roman" w:cs="Times New Roman"/>
                <w:color w:val="FF0000"/>
                <w:lang w:eastAsia="en-US"/>
              </w:rPr>
            </w:pPr>
          </w:p>
        </w:tc>
        <w:tc>
          <w:tcPr>
            <w:tcW w:w="3226" w:type="dxa"/>
            <w:vMerge/>
            <w:shd w:val="clear" w:color="auto" w:fill="auto"/>
          </w:tcPr>
          <w:p w:rsidR="00C119CC" w:rsidRPr="00E20D83" w:rsidRDefault="00C119CC" w:rsidP="009E500D">
            <w:pPr>
              <w:widowControl w:val="0"/>
              <w:suppressAutoHyphens w:val="0"/>
              <w:spacing w:after="0" w:line="240" w:lineRule="auto"/>
              <w:ind w:left="278" w:right="1130"/>
              <w:rPr>
                <w:rFonts w:ascii="Times New Roman" w:eastAsia="Calibri" w:hAnsi="Times New Roman" w:cs="Times New Roman"/>
                <w:color w:val="FF0000"/>
                <w:lang w:val="en-US" w:eastAsia="en-US"/>
              </w:rPr>
            </w:pPr>
          </w:p>
        </w:tc>
      </w:tr>
      <w:tr w:rsidR="00C119CC" w:rsidRPr="00C119CC" w:rsidTr="009E500D">
        <w:trPr>
          <w:trHeight w:hRule="exact" w:val="5370"/>
        </w:trPr>
        <w:tc>
          <w:tcPr>
            <w:tcW w:w="3181" w:type="dxa"/>
            <w:shd w:val="clear" w:color="auto" w:fill="auto"/>
          </w:tcPr>
          <w:p w:rsidR="00C119CC" w:rsidRPr="00C119CC" w:rsidRDefault="00C119CC" w:rsidP="009E500D">
            <w:pPr>
              <w:widowControl w:val="0"/>
              <w:suppressAutoHyphens w:val="0"/>
              <w:spacing w:after="0" w:line="245" w:lineRule="exact"/>
              <w:ind w:left="103"/>
              <w:rPr>
                <w:rFonts w:ascii="Times New Roman" w:eastAsia="Calibri" w:hAnsi="Times New Roman" w:cs="Times New Roman"/>
                <w:b/>
                <w:lang w:val="en-US" w:eastAsia="en-US"/>
              </w:rPr>
            </w:pPr>
            <w:r w:rsidRPr="00C119CC">
              <w:rPr>
                <w:rFonts w:ascii="Times New Roman" w:eastAsia="Calibri" w:hAnsi="Times New Roman" w:cs="Times New Roman"/>
                <w:b/>
                <w:lang w:val="en-US" w:eastAsia="en-US"/>
              </w:rPr>
              <w:t>Общекультурное</w:t>
            </w:r>
          </w:p>
        </w:tc>
        <w:tc>
          <w:tcPr>
            <w:tcW w:w="3624" w:type="dxa"/>
            <w:shd w:val="clear" w:color="auto" w:fill="auto"/>
          </w:tcPr>
          <w:p w:rsidR="00C119CC" w:rsidRPr="00C119CC" w:rsidRDefault="00C119CC" w:rsidP="009E500D">
            <w:pPr>
              <w:widowControl w:val="0"/>
              <w:suppressAutoHyphens w:val="0"/>
              <w:spacing w:before="2" w:after="0" w:line="254" w:lineRule="auto"/>
              <w:ind w:left="216" w:right="846"/>
              <w:rPr>
                <w:rFonts w:ascii="Times New Roman" w:eastAsia="Calibri" w:hAnsi="Times New Roman" w:cs="Times New Roman"/>
                <w:lang w:eastAsia="en-US"/>
              </w:rPr>
            </w:pPr>
            <w:r w:rsidRPr="00C119CC">
              <w:rPr>
                <w:rFonts w:ascii="Times New Roman" w:eastAsia="Calibri" w:hAnsi="Times New Roman" w:cs="Times New Roman"/>
                <w:lang w:eastAsia="en-US"/>
              </w:rPr>
              <w:t>«Литературный клуб» программа «Огонек души» экскурсии</w:t>
            </w:r>
          </w:p>
          <w:p w:rsidR="00C119CC" w:rsidRPr="00C119CC" w:rsidRDefault="00C119CC" w:rsidP="009E500D">
            <w:pPr>
              <w:widowControl w:val="0"/>
              <w:suppressAutoHyphens w:val="0"/>
              <w:spacing w:before="1" w:after="0" w:line="254" w:lineRule="auto"/>
              <w:ind w:left="216" w:right="843"/>
              <w:rPr>
                <w:rFonts w:ascii="Times New Roman" w:eastAsia="Calibri" w:hAnsi="Times New Roman" w:cs="Times New Roman"/>
                <w:lang w:eastAsia="en-US"/>
              </w:rPr>
            </w:pPr>
            <w:r w:rsidRPr="00C119CC">
              <w:rPr>
                <w:rFonts w:ascii="Times New Roman" w:eastAsia="Calibri" w:hAnsi="Times New Roman" w:cs="Times New Roman"/>
                <w:lang w:eastAsia="en-US"/>
              </w:rPr>
              <w:t>посещение музеев, театров фестивали</w:t>
            </w:r>
          </w:p>
          <w:p w:rsidR="00C119CC" w:rsidRPr="00C119CC" w:rsidRDefault="00C119CC" w:rsidP="009E500D">
            <w:pPr>
              <w:widowControl w:val="0"/>
              <w:suppressAutoHyphens w:val="0"/>
              <w:spacing w:before="1" w:after="0" w:line="240" w:lineRule="auto"/>
              <w:ind w:left="216" w:right="390"/>
              <w:rPr>
                <w:rFonts w:ascii="Times New Roman" w:eastAsia="Calibri" w:hAnsi="Times New Roman" w:cs="Times New Roman"/>
                <w:lang w:eastAsia="en-US"/>
              </w:rPr>
            </w:pPr>
            <w:r w:rsidRPr="00C119CC">
              <w:rPr>
                <w:rFonts w:ascii="Times New Roman" w:eastAsia="Calibri" w:hAnsi="Times New Roman" w:cs="Times New Roman"/>
                <w:lang w:eastAsia="en-US"/>
              </w:rPr>
              <w:t>концерты</w:t>
            </w:r>
          </w:p>
          <w:p w:rsidR="00C119CC" w:rsidRPr="00C119CC" w:rsidRDefault="00C119CC" w:rsidP="009E500D">
            <w:pPr>
              <w:widowControl w:val="0"/>
              <w:suppressAutoHyphens w:val="0"/>
              <w:spacing w:before="16" w:after="0" w:line="240" w:lineRule="auto"/>
              <w:ind w:left="216" w:right="390"/>
              <w:rPr>
                <w:rFonts w:ascii="Times New Roman" w:eastAsia="Calibri" w:hAnsi="Times New Roman" w:cs="Times New Roman"/>
                <w:lang w:eastAsia="en-US"/>
              </w:rPr>
            </w:pPr>
            <w:r w:rsidRPr="00C119CC">
              <w:rPr>
                <w:rFonts w:ascii="Times New Roman" w:eastAsia="Calibri" w:hAnsi="Times New Roman" w:cs="Times New Roman"/>
                <w:lang w:eastAsia="en-US"/>
              </w:rPr>
              <w:t>конкурсные программы</w:t>
            </w:r>
          </w:p>
        </w:tc>
        <w:tc>
          <w:tcPr>
            <w:tcW w:w="3226" w:type="dxa"/>
            <w:shd w:val="clear" w:color="auto" w:fill="auto"/>
          </w:tcPr>
          <w:p w:rsidR="00C119CC" w:rsidRPr="00C119CC" w:rsidRDefault="00C119CC" w:rsidP="005A674E">
            <w:pPr>
              <w:widowControl w:val="0"/>
              <w:numPr>
                <w:ilvl w:val="0"/>
                <w:numId w:val="106"/>
              </w:numPr>
              <w:tabs>
                <w:tab w:val="left" w:pos="279"/>
                <w:tab w:val="left" w:pos="2197"/>
              </w:tabs>
              <w:suppressAutoHyphens w:val="0"/>
              <w:spacing w:after="0" w:line="256" w:lineRule="exact"/>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усвоение</w:t>
            </w:r>
            <w:r w:rsidRPr="00C119CC">
              <w:rPr>
                <w:rFonts w:ascii="Times New Roman" w:eastAsia="Calibri" w:hAnsi="Times New Roman" w:cs="Times New Roman"/>
                <w:lang w:val="en-US" w:eastAsia="en-US"/>
              </w:rPr>
              <w:tab/>
              <w:t>основных</w:t>
            </w:r>
          </w:p>
          <w:p w:rsidR="00C119CC" w:rsidRPr="00C119CC" w:rsidRDefault="00C119CC" w:rsidP="009E500D">
            <w:pPr>
              <w:widowControl w:val="0"/>
              <w:tabs>
                <w:tab w:val="left" w:pos="962"/>
                <w:tab w:val="left" w:pos="2219"/>
                <w:tab w:val="left" w:pos="2281"/>
                <w:tab w:val="left" w:pos="2336"/>
                <w:tab w:val="left" w:pos="2994"/>
              </w:tabs>
              <w:suppressAutoHyphens w:val="0"/>
              <w:spacing w:after="0" w:line="240" w:lineRule="auto"/>
              <w:ind w:left="278" w:right="99"/>
              <w:rPr>
                <w:rFonts w:ascii="Times New Roman" w:eastAsia="Calibri" w:hAnsi="Times New Roman" w:cs="Times New Roman"/>
                <w:lang w:eastAsia="en-US"/>
              </w:rPr>
            </w:pPr>
            <w:r w:rsidRPr="00C119CC">
              <w:rPr>
                <w:rFonts w:ascii="Times New Roman" w:eastAsia="Calibri" w:hAnsi="Times New Roman" w:cs="Times New Roman"/>
                <w:lang w:eastAsia="en-US"/>
              </w:rPr>
              <w:t>общеэстетических</w:t>
            </w:r>
            <w:r w:rsidRPr="00C119CC">
              <w:rPr>
                <w:rFonts w:ascii="Times New Roman" w:eastAsia="Calibri" w:hAnsi="Times New Roman" w:cs="Times New Roman"/>
                <w:lang w:eastAsia="en-US"/>
              </w:rPr>
              <w:tab/>
            </w:r>
            <w:r w:rsidRPr="00C119CC">
              <w:rPr>
                <w:rFonts w:ascii="Times New Roman" w:eastAsia="Calibri" w:hAnsi="Times New Roman" w:cs="Times New Roman"/>
                <w:lang w:eastAsia="en-US"/>
              </w:rPr>
              <w:tab/>
            </w:r>
            <w:r w:rsidRPr="00C119CC">
              <w:rPr>
                <w:rFonts w:ascii="Times New Roman" w:eastAsia="Calibri" w:hAnsi="Times New Roman" w:cs="Times New Roman"/>
                <w:lang w:eastAsia="en-US"/>
              </w:rPr>
              <w:tab/>
            </w:r>
            <w:r w:rsidRPr="00C119CC">
              <w:rPr>
                <w:rFonts w:ascii="Times New Roman" w:eastAsia="Calibri" w:hAnsi="Times New Roman" w:cs="Times New Roman"/>
                <w:spacing w:val="-1"/>
                <w:lang w:eastAsia="en-US"/>
              </w:rPr>
              <w:t xml:space="preserve">понятий </w:t>
            </w:r>
            <w:r w:rsidRPr="00C119CC">
              <w:rPr>
                <w:rFonts w:ascii="Times New Roman" w:eastAsia="Calibri" w:hAnsi="Times New Roman" w:cs="Times New Roman"/>
                <w:lang w:eastAsia="en-US"/>
              </w:rPr>
              <w:t>(культурологических, культурно-национальных</w:t>
            </w:r>
            <w:r w:rsidRPr="00C119CC">
              <w:rPr>
                <w:rFonts w:ascii="Times New Roman" w:eastAsia="Calibri" w:hAnsi="Times New Roman" w:cs="Times New Roman"/>
                <w:lang w:eastAsia="en-US"/>
              </w:rPr>
              <w:tab/>
              <w:t>и др.</w:t>
            </w:r>
            <w:r w:rsidRPr="00C119CC">
              <w:rPr>
                <w:rFonts w:ascii="Times New Roman" w:eastAsia="Calibri" w:hAnsi="Times New Roman" w:cs="Times New Roman"/>
                <w:lang w:eastAsia="en-US"/>
              </w:rPr>
              <w:tab/>
              <w:t>основных</w:t>
            </w:r>
            <w:r w:rsidRPr="00C119CC">
              <w:rPr>
                <w:rFonts w:ascii="Times New Roman" w:eastAsia="Calibri" w:hAnsi="Times New Roman" w:cs="Times New Roman"/>
                <w:lang w:eastAsia="en-US"/>
              </w:rPr>
              <w:tab/>
            </w:r>
            <w:r w:rsidRPr="00C119CC">
              <w:rPr>
                <w:rFonts w:ascii="Times New Roman" w:eastAsia="Calibri" w:hAnsi="Times New Roman" w:cs="Times New Roman"/>
                <w:lang w:eastAsia="en-US"/>
              </w:rPr>
              <w:tab/>
            </w:r>
            <w:r w:rsidRPr="00C119CC">
              <w:rPr>
                <w:rFonts w:ascii="Times New Roman" w:eastAsia="Calibri" w:hAnsi="Times New Roman" w:cs="Times New Roman"/>
                <w:spacing w:val="-1"/>
                <w:lang w:eastAsia="en-US"/>
              </w:rPr>
              <w:t xml:space="preserve">понятий, </w:t>
            </w:r>
            <w:r w:rsidRPr="00C119CC">
              <w:rPr>
                <w:rFonts w:ascii="Times New Roman" w:eastAsia="Calibri" w:hAnsi="Times New Roman" w:cs="Times New Roman"/>
                <w:lang w:eastAsia="en-US"/>
              </w:rPr>
              <w:t>связанных с художественно- образным</w:t>
            </w:r>
            <w:r w:rsidRPr="00C119CC">
              <w:rPr>
                <w:rFonts w:ascii="Times New Roman" w:eastAsia="Calibri" w:hAnsi="Times New Roman" w:cs="Times New Roman"/>
                <w:lang w:eastAsia="en-US"/>
              </w:rPr>
              <w:tab/>
            </w:r>
            <w:r w:rsidRPr="00C119CC">
              <w:rPr>
                <w:rFonts w:ascii="Times New Roman" w:eastAsia="Calibri" w:hAnsi="Times New Roman" w:cs="Times New Roman"/>
                <w:spacing w:val="-1"/>
                <w:lang w:eastAsia="en-US"/>
              </w:rPr>
              <w:t xml:space="preserve">способом </w:t>
            </w:r>
            <w:r w:rsidRPr="00C119CC">
              <w:rPr>
                <w:rFonts w:ascii="Times New Roman" w:eastAsia="Calibri" w:hAnsi="Times New Roman" w:cs="Times New Roman"/>
                <w:lang w:eastAsia="en-US"/>
              </w:rPr>
              <w:t>познания);</w:t>
            </w:r>
          </w:p>
          <w:p w:rsidR="00C119CC" w:rsidRPr="00C119CC" w:rsidRDefault="00C119CC" w:rsidP="005A674E">
            <w:pPr>
              <w:widowControl w:val="0"/>
              <w:numPr>
                <w:ilvl w:val="0"/>
                <w:numId w:val="106"/>
              </w:numPr>
              <w:tabs>
                <w:tab w:val="left" w:pos="279"/>
                <w:tab w:val="left" w:pos="2197"/>
              </w:tabs>
              <w:suppressAutoHyphens w:val="0"/>
              <w:spacing w:after="0" w:line="240" w:lineRule="auto"/>
              <w:rPr>
                <w:rFonts w:ascii="Times New Roman" w:eastAsia="Calibri" w:hAnsi="Times New Roman" w:cs="Times New Roman"/>
                <w:lang w:val="en-US" w:eastAsia="en-US"/>
              </w:rPr>
            </w:pPr>
            <w:r w:rsidRPr="00C119CC">
              <w:rPr>
                <w:rFonts w:ascii="Times New Roman" w:eastAsia="Calibri" w:hAnsi="Times New Roman" w:cs="Times New Roman"/>
                <w:lang w:val="en-US" w:eastAsia="en-US"/>
              </w:rPr>
              <w:t>усвоение</w:t>
            </w:r>
            <w:r w:rsidRPr="00C119CC">
              <w:rPr>
                <w:rFonts w:ascii="Times New Roman" w:eastAsia="Calibri" w:hAnsi="Times New Roman" w:cs="Times New Roman"/>
                <w:lang w:val="en-US" w:eastAsia="en-US"/>
              </w:rPr>
              <w:tab/>
              <w:t>основных</w:t>
            </w:r>
          </w:p>
          <w:p w:rsidR="00C119CC" w:rsidRPr="00C119CC" w:rsidRDefault="00C119CC" w:rsidP="009E500D">
            <w:pPr>
              <w:widowControl w:val="0"/>
              <w:tabs>
                <w:tab w:val="left" w:pos="1979"/>
                <w:tab w:val="left" w:pos="2281"/>
                <w:tab w:val="left" w:pos="3016"/>
              </w:tabs>
              <w:suppressAutoHyphens w:val="0"/>
              <w:spacing w:after="0" w:line="240" w:lineRule="auto"/>
              <w:ind w:left="278" w:right="100"/>
              <w:rPr>
                <w:rFonts w:ascii="Times New Roman" w:eastAsia="Calibri" w:hAnsi="Times New Roman" w:cs="Times New Roman"/>
                <w:lang w:eastAsia="en-US"/>
              </w:rPr>
            </w:pPr>
            <w:r w:rsidRPr="00C119CC">
              <w:rPr>
                <w:rFonts w:ascii="Times New Roman" w:eastAsia="Calibri" w:hAnsi="Times New Roman" w:cs="Times New Roman"/>
                <w:lang w:eastAsia="en-US"/>
              </w:rPr>
              <w:t>экологических</w:t>
            </w:r>
            <w:r w:rsidRPr="00C119CC">
              <w:rPr>
                <w:rFonts w:ascii="Times New Roman" w:eastAsia="Calibri" w:hAnsi="Times New Roman" w:cs="Times New Roman"/>
                <w:lang w:eastAsia="en-US"/>
              </w:rPr>
              <w:tab/>
            </w:r>
            <w:r w:rsidRPr="00C119CC">
              <w:rPr>
                <w:rFonts w:ascii="Times New Roman" w:eastAsia="Calibri" w:hAnsi="Times New Roman" w:cs="Times New Roman"/>
                <w:lang w:eastAsia="en-US"/>
              </w:rPr>
              <w:tab/>
            </w:r>
            <w:r w:rsidRPr="00C119CC">
              <w:rPr>
                <w:rFonts w:ascii="Times New Roman" w:eastAsia="Calibri" w:hAnsi="Times New Roman" w:cs="Times New Roman"/>
                <w:spacing w:val="-1"/>
                <w:lang w:eastAsia="en-US"/>
              </w:rPr>
              <w:t xml:space="preserve">понятий, </w:t>
            </w:r>
            <w:r w:rsidRPr="00C119CC">
              <w:rPr>
                <w:rFonts w:ascii="Times New Roman" w:eastAsia="Calibri" w:hAnsi="Times New Roman" w:cs="Times New Roman"/>
                <w:lang w:eastAsia="en-US"/>
              </w:rPr>
              <w:t>отражающих непосредственное взаимодействие</w:t>
            </w:r>
            <w:r w:rsidRPr="00C119CC">
              <w:rPr>
                <w:rFonts w:ascii="Times New Roman" w:eastAsia="Calibri" w:hAnsi="Times New Roman" w:cs="Times New Roman"/>
                <w:lang w:eastAsia="en-US"/>
              </w:rPr>
              <w:tab/>
              <w:t>человека</w:t>
            </w:r>
            <w:r w:rsidRPr="00C119CC">
              <w:rPr>
                <w:rFonts w:ascii="Times New Roman" w:eastAsia="Calibri" w:hAnsi="Times New Roman" w:cs="Times New Roman"/>
                <w:lang w:eastAsia="en-US"/>
              </w:rPr>
              <w:tab/>
              <w:t>с окружающей средой и его последствия;</w:t>
            </w:r>
          </w:p>
          <w:p w:rsidR="00C119CC" w:rsidRPr="00C119CC" w:rsidRDefault="00C119CC" w:rsidP="005A674E">
            <w:pPr>
              <w:widowControl w:val="0"/>
              <w:numPr>
                <w:ilvl w:val="0"/>
                <w:numId w:val="106"/>
              </w:numPr>
              <w:tabs>
                <w:tab w:val="left" w:pos="279"/>
                <w:tab w:val="left" w:pos="1137"/>
                <w:tab w:val="left" w:pos="2034"/>
                <w:tab w:val="left" w:pos="2087"/>
              </w:tabs>
              <w:suppressAutoHyphens w:val="0"/>
              <w:spacing w:after="0" w:line="240" w:lineRule="auto"/>
              <w:ind w:right="101"/>
              <w:rPr>
                <w:rFonts w:ascii="Times New Roman" w:eastAsia="Calibri" w:hAnsi="Times New Roman" w:cs="Times New Roman"/>
                <w:lang w:eastAsia="en-US"/>
              </w:rPr>
            </w:pPr>
            <w:r w:rsidRPr="00C119CC">
              <w:rPr>
                <w:rFonts w:ascii="Times New Roman" w:eastAsia="Calibri" w:hAnsi="Times New Roman" w:cs="Times New Roman"/>
                <w:lang w:eastAsia="en-US"/>
              </w:rPr>
              <w:t>усвоение основных понятий, определяющих</w:t>
            </w:r>
            <w:r w:rsidRPr="00C119CC">
              <w:rPr>
                <w:rFonts w:ascii="Times New Roman" w:eastAsia="Calibri" w:hAnsi="Times New Roman" w:cs="Times New Roman"/>
                <w:lang w:eastAsia="en-US"/>
              </w:rPr>
              <w:tab/>
            </w:r>
            <w:r w:rsidRPr="00C119CC">
              <w:rPr>
                <w:rFonts w:ascii="Times New Roman" w:eastAsia="Calibri" w:hAnsi="Times New Roman" w:cs="Times New Roman"/>
                <w:spacing w:val="-1"/>
                <w:lang w:eastAsia="en-US"/>
              </w:rPr>
              <w:t xml:space="preserve">управление </w:t>
            </w:r>
            <w:r w:rsidRPr="00C119CC">
              <w:rPr>
                <w:rFonts w:ascii="Times New Roman" w:eastAsia="Calibri" w:hAnsi="Times New Roman" w:cs="Times New Roman"/>
                <w:lang w:eastAsia="en-US"/>
              </w:rPr>
              <w:t>собой</w:t>
            </w:r>
            <w:r w:rsidRPr="00C119CC">
              <w:rPr>
                <w:rFonts w:ascii="Times New Roman" w:eastAsia="Calibri" w:hAnsi="Times New Roman" w:cs="Times New Roman"/>
                <w:lang w:eastAsia="en-US"/>
              </w:rPr>
              <w:tab/>
              <w:t>(своим</w:t>
            </w:r>
            <w:r w:rsidRPr="00C119CC">
              <w:rPr>
                <w:rFonts w:ascii="Times New Roman" w:eastAsia="Calibri" w:hAnsi="Times New Roman" w:cs="Times New Roman"/>
                <w:lang w:eastAsia="en-US"/>
              </w:rPr>
              <w:tab/>
            </w:r>
            <w:r w:rsidRPr="00C119CC">
              <w:rPr>
                <w:rFonts w:ascii="Times New Roman" w:eastAsia="Calibri" w:hAnsi="Times New Roman" w:cs="Times New Roman"/>
                <w:lang w:eastAsia="en-US"/>
              </w:rPr>
              <w:tab/>
            </w:r>
            <w:r w:rsidRPr="00C119CC">
              <w:rPr>
                <w:rFonts w:ascii="Times New Roman" w:eastAsia="Calibri" w:hAnsi="Times New Roman" w:cs="Times New Roman"/>
                <w:spacing w:val="-1"/>
                <w:lang w:eastAsia="en-US"/>
              </w:rPr>
              <w:t xml:space="preserve">здоровьем, </w:t>
            </w:r>
            <w:r w:rsidRPr="00C119CC">
              <w:rPr>
                <w:rFonts w:ascii="Times New Roman" w:eastAsia="Calibri" w:hAnsi="Times New Roman" w:cs="Times New Roman"/>
                <w:lang w:eastAsia="en-US"/>
              </w:rPr>
              <w:t>физическим</w:t>
            </w:r>
            <w:r w:rsidRPr="00C119CC">
              <w:rPr>
                <w:rFonts w:ascii="Times New Roman" w:eastAsia="Calibri" w:hAnsi="Times New Roman" w:cs="Times New Roman"/>
                <w:lang w:eastAsia="en-US"/>
              </w:rPr>
              <w:tab/>
            </w:r>
            <w:r w:rsidRPr="00C119CC">
              <w:rPr>
                <w:rFonts w:ascii="Times New Roman" w:eastAsia="Calibri" w:hAnsi="Times New Roman" w:cs="Times New Roman"/>
                <w:lang w:eastAsia="en-US"/>
              </w:rPr>
              <w:tab/>
            </w:r>
            <w:r w:rsidRPr="00C119CC">
              <w:rPr>
                <w:rFonts w:ascii="Times New Roman" w:eastAsia="Calibri" w:hAnsi="Times New Roman" w:cs="Times New Roman"/>
                <w:spacing w:val="-1"/>
                <w:lang w:eastAsia="en-US"/>
              </w:rPr>
              <w:t xml:space="preserve">развитием, </w:t>
            </w:r>
            <w:r w:rsidRPr="00C119CC">
              <w:rPr>
                <w:rFonts w:ascii="Times New Roman" w:eastAsia="Calibri" w:hAnsi="Times New Roman" w:cs="Times New Roman"/>
                <w:lang w:eastAsia="en-US"/>
              </w:rPr>
              <w:t>творческим самосовершенствованием)</w:t>
            </w:r>
          </w:p>
        </w:tc>
      </w:tr>
    </w:tbl>
    <w:p w:rsidR="00C119CC" w:rsidRPr="00C119CC" w:rsidRDefault="00C119CC" w:rsidP="00C119CC">
      <w:pPr>
        <w:widowControl w:val="0"/>
        <w:suppressAutoHyphens w:val="0"/>
        <w:spacing w:after="0" w:line="269" w:lineRule="exact"/>
        <w:ind w:left="678"/>
        <w:rPr>
          <w:rFonts w:ascii="Times New Roman" w:hAnsi="Times New Roman" w:cs="Times New Roman"/>
          <w:b/>
          <w:sz w:val="24"/>
          <w:lang w:eastAsia="en-US"/>
        </w:rPr>
      </w:pPr>
      <w:r w:rsidRPr="00C119CC">
        <w:rPr>
          <w:rFonts w:ascii="Times New Roman" w:hAnsi="Times New Roman" w:cs="Times New Roman"/>
          <w:b/>
          <w:sz w:val="24"/>
          <w:lang w:eastAsia="en-US"/>
        </w:rPr>
        <w:t>Этапы организации внеурочной деятельности</w:t>
      </w:r>
    </w:p>
    <w:p w:rsidR="00C119CC" w:rsidRPr="00C119CC" w:rsidRDefault="00C119CC" w:rsidP="00C119CC">
      <w:pPr>
        <w:widowControl w:val="0"/>
        <w:suppressAutoHyphens w:val="0"/>
        <w:spacing w:before="33" w:after="0" w:line="240" w:lineRule="auto"/>
        <w:ind w:left="1386"/>
        <w:rPr>
          <w:rFonts w:ascii="Times New Roman" w:hAnsi="Times New Roman" w:cs="Times New Roman"/>
          <w:sz w:val="24"/>
          <w:szCs w:val="24"/>
          <w:lang w:eastAsia="en-US"/>
        </w:rPr>
      </w:pPr>
      <w:r w:rsidRPr="00C119CC">
        <w:rPr>
          <w:rFonts w:ascii="Times New Roman" w:hAnsi="Times New Roman" w:cs="Times New Roman"/>
          <w:sz w:val="24"/>
          <w:szCs w:val="24"/>
          <w:lang w:eastAsia="en-US"/>
        </w:rPr>
        <w:t xml:space="preserve">В организации внеурочной деятельности условно можно выделить </w:t>
      </w:r>
      <w:r w:rsidRPr="00C119CC">
        <w:rPr>
          <w:rFonts w:ascii="Times New Roman" w:hAnsi="Times New Roman" w:cs="Times New Roman"/>
          <w:b/>
          <w:sz w:val="24"/>
          <w:szCs w:val="24"/>
          <w:lang w:eastAsia="en-US"/>
        </w:rPr>
        <w:t>три этапа</w:t>
      </w:r>
      <w:r w:rsidRPr="00C119CC">
        <w:rPr>
          <w:rFonts w:ascii="Times New Roman" w:hAnsi="Times New Roman" w:cs="Times New Roman"/>
          <w:sz w:val="24"/>
          <w:szCs w:val="24"/>
          <w:lang w:eastAsia="en-US"/>
        </w:rPr>
        <w:t>:</w:t>
      </w:r>
    </w:p>
    <w:p w:rsidR="00C119CC" w:rsidRPr="00C119CC" w:rsidRDefault="00C119CC" w:rsidP="005A674E">
      <w:pPr>
        <w:widowControl w:val="0"/>
        <w:numPr>
          <w:ilvl w:val="1"/>
          <w:numId w:val="115"/>
        </w:numPr>
        <w:tabs>
          <w:tab w:val="left" w:pos="2095"/>
        </w:tabs>
        <w:suppressAutoHyphens w:val="0"/>
        <w:spacing w:after="0" w:line="240" w:lineRule="auto"/>
        <w:ind w:right="106" w:firstLine="708"/>
        <w:jc w:val="both"/>
        <w:rPr>
          <w:rFonts w:ascii="Times New Roman" w:hAnsi="Times New Roman" w:cs="Times New Roman"/>
          <w:sz w:val="24"/>
          <w:lang w:eastAsia="en-US"/>
        </w:rPr>
      </w:pPr>
      <w:r w:rsidRPr="00C119CC">
        <w:rPr>
          <w:rFonts w:ascii="Times New Roman" w:hAnsi="Times New Roman" w:cs="Times New Roman"/>
          <w:b/>
          <w:sz w:val="24"/>
          <w:lang w:eastAsia="en-US"/>
        </w:rPr>
        <w:t>проектный</w:t>
      </w:r>
      <w:r w:rsidRPr="00C119CC">
        <w:rPr>
          <w:rFonts w:ascii="Times New Roman" w:hAnsi="Times New Roman" w:cs="Times New Roman"/>
          <w:sz w:val="24"/>
          <w:lang w:eastAsia="en-US"/>
        </w:rPr>
        <w:t>, включающий в себя диагностику интересов, увлечений, потребностей детей, запросов их родителей и проектирование на основе ее результатов системы организации внеурочной деятельности в образовательном учреждении и его структурных</w:t>
      </w:r>
      <w:r w:rsidRPr="00C119CC">
        <w:rPr>
          <w:rFonts w:ascii="Times New Roman" w:hAnsi="Times New Roman" w:cs="Times New Roman"/>
          <w:spacing w:val="-10"/>
          <w:sz w:val="24"/>
          <w:lang w:eastAsia="en-US"/>
        </w:rPr>
        <w:t xml:space="preserve"> </w:t>
      </w:r>
      <w:r w:rsidRPr="00C119CC">
        <w:rPr>
          <w:rFonts w:ascii="Times New Roman" w:hAnsi="Times New Roman" w:cs="Times New Roman"/>
          <w:sz w:val="24"/>
          <w:lang w:eastAsia="en-US"/>
        </w:rPr>
        <w:t>подразделениях;</w:t>
      </w:r>
    </w:p>
    <w:p w:rsidR="00C119CC" w:rsidRPr="00C119CC" w:rsidRDefault="00C119CC" w:rsidP="005A674E">
      <w:pPr>
        <w:widowControl w:val="0"/>
        <w:numPr>
          <w:ilvl w:val="1"/>
          <w:numId w:val="115"/>
        </w:numPr>
        <w:tabs>
          <w:tab w:val="left" w:pos="2095"/>
        </w:tabs>
        <w:suppressAutoHyphens w:val="0"/>
        <w:spacing w:after="0" w:line="240" w:lineRule="auto"/>
        <w:ind w:right="107" w:firstLine="708"/>
        <w:jc w:val="both"/>
        <w:rPr>
          <w:rFonts w:ascii="Times New Roman" w:hAnsi="Times New Roman" w:cs="Times New Roman"/>
          <w:sz w:val="24"/>
          <w:lang w:eastAsia="en-US"/>
        </w:rPr>
      </w:pPr>
      <w:r w:rsidRPr="00C119CC">
        <w:rPr>
          <w:rFonts w:ascii="Times New Roman" w:hAnsi="Times New Roman" w:cs="Times New Roman"/>
          <w:b/>
          <w:sz w:val="24"/>
          <w:lang w:eastAsia="en-US"/>
        </w:rPr>
        <w:t>организационно-деятельностный</w:t>
      </w:r>
      <w:r w:rsidRPr="00C119CC">
        <w:rPr>
          <w:rFonts w:ascii="Times New Roman" w:hAnsi="Times New Roman" w:cs="Times New Roman"/>
          <w:sz w:val="24"/>
          <w:lang w:eastAsia="en-US"/>
        </w:rPr>
        <w:t>, в рамках которого происходит создание и функционирование разработанной системы внеурочной деятельности посредством ее ресурсного</w:t>
      </w:r>
      <w:r w:rsidRPr="00C119CC">
        <w:rPr>
          <w:rFonts w:ascii="Times New Roman" w:hAnsi="Times New Roman" w:cs="Times New Roman"/>
          <w:spacing w:val="-7"/>
          <w:sz w:val="24"/>
          <w:lang w:eastAsia="en-US"/>
        </w:rPr>
        <w:t xml:space="preserve"> </w:t>
      </w:r>
      <w:r w:rsidRPr="00C119CC">
        <w:rPr>
          <w:rFonts w:ascii="Times New Roman" w:hAnsi="Times New Roman" w:cs="Times New Roman"/>
          <w:sz w:val="24"/>
          <w:lang w:eastAsia="en-US"/>
        </w:rPr>
        <w:t>обеспечения;</w:t>
      </w:r>
    </w:p>
    <w:p w:rsidR="00C119CC" w:rsidRPr="00C119CC" w:rsidRDefault="00C119CC" w:rsidP="005A674E">
      <w:pPr>
        <w:widowControl w:val="0"/>
        <w:numPr>
          <w:ilvl w:val="1"/>
          <w:numId w:val="115"/>
        </w:numPr>
        <w:tabs>
          <w:tab w:val="left" w:pos="2095"/>
        </w:tabs>
        <w:suppressAutoHyphens w:val="0"/>
        <w:spacing w:after="0" w:line="240" w:lineRule="auto"/>
        <w:ind w:right="108" w:firstLine="708"/>
        <w:jc w:val="both"/>
        <w:rPr>
          <w:rFonts w:ascii="Times New Roman" w:hAnsi="Times New Roman" w:cs="Times New Roman"/>
          <w:sz w:val="24"/>
          <w:lang w:eastAsia="en-US"/>
        </w:rPr>
      </w:pPr>
      <w:r w:rsidRPr="00C119CC">
        <w:rPr>
          <w:rFonts w:ascii="Times New Roman" w:hAnsi="Times New Roman" w:cs="Times New Roman"/>
          <w:b/>
          <w:sz w:val="24"/>
          <w:lang w:eastAsia="en-US"/>
        </w:rPr>
        <w:t>аналитический</w:t>
      </w:r>
      <w:r w:rsidRPr="00C119CC">
        <w:rPr>
          <w:rFonts w:ascii="Times New Roman" w:hAnsi="Times New Roman" w:cs="Times New Roman"/>
          <w:i/>
          <w:sz w:val="24"/>
          <w:lang w:eastAsia="en-US"/>
        </w:rPr>
        <w:t xml:space="preserve">, </w:t>
      </w:r>
      <w:r w:rsidRPr="00C119CC">
        <w:rPr>
          <w:rFonts w:ascii="Times New Roman" w:hAnsi="Times New Roman" w:cs="Times New Roman"/>
          <w:sz w:val="24"/>
          <w:lang w:eastAsia="en-US"/>
        </w:rPr>
        <w:t>в ходе, которого осуществляется анализ функционирования созданной</w:t>
      </w:r>
      <w:r w:rsidRPr="00C119CC">
        <w:rPr>
          <w:rFonts w:ascii="Times New Roman" w:hAnsi="Times New Roman" w:cs="Times New Roman"/>
          <w:spacing w:val="-6"/>
          <w:sz w:val="24"/>
          <w:lang w:eastAsia="en-US"/>
        </w:rPr>
        <w:t xml:space="preserve"> </w:t>
      </w:r>
      <w:r w:rsidRPr="00C119CC">
        <w:rPr>
          <w:rFonts w:ascii="Times New Roman" w:hAnsi="Times New Roman" w:cs="Times New Roman"/>
          <w:sz w:val="24"/>
          <w:lang w:eastAsia="en-US"/>
        </w:rPr>
        <w:t>системы.</w:t>
      </w:r>
    </w:p>
    <w:p w:rsidR="00C119CC" w:rsidRPr="00C119CC" w:rsidRDefault="00C119CC" w:rsidP="00C119CC">
      <w:pPr>
        <w:widowControl w:val="0"/>
        <w:suppressAutoHyphens w:val="0"/>
        <w:spacing w:after="0" w:line="240" w:lineRule="auto"/>
        <w:ind w:left="678" w:right="106" w:firstLine="707"/>
        <w:jc w:val="both"/>
        <w:rPr>
          <w:rFonts w:ascii="Times New Roman" w:hAnsi="Times New Roman" w:cs="Times New Roman"/>
          <w:sz w:val="24"/>
          <w:szCs w:val="24"/>
          <w:lang w:eastAsia="en-US"/>
        </w:rPr>
      </w:pPr>
      <w:r w:rsidRPr="00C119CC">
        <w:rPr>
          <w:rFonts w:ascii="Times New Roman" w:hAnsi="Times New Roman" w:cs="Times New Roman"/>
          <w:b/>
          <w:sz w:val="24"/>
          <w:szCs w:val="24"/>
          <w:lang w:eastAsia="en-US"/>
        </w:rPr>
        <w:t xml:space="preserve">На первом этапе </w:t>
      </w:r>
      <w:r w:rsidRPr="00C119CC">
        <w:rPr>
          <w:rFonts w:ascii="Times New Roman" w:hAnsi="Times New Roman" w:cs="Times New Roman"/>
          <w:sz w:val="24"/>
          <w:szCs w:val="24"/>
          <w:lang w:eastAsia="en-US"/>
        </w:rPr>
        <w:t>усилия администрации и педагогов направляются сначала на сбор информации о том, чем увлекается и интересуется каждый обучающийся, где и как он реализует свои интересы и потребности, чем еще хотел бы заниматься в классе, школе, учреждениях дополнительного образования, культуры, спорта, какое мнение по данному поводу имеют его родители. С этой целью можно использовать методы опроса (беседа, интервью, анкетирование), игровые методики, выполнение творческих заданий. Полученные сведения имеют важное значение для составления организационной модели и плана внеурочной деятельности на уровне основного общего образования, индивидуальной карты занятости во внеурочной деятельности, которая заполняется на каждого обучающегося в конкретном классе классным руководителем.</w:t>
      </w:r>
    </w:p>
    <w:p w:rsidR="00264B46" w:rsidRDefault="00264B46" w:rsidP="00C119CC">
      <w:pPr>
        <w:widowControl w:val="0"/>
        <w:tabs>
          <w:tab w:val="left" w:pos="8166"/>
        </w:tabs>
        <w:suppressAutoHyphens w:val="0"/>
        <w:spacing w:before="7" w:after="5"/>
        <w:ind w:left="678" w:right="691"/>
        <w:outlineLvl w:val="1"/>
        <w:rPr>
          <w:rFonts w:ascii="Times New Roman" w:hAnsi="Times New Roman" w:cs="Times New Roman"/>
          <w:b/>
          <w:bCs/>
          <w:sz w:val="24"/>
          <w:szCs w:val="24"/>
          <w:lang w:eastAsia="en-US"/>
        </w:rPr>
      </w:pPr>
    </w:p>
    <w:p w:rsidR="00C119CC" w:rsidRPr="00C119CC" w:rsidRDefault="00C119CC" w:rsidP="00C119CC">
      <w:pPr>
        <w:widowControl w:val="0"/>
        <w:tabs>
          <w:tab w:val="left" w:pos="8166"/>
        </w:tabs>
        <w:suppressAutoHyphens w:val="0"/>
        <w:spacing w:before="7" w:after="5"/>
        <w:ind w:left="678" w:right="691"/>
        <w:outlineLvl w:val="1"/>
        <w:rPr>
          <w:rFonts w:ascii="Times New Roman" w:hAnsi="Times New Roman" w:cs="Times New Roman"/>
          <w:b/>
          <w:bCs/>
          <w:sz w:val="24"/>
          <w:szCs w:val="24"/>
          <w:lang w:eastAsia="en-US"/>
        </w:rPr>
      </w:pPr>
      <w:r w:rsidRPr="00C119CC">
        <w:rPr>
          <w:rFonts w:ascii="Times New Roman" w:hAnsi="Times New Roman" w:cs="Times New Roman"/>
          <w:b/>
          <w:bCs/>
          <w:sz w:val="24"/>
          <w:szCs w:val="24"/>
          <w:lang w:eastAsia="en-US"/>
        </w:rPr>
        <w:lastRenderedPageBreak/>
        <w:t>Индивидуальная карта</w:t>
      </w:r>
      <w:r w:rsidRPr="00C119CC">
        <w:rPr>
          <w:rFonts w:ascii="Times New Roman" w:hAnsi="Times New Roman" w:cs="Times New Roman"/>
          <w:b/>
          <w:bCs/>
          <w:spacing w:val="-5"/>
          <w:sz w:val="24"/>
          <w:szCs w:val="24"/>
          <w:lang w:eastAsia="en-US"/>
        </w:rPr>
        <w:t xml:space="preserve"> </w:t>
      </w:r>
      <w:r w:rsidRPr="00C119CC">
        <w:rPr>
          <w:rFonts w:ascii="Times New Roman" w:hAnsi="Times New Roman" w:cs="Times New Roman"/>
          <w:b/>
          <w:bCs/>
          <w:sz w:val="24"/>
          <w:szCs w:val="24"/>
          <w:lang w:eastAsia="en-US"/>
        </w:rPr>
        <w:t>занятости обучающегося</w:t>
      </w:r>
      <w:r w:rsidRPr="00C119CC">
        <w:rPr>
          <w:rFonts w:ascii="Times New Roman" w:hAnsi="Times New Roman" w:cs="Times New Roman"/>
          <w:bCs/>
          <w:sz w:val="24"/>
          <w:szCs w:val="24"/>
          <w:u w:val="single"/>
          <w:lang w:eastAsia="en-US"/>
        </w:rPr>
        <w:t xml:space="preserve"> </w:t>
      </w:r>
      <w:r w:rsidRPr="00C119CC">
        <w:rPr>
          <w:rFonts w:ascii="Times New Roman" w:hAnsi="Times New Roman" w:cs="Times New Roman"/>
          <w:bCs/>
          <w:sz w:val="24"/>
          <w:szCs w:val="24"/>
          <w:u w:val="single"/>
          <w:lang w:eastAsia="en-US"/>
        </w:rPr>
        <w:tab/>
      </w:r>
      <w:r w:rsidRPr="00C119CC">
        <w:rPr>
          <w:rFonts w:ascii="Times New Roman" w:hAnsi="Times New Roman" w:cs="Times New Roman"/>
          <w:b/>
          <w:bCs/>
          <w:sz w:val="24"/>
          <w:szCs w:val="24"/>
          <w:lang w:eastAsia="en-US"/>
        </w:rPr>
        <w:t>(фамилия,</w:t>
      </w:r>
      <w:r w:rsidRPr="00C119CC">
        <w:rPr>
          <w:rFonts w:ascii="Times New Roman" w:hAnsi="Times New Roman" w:cs="Times New Roman"/>
          <w:b/>
          <w:bCs/>
          <w:spacing w:val="-3"/>
          <w:sz w:val="24"/>
          <w:szCs w:val="24"/>
          <w:lang w:eastAsia="en-US"/>
        </w:rPr>
        <w:t xml:space="preserve"> </w:t>
      </w:r>
      <w:r w:rsidRPr="00C119CC">
        <w:rPr>
          <w:rFonts w:ascii="Times New Roman" w:hAnsi="Times New Roman" w:cs="Times New Roman"/>
          <w:b/>
          <w:bCs/>
          <w:sz w:val="24"/>
          <w:szCs w:val="24"/>
          <w:lang w:eastAsia="en-US"/>
        </w:rPr>
        <w:t>имя)</w:t>
      </w:r>
      <w:r w:rsidRPr="00C119CC">
        <w:rPr>
          <w:rFonts w:ascii="Times New Roman" w:hAnsi="Times New Roman" w:cs="Times New Roman"/>
          <w:b/>
          <w:bCs/>
          <w:w w:val="99"/>
          <w:sz w:val="24"/>
          <w:szCs w:val="24"/>
          <w:lang w:eastAsia="en-US"/>
        </w:rPr>
        <w:t xml:space="preserve"> </w:t>
      </w:r>
      <w:r w:rsidRPr="00C119CC">
        <w:rPr>
          <w:rFonts w:ascii="Times New Roman" w:hAnsi="Times New Roman" w:cs="Times New Roman"/>
          <w:b/>
          <w:bCs/>
          <w:sz w:val="24"/>
          <w:szCs w:val="24"/>
          <w:lang w:eastAsia="en-US"/>
        </w:rPr>
        <w:t>во внеурочной</w:t>
      </w:r>
      <w:r w:rsidRPr="00C119CC">
        <w:rPr>
          <w:rFonts w:ascii="Times New Roman" w:hAnsi="Times New Roman" w:cs="Times New Roman"/>
          <w:b/>
          <w:bCs/>
          <w:spacing w:val="-7"/>
          <w:sz w:val="24"/>
          <w:szCs w:val="24"/>
          <w:lang w:eastAsia="en-US"/>
        </w:rPr>
        <w:t xml:space="preserve"> </w:t>
      </w:r>
      <w:r w:rsidRPr="00C119CC">
        <w:rPr>
          <w:rFonts w:ascii="Times New Roman" w:hAnsi="Times New Roman" w:cs="Times New Roman"/>
          <w:b/>
          <w:bCs/>
          <w:sz w:val="24"/>
          <w:szCs w:val="24"/>
          <w:lang w:eastAsia="en-US"/>
        </w:rPr>
        <w:t>деятельности</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9"/>
        <w:gridCol w:w="2170"/>
        <w:gridCol w:w="2850"/>
        <w:gridCol w:w="1543"/>
      </w:tblGrid>
      <w:tr w:rsidR="00C119CC" w:rsidRPr="00E20D83" w:rsidTr="009E500D">
        <w:trPr>
          <w:trHeight w:hRule="exact" w:val="1022"/>
        </w:trPr>
        <w:tc>
          <w:tcPr>
            <w:tcW w:w="3469" w:type="dxa"/>
            <w:shd w:val="clear" w:color="auto" w:fill="auto"/>
          </w:tcPr>
          <w:p w:rsidR="00C119CC" w:rsidRPr="006B3321" w:rsidRDefault="00C119CC" w:rsidP="009E500D">
            <w:pPr>
              <w:widowControl w:val="0"/>
              <w:suppressAutoHyphens w:val="0"/>
              <w:spacing w:after="0" w:line="246" w:lineRule="exact"/>
              <w:ind w:left="103"/>
              <w:rPr>
                <w:rFonts w:ascii="Times New Roman" w:eastAsia="Calibri" w:hAnsi="Times New Roman" w:cs="Times New Roman"/>
                <w:lang w:val="en-US" w:eastAsia="en-US"/>
              </w:rPr>
            </w:pPr>
            <w:r w:rsidRPr="006B3321">
              <w:rPr>
                <w:rFonts w:ascii="Times New Roman" w:eastAsia="Calibri" w:hAnsi="Times New Roman" w:cs="Times New Roman"/>
                <w:lang w:val="en-US" w:eastAsia="en-US"/>
              </w:rPr>
              <w:t>Направление</w:t>
            </w:r>
          </w:p>
          <w:p w:rsidR="00C119CC" w:rsidRPr="006B3321" w:rsidRDefault="00C119CC" w:rsidP="009E500D">
            <w:pPr>
              <w:widowControl w:val="0"/>
              <w:suppressAutoHyphens w:val="0"/>
              <w:spacing w:after="0" w:line="252" w:lineRule="exact"/>
              <w:ind w:left="103"/>
              <w:rPr>
                <w:rFonts w:ascii="Times New Roman" w:eastAsia="Calibri" w:hAnsi="Times New Roman" w:cs="Times New Roman"/>
                <w:lang w:val="en-US" w:eastAsia="en-US"/>
              </w:rPr>
            </w:pPr>
            <w:r w:rsidRPr="006B3321">
              <w:rPr>
                <w:rFonts w:ascii="Times New Roman" w:eastAsia="Calibri" w:hAnsi="Times New Roman" w:cs="Times New Roman"/>
                <w:lang w:val="en-US" w:eastAsia="en-US"/>
              </w:rPr>
              <w:t>внеурочной деятельности</w:t>
            </w:r>
          </w:p>
        </w:tc>
        <w:tc>
          <w:tcPr>
            <w:tcW w:w="2170" w:type="dxa"/>
            <w:shd w:val="clear" w:color="auto" w:fill="auto"/>
          </w:tcPr>
          <w:p w:rsidR="00C119CC" w:rsidRPr="006B3321" w:rsidRDefault="00C119CC" w:rsidP="009E500D">
            <w:pPr>
              <w:widowControl w:val="0"/>
              <w:suppressAutoHyphens w:val="0"/>
              <w:spacing w:after="0" w:line="240" w:lineRule="auto"/>
              <w:ind w:left="103" w:right="783"/>
              <w:rPr>
                <w:rFonts w:ascii="Times New Roman" w:eastAsia="Calibri" w:hAnsi="Times New Roman" w:cs="Times New Roman"/>
                <w:lang w:eastAsia="en-US"/>
              </w:rPr>
            </w:pPr>
            <w:r w:rsidRPr="006B3321">
              <w:rPr>
                <w:rFonts w:ascii="Times New Roman" w:eastAsia="Calibri" w:hAnsi="Times New Roman" w:cs="Times New Roman"/>
                <w:lang w:eastAsia="en-US"/>
              </w:rPr>
              <w:t>Форма(ы) организации внеурочной деятельности</w:t>
            </w:r>
          </w:p>
        </w:tc>
        <w:tc>
          <w:tcPr>
            <w:tcW w:w="2850" w:type="dxa"/>
            <w:shd w:val="clear" w:color="auto" w:fill="auto"/>
          </w:tcPr>
          <w:p w:rsidR="00C119CC" w:rsidRPr="006B3321" w:rsidRDefault="00C119CC" w:rsidP="009E500D">
            <w:pPr>
              <w:widowControl w:val="0"/>
              <w:tabs>
                <w:tab w:val="left" w:pos="1631"/>
              </w:tabs>
              <w:suppressAutoHyphens w:val="0"/>
              <w:spacing w:after="0" w:line="240" w:lineRule="auto"/>
              <w:ind w:left="100" w:right="101"/>
              <w:rPr>
                <w:rFonts w:ascii="Times New Roman" w:eastAsia="Calibri" w:hAnsi="Times New Roman" w:cs="Times New Roman"/>
                <w:lang w:eastAsia="en-US"/>
              </w:rPr>
            </w:pPr>
            <w:r w:rsidRPr="006B3321">
              <w:rPr>
                <w:rFonts w:ascii="Times New Roman" w:eastAsia="Calibri" w:hAnsi="Times New Roman" w:cs="Times New Roman"/>
                <w:lang w:eastAsia="en-US"/>
              </w:rPr>
              <w:t>Организатор</w:t>
            </w:r>
            <w:r w:rsidRPr="006B3321">
              <w:rPr>
                <w:rFonts w:ascii="Times New Roman" w:eastAsia="Calibri" w:hAnsi="Times New Roman" w:cs="Times New Roman"/>
                <w:lang w:eastAsia="en-US"/>
              </w:rPr>
              <w:tab/>
            </w:r>
            <w:r w:rsidRPr="006B3321">
              <w:rPr>
                <w:rFonts w:ascii="Times New Roman" w:eastAsia="Calibri" w:hAnsi="Times New Roman" w:cs="Times New Roman"/>
                <w:spacing w:val="-1"/>
                <w:lang w:eastAsia="en-US"/>
              </w:rPr>
              <w:t xml:space="preserve">внеурочной </w:t>
            </w:r>
            <w:r w:rsidRPr="006B3321">
              <w:rPr>
                <w:rFonts w:ascii="Times New Roman" w:eastAsia="Calibri" w:hAnsi="Times New Roman" w:cs="Times New Roman"/>
                <w:lang w:eastAsia="en-US"/>
              </w:rPr>
              <w:t>деятельности</w:t>
            </w:r>
          </w:p>
          <w:p w:rsidR="00C119CC" w:rsidRPr="006B3321" w:rsidRDefault="00C119CC" w:rsidP="009E500D">
            <w:pPr>
              <w:widowControl w:val="0"/>
              <w:suppressAutoHyphens w:val="0"/>
              <w:spacing w:before="1" w:after="0" w:line="240" w:lineRule="auto"/>
              <w:ind w:left="100" w:right="1362"/>
              <w:rPr>
                <w:rFonts w:ascii="Times New Roman" w:eastAsia="Calibri" w:hAnsi="Times New Roman" w:cs="Times New Roman"/>
                <w:lang w:eastAsia="en-US"/>
              </w:rPr>
            </w:pPr>
            <w:r w:rsidRPr="006B3321">
              <w:rPr>
                <w:rFonts w:ascii="Times New Roman" w:eastAsia="Calibri" w:hAnsi="Times New Roman" w:cs="Times New Roman"/>
                <w:lang w:eastAsia="en-US"/>
              </w:rPr>
              <w:t>(учреждение руководитель)</w:t>
            </w:r>
          </w:p>
        </w:tc>
        <w:tc>
          <w:tcPr>
            <w:tcW w:w="1543" w:type="dxa"/>
            <w:shd w:val="clear" w:color="auto" w:fill="auto"/>
          </w:tcPr>
          <w:p w:rsidR="00C119CC" w:rsidRPr="006B3321" w:rsidRDefault="00C119CC" w:rsidP="009E500D">
            <w:pPr>
              <w:widowControl w:val="0"/>
              <w:suppressAutoHyphens w:val="0"/>
              <w:spacing w:after="0" w:line="240" w:lineRule="auto"/>
              <w:ind w:left="103" w:right="430"/>
              <w:rPr>
                <w:rFonts w:ascii="Times New Roman" w:eastAsia="Calibri" w:hAnsi="Times New Roman" w:cs="Times New Roman"/>
                <w:lang w:eastAsia="en-US"/>
              </w:rPr>
            </w:pPr>
            <w:r w:rsidRPr="006B3321">
              <w:rPr>
                <w:rFonts w:ascii="Times New Roman" w:eastAsia="Calibri" w:hAnsi="Times New Roman" w:cs="Times New Roman"/>
                <w:lang w:eastAsia="en-US"/>
              </w:rPr>
              <w:t>Объем недельной нагрузки (в час.)</w:t>
            </w:r>
          </w:p>
        </w:tc>
      </w:tr>
      <w:tr w:rsidR="00C119CC" w:rsidRPr="00E20D83" w:rsidTr="009E500D">
        <w:trPr>
          <w:trHeight w:hRule="exact" w:val="262"/>
        </w:trPr>
        <w:tc>
          <w:tcPr>
            <w:tcW w:w="3469" w:type="dxa"/>
            <w:shd w:val="clear" w:color="auto" w:fill="auto"/>
          </w:tcPr>
          <w:p w:rsidR="00C119CC" w:rsidRPr="006B3321" w:rsidRDefault="00C119CC" w:rsidP="009E500D">
            <w:pPr>
              <w:widowControl w:val="0"/>
              <w:suppressAutoHyphens w:val="0"/>
              <w:spacing w:after="0" w:line="247" w:lineRule="exact"/>
              <w:ind w:left="103"/>
              <w:rPr>
                <w:rFonts w:ascii="Times New Roman" w:eastAsia="Calibri" w:hAnsi="Times New Roman" w:cs="Times New Roman"/>
                <w:lang w:val="en-US" w:eastAsia="en-US"/>
              </w:rPr>
            </w:pPr>
            <w:r w:rsidRPr="006B3321">
              <w:rPr>
                <w:rFonts w:ascii="Times New Roman" w:eastAsia="Calibri" w:hAnsi="Times New Roman" w:cs="Times New Roman"/>
                <w:lang w:val="en-US" w:eastAsia="en-US"/>
              </w:rPr>
              <w:t>Спортивно-оздоровительное</w:t>
            </w:r>
          </w:p>
        </w:tc>
        <w:tc>
          <w:tcPr>
            <w:tcW w:w="2170" w:type="dxa"/>
            <w:shd w:val="clear" w:color="auto" w:fill="auto"/>
          </w:tcPr>
          <w:p w:rsidR="00C119CC" w:rsidRPr="006B3321" w:rsidRDefault="00C119CC" w:rsidP="009E500D">
            <w:pPr>
              <w:widowControl w:val="0"/>
              <w:suppressAutoHyphens w:val="0"/>
              <w:spacing w:after="0" w:line="240" w:lineRule="auto"/>
              <w:rPr>
                <w:rFonts w:ascii="Times New Roman" w:eastAsia="Calibri" w:hAnsi="Times New Roman" w:cs="Times New Roman"/>
                <w:lang w:val="en-US" w:eastAsia="en-US"/>
              </w:rPr>
            </w:pPr>
          </w:p>
        </w:tc>
        <w:tc>
          <w:tcPr>
            <w:tcW w:w="2850" w:type="dxa"/>
            <w:shd w:val="clear" w:color="auto" w:fill="auto"/>
          </w:tcPr>
          <w:p w:rsidR="00C119CC" w:rsidRPr="006B3321" w:rsidRDefault="00B8029F" w:rsidP="009E500D">
            <w:pPr>
              <w:widowControl w:val="0"/>
              <w:suppressAutoHyphens w:val="0"/>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Абдурзаков Р.А.</w:t>
            </w:r>
          </w:p>
        </w:tc>
        <w:tc>
          <w:tcPr>
            <w:tcW w:w="1543" w:type="dxa"/>
            <w:shd w:val="clear" w:color="auto" w:fill="auto"/>
          </w:tcPr>
          <w:p w:rsidR="00C119CC" w:rsidRPr="006B3321" w:rsidRDefault="006B3321" w:rsidP="009E500D">
            <w:pPr>
              <w:widowControl w:val="0"/>
              <w:suppressAutoHyphens w:val="0"/>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4,5</w:t>
            </w:r>
          </w:p>
        </w:tc>
      </w:tr>
      <w:tr w:rsidR="00C119CC" w:rsidRPr="00E20D83" w:rsidTr="009E500D">
        <w:trPr>
          <w:trHeight w:hRule="exact" w:val="264"/>
        </w:trPr>
        <w:tc>
          <w:tcPr>
            <w:tcW w:w="3469" w:type="dxa"/>
            <w:shd w:val="clear" w:color="auto" w:fill="auto"/>
          </w:tcPr>
          <w:p w:rsidR="00C119CC" w:rsidRPr="006B3321" w:rsidRDefault="00C119CC" w:rsidP="009E500D">
            <w:pPr>
              <w:widowControl w:val="0"/>
              <w:suppressAutoHyphens w:val="0"/>
              <w:spacing w:after="0" w:line="247" w:lineRule="exact"/>
              <w:ind w:left="103"/>
              <w:rPr>
                <w:rFonts w:ascii="Times New Roman" w:eastAsia="Calibri" w:hAnsi="Times New Roman" w:cs="Times New Roman"/>
                <w:lang w:val="en-US" w:eastAsia="en-US"/>
              </w:rPr>
            </w:pPr>
            <w:r w:rsidRPr="006B3321">
              <w:rPr>
                <w:rFonts w:ascii="Times New Roman" w:eastAsia="Calibri" w:hAnsi="Times New Roman" w:cs="Times New Roman"/>
                <w:lang w:val="en-US" w:eastAsia="en-US"/>
              </w:rPr>
              <w:t>Духовно-нравственное</w:t>
            </w:r>
          </w:p>
        </w:tc>
        <w:tc>
          <w:tcPr>
            <w:tcW w:w="2170" w:type="dxa"/>
            <w:shd w:val="clear" w:color="auto" w:fill="auto"/>
          </w:tcPr>
          <w:p w:rsidR="00C119CC" w:rsidRPr="006B3321" w:rsidRDefault="00C119CC" w:rsidP="009E500D">
            <w:pPr>
              <w:widowControl w:val="0"/>
              <w:suppressAutoHyphens w:val="0"/>
              <w:spacing w:after="0" w:line="240" w:lineRule="auto"/>
              <w:rPr>
                <w:rFonts w:ascii="Times New Roman" w:eastAsia="Calibri" w:hAnsi="Times New Roman" w:cs="Times New Roman"/>
                <w:lang w:val="en-US" w:eastAsia="en-US"/>
              </w:rPr>
            </w:pPr>
          </w:p>
        </w:tc>
        <w:tc>
          <w:tcPr>
            <w:tcW w:w="2850" w:type="dxa"/>
            <w:shd w:val="clear" w:color="auto" w:fill="auto"/>
          </w:tcPr>
          <w:p w:rsidR="00C119CC" w:rsidRPr="006B3321" w:rsidRDefault="00B8029F" w:rsidP="009E500D">
            <w:pPr>
              <w:widowControl w:val="0"/>
              <w:suppressAutoHyphens w:val="0"/>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Могамадова М.С. Хадумов А аА.А.А.</w:t>
            </w:r>
          </w:p>
        </w:tc>
        <w:tc>
          <w:tcPr>
            <w:tcW w:w="1543" w:type="dxa"/>
            <w:shd w:val="clear" w:color="auto" w:fill="auto"/>
          </w:tcPr>
          <w:p w:rsidR="00C119CC" w:rsidRPr="006B3321" w:rsidRDefault="006B3321" w:rsidP="009E500D">
            <w:pPr>
              <w:widowControl w:val="0"/>
              <w:suppressAutoHyphens w:val="0"/>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5,5</w:t>
            </w:r>
          </w:p>
        </w:tc>
      </w:tr>
      <w:tr w:rsidR="00C119CC" w:rsidRPr="00E20D83" w:rsidTr="009E500D">
        <w:trPr>
          <w:trHeight w:hRule="exact" w:val="262"/>
        </w:trPr>
        <w:tc>
          <w:tcPr>
            <w:tcW w:w="3469" w:type="dxa"/>
            <w:shd w:val="clear" w:color="auto" w:fill="auto"/>
          </w:tcPr>
          <w:p w:rsidR="00C119CC" w:rsidRPr="006B3321" w:rsidRDefault="00C119CC" w:rsidP="009E500D">
            <w:pPr>
              <w:widowControl w:val="0"/>
              <w:suppressAutoHyphens w:val="0"/>
              <w:spacing w:after="0" w:line="247" w:lineRule="exact"/>
              <w:ind w:left="103"/>
              <w:rPr>
                <w:rFonts w:ascii="Times New Roman" w:eastAsia="Calibri" w:hAnsi="Times New Roman" w:cs="Times New Roman"/>
                <w:lang w:val="en-US" w:eastAsia="en-US"/>
              </w:rPr>
            </w:pPr>
            <w:r w:rsidRPr="006B3321">
              <w:rPr>
                <w:rFonts w:ascii="Times New Roman" w:eastAsia="Calibri" w:hAnsi="Times New Roman" w:cs="Times New Roman"/>
                <w:lang w:val="en-US" w:eastAsia="en-US"/>
              </w:rPr>
              <w:t>Общеинтеллектуальное</w:t>
            </w:r>
          </w:p>
        </w:tc>
        <w:tc>
          <w:tcPr>
            <w:tcW w:w="2170" w:type="dxa"/>
            <w:shd w:val="clear" w:color="auto" w:fill="auto"/>
          </w:tcPr>
          <w:p w:rsidR="00C119CC" w:rsidRPr="006B3321" w:rsidRDefault="00C119CC" w:rsidP="009E500D">
            <w:pPr>
              <w:widowControl w:val="0"/>
              <w:suppressAutoHyphens w:val="0"/>
              <w:spacing w:after="0" w:line="240" w:lineRule="auto"/>
              <w:rPr>
                <w:rFonts w:ascii="Times New Roman" w:eastAsia="Calibri" w:hAnsi="Times New Roman" w:cs="Times New Roman"/>
                <w:lang w:val="en-US" w:eastAsia="en-US"/>
              </w:rPr>
            </w:pPr>
          </w:p>
        </w:tc>
        <w:tc>
          <w:tcPr>
            <w:tcW w:w="2850" w:type="dxa"/>
            <w:shd w:val="clear" w:color="auto" w:fill="auto"/>
          </w:tcPr>
          <w:p w:rsidR="00C119CC" w:rsidRPr="006B3321" w:rsidRDefault="00C119CC" w:rsidP="009E500D">
            <w:pPr>
              <w:widowControl w:val="0"/>
              <w:suppressAutoHyphens w:val="0"/>
              <w:spacing w:after="0" w:line="240" w:lineRule="auto"/>
              <w:rPr>
                <w:rFonts w:ascii="Times New Roman" w:eastAsia="Calibri" w:hAnsi="Times New Roman" w:cs="Times New Roman"/>
                <w:lang w:val="en-US" w:eastAsia="en-US"/>
              </w:rPr>
            </w:pPr>
          </w:p>
        </w:tc>
        <w:tc>
          <w:tcPr>
            <w:tcW w:w="1543" w:type="dxa"/>
            <w:shd w:val="clear" w:color="auto" w:fill="auto"/>
          </w:tcPr>
          <w:p w:rsidR="00C119CC" w:rsidRPr="006B3321" w:rsidRDefault="00C119CC" w:rsidP="009E500D">
            <w:pPr>
              <w:widowControl w:val="0"/>
              <w:suppressAutoHyphens w:val="0"/>
              <w:spacing w:after="0" w:line="240" w:lineRule="auto"/>
              <w:rPr>
                <w:rFonts w:ascii="Times New Roman" w:eastAsia="Calibri" w:hAnsi="Times New Roman" w:cs="Times New Roman"/>
                <w:lang w:val="en-US" w:eastAsia="en-US"/>
              </w:rPr>
            </w:pPr>
          </w:p>
        </w:tc>
      </w:tr>
      <w:tr w:rsidR="00C119CC" w:rsidRPr="00E20D83" w:rsidTr="009E500D">
        <w:trPr>
          <w:trHeight w:hRule="exact" w:val="264"/>
        </w:trPr>
        <w:tc>
          <w:tcPr>
            <w:tcW w:w="3469" w:type="dxa"/>
            <w:shd w:val="clear" w:color="auto" w:fill="auto"/>
          </w:tcPr>
          <w:p w:rsidR="00C119CC" w:rsidRPr="006B3321" w:rsidRDefault="00C119CC" w:rsidP="009E500D">
            <w:pPr>
              <w:widowControl w:val="0"/>
              <w:suppressAutoHyphens w:val="0"/>
              <w:spacing w:after="0" w:line="247" w:lineRule="exact"/>
              <w:ind w:left="103"/>
              <w:rPr>
                <w:rFonts w:ascii="Times New Roman" w:eastAsia="Calibri" w:hAnsi="Times New Roman" w:cs="Times New Roman"/>
                <w:lang w:val="en-US" w:eastAsia="en-US"/>
              </w:rPr>
            </w:pPr>
            <w:r w:rsidRPr="006B3321">
              <w:rPr>
                <w:rFonts w:ascii="Times New Roman" w:eastAsia="Calibri" w:hAnsi="Times New Roman" w:cs="Times New Roman"/>
                <w:lang w:val="en-US" w:eastAsia="en-US"/>
              </w:rPr>
              <w:t>Общекультурное</w:t>
            </w:r>
          </w:p>
        </w:tc>
        <w:tc>
          <w:tcPr>
            <w:tcW w:w="2170" w:type="dxa"/>
            <w:shd w:val="clear" w:color="auto" w:fill="auto"/>
          </w:tcPr>
          <w:p w:rsidR="00C119CC" w:rsidRPr="006B3321" w:rsidRDefault="00C119CC" w:rsidP="009E500D">
            <w:pPr>
              <w:widowControl w:val="0"/>
              <w:suppressAutoHyphens w:val="0"/>
              <w:spacing w:after="0" w:line="240" w:lineRule="auto"/>
              <w:rPr>
                <w:rFonts w:ascii="Times New Roman" w:eastAsia="Calibri" w:hAnsi="Times New Roman" w:cs="Times New Roman"/>
                <w:lang w:val="en-US" w:eastAsia="en-US"/>
              </w:rPr>
            </w:pPr>
          </w:p>
        </w:tc>
        <w:tc>
          <w:tcPr>
            <w:tcW w:w="2850" w:type="dxa"/>
            <w:shd w:val="clear" w:color="auto" w:fill="auto"/>
          </w:tcPr>
          <w:p w:rsidR="00C119CC" w:rsidRPr="006B3321" w:rsidRDefault="00C119CC" w:rsidP="009E500D">
            <w:pPr>
              <w:widowControl w:val="0"/>
              <w:suppressAutoHyphens w:val="0"/>
              <w:spacing w:after="0" w:line="240" w:lineRule="auto"/>
              <w:rPr>
                <w:rFonts w:ascii="Times New Roman" w:eastAsia="Calibri" w:hAnsi="Times New Roman" w:cs="Times New Roman"/>
                <w:lang w:val="en-US" w:eastAsia="en-US"/>
              </w:rPr>
            </w:pPr>
          </w:p>
        </w:tc>
        <w:tc>
          <w:tcPr>
            <w:tcW w:w="1543" w:type="dxa"/>
            <w:shd w:val="clear" w:color="auto" w:fill="auto"/>
          </w:tcPr>
          <w:p w:rsidR="00C119CC" w:rsidRPr="006B3321" w:rsidRDefault="00C119CC" w:rsidP="009E500D">
            <w:pPr>
              <w:widowControl w:val="0"/>
              <w:suppressAutoHyphens w:val="0"/>
              <w:spacing w:after="0" w:line="240" w:lineRule="auto"/>
              <w:rPr>
                <w:rFonts w:ascii="Times New Roman" w:eastAsia="Calibri" w:hAnsi="Times New Roman" w:cs="Times New Roman"/>
                <w:lang w:val="en-US" w:eastAsia="en-US"/>
              </w:rPr>
            </w:pPr>
          </w:p>
        </w:tc>
      </w:tr>
      <w:tr w:rsidR="00C119CC" w:rsidRPr="00E20D83" w:rsidTr="009E500D">
        <w:trPr>
          <w:trHeight w:hRule="exact" w:val="262"/>
        </w:trPr>
        <w:tc>
          <w:tcPr>
            <w:tcW w:w="3469" w:type="dxa"/>
            <w:shd w:val="clear" w:color="auto" w:fill="auto"/>
          </w:tcPr>
          <w:p w:rsidR="00C119CC" w:rsidRPr="006B3321" w:rsidRDefault="00C119CC" w:rsidP="009E500D">
            <w:pPr>
              <w:widowControl w:val="0"/>
              <w:suppressAutoHyphens w:val="0"/>
              <w:spacing w:after="0" w:line="247" w:lineRule="exact"/>
              <w:ind w:left="103"/>
              <w:rPr>
                <w:rFonts w:ascii="Times New Roman" w:eastAsia="Calibri" w:hAnsi="Times New Roman" w:cs="Times New Roman"/>
                <w:lang w:val="en-US" w:eastAsia="en-US"/>
              </w:rPr>
            </w:pPr>
            <w:r w:rsidRPr="006B3321">
              <w:rPr>
                <w:rFonts w:ascii="Times New Roman" w:eastAsia="Calibri" w:hAnsi="Times New Roman" w:cs="Times New Roman"/>
                <w:lang w:val="en-US" w:eastAsia="en-US"/>
              </w:rPr>
              <w:t>Социальное</w:t>
            </w:r>
          </w:p>
        </w:tc>
        <w:tc>
          <w:tcPr>
            <w:tcW w:w="2170" w:type="dxa"/>
            <w:shd w:val="clear" w:color="auto" w:fill="auto"/>
          </w:tcPr>
          <w:p w:rsidR="00C119CC" w:rsidRPr="006B3321" w:rsidRDefault="00C119CC" w:rsidP="009E500D">
            <w:pPr>
              <w:widowControl w:val="0"/>
              <w:suppressAutoHyphens w:val="0"/>
              <w:spacing w:after="0" w:line="240" w:lineRule="auto"/>
              <w:rPr>
                <w:rFonts w:ascii="Times New Roman" w:eastAsia="Calibri" w:hAnsi="Times New Roman" w:cs="Times New Roman"/>
                <w:lang w:val="en-US" w:eastAsia="en-US"/>
              </w:rPr>
            </w:pPr>
          </w:p>
        </w:tc>
        <w:tc>
          <w:tcPr>
            <w:tcW w:w="2850" w:type="dxa"/>
            <w:shd w:val="clear" w:color="auto" w:fill="auto"/>
          </w:tcPr>
          <w:p w:rsidR="00C119CC" w:rsidRPr="006B3321" w:rsidRDefault="00C119CC" w:rsidP="009E500D">
            <w:pPr>
              <w:widowControl w:val="0"/>
              <w:suppressAutoHyphens w:val="0"/>
              <w:spacing w:after="0" w:line="240" w:lineRule="auto"/>
              <w:rPr>
                <w:rFonts w:ascii="Times New Roman" w:eastAsia="Calibri" w:hAnsi="Times New Roman" w:cs="Times New Roman"/>
                <w:lang w:val="en-US" w:eastAsia="en-US"/>
              </w:rPr>
            </w:pPr>
          </w:p>
        </w:tc>
        <w:tc>
          <w:tcPr>
            <w:tcW w:w="1543" w:type="dxa"/>
            <w:shd w:val="clear" w:color="auto" w:fill="auto"/>
          </w:tcPr>
          <w:p w:rsidR="00C119CC" w:rsidRPr="006B3321" w:rsidRDefault="00C119CC" w:rsidP="009E500D">
            <w:pPr>
              <w:widowControl w:val="0"/>
              <w:suppressAutoHyphens w:val="0"/>
              <w:spacing w:after="0" w:line="240" w:lineRule="auto"/>
              <w:rPr>
                <w:rFonts w:ascii="Times New Roman" w:eastAsia="Calibri" w:hAnsi="Times New Roman" w:cs="Times New Roman"/>
                <w:lang w:val="en-US" w:eastAsia="en-US"/>
              </w:rPr>
            </w:pPr>
          </w:p>
        </w:tc>
      </w:tr>
      <w:tr w:rsidR="00C119CC" w:rsidRPr="00E20D83" w:rsidTr="009E500D">
        <w:trPr>
          <w:trHeight w:hRule="exact" w:val="264"/>
        </w:trPr>
        <w:tc>
          <w:tcPr>
            <w:tcW w:w="8488" w:type="dxa"/>
            <w:gridSpan w:val="3"/>
            <w:shd w:val="clear" w:color="auto" w:fill="auto"/>
          </w:tcPr>
          <w:p w:rsidR="00C119CC" w:rsidRPr="006B3321" w:rsidRDefault="00C119CC" w:rsidP="009E500D">
            <w:pPr>
              <w:widowControl w:val="0"/>
              <w:suppressAutoHyphens w:val="0"/>
              <w:spacing w:after="0" w:line="249" w:lineRule="exact"/>
              <w:ind w:left="103"/>
              <w:rPr>
                <w:rFonts w:ascii="Times New Roman" w:eastAsia="Calibri" w:hAnsi="Times New Roman" w:cs="Times New Roman"/>
                <w:lang w:eastAsia="en-US"/>
              </w:rPr>
            </w:pPr>
            <w:r w:rsidRPr="006B3321">
              <w:rPr>
                <w:rFonts w:ascii="Times New Roman" w:eastAsia="Calibri" w:hAnsi="Times New Roman" w:cs="Times New Roman"/>
                <w:lang w:eastAsia="en-US"/>
              </w:rPr>
              <w:t>Итого (общая недельная нагрузка обучающегося):</w:t>
            </w:r>
          </w:p>
        </w:tc>
        <w:tc>
          <w:tcPr>
            <w:tcW w:w="1543" w:type="dxa"/>
            <w:shd w:val="clear" w:color="auto" w:fill="auto"/>
          </w:tcPr>
          <w:p w:rsidR="00C119CC" w:rsidRPr="006B3321" w:rsidRDefault="006B3321" w:rsidP="009E500D">
            <w:pPr>
              <w:widowControl w:val="0"/>
              <w:suppressAutoHyphens w:val="0"/>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10</w:t>
            </w:r>
          </w:p>
        </w:tc>
      </w:tr>
    </w:tbl>
    <w:p w:rsidR="00C119CC" w:rsidRDefault="00C119CC" w:rsidP="00C119CC">
      <w:pPr>
        <w:widowControl w:val="0"/>
        <w:suppressAutoHyphens w:val="0"/>
        <w:spacing w:after="0" w:line="240" w:lineRule="auto"/>
        <w:rPr>
          <w:rFonts w:ascii="Times New Roman" w:hAnsi="Times New Roman" w:cs="Times New Roman"/>
          <w:color w:val="FF0000"/>
          <w:lang w:eastAsia="en-US"/>
        </w:rPr>
      </w:pPr>
    </w:p>
    <w:p w:rsidR="006B3321" w:rsidRDefault="006B3321" w:rsidP="00C119CC">
      <w:pPr>
        <w:widowControl w:val="0"/>
        <w:suppressAutoHyphens w:val="0"/>
        <w:spacing w:after="0" w:line="240" w:lineRule="auto"/>
        <w:rPr>
          <w:rFonts w:ascii="Times New Roman" w:hAnsi="Times New Roman" w:cs="Times New Roman"/>
          <w:color w:val="FF0000"/>
          <w:lang w:eastAsia="en-US"/>
        </w:rPr>
      </w:pPr>
    </w:p>
    <w:p w:rsidR="006B3321" w:rsidRDefault="006B3321" w:rsidP="00C119CC">
      <w:pPr>
        <w:widowControl w:val="0"/>
        <w:suppressAutoHyphens w:val="0"/>
        <w:spacing w:after="0" w:line="240" w:lineRule="auto"/>
        <w:rPr>
          <w:rFonts w:ascii="Times New Roman" w:hAnsi="Times New Roman" w:cs="Times New Roman"/>
          <w:color w:val="FF0000"/>
          <w:lang w:eastAsia="en-US"/>
        </w:rPr>
      </w:pPr>
    </w:p>
    <w:p w:rsidR="006B3321" w:rsidRDefault="006B3321" w:rsidP="00C119CC">
      <w:pPr>
        <w:widowControl w:val="0"/>
        <w:suppressAutoHyphens w:val="0"/>
        <w:spacing w:after="0" w:line="240" w:lineRule="auto"/>
        <w:rPr>
          <w:rFonts w:ascii="Times New Roman" w:hAnsi="Times New Roman" w:cs="Times New Roman"/>
          <w:color w:val="FF0000"/>
          <w:lang w:eastAsia="en-US"/>
        </w:rPr>
      </w:pPr>
    </w:p>
    <w:p w:rsidR="006B3321" w:rsidRDefault="006B3321" w:rsidP="00C119CC">
      <w:pPr>
        <w:widowControl w:val="0"/>
        <w:suppressAutoHyphens w:val="0"/>
        <w:spacing w:after="0" w:line="240" w:lineRule="auto"/>
        <w:rPr>
          <w:rFonts w:ascii="Times New Roman" w:hAnsi="Times New Roman" w:cs="Times New Roman"/>
          <w:color w:val="FF0000"/>
          <w:lang w:eastAsia="en-US"/>
        </w:rPr>
      </w:pPr>
    </w:p>
    <w:p w:rsidR="006B3321" w:rsidRPr="006B3321" w:rsidRDefault="006B3321" w:rsidP="006B3321">
      <w:pPr>
        <w:widowControl w:val="0"/>
        <w:suppressAutoHyphens w:val="0"/>
        <w:spacing w:before="48" w:after="0"/>
        <w:ind w:left="478" w:right="101"/>
        <w:jc w:val="both"/>
        <w:rPr>
          <w:rFonts w:ascii="Times New Roman" w:hAnsi="Times New Roman" w:cs="Times New Roman"/>
          <w:sz w:val="28"/>
          <w:szCs w:val="28"/>
          <w:lang w:eastAsia="en-US"/>
        </w:rPr>
      </w:pPr>
      <w:r w:rsidRPr="006B3321">
        <w:rPr>
          <w:rFonts w:ascii="Times New Roman" w:hAnsi="Times New Roman" w:cs="Times New Roman"/>
          <w:sz w:val="28"/>
          <w:szCs w:val="28"/>
          <w:lang w:eastAsia="en-US"/>
        </w:rPr>
        <w:t xml:space="preserve">В школе реализуется </w:t>
      </w:r>
      <w:r w:rsidRPr="006B3321">
        <w:rPr>
          <w:rFonts w:ascii="Times New Roman" w:hAnsi="Times New Roman" w:cs="Times New Roman"/>
          <w:b/>
          <w:sz w:val="28"/>
          <w:szCs w:val="28"/>
          <w:lang w:eastAsia="en-US"/>
        </w:rPr>
        <w:t xml:space="preserve">оптимизационная модель внеурочной деятельности - </w:t>
      </w:r>
      <w:r w:rsidRPr="006B3321">
        <w:rPr>
          <w:rFonts w:ascii="Times New Roman" w:hAnsi="Times New Roman" w:cs="Times New Roman"/>
          <w:sz w:val="28"/>
          <w:szCs w:val="28"/>
          <w:lang w:eastAsia="en-US"/>
        </w:rPr>
        <w:t>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МБОУ «</w:t>
      </w:r>
      <w:r w:rsidR="00A4454D">
        <w:rPr>
          <w:rFonts w:ascii="Times New Roman" w:hAnsi="Times New Roman"/>
          <w:sz w:val="28"/>
          <w:szCs w:val="28"/>
        </w:rPr>
        <w:t>Ульяновск</w:t>
      </w:r>
      <w:r w:rsidRPr="006B3321">
        <w:rPr>
          <w:rFonts w:ascii="Times New Roman" w:hAnsi="Times New Roman"/>
          <w:sz w:val="28"/>
          <w:szCs w:val="28"/>
        </w:rPr>
        <w:t>ая  СОШ»</w:t>
      </w:r>
      <w:r w:rsidRPr="006B3321">
        <w:rPr>
          <w:rFonts w:ascii="Times New Roman" w:hAnsi="Times New Roman" w:cs="Times New Roman"/>
          <w:sz w:val="28"/>
          <w:szCs w:val="28"/>
          <w:lang w:eastAsia="en-US"/>
        </w:rPr>
        <w:t>». Данная модель обеспечивает преемственность и взаимосвязана с моделью внеурочной деятельности в начальной школе.</w:t>
      </w:r>
    </w:p>
    <w:p w:rsidR="006B3321" w:rsidRPr="006B3321" w:rsidRDefault="006B3321" w:rsidP="006B3321">
      <w:pPr>
        <w:widowControl w:val="0"/>
        <w:suppressAutoHyphens w:val="0"/>
        <w:spacing w:before="1" w:after="0"/>
        <w:ind w:left="478" w:right="110"/>
        <w:jc w:val="both"/>
        <w:rPr>
          <w:rFonts w:ascii="Times New Roman" w:hAnsi="Times New Roman" w:cs="Times New Roman"/>
          <w:sz w:val="28"/>
          <w:szCs w:val="28"/>
          <w:lang w:eastAsia="en-US"/>
        </w:rPr>
      </w:pPr>
      <w:r w:rsidRPr="006B3321">
        <w:rPr>
          <w:rFonts w:ascii="Times New Roman" w:hAnsi="Times New Roman" w:cs="Times New Roman"/>
          <w:sz w:val="28"/>
          <w:szCs w:val="28"/>
          <w:lang w:eastAsia="en-US"/>
        </w:rPr>
        <w:t>Координирующую роль выполняет, как правило, классный руководитель, который в соответствии со своими функциями и задачами:</w:t>
      </w:r>
    </w:p>
    <w:p w:rsidR="006B3321" w:rsidRPr="006B3321" w:rsidRDefault="006B3321" w:rsidP="005A674E">
      <w:pPr>
        <w:widowControl w:val="0"/>
        <w:numPr>
          <w:ilvl w:val="0"/>
          <w:numId w:val="105"/>
        </w:numPr>
        <w:tabs>
          <w:tab w:val="left" w:pos="998"/>
        </w:tabs>
        <w:suppressAutoHyphens w:val="0"/>
        <w:spacing w:before="1" w:after="0" w:line="240" w:lineRule="auto"/>
        <w:ind w:right="103" w:firstLine="284"/>
        <w:jc w:val="both"/>
        <w:rPr>
          <w:rFonts w:ascii="Times New Roman" w:hAnsi="Times New Roman" w:cs="Times New Roman"/>
          <w:sz w:val="28"/>
          <w:szCs w:val="28"/>
          <w:lang w:eastAsia="en-US"/>
        </w:rPr>
      </w:pPr>
      <w:r w:rsidRPr="006B3321">
        <w:rPr>
          <w:rFonts w:ascii="Times New Roman" w:hAnsi="Times New Roman" w:cs="Times New Roman"/>
          <w:sz w:val="28"/>
          <w:szCs w:val="28"/>
          <w:lang w:eastAsia="en-US"/>
        </w:rPr>
        <w:t>взаимодействует с педагогическими работниками, а также учебно-вспомогательным персоналом общеобразовательного</w:t>
      </w:r>
      <w:r w:rsidRPr="006B3321">
        <w:rPr>
          <w:rFonts w:ascii="Times New Roman" w:hAnsi="Times New Roman" w:cs="Times New Roman"/>
          <w:spacing w:val="-13"/>
          <w:sz w:val="28"/>
          <w:szCs w:val="28"/>
          <w:lang w:eastAsia="en-US"/>
        </w:rPr>
        <w:t xml:space="preserve"> </w:t>
      </w:r>
      <w:r w:rsidRPr="006B3321">
        <w:rPr>
          <w:rFonts w:ascii="Times New Roman" w:hAnsi="Times New Roman" w:cs="Times New Roman"/>
          <w:sz w:val="28"/>
          <w:szCs w:val="28"/>
          <w:lang w:eastAsia="en-US"/>
        </w:rPr>
        <w:t>учреждения;</w:t>
      </w:r>
    </w:p>
    <w:p w:rsidR="006B3321" w:rsidRPr="006B3321" w:rsidRDefault="006B3321" w:rsidP="005A674E">
      <w:pPr>
        <w:widowControl w:val="0"/>
        <w:numPr>
          <w:ilvl w:val="0"/>
          <w:numId w:val="105"/>
        </w:numPr>
        <w:tabs>
          <w:tab w:val="left" w:pos="1120"/>
        </w:tabs>
        <w:suppressAutoHyphens w:val="0"/>
        <w:spacing w:before="3" w:after="0" w:line="240" w:lineRule="auto"/>
        <w:ind w:right="106" w:firstLine="284"/>
        <w:jc w:val="both"/>
        <w:rPr>
          <w:rFonts w:ascii="Times New Roman" w:hAnsi="Times New Roman" w:cs="Times New Roman"/>
          <w:sz w:val="28"/>
          <w:szCs w:val="28"/>
          <w:lang w:eastAsia="en-US"/>
        </w:rPr>
      </w:pPr>
      <w:r w:rsidRPr="006B3321">
        <w:rPr>
          <w:rFonts w:ascii="Times New Roman" w:hAnsi="Times New Roman" w:cs="Times New Roman"/>
          <w:sz w:val="28"/>
          <w:szCs w:val="28"/>
          <w:lang w:eastAsia="en-US"/>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6B3321" w:rsidRPr="006B3321" w:rsidRDefault="006B3321" w:rsidP="005A674E">
      <w:pPr>
        <w:widowControl w:val="0"/>
        <w:numPr>
          <w:ilvl w:val="0"/>
          <w:numId w:val="105"/>
        </w:numPr>
        <w:tabs>
          <w:tab w:val="left" w:pos="1106"/>
        </w:tabs>
        <w:suppressAutoHyphens w:val="0"/>
        <w:spacing w:before="1" w:after="0" w:line="278" w:lineRule="auto"/>
        <w:ind w:right="110" w:firstLine="284"/>
        <w:jc w:val="both"/>
        <w:rPr>
          <w:rFonts w:ascii="Times New Roman" w:hAnsi="Times New Roman" w:cs="Times New Roman"/>
          <w:sz w:val="28"/>
          <w:szCs w:val="28"/>
          <w:lang w:eastAsia="en-US"/>
        </w:rPr>
      </w:pPr>
      <w:r w:rsidRPr="006B3321">
        <w:rPr>
          <w:rFonts w:ascii="Times New Roman" w:hAnsi="Times New Roman" w:cs="Times New Roman"/>
          <w:sz w:val="28"/>
          <w:szCs w:val="28"/>
          <w:lang w:eastAsia="en-US"/>
        </w:rPr>
        <w:t>организует систему отношений через разнообразные формы воспитывающей деятельности коллектива класса, в том числе, через органы</w:t>
      </w:r>
      <w:r w:rsidRPr="006B3321">
        <w:rPr>
          <w:rFonts w:ascii="Times New Roman" w:hAnsi="Times New Roman" w:cs="Times New Roman"/>
          <w:spacing w:val="-24"/>
          <w:sz w:val="28"/>
          <w:szCs w:val="28"/>
          <w:lang w:eastAsia="en-US"/>
        </w:rPr>
        <w:t xml:space="preserve"> </w:t>
      </w:r>
      <w:r w:rsidRPr="006B3321">
        <w:rPr>
          <w:rFonts w:ascii="Times New Roman" w:hAnsi="Times New Roman" w:cs="Times New Roman"/>
          <w:sz w:val="28"/>
          <w:szCs w:val="28"/>
          <w:lang w:eastAsia="en-US"/>
        </w:rPr>
        <w:t>самоуправления;</w:t>
      </w:r>
    </w:p>
    <w:p w:rsidR="006B3321" w:rsidRPr="006B3321" w:rsidRDefault="006B3321" w:rsidP="005A674E">
      <w:pPr>
        <w:widowControl w:val="0"/>
        <w:numPr>
          <w:ilvl w:val="0"/>
          <w:numId w:val="105"/>
        </w:numPr>
        <w:tabs>
          <w:tab w:val="left" w:pos="902"/>
        </w:tabs>
        <w:suppressAutoHyphens w:val="0"/>
        <w:spacing w:after="0" w:line="274" w:lineRule="exact"/>
        <w:ind w:left="901" w:hanging="139"/>
        <w:rPr>
          <w:rFonts w:ascii="Times New Roman" w:hAnsi="Times New Roman" w:cs="Times New Roman"/>
          <w:sz w:val="28"/>
          <w:szCs w:val="28"/>
          <w:lang w:eastAsia="en-US"/>
        </w:rPr>
      </w:pPr>
      <w:r w:rsidRPr="006B3321">
        <w:rPr>
          <w:rFonts w:ascii="Times New Roman" w:hAnsi="Times New Roman" w:cs="Times New Roman"/>
          <w:sz w:val="28"/>
          <w:szCs w:val="28"/>
          <w:lang w:eastAsia="en-US"/>
        </w:rPr>
        <w:t>организует социально значимую, творческую деятельность</w:t>
      </w:r>
      <w:r w:rsidRPr="006B3321">
        <w:rPr>
          <w:rFonts w:ascii="Times New Roman" w:hAnsi="Times New Roman" w:cs="Times New Roman"/>
          <w:spacing w:val="-19"/>
          <w:sz w:val="28"/>
          <w:szCs w:val="28"/>
          <w:lang w:eastAsia="en-US"/>
        </w:rPr>
        <w:t xml:space="preserve"> </w:t>
      </w:r>
      <w:r w:rsidRPr="006B3321">
        <w:rPr>
          <w:rFonts w:ascii="Times New Roman" w:hAnsi="Times New Roman" w:cs="Times New Roman"/>
          <w:sz w:val="28"/>
          <w:szCs w:val="28"/>
          <w:lang w:eastAsia="en-US"/>
        </w:rPr>
        <w:t>обучающихся.</w:t>
      </w:r>
    </w:p>
    <w:p w:rsidR="006B3321" w:rsidRPr="006B3321" w:rsidRDefault="006B3321" w:rsidP="006B3321">
      <w:pPr>
        <w:widowControl w:val="0"/>
        <w:suppressAutoHyphens w:val="0"/>
        <w:spacing w:before="41" w:after="0"/>
        <w:ind w:left="478" w:right="102"/>
        <w:jc w:val="both"/>
        <w:rPr>
          <w:rFonts w:ascii="Times New Roman" w:hAnsi="Times New Roman" w:cs="Times New Roman"/>
          <w:sz w:val="28"/>
          <w:szCs w:val="28"/>
          <w:lang w:eastAsia="en-US"/>
        </w:rPr>
      </w:pPr>
      <w:r w:rsidRPr="006B3321">
        <w:rPr>
          <w:rFonts w:ascii="Times New Roman" w:hAnsi="Times New Roman" w:cs="Times New Roman"/>
          <w:sz w:val="28"/>
          <w:szCs w:val="28"/>
          <w:lang w:eastAsia="en-US"/>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w:t>
      </w:r>
      <w:r w:rsidRPr="006B3321">
        <w:rPr>
          <w:rFonts w:ascii="Times New Roman" w:hAnsi="Times New Roman" w:cs="Times New Roman"/>
          <w:spacing w:val="-9"/>
          <w:sz w:val="28"/>
          <w:szCs w:val="28"/>
          <w:lang w:eastAsia="en-US"/>
        </w:rPr>
        <w:t xml:space="preserve"> </w:t>
      </w:r>
      <w:r w:rsidRPr="006B3321">
        <w:rPr>
          <w:rFonts w:ascii="Times New Roman" w:hAnsi="Times New Roman" w:cs="Times New Roman"/>
          <w:sz w:val="28"/>
          <w:szCs w:val="28"/>
          <w:lang w:eastAsia="en-US"/>
        </w:rPr>
        <w:t>подразделений.</w:t>
      </w:r>
    </w:p>
    <w:p w:rsidR="006B3321" w:rsidRPr="006B3321" w:rsidRDefault="006B3321" w:rsidP="006B3321">
      <w:pPr>
        <w:widowControl w:val="0"/>
        <w:suppressAutoHyphens w:val="0"/>
        <w:spacing w:before="1" w:after="0"/>
        <w:ind w:left="478" w:right="103"/>
        <w:jc w:val="both"/>
        <w:rPr>
          <w:rFonts w:ascii="Times New Roman" w:hAnsi="Times New Roman" w:cs="Times New Roman"/>
          <w:sz w:val="28"/>
          <w:szCs w:val="28"/>
          <w:lang w:eastAsia="en-US"/>
        </w:rPr>
      </w:pPr>
      <w:r w:rsidRPr="006B3321">
        <w:rPr>
          <w:rFonts w:ascii="Times New Roman" w:hAnsi="Times New Roman" w:cs="Times New Roman"/>
          <w:b/>
          <w:sz w:val="28"/>
          <w:szCs w:val="28"/>
          <w:lang w:eastAsia="en-US"/>
        </w:rPr>
        <w:t xml:space="preserve">На втором этапе </w:t>
      </w:r>
      <w:r w:rsidRPr="006B3321">
        <w:rPr>
          <w:rFonts w:ascii="Times New Roman" w:hAnsi="Times New Roman" w:cs="Times New Roman"/>
          <w:sz w:val="28"/>
          <w:szCs w:val="28"/>
          <w:lang w:eastAsia="en-US"/>
        </w:rPr>
        <w:t xml:space="preserve">организации внеурочной деятельности все действия направляются на реализацию разработанной модели и плана. При организации внеурочной деятельности в условиях образовательного учреждения педагогическими работниками разрабатываются соответствующие направлениям различные типы образовательных программ внеурочной деятельности. В </w:t>
      </w:r>
      <w:r w:rsidRPr="006B3321">
        <w:rPr>
          <w:rFonts w:ascii="Times New Roman" w:hAnsi="Times New Roman" w:cs="Times New Roman"/>
          <w:sz w:val="28"/>
          <w:szCs w:val="28"/>
          <w:lang w:eastAsia="en-US"/>
        </w:rPr>
        <w:lastRenderedPageBreak/>
        <w:t>программе количество часов теоретических занятий не должно превышать 50% от общего количества часов. Образовательная программа внеурочной деятельности утверждается директором школы. Программу следует понимать как модель совместной деятельности педагога и ребенка, отражающую процесс обучения, воспитания и творческого развития.</w:t>
      </w:r>
    </w:p>
    <w:p w:rsidR="006B3321" w:rsidRPr="006B3321" w:rsidRDefault="006B3321" w:rsidP="006B3321">
      <w:pPr>
        <w:widowControl w:val="0"/>
        <w:suppressAutoHyphens w:val="0"/>
        <w:spacing w:before="1" w:after="0" w:line="240" w:lineRule="auto"/>
        <w:ind w:left="478"/>
        <w:jc w:val="both"/>
        <w:rPr>
          <w:rFonts w:ascii="Times New Roman" w:hAnsi="Times New Roman" w:cs="Times New Roman"/>
          <w:sz w:val="28"/>
          <w:szCs w:val="28"/>
          <w:lang w:eastAsia="en-US"/>
        </w:rPr>
      </w:pPr>
      <w:r w:rsidRPr="006B3321">
        <w:rPr>
          <w:rFonts w:ascii="Times New Roman" w:hAnsi="Times New Roman" w:cs="Times New Roman"/>
          <w:b/>
          <w:sz w:val="28"/>
          <w:szCs w:val="28"/>
          <w:lang w:eastAsia="en-US"/>
        </w:rPr>
        <w:t xml:space="preserve">На третьем этапе </w:t>
      </w:r>
      <w:r w:rsidRPr="006B3321">
        <w:rPr>
          <w:rFonts w:ascii="Times New Roman" w:hAnsi="Times New Roman" w:cs="Times New Roman"/>
          <w:sz w:val="28"/>
          <w:szCs w:val="28"/>
          <w:lang w:eastAsia="en-US"/>
        </w:rPr>
        <w:t>приоритетную роль играют действия оценочно-аналитического характера.</w:t>
      </w:r>
    </w:p>
    <w:p w:rsidR="006B3321" w:rsidRPr="006B3321" w:rsidRDefault="006B3321" w:rsidP="006B3321">
      <w:pPr>
        <w:widowControl w:val="0"/>
        <w:suppressAutoHyphens w:val="0"/>
        <w:spacing w:before="48" w:after="0" w:line="240" w:lineRule="auto"/>
        <w:ind w:left="478"/>
        <w:jc w:val="both"/>
        <w:outlineLvl w:val="1"/>
        <w:rPr>
          <w:rFonts w:ascii="Times New Roman" w:hAnsi="Times New Roman" w:cs="Times New Roman"/>
          <w:b/>
          <w:bCs/>
          <w:sz w:val="28"/>
          <w:szCs w:val="28"/>
          <w:lang w:eastAsia="en-US"/>
        </w:rPr>
      </w:pPr>
      <w:r w:rsidRPr="006B3321">
        <w:rPr>
          <w:rFonts w:ascii="Times New Roman" w:hAnsi="Times New Roman" w:cs="Times New Roman"/>
          <w:b/>
          <w:bCs/>
          <w:sz w:val="28"/>
          <w:szCs w:val="28"/>
          <w:lang w:eastAsia="en-US"/>
        </w:rPr>
        <w:t>Предметом анализа и оценки становятся следующие аспекты:</w:t>
      </w:r>
    </w:p>
    <w:p w:rsidR="006B3321" w:rsidRPr="006B3321" w:rsidRDefault="006B3321" w:rsidP="005A674E">
      <w:pPr>
        <w:widowControl w:val="0"/>
        <w:numPr>
          <w:ilvl w:val="0"/>
          <w:numId w:val="114"/>
        </w:numPr>
        <w:tabs>
          <w:tab w:val="left" w:pos="478"/>
          <w:tab w:val="left" w:pos="479"/>
        </w:tabs>
        <w:suppressAutoHyphens w:val="0"/>
        <w:spacing w:before="35" w:after="0" w:line="240" w:lineRule="auto"/>
        <w:rPr>
          <w:rFonts w:ascii="Symbol" w:hAnsi="Symbol" w:cs="Times New Roman"/>
          <w:sz w:val="28"/>
          <w:szCs w:val="28"/>
          <w:lang w:eastAsia="en-US"/>
        </w:rPr>
      </w:pPr>
      <w:r w:rsidRPr="006B3321">
        <w:rPr>
          <w:rFonts w:ascii="Times New Roman" w:hAnsi="Times New Roman" w:cs="Times New Roman"/>
          <w:sz w:val="28"/>
          <w:szCs w:val="28"/>
          <w:lang w:eastAsia="en-US"/>
        </w:rPr>
        <w:t>включенность обучающихся в систему внеурочной</w:t>
      </w:r>
      <w:r w:rsidRPr="006B3321">
        <w:rPr>
          <w:rFonts w:ascii="Times New Roman" w:hAnsi="Times New Roman" w:cs="Times New Roman"/>
          <w:spacing w:val="-22"/>
          <w:sz w:val="28"/>
          <w:szCs w:val="28"/>
          <w:lang w:eastAsia="en-US"/>
        </w:rPr>
        <w:t xml:space="preserve"> </w:t>
      </w:r>
      <w:r w:rsidRPr="006B3321">
        <w:rPr>
          <w:rFonts w:ascii="Times New Roman" w:hAnsi="Times New Roman" w:cs="Times New Roman"/>
          <w:sz w:val="28"/>
          <w:szCs w:val="28"/>
          <w:lang w:eastAsia="en-US"/>
        </w:rPr>
        <w:t>деятельности;</w:t>
      </w:r>
    </w:p>
    <w:p w:rsidR="006B3321" w:rsidRPr="006B3321" w:rsidRDefault="006B3321" w:rsidP="005A674E">
      <w:pPr>
        <w:widowControl w:val="0"/>
        <w:numPr>
          <w:ilvl w:val="0"/>
          <w:numId w:val="114"/>
        </w:numPr>
        <w:tabs>
          <w:tab w:val="left" w:pos="478"/>
          <w:tab w:val="left" w:pos="479"/>
        </w:tabs>
        <w:suppressAutoHyphens w:val="0"/>
        <w:spacing w:before="39" w:after="0" w:line="273" w:lineRule="auto"/>
        <w:ind w:right="115"/>
        <w:rPr>
          <w:rFonts w:ascii="Symbol" w:hAnsi="Symbol" w:cs="Times New Roman"/>
          <w:sz w:val="28"/>
          <w:szCs w:val="28"/>
          <w:lang w:eastAsia="en-US"/>
        </w:rPr>
      </w:pPr>
      <w:r w:rsidRPr="006B3321">
        <w:rPr>
          <w:rFonts w:ascii="Times New Roman" w:hAnsi="Times New Roman" w:cs="Times New Roman"/>
          <w:sz w:val="28"/>
          <w:szCs w:val="28"/>
          <w:lang w:eastAsia="en-US"/>
        </w:rPr>
        <w:t>соответствие содержания и способов организации внеурочной деятельности принципам системы;</w:t>
      </w:r>
    </w:p>
    <w:p w:rsidR="006B3321" w:rsidRPr="006B3321" w:rsidRDefault="006B3321" w:rsidP="005A674E">
      <w:pPr>
        <w:widowControl w:val="0"/>
        <w:numPr>
          <w:ilvl w:val="0"/>
          <w:numId w:val="114"/>
        </w:numPr>
        <w:tabs>
          <w:tab w:val="left" w:pos="478"/>
          <w:tab w:val="left" w:pos="479"/>
        </w:tabs>
        <w:suppressAutoHyphens w:val="0"/>
        <w:spacing w:before="3" w:after="0" w:line="273" w:lineRule="auto"/>
        <w:ind w:right="109"/>
        <w:rPr>
          <w:rFonts w:ascii="Symbol" w:hAnsi="Symbol" w:cs="Times New Roman"/>
          <w:sz w:val="28"/>
          <w:szCs w:val="28"/>
          <w:lang w:eastAsia="en-US"/>
        </w:rPr>
      </w:pPr>
      <w:r w:rsidRPr="006B3321">
        <w:rPr>
          <w:rFonts w:ascii="Times New Roman" w:hAnsi="Times New Roman" w:cs="Times New Roman"/>
          <w:sz w:val="28"/>
          <w:szCs w:val="28"/>
          <w:lang w:eastAsia="en-US"/>
        </w:rPr>
        <w:t>ресурсная обеспеченность процесса функционирования системы внеурочной деятельности учащихся.</w:t>
      </w:r>
    </w:p>
    <w:p w:rsidR="006B3321" w:rsidRPr="006B3321" w:rsidRDefault="006B3321" w:rsidP="006B3321">
      <w:pPr>
        <w:widowControl w:val="0"/>
        <w:suppressAutoHyphens w:val="0"/>
        <w:spacing w:before="8" w:after="0" w:line="240" w:lineRule="auto"/>
        <w:ind w:left="478"/>
        <w:jc w:val="both"/>
        <w:outlineLvl w:val="1"/>
        <w:rPr>
          <w:rFonts w:ascii="Times New Roman" w:hAnsi="Times New Roman" w:cs="Times New Roman"/>
          <w:b/>
          <w:bCs/>
          <w:sz w:val="28"/>
          <w:szCs w:val="28"/>
          <w:lang w:eastAsia="en-US"/>
        </w:rPr>
      </w:pPr>
      <w:r w:rsidRPr="006B3321">
        <w:rPr>
          <w:rFonts w:ascii="Times New Roman" w:hAnsi="Times New Roman" w:cs="Times New Roman"/>
          <w:b/>
          <w:bCs/>
          <w:sz w:val="28"/>
          <w:szCs w:val="28"/>
          <w:lang w:eastAsia="en-US"/>
        </w:rPr>
        <w:t>Предполагаемые результаты реализации внеурочной деятельности:</w:t>
      </w:r>
    </w:p>
    <w:p w:rsidR="006B3321" w:rsidRPr="006B3321" w:rsidRDefault="006B3321" w:rsidP="006B3321">
      <w:pPr>
        <w:widowControl w:val="0"/>
        <w:suppressAutoHyphens w:val="0"/>
        <w:spacing w:before="38" w:after="0"/>
        <w:ind w:left="478" w:right="101"/>
        <w:jc w:val="both"/>
        <w:rPr>
          <w:rFonts w:ascii="Times New Roman" w:hAnsi="Times New Roman" w:cs="Times New Roman"/>
          <w:sz w:val="28"/>
          <w:szCs w:val="28"/>
          <w:lang w:eastAsia="en-US"/>
        </w:rPr>
      </w:pPr>
      <w:r w:rsidRPr="006B3321">
        <w:rPr>
          <w:rFonts w:ascii="Times New Roman" w:hAnsi="Times New Roman" w:cs="Times New Roman"/>
          <w:b/>
          <w:sz w:val="28"/>
          <w:szCs w:val="28"/>
          <w:lang w:eastAsia="en-US"/>
        </w:rPr>
        <w:t xml:space="preserve">Результаты первого уровня </w:t>
      </w:r>
      <w:r w:rsidRPr="006B3321">
        <w:rPr>
          <w:rFonts w:ascii="Times New Roman" w:hAnsi="Times New Roman" w:cs="Times New Roman"/>
          <w:sz w:val="28"/>
          <w:szCs w:val="28"/>
          <w:lang w:eastAsia="en-US"/>
        </w:rPr>
        <w:t>(приобретение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6B3321" w:rsidRPr="006B3321" w:rsidRDefault="006B3321" w:rsidP="006B3321">
      <w:pPr>
        <w:widowControl w:val="0"/>
        <w:suppressAutoHyphens w:val="0"/>
        <w:spacing w:before="3" w:after="0"/>
        <w:ind w:left="478" w:right="106"/>
        <w:jc w:val="both"/>
        <w:rPr>
          <w:rFonts w:ascii="Times New Roman" w:hAnsi="Times New Roman" w:cs="Times New Roman"/>
          <w:sz w:val="28"/>
          <w:szCs w:val="28"/>
          <w:lang w:eastAsia="en-US"/>
        </w:rPr>
      </w:pPr>
      <w:r w:rsidRPr="006B3321">
        <w:rPr>
          <w:rFonts w:ascii="Times New Roman" w:hAnsi="Times New Roman" w:cs="Times New Roman"/>
          <w:b/>
          <w:sz w:val="28"/>
          <w:szCs w:val="28"/>
          <w:lang w:eastAsia="en-US"/>
        </w:rPr>
        <w:t xml:space="preserve">Результаты второго уровня </w:t>
      </w:r>
      <w:r w:rsidRPr="006B3321">
        <w:rPr>
          <w:rFonts w:ascii="Times New Roman" w:hAnsi="Times New Roman" w:cs="Times New Roman"/>
          <w:sz w:val="28"/>
          <w:szCs w:val="28"/>
          <w:lang w:eastAsia="en-US"/>
        </w:rPr>
        <w:t>(формирование позитивного отношения школьника к базовым ценностям  нашего  общества  и  к  социальной  реальности  в  целом):  развитие    ценностных</w:t>
      </w:r>
      <w:r>
        <w:rPr>
          <w:rFonts w:ascii="Times New Roman" w:hAnsi="Times New Roman" w:cs="Times New Roman"/>
          <w:sz w:val="28"/>
          <w:szCs w:val="28"/>
          <w:lang w:eastAsia="en-US"/>
        </w:rPr>
        <w:t xml:space="preserve"> </w:t>
      </w:r>
      <w:r w:rsidRPr="006B3321">
        <w:rPr>
          <w:rFonts w:ascii="Times New Roman" w:hAnsi="Times New Roman" w:cs="Times New Roman"/>
          <w:sz w:val="28"/>
          <w:szCs w:val="28"/>
          <w:lang w:eastAsia="en-US"/>
        </w:rPr>
        <w:t>отношений школьника к родному Отечеству, родной природе и культуре, труду, знаниям, своему собственному здоровью и внутреннему миру.</w:t>
      </w:r>
    </w:p>
    <w:p w:rsidR="006B3321" w:rsidRPr="006B3321" w:rsidRDefault="006B3321" w:rsidP="006B3321">
      <w:pPr>
        <w:widowControl w:val="0"/>
        <w:suppressAutoHyphens w:val="0"/>
        <w:spacing w:before="1" w:after="0"/>
        <w:ind w:left="118" w:right="108"/>
        <w:jc w:val="both"/>
        <w:rPr>
          <w:rFonts w:ascii="Times New Roman" w:hAnsi="Times New Roman" w:cs="Times New Roman"/>
          <w:sz w:val="28"/>
          <w:szCs w:val="28"/>
          <w:lang w:eastAsia="en-US"/>
        </w:rPr>
      </w:pPr>
      <w:r w:rsidRPr="006B3321">
        <w:rPr>
          <w:rFonts w:ascii="Times New Roman" w:hAnsi="Times New Roman" w:cs="Times New Roman"/>
          <w:b/>
          <w:sz w:val="28"/>
          <w:szCs w:val="28"/>
          <w:lang w:eastAsia="en-US"/>
        </w:rPr>
        <w:t xml:space="preserve">Результаты третьего уровня </w:t>
      </w:r>
      <w:r w:rsidRPr="006B3321">
        <w:rPr>
          <w:rFonts w:ascii="Times New Roman" w:hAnsi="Times New Roman" w:cs="Times New Roman"/>
          <w:sz w:val="28"/>
          <w:szCs w:val="28"/>
          <w:lang w:eastAsia="en-US"/>
        </w:rPr>
        <w:t>(приобретение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6B3321" w:rsidRPr="006B3321" w:rsidRDefault="006B3321" w:rsidP="006B3321">
      <w:pPr>
        <w:widowControl w:val="0"/>
        <w:suppressAutoHyphens w:val="0"/>
        <w:spacing w:before="5" w:after="0"/>
        <w:ind w:left="118" w:right="113" w:firstLine="60"/>
        <w:rPr>
          <w:rFonts w:ascii="Times New Roman" w:hAnsi="Times New Roman" w:cs="Times New Roman"/>
          <w:sz w:val="28"/>
          <w:szCs w:val="28"/>
          <w:lang w:eastAsia="en-US"/>
        </w:rPr>
      </w:pPr>
      <w:r w:rsidRPr="006B3321">
        <w:rPr>
          <w:rFonts w:ascii="Times New Roman" w:hAnsi="Times New Roman" w:cs="Times New Roman"/>
          <w:b/>
          <w:sz w:val="28"/>
          <w:szCs w:val="28"/>
          <w:lang w:eastAsia="en-US"/>
        </w:rPr>
        <w:t xml:space="preserve">Мониторинг эффективности внеурочной деятельности и дополнительного образования. Целью мониторинговых исследований </w:t>
      </w:r>
      <w:r w:rsidRPr="006B3321">
        <w:rPr>
          <w:rFonts w:ascii="Times New Roman" w:hAnsi="Times New Roman" w:cs="Times New Roman"/>
          <w:sz w:val="28"/>
          <w:szCs w:val="28"/>
          <w:lang w:eastAsia="en-US"/>
        </w:rPr>
        <w:t>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6B3321" w:rsidRPr="006B3321" w:rsidRDefault="006B3321" w:rsidP="005A674E">
      <w:pPr>
        <w:widowControl w:val="0"/>
        <w:numPr>
          <w:ilvl w:val="0"/>
          <w:numId w:val="114"/>
        </w:numPr>
        <w:tabs>
          <w:tab w:val="left" w:pos="403"/>
        </w:tabs>
        <w:suppressAutoHyphens w:val="0"/>
        <w:spacing w:before="1" w:after="0" w:line="240" w:lineRule="auto"/>
        <w:ind w:left="118" w:right="116"/>
        <w:rPr>
          <w:rFonts w:ascii="Symbol" w:hAnsi="Symbol" w:cs="Times New Roman"/>
          <w:sz w:val="28"/>
          <w:szCs w:val="28"/>
          <w:lang w:eastAsia="en-US"/>
        </w:rPr>
      </w:pPr>
      <w:r w:rsidRPr="006B3321">
        <w:rPr>
          <w:rFonts w:ascii="Times New Roman" w:hAnsi="Times New Roman" w:cs="Times New Roman"/>
          <w:sz w:val="28"/>
          <w:szCs w:val="28"/>
          <w:lang w:eastAsia="en-US"/>
        </w:rPr>
        <w:t xml:space="preserve">динамка развития личностной, социальной, экологической, учебной, </w:t>
      </w:r>
      <w:r w:rsidRPr="006B3321">
        <w:rPr>
          <w:rFonts w:ascii="Times New Roman" w:hAnsi="Times New Roman" w:cs="Times New Roman"/>
          <w:sz w:val="28"/>
          <w:szCs w:val="28"/>
          <w:lang w:eastAsia="en-US"/>
        </w:rPr>
        <w:lastRenderedPageBreak/>
        <w:t>здоровьесберегающей культуры</w:t>
      </w:r>
      <w:r w:rsidRPr="006B3321">
        <w:rPr>
          <w:rFonts w:ascii="Times New Roman" w:hAnsi="Times New Roman" w:cs="Times New Roman"/>
          <w:spacing w:val="-5"/>
          <w:sz w:val="28"/>
          <w:szCs w:val="28"/>
          <w:lang w:eastAsia="en-US"/>
        </w:rPr>
        <w:t xml:space="preserve"> </w:t>
      </w:r>
      <w:r w:rsidRPr="006B3321">
        <w:rPr>
          <w:rFonts w:ascii="Times New Roman" w:hAnsi="Times New Roman" w:cs="Times New Roman"/>
          <w:sz w:val="28"/>
          <w:szCs w:val="28"/>
          <w:lang w:eastAsia="en-US"/>
        </w:rPr>
        <w:t>учащихся;</w:t>
      </w:r>
    </w:p>
    <w:p w:rsidR="006B3321" w:rsidRPr="006B3321" w:rsidRDefault="006B3321" w:rsidP="005A674E">
      <w:pPr>
        <w:widowControl w:val="0"/>
        <w:numPr>
          <w:ilvl w:val="0"/>
          <w:numId w:val="114"/>
        </w:numPr>
        <w:tabs>
          <w:tab w:val="left" w:pos="403"/>
        </w:tabs>
        <w:suppressAutoHyphens w:val="0"/>
        <w:spacing w:before="1" w:after="0" w:line="240" w:lineRule="auto"/>
        <w:ind w:left="402" w:hanging="284"/>
        <w:jc w:val="both"/>
        <w:rPr>
          <w:rFonts w:ascii="Symbol" w:hAnsi="Symbol" w:cs="Times New Roman"/>
          <w:sz w:val="28"/>
          <w:szCs w:val="28"/>
          <w:lang w:eastAsia="en-US"/>
        </w:rPr>
      </w:pPr>
      <w:r w:rsidRPr="006B3321">
        <w:rPr>
          <w:rFonts w:ascii="Times New Roman" w:hAnsi="Times New Roman" w:cs="Times New Roman"/>
          <w:sz w:val="28"/>
          <w:szCs w:val="28"/>
          <w:lang w:eastAsia="en-US"/>
        </w:rPr>
        <w:t>рост мотивации к активной познавательной</w:t>
      </w:r>
      <w:r w:rsidRPr="006B3321">
        <w:rPr>
          <w:rFonts w:ascii="Times New Roman" w:hAnsi="Times New Roman" w:cs="Times New Roman"/>
          <w:spacing w:val="-23"/>
          <w:sz w:val="28"/>
          <w:szCs w:val="28"/>
          <w:lang w:eastAsia="en-US"/>
        </w:rPr>
        <w:t xml:space="preserve"> </w:t>
      </w:r>
      <w:r w:rsidRPr="006B3321">
        <w:rPr>
          <w:rFonts w:ascii="Times New Roman" w:hAnsi="Times New Roman" w:cs="Times New Roman"/>
          <w:sz w:val="28"/>
          <w:szCs w:val="28"/>
          <w:lang w:eastAsia="en-US"/>
        </w:rPr>
        <w:t>деятельности;</w:t>
      </w:r>
    </w:p>
    <w:p w:rsidR="006B3321" w:rsidRPr="006B3321" w:rsidRDefault="006B3321" w:rsidP="005A674E">
      <w:pPr>
        <w:widowControl w:val="0"/>
        <w:numPr>
          <w:ilvl w:val="0"/>
          <w:numId w:val="114"/>
        </w:numPr>
        <w:tabs>
          <w:tab w:val="left" w:pos="403"/>
        </w:tabs>
        <w:suppressAutoHyphens w:val="0"/>
        <w:spacing w:before="43" w:after="0" w:line="240" w:lineRule="auto"/>
        <w:ind w:left="118" w:right="111"/>
        <w:jc w:val="both"/>
        <w:rPr>
          <w:rFonts w:ascii="Symbol" w:hAnsi="Symbol" w:cs="Times New Roman"/>
          <w:sz w:val="28"/>
          <w:szCs w:val="28"/>
          <w:lang w:eastAsia="en-US"/>
        </w:rPr>
      </w:pPr>
      <w:r w:rsidRPr="006B3321">
        <w:rPr>
          <w:rFonts w:ascii="Times New Roman" w:hAnsi="Times New Roman" w:cs="Times New Roman"/>
          <w:sz w:val="28"/>
          <w:szCs w:val="28"/>
          <w:lang w:eastAsia="en-US"/>
        </w:rPr>
        <w:t>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w:t>
      </w:r>
      <w:r w:rsidRPr="006B3321">
        <w:rPr>
          <w:rFonts w:ascii="Times New Roman" w:hAnsi="Times New Roman" w:cs="Times New Roman"/>
          <w:spacing w:val="-17"/>
          <w:sz w:val="28"/>
          <w:szCs w:val="28"/>
          <w:lang w:eastAsia="en-US"/>
        </w:rPr>
        <w:t xml:space="preserve"> </w:t>
      </w:r>
      <w:r w:rsidRPr="006B3321">
        <w:rPr>
          <w:rFonts w:ascii="Times New Roman" w:hAnsi="Times New Roman" w:cs="Times New Roman"/>
          <w:sz w:val="28"/>
          <w:szCs w:val="28"/>
          <w:lang w:eastAsia="en-US"/>
        </w:rPr>
        <w:t>навыков;</w:t>
      </w:r>
    </w:p>
    <w:p w:rsidR="006B3321" w:rsidRPr="006B3321" w:rsidRDefault="006B3321" w:rsidP="005A674E">
      <w:pPr>
        <w:widowControl w:val="0"/>
        <w:numPr>
          <w:ilvl w:val="0"/>
          <w:numId w:val="114"/>
        </w:numPr>
        <w:tabs>
          <w:tab w:val="left" w:pos="403"/>
        </w:tabs>
        <w:suppressAutoHyphens w:val="0"/>
        <w:spacing w:before="1" w:after="0" w:line="278" w:lineRule="auto"/>
        <w:ind w:left="118" w:right="107"/>
        <w:rPr>
          <w:rFonts w:ascii="Symbol" w:hAnsi="Symbol" w:cs="Times New Roman"/>
          <w:sz w:val="28"/>
          <w:szCs w:val="28"/>
          <w:lang w:eastAsia="en-US"/>
        </w:rPr>
      </w:pPr>
      <w:r w:rsidRPr="006B3321">
        <w:rPr>
          <w:rFonts w:ascii="Times New Roman" w:hAnsi="Times New Roman" w:cs="Times New Roman"/>
          <w:sz w:val="28"/>
          <w:szCs w:val="28"/>
          <w:lang w:eastAsia="en-US"/>
        </w:rP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w:t>
      </w:r>
      <w:r w:rsidRPr="006B3321">
        <w:rPr>
          <w:rFonts w:ascii="Times New Roman" w:hAnsi="Times New Roman" w:cs="Times New Roman"/>
          <w:spacing w:val="-33"/>
          <w:sz w:val="28"/>
          <w:szCs w:val="28"/>
          <w:lang w:eastAsia="en-US"/>
        </w:rPr>
        <w:t xml:space="preserve"> </w:t>
      </w:r>
      <w:r w:rsidRPr="006B3321">
        <w:rPr>
          <w:rFonts w:ascii="Times New Roman" w:hAnsi="Times New Roman" w:cs="Times New Roman"/>
          <w:sz w:val="28"/>
          <w:szCs w:val="28"/>
          <w:lang w:eastAsia="en-US"/>
        </w:rPr>
        <w:t>миру;</w:t>
      </w:r>
    </w:p>
    <w:p w:rsidR="006B3321" w:rsidRPr="006B3321" w:rsidRDefault="006B3321" w:rsidP="005A674E">
      <w:pPr>
        <w:widowControl w:val="0"/>
        <w:numPr>
          <w:ilvl w:val="0"/>
          <w:numId w:val="114"/>
        </w:numPr>
        <w:tabs>
          <w:tab w:val="left" w:pos="403"/>
        </w:tabs>
        <w:suppressAutoHyphens w:val="0"/>
        <w:spacing w:after="0" w:line="274" w:lineRule="exact"/>
        <w:ind w:left="402" w:hanging="284"/>
        <w:jc w:val="both"/>
        <w:rPr>
          <w:rFonts w:ascii="Symbol" w:hAnsi="Symbol" w:cs="Times New Roman"/>
          <w:sz w:val="28"/>
          <w:szCs w:val="28"/>
          <w:lang w:eastAsia="en-US"/>
        </w:rPr>
      </w:pPr>
      <w:r w:rsidRPr="006B3321">
        <w:rPr>
          <w:rFonts w:ascii="Times New Roman" w:hAnsi="Times New Roman" w:cs="Times New Roman"/>
          <w:sz w:val="28"/>
          <w:szCs w:val="28"/>
          <w:lang w:eastAsia="en-US"/>
        </w:rPr>
        <w:t>сплоченность ученических коллективов, характер межличностных</w:t>
      </w:r>
      <w:r w:rsidRPr="006B3321">
        <w:rPr>
          <w:rFonts w:ascii="Times New Roman" w:hAnsi="Times New Roman" w:cs="Times New Roman"/>
          <w:spacing w:val="-26"/>
          <w:sz w:val="28"/>
          <w:szCs w:val="28"/>
          <w:lang w:eastAsia="en-US"/>
        </w:rPr>
        <w:t xml:space="preserve"> </w:t>
      </w:r>
      <w:r w:rsidRPr="006B3321">
        <w:rPr>
          <w:rFonts w:ascii="Times New Roman" w:hAnsi="Times New Roman" w:cs="Times New Roman"/>
          <w:sz w:val="28"/>
          <w:szCs w:val="28"/>
          <w:lang w:eastAsia="en-US"/>
        </w:rPr>
        <w:t>отношений;</w:t>
      </w:r>
    </w:p>
    <w:p w:rsidR="006B3321" w:rsidRPr="006B3321" w:rsidRDefault="006B3321" w:rsidP="005A674E">
      <w:pPr>
        <w:widowControl w:val="0"/>
        <w:numPr>
          <w:ilvl w:val="0"/>
          <w:numId w:val="114"/>
        </w:numPr>
        <w:tabs>
          <w:tab w:val="left" w:pos="403"/>
        </w:tabs>
        <w:suppressAutoHyphens w:val="0"/>
        <w:spacing w:before="41" w:after="0" w:line="240" w:lineRule="auto"/>
        <w:ind w:left="118" w:right="104"/>
        <w:rPr>
          <w:rFonts w:ascii="Symbol" w:hAnsi="Symbol" w:cs="Times New Roman"/>
          <w:sz w:val="28"/>
          <w:szCs w:val="28"/>
          <w:lang w:eastAsia="en-US"/>
        </w:rPr>
      </w:pPr>
      <w:r w:rsidRPr="006B3321">
        <w:rPr>
          <w:rFonts w:ascii="Times New Roman" w:hAnsi="Times New Roman" w:cs="Times New Roman"/>
          <w:sz w:val="28"/>
          <w:szCs w:val="28"/>
          <w:lang w:eastAsia="en-US"/>
        </w:rPr>
        <w:t>востребованность программ внеурочной деятельности и программ дополнительного образования школьников внутри и вне</w:t>
      </w:r>
      <w:r w:rsidRPr="006B3321">
        <w:rPr>
          <w:rFonts w:ascii="Times New Roman" w:hAnsi="Times New Roman" w:cs="Times New Roman"/>
          <w:spacing w:val="-14"/>
          <w:sz w:val="28"/>
          <w:szCs w:val="28"/>
          <w:lang w:eastAsia="en-US"/>
        </w:rPr>
        <w:t xml:space="preserve"> </w:t>
      </w:r>
      <w:r w:rsidRPr="006B3321">
        <w:rPr>
          <w:rFonts w:ascii="Times New Roman" w:hAnsi="Times New Roman" w:cs="Times New Roman"/>
          <w:sz w:val="28"/>
          <w:szCs w:val="28"/>
          <w:lang w:eastAsia="en-US"/>
        </w:rPr>
        <w:t>ОУ;</w:t>
      </w:r>
    </w:p>
    <w:p w:rsidR="006B3321" w:rsidRPr="006B3321" w:rsidRDefault="006B3321" w:rsidP="005A674E">
      <w:pPr>
        <w:widowControl w:val="0"/>
        <w:numPr>
          <w:ilvl w:val="0"/>
          <w:numId w:val="114"/>
        </w:numPr>
        <w:tabs>
          <w:tab w:val="left" w:pos="403"/>
          <w:tab w:val="left" w:pos="2540"/>
          <w:tab w:val="left" w:pos="3674"/>
          <w:tab w:val="left" w:pos="5008"/>
          <w:tab w:val="left" w:pos="5461"/>
          <w:tab w:val="left" w:pos="7038"/>
          <w:tab w:val="left" w:pos="8825"/>
        </w:tabs>
        <w:suppressAutoHyphens w:val="0"/>
        <w:spacing w:before="3" w:after="0" w:line="240" w:lineRule="auto"/>
        <w:ind w:left="118" w:right="112"/>
        <w:rPr>
          <w:rFonts w:ascii="Symbol" w:hAnsi="Symbol" w:cs="Times New Roman"/>
          <w:sz w:val="28"/>
          <w:szCs w:val="28"/>
          <w:lang w:eastAsia="en-US"/>
        </w:rPr>
      </w:pPr>
      <w:r w:rsidRPr="006B3321">
        <w:rPr>
          <w:rFonts w:ascii="Times New Roman" w:hAnsi="Times New Roman" w:cs="Times New Roman"/>
          <w:sz w:val="28"/>
          <w:szCs w:val="28"/>
          <w:lang w:eastAsia="en-US"/>
        </w:rPr>
        <w:t>результативность</w:t>
      </w:r>
      <w:r w:rsidRPr="006B3321">
        <w:rPr>
          <w:rFonts w:ascii="Times New Roman" w:hAnsi="Times New Roman" w:cs="Times New Roman"/>
          <w:sz w:val="28"/>
          <w:szCs w:val="28"/>
          <w:lang w:eastAsia="en-US"/>
        </w:rPr>
        <w:tab/>
        <w:t>участия</w:t>
      </w:r>
      <w:r w:rsidRPr="006B3321">
        <w:rPr>
          <w:rFonts w:ascii="Times New Roman" w:hAnsi="Times New Roman" w:cs="Times New Roman"/>
          <w:sz w:val="28"/>
          <w:szCs w:val="28"/>
          <w:lang w:eastAsia="en-US"/>
        </w:rPr>
        <w:tab/>
        <w:t>учащихся</w:t>
      </w:r>
      <w:r w:rsidRPr="006B3321">
        <w:rPr>
          <w:rFonts w:ascii="Times New Roman" w:hAnsi="Times New Roman" w:cs="Times New Roman"/>
          <w:sz w:val="28"/>
          <w:szCs w:val="28"/>
          <w:lang w:eastAsia="en-US"/>
        </w:rPr>
        <w:tab/>
        <w:t>в</w:t>
      </w:r>
      <w:r w:rsidRPr="006B3321">
        <w:rPr>
          <w:rFonts w:ascii="Times New Roman" w:hAnsi="Times New Roman" w:cs="Times New Roman"/>
          <w:sz w:val="28"/>
          <w:szCs w:val="28"/>
          <w:lang w:eastAsia="en-US"/>
        </w:rPr>
        <w:tab/>
        <w:t>конкурсных</w:t>
      </w:r>
      <w:r w:rsidRPr="006B3321">
        <w:rPr>
          <w:rFonts w:ascii="Times New Roman" w:hAnsi="Times New Roman" w:cs="Times New Roman"/>
          <w:sz w:val="28"/>
          <w:szCs w:val="28"/>
          <w:lang w:eastAsia="en-US"/>
        </w:rPr>
        <w:tab/>
        <w:t>мероприятиях</w:t>
      </w:r>
      <w:r w:rsidRPr="006B3321">
        <w:rPr>
          <w:rFonts w:ascii="Times New Roman" w:hAnsi="Times New Roman" w:cs="Times New Roman"/>
          <w:sz w:val="28"/>
          <w:szCs w:val="28"/>
          <w:lang w:eastAsia="en-US"/>
        </w:rPr>
        <w:tab/>
        <w:t>различной направленности и</w:t>
      </w:r>
      <w:r w:rsidRPr="006B3321">
        <w:rPr>
          <w:rFonts w:ascii="Times New Roman" w:hAnsi="Times New Roman" w:cs="Times New Roman"/>
          <w:spacing w:val="-10"/>
          <w:sz w:val="28"/>
          <w:szCs w:val="28"/>
          <w:lang w:eastAsia="en-US"/>
        </w:rPr>
        <w:t xml:space="preserve"> </w:t>
      </w:r>
      <w:r w:rsidRPr="006B3321">
        <w:rPr>
          <w:rFonts w:ascii="Times New Roman" w:hAnsi="Times New Roman" w:cs="Times New Roman"/>
          <w:sz w:val="28"/>
          <w:szCs w:val="28"/>
          <w:lang w:eastAsia="en-US"/>
        </w:rPr>
        <w:t>уровня.</w:t>
      </w:r>
    </w:p>
    <w:p w:rsidR="006B3321" w:rsidRPr="006B3321" w:rsidRDefault="006B3321" w:rsidP="005A674E">
      <w:pPr>
        <w:widowControl w:val="0"/>
        <w:numPr>
          <w:ilvl w:val="0"/>
          <w:numId w:val="114"/>
        </w:numPr>
        <w:tabs>
          <w:tab w:val="left" w:pos="403"/>
        </w:tabs>
        <w:suppressAutoHyphens w:val="0"/>
        <w:spacing w:before="1" w:after="0" w:line="240" w:lineRule="auto"/>
        <w:ind w:left="118" w:right="112"/>
        <w:rPr>
          <w:rFonts w:ascii="Symbol" w:hAnsi="Symbol" w:cs="Times New Roman"/>
          <w:sz w:val="28"/>
          <w:szCs w:val="28"/>
          <w:lang w:eastAsia="en-US"/>
        </w:rPr>
      </w:pPr>
      <w:r w:rsidRPr="006B3321">
        <w:rPr>
          <w:rFonts w:ascii="Times New Roman" w:hAnsi="Times New Roman" w:cs="Times New Roman"/>
          <w:sz w:val="28"/>
          <w:szCs w:val="28"/>
          <w:lang w:eastAsia="en-US"/>
        </w:rPr>
        <w:t>удовлетворенность школьников и родителей деятельностью ОУ, степень включѐнности родителей в учебно-воспитательный</w:t>
      </w:r>
      <w:r w:rsidRPr="006B3321">
        <w:rPr>
          <w:rFonts w:ascii="Times New Roman" w:hAnsi="Times New Roman" w:cs="Times New Roman"/>
          <w:spacing w:val="-11"/>
          <w:sz w:val="28"/>
          <w:szCs w:val="28"/>
          <w:lang w:eastAsia="en-US"/>
        </w:rPr>
        <w:t xml:space="preserve"> </w:t>
      </w:r>
      <w:r w:rsidRPr="006B3321">
        <w:rPr>
          <w:rFonts w:ascii="Times New Roman" w:hAnsi="Times New Roman" w:cs="Times New Roman"/>
          <w:sz w:val="28"/>
          <w:szCs w:val="28"/>
          <w:lang w:eastAsia="en-US"/>
        </w:rPr>
        <w:t>процесс.</w:t>
      </w:r>
    </w:p>
    <w:p w:rsidR="006B3321" w:rsidRPr="006B3321" w:rsidRDefault="006B3321" w:rsidP="00264B46">
      <w:pPr>
        <w:widowControl w:val="0"/>
        <w:tabs>
          <w:tab w:val="left" w:pos="1608"/>
          <w:tab w:val="left" w:pos="2879"/>
          <w:tab w:val="left" w:pos="4898"/>
          <w:tab w:val="left" w:pos="6591"/>
          <w:tab w:val="left" w:pos="7524"/>
          <w:tab w:val="left" w:pos="9236"/>
        </w:tabs>
        <w:suppressAutoHyphens w:val="0"/>
        <w:spacing w:before="3" w:after="0"/>
        <w:ind w:left="118" w:right="113"/>
        <w:rPr>
          <w:rFonts w:ascii="Times New Roman" w:hAnsi="Times New Roman" w:cs="Times New Roman"/>
          <w:sz w:val="28"/>
          <w:szCs w:val="28"/>
          <w:lang w:eastAsia="en-US"/>
        </w:rPr>
      </w:pPr>
      <w:r w:rsidRPr="006B3321">
        <w:rPr>
          <w:rFonts w:ascii="Times New Roman" w:hAnsi="Times New Roman" w:cs="Times New Roman"/>
          <w:sz w:val="28"/>
          <w:szCs w:val="28"/>
          <w:lang w:eastAsia="en-US"/>
        </w:rPr>
        <w:t>Ос</w:t>
      </w:r>
      <w:r w:rsidR="00264B46">
        <w:rPr>
          <w:rFonts w:ascii="Times New Roman" w:hAnsi="Times New Roman" w:cs="Times New Roman"/>
          <w:sz w:val="28"/>
          <w:szCs w:val="28"/>
          <w:lang w:eastAsia="en-US"/>
        </w:rPr>
        <w:t>новными</w:t>
      </w:r>
      <w:r w:rsidR="00264B46">
        <w:rPr>
          <w:rFonts w:ascii="Times New Roman" w:hAnsi="Times New Roman" w:cs="Times New Roman"/>
          <w:sz w:val="28"/>
          <w:szCs w:val="28"/>
          <w:lang w:eastAsia="en-US"/>
        </w:rPr>
        <w:tab/>
        <w:t>методами</w:t>
      </w:r>
      <w:r w:rsidR="00264B46">
        <w:rPr>
          <w:rFonts w:ascii="Times New Roman" w:hAnsi="Times New Roman" w:cs="Times New Roman"/>
          <w:sz w:val="28"/>
          <w:szCs w:val="28"/>
          <w:lang w:eastAsia="en-US"/>
        </w:rPr>
        <w:tab/>
        <w:t xml:space="preserve">мониторинговых </w:t>
      </w:r>
      <w:r w:rsidRPr="006B3321">
        <w:rPr>
          <w:rFonts w:ascii="Times New Roman" w:hAnsi="Times New Roman" w:cs="Times New Roman"/>
          <w:sz w:val="28"/>
          <w:szCs w:val="28"/>
          <w:lang w:eastAsia="en-US"/>
        </w:rPr>
        <w:t>исследований</w:t>
      </w:r>
      <w:r w:rsidR="00264B46">
        <w:rPr>
          <w:rFonts w:ascii="Times New Roman" w:hAnsi="Times New Roman" w:cs="Times New Roman"/>
          <w:sz w:val="28"/>
          <w:szCs w:val="28"/>
          <w:lang w:eastAsia="en-US"/>
        </w:rPr>
        <w:t xml:space="preserve"> будут: </w:t>
      </w:r>
      <w:r w:rsidRPr="006B3321">
        <w:rPr>
          <w:rFonts w:ascii="Times New Roman" w:hAnsi="Times New Roman" w:cs="Times New Roman"/>
          <w:sz w:val="28"/>
          <w:szCs w:val="28"/>
          <w:lang w:eastAsia="en-US"/>
        </w:rPr>
        <w:t>тестирование,</w:t>
      </w:r>
      <w:r w:rsidRPr="006B3321">
        <w:rPr>
          <w:rFonts w:ascii="Times New Roman" w:hAnsi="Times New Roman" w:cs="Times New Roman"/>
          <w:sz w:val="28"/>
          <w:szCs w:val="28"/>
          <w:lang w:eastAsia="en-US"/>
        </w:rPr>
        <w:tab/>
        <w:t>опрос, анкетирование, беседа, психолого-педагогическое</w:t>
      </w:r>
      <w:r w:rsidRPr="006B3321">
        <w:rPr>
          <w:rFonts w:ascii="Times New Roman" w:hAnsi="Times New Roman" w:cs="Times New Roman"/>
          <w:spacing w:val="-18"/>
          <w:sz w:val="28"/>
          <w:szCs w:val="28"/>
          <w:lang w:eastAsia="en-US"/>
        </w:rPr>
        <w:t xml:space="preserve"> </w:t>
      </w:r>
      <w:r w:rsidRPr="006B3321">
        <w:rPr>
          <w:rFonts w:ascii="Times New Roman" w:hAnsi="Times New Roman" w:cs="Times New Roman"/>
          <w:sz w:val="28"/>
          <w:szCs w:val="28"/>
          <w:lang w:eastAsia="en-US"/>
        </w:rPr>
        <w:t>наблюдение.</w:t>
      </w:r>
    </w:p>
    <w:p w:rsidR="006B3321" w:rsidRPr="006B3321" w:rsidRDefault="009E500D" w:rsidP="006B3321">
      <w:pPr>
        <w:widowControl w:val="0"/>
        <w:suppressAutoHyphens w:val="0"/>
        <w:spacing w:after="0" w:line="240" w:lineRule="auto"/>
        <w:ind w:left="226" w:right="113"/>
        <w:rPr>
          <w:rFonts w:ascii="Times New Roman" w:hAnsi="Times New Roman" w:cs="Times New Roman"/>
          <w:i/>
          <w:sz w:val="28"/>
          <w:szCs w:val="28"/>
          <w:lang w:eastAsia="en-US"/>
        </w:rPr>
      </w:pPr>
      <w:r>
        <w:rPr>
          <w:rFonts w:ascii="Times New Roman" w:hAnsi="Times New Roman" w:cs="Times New Roman"/>
          <w:i/>
          <w:sz w:val="28"/>
          <w:szCs w:val="28"/>
          <w:lang w:eastAsia="en-US"/>
        </w:rPr>
        <w:t xml:space="preserve"> </w:t>
      </w:r>
    </w:p>
    <w:p w:rsidR="006B3321" w:rsidRPr="006B3321" w:rsidRDefault="006B3321" w:rsidP="006B3321">
      <w:pPr>
        <w:widowControl w:val="0"/>
        <w:suppressAutoHyphens w:val="0"/>
        <w:spacing w:after="0"/>
        <w:rPr>
          <w:rFonts w:ascii="Times New Roman" w:hAnsi="Times New Roman" w:cs="Times New Roman"/>
          <w:sz w:val="28"/>
          <w:szCs w:val="28"/>
          <w:lang w:eastAsia="en-US"/>
        </w:rPr>
        <w:sectPr w:rsidR="006B3321" w:rsidRPr="006B3321" w:rsidSect="00331460">
          <w:pgSz w:w="11910" w:h="16840"/>
          <w:pgMar w:top="780" w:right="600" w:bottom="860" w:left="940" w:header="0" w:footer="668" w:gutter="0"/>
          <w:cols w:space="720"/>
        </w:sectPr>
      </w:pPr>
    </w:p>
    <w:p w:rsidR="006B3321" w:rsidRPr="006B0089" w:rsidRDefault="006B3321" w:rsidP="006B3321">
      <w:pPr>
        <w:pStyle w:val="afff1"/>
        <w:spacing w:line="360" w:lineRule="auto"/>
        <w:ind w:left="284" w:firstLine="0"/>
        <w:jc w:val="center"/>
        <w:rPr>
          <w:rFonts w:ascii="Times New Roman" w:hAnsi="Times New Roman"/>
          <w:b/>
          <w:color w:val="auto"/>
          <w:sz w:val="28"/>
          <w:szCs w:val="24"/>
        </w:rPr>
      </w:pPr>
      <w:r w:rsidRPr="006B0089">
        <w:rPr>
          <w:rFonts w:ascii="Times New Roman" w:hAnsi="Times New Roman"/>
          <w:b/>
          <w:color w:val="auto"/>
          <w:sz w:val="28"/>
          <w:szCs w:val="24"/>
        </w:rPr>
        <w:lastRenderedPageBreak/>
        <w:t>Режим организации внеурочной деятельности</w:t>
      </w:r>
    </w:p>
    <w:p w:rsidR="006B3321" w:rsidRPr="006B0089" w:rsidRDefault="006B3321" w:rsidP="006B3321">
      <w:pPr>
        <w:pStyle w:val="afff1"/>
        <w:spacing w:line="276" w:lineRule="auto"/>
        <w:ind w:firstLine="709"/>
        <w:rPr>
          <w:rFonts w:ascii="Times New Roman" w:hAnsi="Times New Roman"/>
          <w:color w:val="auto"/>
          <w:sz w:val="28"/>
          <w:szCs w:val="24"/>
        </w:rPr>
      </w:pPr>
      <w:r w:rsidRPr="006B0089">
        <w:rPr>
          <w:rFonts w:ascii="Times New Roman" w:hAnsi="Times New Roman"/>
          <w:color w:val="auto"/>
          <w:sz w:val="28"/>
          <w:szCs w:val="24"/>
        </w:rPr>
        <w:t>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6B3321" w:rsidRPr="006B0089" w:rsidRDefault="006B3321" w:rsidP="006B3321">
      <w:pPr>
        <w:pStyle w:val="afff1"/>
        <w:spacing w:line="276" w:lineRule="auto"/>
        <w:ind w:firstLine="709"/>
        <w:rPr>
          <w:rFonts w:ascii="Times New Roman" w:hAnsi="Times New Roman"/>
          <w:color w:val="auto"/>
          <w:sz w:val="28"/>
          <w:szCs w:val="24"/>
        </w:rPr>
      </w:pPr>
      <w:r w:rsidRPr="006B0089">
        <w:rPr>
          <w:rFonts w:ascii="Times New Roman" w:hAnsi="Times New Roman"/>
          <w:color w:val="auto"/>
          <w:sz w:val="28"/>
          <w:szCs w:val="24"/>
        </w:rPr>
        <w:t>Расписание занятий включает в себя следующие нормативы:</w:t>
      </w:r>
    </w:p>
    <w:p w:rsidR="006B3321" w:rsidRPr="006B0089" w:rsidRDefault="006B3321" w:rsidP="006B3321">
      <w:pPr>
        <w:pStyle w:val="afff1"/>
        <w:spacing w:line="276" w:lineRule="auto"/>
        <w:ind w:firstLine="709"/>
        <w:rPr>
          <w:rFonts w:ascii="Times New Roman" w:hAnsi="Times New Roman"/>
          <w:color w:val="auto"/>
          <w:sz w:val="28"/>
          <w:szCs w:val="24"/>
        </w:rPr>
      </w:pPr>
      <w:r w:rsidRPr="006B0089">
        <w:rPr>
          <w:rFonts w:ascii="Times New Roman" w:hAnsi="Times New Roman"/>
          <w:color w:val="auto"/>
          <w:sz w:val="28"/>
          <w:szCs w:val="24"/>
        </w:rPr>
        <w:t>- недельную (максимальную) нагрузку на обучающихся;</w:t>
      </w:r>
    </w:p>
    <w:p w:rsidR="006B3321" w:rsidRPr="006B0089" w:rsidRDefault="006B3321" w:rsidP="006B3321">
      <w:pPr>
        <w:pStyle w:val="afff1"/>
        <w:spacing w:line="276" w:lineRule="auto"/>
        <w:ind w:firstLine="709"/>
        <w:rPr>
          <w:rFonts w:ascii="Times New Roman" w:hAnsi="Times New Roman"/>
          <w:color w:val="auto"/>
          <w:sz w:val="28"/>
          <w:szCs w:val="24"/>
        </w:rPr>
      </w:pPr>
      <w:r w:rsidRPr="006B0089">
        <w:rPr>
          <w:rFonts w:ascii="Times New Roman" w:hAnsi="Times New Roman"/>
          <w:color w:val="auto"/>
          <w:sz w:val="28"/>
          <w:szCs w:val="24"/>
        </w:rPr>
        <w:t>-недельное количество часов на реализацию программ по каждому направлению развития личности;</w:t>
      </w:r>
    </w:p>
    <w:p w:rsidR="006B3321" w:rsidRPr="006B0089" w:rsidRDefault="006B3321" w:rsidP="006B3321">
      <w:pPr>
        <w:pStyle w:val="afff1"/>
        <w:spacing w:line="276" w:lineRule="auto"/>
        <w:ind w:firstLine="709"/>
        <w:rPr>
          <w:rFonts w:ascii="Times New Roman" w:hAnsi="Times New Roman"/>
          <w:color w:val="auto"/>
          <w:sz w:val="28"/>
          <w:szCs w:val="24"/>
        </w:rPr>
      </w:pPr>
      <w:r w:rsidRPr="006B0089">
        <w:rPr>
          <w:rFonts w:ascii="Times New Roman" w:hAnsi="Times New Roman"/>
          <w:color w:val="auto"/>
          <w:sz w:val="28"/>
          <w:szCs w:val="24"/>
        </w:rPr>
        <w:t>- количество групп по направлениям.</w:t>
      </w:r>
    </w:p>
    <w:p w:rsidR="006B3321" w:rsidRPr="006B0089" w:rsidRDefault="006B3321" w:rsidP="006B3321">
      <w:pPr>
        <w:pStyle w:val="afff1"/>
        <w:spacing w:line="276" w:lineRule="auto"/>
        <w:ind w:firstLine="709"/>
        <w:rPr>
          <w:rFonts w:ascii="Times New Roman" w:hAnsi="Times New Roman"/>
          <w:color w:val="auto"/>
          <w:sz w:val="28"/>
          <w:szCs w:val="24"/>
        </w:rPr>
      </w:pPr>
      <w:r w:rsidRPr="006B0089">
        <w:rPr>
          <w:rFonts w:ascii="Times New Roman" w:hAnsi="Times New Roman"/>
          <w:color w:val="auto"/>
          <w:sz w:val="28"/>
          <w:szCs w:val="24"/>
        </w:rPr>
        <w:t xml:space="preserve">Обязательная (максимальная) нагрузка  внеурочной деятельности обучающихся в </w:t>
      </w:r>
      <w:r w:rsidRPr="006B3321">
        <w:rPr>
          <w:rFonts w:ascii="Times New Roman" w:hAnsi="Times New Roman"/>
          <w:color w:val="auto"/>
          <w:sz w:val="28"/>
          <w:szCs w:val="24"/>
        </w:rPr>
        <w:t>МБОУ</w:t>
      </w:r>
      <w:r w:rsidRPr="006B3321">
        <w:rPr>
          <w:rFonts w:ascii="Times New Roman" w:hAnsi="Times New Roman"/>
          <w:sz w:val="28"/>
          <w:szCs w:val="24"/>
        </w:rPr>
        <w:t xml:space="preserve"> </w:t>
      </w:r>
      <w:r w:rsidR="00A4454D">
        <w:rPr>
          <w:rFonts w:ascii="Times New Roman" w:hAnsi="Times New Roman"/>
          <w:sz w:val="28"/>
          <w:szCs w:val="24"/>
        </w:rPr>
        <w:t xml:space="preserve">« Ульяновская </w:t>
      </w:r>
      <w:r>
        <w:rPr>
          <w:rFonts w:ascii="Times New Roman" w:hAnsi="Times New Roman"/>
          <w:sz w:val="28"/>
          <w:szCs w:val="24"/>
        </w:rPr>
        <w:t xml:space="preserve">СОШ» </w:t>
      </w:r>
      <w:r w:rsidRPr="006B3321">
        <w:rPr>
          <w:rFonts w:ascii="Times New Roman" w:hAnsi="Times New Roman"/>
          <w:color w:val="auto"/>
          <w:sz w:val="28"/>
          <w:szCs w:val="24"/>
        </w:rPr>
        <w:t xml:space="preserve"> </w:t>
      </w:r>
      <w:r w:rsidRPr="006B0089">
        <w:rPr>
          <w:rFonts w:ascii="Times New Roman" w:hAnsi="Times New Roman"/>
          <w:color w:val="auto"/>
          <w:sz w:val="28"/>
          <w:szCs w:val="24"/>
        </w:rPr>
        <w:t>не должна превышать предельно допустимую:</w:t>
      </w:r>
    </w:p>
    <w:tbl>
      <w:tblPr>
        <w:tblW w:w="3697" w:type="pct"/>
        <w:tblInd w:w="1101" w:type="dxa"/>
        <w:tblCellMar>
          <w:left w:w="0" w:type="dxa"/>
          <w:right w:w="0" w:type="dxa"/>
        </w:tblCellMar>
        <w:tblLook w:val="04A0" w:firstRow="1" w:lastRow="0" w:firstColumn="1" w:lastColumn="0" w:noHBand="0" w:noVBand="1"/>
      </w:tblPr>
      <w:tblGrid>
        <w:gridCol w:w="4324"/>
        <w:gridCol w:w="3651"/>
      </w:tblGrid>
      <w:tr w:rsidR="006B3321" w:rsidRPr="00286DCD" w:rsidTr="009E500D">
        <w:tc>
          <w:tcPr>
            <w:tcW w:w="2711" w:type="pc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6B3321" w:rsidRPr="00286DCD" w:rsidRDefault="006B3321" w:rsidP="009E500D">
            <w:pPr>
              <w:spacing w:line="360" w:lineRule="auto"/>
              <w:ind w:left="284"/>
              <w:rPr>
                <w:rFonts w:ascii="Times New Roman" w:eastAsia="Calibri" w:hAnsi="Times New Roman" w:cs="Times New Roman"/>
                <w:sz w:val="24"/>
                <w:szCs w:val="24"/>
                <w:lang w:eastAsia="en-US"/>
              </w:rPr>
            </w:pPr>
            <w:r w:rsidRPr="00286DCD">
              <w:rPr>
                <w:rFonts w:ascii="Times New Roman" w:eastAsia="Calibri" w:hAnsi="Times New Roman" w:cs="Times New Roman"/>
                <w:color w:val="000000"/>
                <w:sz w:val="24"/>
                <w:szCs w:val="24"/>
                <w:lang w:eastAsia="en-US"/>
              </w:rPr>
              <w:t>Классы</w:t>
            </w:r>
          </w:p>
        </w:tc>
        <w:tc>
          <w:tcPr>
            <w:tcW w:w="22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3321" w:rsidRPr="00286DCD" w:rsidRDefault="006B3321" w:rsidP="009E500D">
            <w:pPr>
              <w:spacing w:line="360" w:lineRule="auto"/>
              <w:ind w:left="284"/>
              <w:jc w:val="center"/>
              <w:rPr>
                <w:rFonts w:ascii="Times New Roman" w:eastAsia="Calibri" w:hAnsi="Times New Roman" w:cs="Times New Roman"/>
                <w:sz w:val="24"/>
                <w:szCs w:val="24"/>
                <w:highlight w:val="yellow"/>
                <w:lang w:eastAsia="en-US"/>
              </w:rPr>
            </w:pPr>
            <w:r>
              <w:rPr>
                <w:rFonts w:ascii="Times New Roman" w:eastAsia="Calibri" w:hAnsi="Times New Roman" w:cs="Times New Roman"/>
                <w:color w:val="000000"/>
                <w:sz w:val="24"/>
                <w:szCs w:val="24"/>
                <w:lang w:eastAsia="en-US"/>
              </w:rPr>
              <w:t>5</w:t>
            </w:r>
            <w:r w:rsidRPr="00286DCD">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eastAsia="en-US"/>
              </w:rPr>
              <w:t>9</w:t>
            </w:r>
            <w:r w:rsidRPr="00286DCD">
              <w:rPr>
                <w:rFonts w:ascii="Times New Roman" w:eastAsia="Calibri" w:hAnsi="Times New Roman" w:cs="Times New Roman"/>
                <w:color w:val="000000"/>
                <w:sz w:val="24"/>
                <w:szCs w:val="24"/>
                <w:lang w:eastAsia="en-US"/>
              </w:rPr>
              <w:t xml:space="preserve"> классы</w:t>
            </w:r>
          </w:p>
        </w:tc>
      </w:tr>
      <w:tr w:rsidR="006B3321" w:rsidRPr="00286DCD" w:rsidTr="009E500D">
        <w:tc>
          <w:tcPr>
            <w:tcW w:w="2711" w:type="pct"/>
            <w:tcBorders>
              <w:top w:val="nil"/>
              <w:left w:val="single" w:sz="8" w:space="0" w:color="000000"/>
              <w:bottom w:val="single" w:sz="8" w:space="0" w:color="000000"/>
              <w:right w:val="nil"/>
            </w:tcBorders>
            <w:tcMar>
              <w:top w:w="0" w:type="dxa"/>
              <w:left w:w="108" w:type="dxa"/>
              <w:bottom w:w="0" w:type="dxa"/>
              <w:right w:w="108" w:type="dxa"/>
            </w:tcMar>
            <w:hideMark/>
          </w:tcPr>
          <w:p w:rsidR="006B3321" w:rsidRPr="00286DCD" w:rsidRDefault="006B3321" w:rsidP="009E500D">
            <w:pPr>
              <w:spacing w:line="360" w:lineRule="auto"/>
              <w:ind w:left="284"/>
              <w:jc w:val="both"/>
              <w:rPr>
                <w:rFonts w:ascii="Times New Roman" w:eastAsia="Calibri" w:hAnsi="Times New Roman" w:cs="Times New Roman"/>
                <w:sz w:val="24"/>
                <w:szCs w:val="24"/>
                <w:lang w:eastAsia="en-US"/>
              </w:rPr>
            </w:pPr>
            <w:r w:rsidRPr="00286DCD">
              <w:rPr>
                <w:rFonts w:ascii="Times New Roman" w:eastAsia="Calibri" w:hAnsi="Times New Roman" w:cs="Times New Roman"/>
                <w:color w:val="000000"/>
                <w:sz w:val="24"/>
                <w:szCs w:val="24"/>
                <w:lang w:eastAsia="en-US"/>
              </w:rPr>
              <w:t>возможная нагрузка в неделю</w:t>
            </w:r>
          </w:p>
        </w:tc>
        <w:tc>
          <w:tcPr>
            <w:tcW w:w="228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3321" w:rsidRPr="00286DCD" w:rsidRDefault="006B3321" w:rsidP="009E500D">
            <w:pPr>
              <w:spacing w:line="360" w:lineRule="auto"/>
              <w:ind w:left="284"/>
              <w:jc w:val="center"/>
              <w:rPr>
                <w:rFonts w:ascii="Times New Roman" w:eastAsia="Calibri" w:hAnsi="Times New Roman" w:cs="Times New Roman"/>
                <w:sz w:val="24"/>
                <w:szCs w:val="24"/>
                <w:lang w:eastAsia="en-US"/>
              </w:rPr>
            </w:pPr>
            <w:r w:rsidRPr="00286DCD">
              <w:rPr>
                <w:rFonts w:ascii="Times New Roman" w:eastAsia="Calibri" w:hAnsi="Times New Roman" w:cs="Times New Roman"/>
                <w:color w:val="000000"/>
                <w:sz w:val="24"/>
                <w:szCs w:val="24"/>
                <w:lang w:eastAsia="en-US"/>
              </w:rPr>
              <w:t>до 10 часов</w:t>
            </w:r>
          </w:p>
        </w:tc>
      </w:tr>
    </w:tbl>
    <w:p w:rsidR="006B3321" w:rsidRPr="00286DCD" w:rsidRDefault="006B3321" w:rsidP="006B3321">
      <w:pPr>
        <w:pStyle w:val="afff1"/>
        <w:spacing w:line="360" w:lineRule="auto"/>
        <w:ind w:left="284" w:firstLine="0"/>
        <w:rPr>
          <w:rFonts w:ascii="Times New Roman" w:hAnsi="Times New Roman"/>
          <w:color w:val="auto"/>
          <w:sz w:val="24"/>
          <w:szCs w:val="24"/>
        </w:rPr>
      </w:pPr>
    </w:p>
    <w:p w:rsidR="006B3321" w:rsidRPr="006B0089" w:rsidRDefault="006B3321" w:rsidP="006B3321">
      <w:pPr>
        <w:pStyle w:val="afff1"/>
        <w:spacing w:line="276" w:lineRule="auto"/>
        <w:ind w:firstLine="709"/>
        <w:rPr>
          <w:rFonts w:ascii="Times New Roman" w:hAnsi="Times New Roman"/>
          <w:color w:val="auto"/>
          <w:sz w:val="28"/>
          <w:szCs w:val="24"/>
        </w:rPr>
      </w:pPr>
      <w:r w:rsidRPr="006B0089">
        <w:rPr>
          <w:rFonts w:ascii="Times New Roman" w:hAnsi="Times New Roman"/>
          <w:color w:val="auto"/>
          <w:sz w:val="28"/>
          <w:szCs w:val="24"/>
        </w:rPr>
        <w:t>Продолжительность одного занятия составляет от 35 до 45 минут (в соответствии с нормами СанПин.) Между началом внеурочной деятельности и последним уроком организуется перерыв не менее 50 минут для отдыха детей.</w:t>
      </w:r>
    </w:p>
    <w:p w:rsidR="006B3321" w:rsidRPr="006B0089" w:rsidRDefault="006B3321" w:rsidP="006B3321">
      <w:pPr>
        <w:pStyle w:val="afff1"/>
        <w:spacing w:line="276" w:lineRule="auto"/>
        <w:ind w:firstLine="709"/>
        <w:rPr>
          <w:rFonts w:ascii="Times New Roman" w:hAnsi="Times New Roman"/>
          <w:color w:val="auto"/>
          <w:sz w:val="28"/>
          <w:szCs w:val="24"/>
        </w:rPr>
      </w:pPr>
      <w:r w:rsidRPr="006B0089">
        <w:rPr>
          <w:rFonts w:ascii="Times New Roman" w:hAnsi="Times New Roman"/>
          <w:color w:val="auto"/>
          <w:sz w:val="28"/>
          <w:szCs w:val="24"/>
        </w:rPr>
        <w:t>Наполняемость групп осуществляется в зависимости от направлений и форм внеурочной деятельности.  Занятия проводятся по группам в соответствии с утвержденной программой.</w:t>
      </w:r>
    </w:p>
    <w:p w:rsidR="006B3321" w:rsidRPr="006B0089" w:rsidRDefault="006B3321" w:rsidP="006B3321">
      <w:pPr>
        <w:rPr>
          <w:rFonts w:ascii="Times New Roman" w:hAnsi="Times New Roman" w:cs="Times New Roman"/>
          <w:sz w:val="28"/>
          <w:szCs w:val="24"/>
        </w:rPr>
      </w:pPr>
    </w:p>
    <w:p w:rsidR="006B3321" w:rsidRPr="006B0089" w:rsidRDefault="006B3321" w:rsidP="006B3321">
      <w:pPr>
        <w:pStyle w:val="3"/>
        <w:spacing w:before="0" w:line="360" w:lineRule="auto"/>
        <w:ind w:left="284"/>
        <w:jc w:val="center"/>
        <w:rPr>
          <w:rFonts w:ascii="Times New Roman" w:hAnsi="Times New Roman"/>
          <w:color w:val="auto"/>
          <w:sz w:val="28"/>
          <w:szCs w:val="24"/>
        </w:rPr>
      </w:pPr>
      <w:r w:rsidRPr="006B0089">
        <w:rPr>
          <w:rFonts w:ascii="Times New Roman" w:hAnsi="Times New Roman"/>
          <w:color w:val="auto"/>
          <w:sz w:val="28"/>
          <w:szCs w:val="24"/>
        </w:rPr>
        <w:t xml:space="preserve">3.3.  Календарный учебный график </w:t>
      </w:r>
    </w:p>
    <w:p w:rsidR="006B3321" w:rsidRPr="006B0089" w:rsidRDefault="006B3321" w:rsidP="006B3321">
      <w:pPr>
        <w:widowControl w:val="0"/>
        <w:spacing w:after="0"/>
        <w:ind w:firstLine="709"/>
        <w:jc w:val="both"/>
        <w:rPr>
          <w:rFonts w:ascii="Times New Roman" w:hAnsi="Times New Roman" w:cs="Times New Roman"/>
          <w:sz w:val="28"/>
          <w:szCs w:val="24"/>
        </w:rPr>
      </w:pPr>
      <w:r w:rsidRPr="006B0089">
        <w:rPr>
          <w:rFonts w:ascii="Times New Roman" w:hAnsi="Times New Roman" w:cs="Times New Roman"/>
          <w:sz w:val="28"/>
          <w:szCs w:val="24"/>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6B3321" w:rsidRPr="006B0089" w:rsidRDefault="006B3321" w:rsidP="006B3321">
      <w:pPr>
        <w:widowControl w:val="0"/>
        <w:spacing w:after="0"/>
        <w:ind w:firstLine="709"/>
        <w:jc w:val="both"/>
        <w:rPr>
          <w:rFonts w:ascii="Times New Roman" w:hAnsi="Times New Roman" w:cs="Times New Roman"/>
          <w:sz w:val="28"/>
          <w:szCs w:val="24"/>
        </w:rPr>
      </w:pPr>
      <w:r w:rsidRPr="006B0089">
        <w:rPr>
          <w:rFonts w:ascii="Times New Roman" w:hAnsi="Times New Roman" w:cs="Times New Roman"/>
          <w:sz w:val="28"/>
          <w:szCs w:val="24"/>
        </w:rPr>
        <w:lastRenderedPageBreak/>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ООО (п. 19.10.1).</w:t>
      </w:r>
    </w:p>
    <w:p w:rsidR="006B3321" w:rsidRPr="006B0089" w:rsidRDefault="006B3321" w:rsidP="006B3321">
      <w:pPr>
        <w:spacing w:after="0"/>
        <w:ind w:firstLine="709"/>
        <w:jc w:val="both"/>
        <w:rPr>
          <w:rFonts w:ascii="Times New Roman" w:hAnsi="Times New Roman" w:cs="Times New Roman"/>
          <w:sz w:val="28"/>
          <w:szCs w:val="24"/>
        </w:rPr>
      </w:pPr>
      <w:r w:rsidRPr="006B0089">
        <w:rPr>
          <w:rFonts w:ascii="Times New Roman" w:hAnsi="Times New Roman" w:cs="Times New Roman"/>
          <w:sz w:val="28"/>
          <w:szCs w:val="24"/>
        </w:rPr>
        <w:t>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образовательных отношений.</w:t>
      </w:r>
    </w:p>
    <w:p w:rsidR="006B3321" w:rsidRPr="006B0089" w:rsidRDefault="006B3321" w:rsidP="00A4454D">
      <w:pPr>
        <w:spacing w:after="0"/>
        <w:ind w:firstLine="709"/>
        <w:rPr>
          <w:rFonts w:ascii="Times New Roman" w:hAnsi="Times New Roman" w:cs="Times New Roman"/>
          <w:color w:val="000000"/>
          <w:sz w:val="28"/>
          <w:szCs w:val="24"/>
        </w:rPr>
      </w:pPr>
      <w:r w:rsidRPr="006B0089">
        <w:rPr>
          <w:rFonts w:ascii="Times New Roman" w:hAnsi="Times New Roman" w:cs="Times New Roman"/>
          <w:color w:val="000000"/>
          <w:sz w:val="28"/>
          <w:szCs w:val="24"/>
        </w:rPr>
        <w:t xml:space="preserve">Учебный год в общеобразовательном учреждении </w:t>
      </w:r>
      <w:r w:rsidRPr="006B3321">
        <w:rPr>
          <w:rFonts w:ascii="Times New Roman" w:hAnsi="Times New Roman" w:cs="Times New Roman"/>
          <w:color w:val="000000"/>
          <w:sz w:val="28"/>
          <w:szCs w:val="24"/>
        </w:rPr>
        <w:t xml:space="preserve">МБОУ </w:t>
      </w:r>
      <w:r w:rsidR="00A4454D">
        <w:rPr>
          <w:rFonts w:ascii="Times New Roman" w:hAnsi="Times New Roman"/>
          <w:sz w:val="28"/>
          <w:szCs w:val="24"/>
        </w:rPr>
        <w:t xml:space="preserve">«Ульяновская </w:t>
      </w:r>
      <w:r>
        <w:rPr>
          <w:rFonts w:ascii="Times New Roman" w:hAnsi="Times New Roman"/>
          <w:sz w:val="28"/>
          <w:szCs w:val="24"/>
        </w:rPr>
        <w:t xml:space="preserve">СОШ» </w:t>
      </w:r>
      <w:r w:rsidRPr="006B0089">
        <w:rPr>
          <w:rFonts w:ascii="Times New Roman" w:hAnsi="Times New Roman" w:cs="Times New Roman"/>
          <w:color w:val="000000"/>
          <w:sz w:val="28"/>
          <w:szCs w:val="24"/>
        </w:rPr>
        <w:t xml:space="preserve"> начинается с 1 сентября.</w:t>
      </w:r>
    </w:p>
    <w:p w:rsidR="006B3321" w:rsidRPr="006B0089" w:rsidRDefault="006B3321" w:rsidP="00A4454D">
      <w:pPr>
        <w:spacing w:after="0"/>
        <w:ind w:firstLine="709"/>
        <w:rPr>
          <w:rFonts w:ascii="Times New Roman" w:hAnsi="Times New Roman" w:cs="Times New Roman"/>
          <w:color w:val="000000"/>
          <w:sz w:val="28"/>
          <w:szCs w:val="24"/>
        </w:rPr>
      </w:pPr>
      <w:r w:rsidRPr="006B0089">
        <w:rPr>
          <w:rFonts w:ascii="Times New Roman" w:hAnsi="Times New Roman" w:cs="Times New Roman"/>
          <w:color w:val="000000"/>
          <w:sz w:val="28"/>
          <w:szCs w:val="24"/>
        </w:rPr>
        <w:t xml:space="preserve">Продолжительность учебного года в </w:t>
      </w:r>
      <w:r w:rsidRPr="005916CD">
        <w:rPr>
          <w:rFonts w:ascii="Times New Roman" w:hAnsi="Times New Roman" w:cs="Times New Roman"/>
          <w:color w:val="000000"/>
          <w:sz w:val="28"/>
          <w:szCs w:val="24"/>
        </w:rPr>
        <w:t>МБОУ</w:t>
      </w:r>
      <w:r w:rsidRPr="006B3321">
        <w:rPr>
          <w:rFonts w:ascii="Times New Roman" w:hAnsi="Times New Roman"/>
          <w:sz w:val="28"/>
          <w:szCs w:val="24"/>
        </w:rPr>
        <w:t xml:space="preserve"> </w:t>
      </w:r>
      <w:r w:rsidR="00A4454D">
        <w:rPr>
          <w:rFonts w:ascii="Times New Roman" w:hAnsi="Times New Roman"/>
          <w:sz w:val="28"/>
          <w:szCs w:val="24"/>
        </w:rPr>
        <w:t xml:space="preserve">« Ульяновская </w:t>
      </w:r>
      <w:r>
        <w:rPr>
          <w:rFonts w:ascii="Times New Roman" w:hAnsi="Times New Roman"/>
          <w:sz w:val="28"/>
          <w:szCs w:val="24"/>
        </w:rPr>
        <w:t>СОШ</w:t>
      </w:r>
      <w:r w:rsidRPr="005916CD">
        <w:rPr>
          <w:rFonts w:ascii="Times New Roman" w:hAnsi="Times New Roman"/>
          <w:sz w:val="28"/>
          <w:szCs w:val="24"/>
        </w:rPr>
        <w:t xml:space="preserve">» </w:t>
      </w:r>
      <w:r w:rsidRPr="005916CD">
        <w:rPr>
          <w:rFonts w:ascii="Times New Roman" w:hAnsi="Times New Roman" w:cs="Times New Roman"/>
          <w:color w:val="000000"/>
          <w:sz w:val="28"/>
          <w:szCs w:val="24"/>
        </w:rPr>
        <w:t xml:space="preserve"> согласно Положению о режиме занятий.</w:t>
      </w:r>
      <w:r w:rsidRPr="006B0089">
        <w:rPr>
          <w:rFonts w:ascii="Times New Roman" w:hAnsi="Times New Roman" w:cs="Times New Roman"/>
          <w:color w:val="000000"/>
          <w:sz w:val="28"/>
          <w:szCs w:val="24"/>
        </w:rPr>
        <w:t xml:space="preserve"> </w:t>
      </w:r>
    </w:p>
    <w:p w:rsidR="006B3321" w:rsidRDefault="006B3321" w:rsidP="00C119CC">
      <w:pPr>
        <w:widowControl w:val="0"/>
        <w:suppressAutoHyphens w:val="0"/>
        <w:spacing w:after="0" w:line="240" w:lineRule="auto"/>
        <w:rPr>
          <w:rFonts w:ascii="Times New Roman" w:hAnsi="Times New Roman" w:cs="Times New Roman"/>
          <w:color w:val="FF0000"/>
          <w:lang w:eastAsia="en-US"/>
        </w:rPr>
      </w:pPr>
    </w:p>
    <w:p w:rsidR="00F970FB" w:rsidRPr="0026064D" w:rsidRDefault="00F970FB" w:rsidP="0026064D">
      <w:pPr>
        <w:jc w:val="center"/>
        <w:rPr>
          <w:rFonts w:ascii="Times New Roman" w:eastAsia="Calibri" w:hAnsi="Times New Roman" w:cs="Times New Roman"/>
          <w:b/>
          <w:sz w:val="28"/>
          <w:szCs w:val="28"/>
        </w:rPr>
      </w:pPr>
      <w:r w:rsidRPr="00F970FB">
        <w:rPr>
          <w:rFonts w:ascii="Times New Roman" w:eastAsia="Calibri" w:hAnsi="Times New Roman" w:cs="Times New Roman"/>
          <w:b/>
          <w:sz w:val="24"/>
          <w:szCs w:val="24"/>
        </w:rPr>
        <w:t>ГОДОВОЙ КАЛЕНДАРНЫЙ УЧЕБНЫЙ ГРАФИК</w:t>
      </w:r>
      <w:r w:rsidR="003C6765">
        <w:rPr>
          <w:rFonts w:ascii="Times New Roman" w:eastAsia="Calibri" w:hAnsi="Times New Roman" w:cs="Times New Roman"/>
          <w:b/>
          <w:sz w:val="24"/>
          <w:szCs w:val="24"/>
        </w:rPr>
        <w:br/>
      </w:r>
      <w:r w:rsidRPr="00F970FB">
        <w:rPr>
          <w:rFonts w:ascii="Times New Roman" w:hAnsi="Times New Roman" w:cs="Times New Roman"/>
          <w:b/>
          <w:sz w:val="28"/>
        </w:rPr>
        <w:t>И</w:t>
      </w:r>
      <w:r w:rsidRPr="00F970FB">
        <w:rPr>
          <w:rFonts w:ascii="Times New Roman" w:hAnsi="Times New Roman" w:cs="Times New Roman"/>
          <w:b/>
          <w:sz w:val="36"/>
          <w:szCs w:val="28"/>
        </w:rPr>
        <w:t xml:space="preserve"> </w:t>
      </w:r>
      <w:r w:rsidRPr="00F970FB">
        <w:rPr>
          <w:rFonts w:ascii="Times New Roman" w:hAnsi="Times New Roman" w:cs="Times New Roman"/>
          <w:b/>
          <w:sz w:val="32"/>
          <w:szCs w:val="28"/>
        </w:rPr>
        <w:t xml:space="preserve"> </w:t>
      </w:r>
      <w:r w:rsidRPr="00F970FB">
        <w:rPr>
          <w:rFonts w:ascii="Times New Roman" w:hAnsi="Times New Roman" w:cs="Times New Roman"/>
          <w:b/>
          <w:sz w:val="28"/>
          <w:szCs w:val="28"/>
        </w:rPr>
        <w:t>РЕЖИМ РАБОТЫ</w:t>
      </w:r>
      <w:r>
        <w:rPr>
          <w:rFonts w:ascii="Times New Roman" w:eastAsia="Calibri" w:hAnsi="Times New Roman" w:cs="Times New Roman"/>
          <w:b/>
          <w:sz w:val="24"/>
          <w:szCs w:val="24"/>
        </w:rPr>
        <w:br/>
      </w:r>
      <w:r w:rsidRPr="0026064D">
        <w:rPr>
          <w:rFonts w:ascii="Times New Roman" w:eastAsia="Calibri" w:hAnsi="Times New Roman" w:cs="Times New Roman"/>
          <w:b/>
          <w:sz w:val="28"/>
          <w:szCs w:val="28"/>
        </w:rPr>
        <w:t>муниципального бюджетного общеобразовательного учреждения</w:t>
      </w:r>
      <w:r w:rsidRPr="0026064D">
        <w:rPr>
          <w:rFonts w:ascii="Times New Roman" w:eastAsia="Calibri" w:hAnsi="Times New Roman" w:cs="Times New Roman"/>
          <w:b/>
          <w:sz w:val="28"/>
          <w:szCs w:val="28"/>
        </w:rPr>
        <w:br/>
        <w:t xml:space="preserve">«Ульяновская средняя общеобразовательная школа» </w:t>
      </w:r>
      <w:r w:rsidR="0026064D">
        <w:rPr>
          <w:rFonts w:ascii="Times New Roman" w:eastAsia="Calibri" w:hAnsi="Times New Roman" w:cs="Times New Roman"/>
          <w:b/>
          <w:sz w:val="28"/>
          <w:szCs w:val="28"/>
        </w:rPr>
        <w:br/>
      </w:r>
      <w:r w:rsidRPr="0026064D">
        <w:rPr>
          <w:rFonts w:ascii="Times New Roman" w:eastAsia="Calibri" w:hAnsi="Times New Roman" w:cs="Times New Roman"/>
          <w:b/>
          <w:sz w:val="28"/>
          <w:szCs w:val="28"/>
        </w:rPr>
        <w:t>на 2015/16 учебный год</w:t>
      </w:r>
    </w:p>
    <w:p w:rsidR="00F970FB" w:rsidRPr="00CF15BB" w:rsidRDefault="00F970FB" w:rsidP="00F970FB">
      <w:pPr>
        <w:pStyle w:val="affff4"/>
        <w:spacing w:before="0" w:beforeAutospacing="0" w:after="240" w:line="312" w:lineRule="atLeast"/>
        <w:ind w:firstLine="142"/>
        <w:textAlignment w:val="baseline"/>
        <w:rPr>
          <w:color w:val="000000"/>
          <w:sz w:val="28"/>
          <w:szCs w:val="28"/>
        </w:rPr>
      </w:pPr>
      <w:r w:rsidRPr="00CF15BB">
        <w:rPr>
          <w:color w:val="000000"/>
          <w:sz w:val="28"/>
          <w:szCs w:val="28"/>
        </w:rPr>
        <w:t>Организация образовательного процесса в школе регламентируется учебным планом, годовым календарным графиком, расписанием учебных занятий, расписанием звонков</w:t>
      </w:r>
    </w:p>
    <w:p w:rsidR="00F970FB" w:rsidRPr="007B4279" w:rsidRDefault="00F970FB" w:rsidP="00F970FB">
      <w:pPr>
        <w:pStyle w:val="af2"/>
        <w:numPr>
          <w:ilvl w:val="0"/>
          <w:numId w:val="128"/>
        </w:numPr>
        <w:rPr>
          <w:color w:val="000000"/>
          <w:sz w:val="28"/>
          <w:szCs w:val="28"/>
        </w:rPr>
      </w:pPr>
      <w:r w:rsidRPr="00CF15BB">
        <w:rPr>
          <w:b/>
          <w:color w:val="000000"/>
          <w:sz w:val="28"/>
          <w:szCs w:val="28"/>
        </w:rPr>
        <w:t>Продолжительность учебного года:</w:t>
      </w:r>
      <w:r w:rsidRPr="00CF15BB">
        <w:rPr>
          <w:color w:val="000000"/>
          <w:sz w:val="28"/>
          <w:szCs w:val="28"/>
        </w:rPr>
        <w:br/>
        <w:t>• в 1 классе равна 33 неделям,</w:t>
      </w:r>
      <w:r w:rsidRPr="00CF15BB">
        <w:rPr>
          <w:color w:val="000000"/>
          <w:sz w:val="28"/>
          <w:szCs w:val="28"/>
        </w:rPr>
        <w:br/>
        <w:t>• со 2-го по 4-ый класс– 34 недели,</w:t>
      </w:r>
      <w:r w:rsidRPr="00CF15BB">
        <w:rPr>
          <w:color w:val="000000"/>
          <w:sz w:val="28"/>
          <w:szCs w:val="28"/>
        </w:rPr>
        <w:br/>
        <w:t>• с 5-го по 10-ый класс – 34 недели,</w:t>
      </w:r>
      <w:r w:rsidRPr="00CF15BB">
        <w:rPr>
          <w:color w:val="000000"/>
          <w:sz w:val="28"/>
          <w:szCs w:val="28"/>
        </w:rPr>
        <w:br/>
        <w:t>• в 9-ом, 11классе – 33 недели.</w:t>
      </w:r>
      <w:r w:rsidRPr="00CF15BB">
        <w:rPr>
          <w:color w:val="000000"/>
          <w:sz w:val="28"/>
          <w:szCs w:val="28"/>
        </w:rPr>
        <w:br/>
      </w:r>
      <w:r w:rsidRPr="00CF15BB">
        <w:rPr>
          <w:b/>
          <w:color w:val="000000"/>
          <w:sz w:val="28"/>
          <w:szCs w:val="28"/>
        </w:rPr>
        <w:t>Периоды у</w:t>
      </w:r>
      <w:r w:rsidR="001B2A1F">
        <w:rPr>
          <w:b/>
          <w:color w:val="000000"/>
          <w:sz w:val="28"/>
          <w:szCs w:val="28"/>
        </w:rPr>
        <w:t>чебных занятий и каникул на 2015-2016</w:t>
      </w:r>
      <w:r w:rsidRPr="00CF15BB">
        <w:rPr>
          <w:b/>
          <w:color w:val="000000"/>
          <w:sz w:val="28"/>
          <w:szCs w:val="28"/>
        </w:rPr>
        <w:t xml:space="preserve"> учебный год</w:t>
      </w:r>
      <w:r w:rsidR="001B2A1F">
        <w:rPr>
          <w:color w:val="000000"/>
          <w:sz w:val="28"/>
          <w:szCs w:val="28"/>
        </w:rPr>
        <w:t>:</w:t>
      </w:r>
      <w:r w:rsidR="001B2A1F">
        <w:rPr>
          <w:color w:val="000000"/>
          <w:sz w:val="28"/>
          <w:szCs w:val="28"/>
        </w:rPr>
        <w:br/>
        <w:t>2015-2016</w:t>
      </w:r>
      <w:r w:rsidRPr="00CF15BB">
        <w:rPr>
          <w:color w:val="000000"/>
          <w:sz w:val="28"/>
          <w:szCs w:val="28"/>
        </w:rPr>
        <w:t>учебный</w:t>
      </w:r>
      <w:r w:rsidR="001B2A1F">
        <w:rPr>
          <w:color w:val="000000"/>
          <w:sz w:val="28"/>
          <w:szCs w:val="28"/>
        </w:rPr>
        <w:t xml:space="preserve"> год начинается 01 сентября 2015</w:t>
      </w:r>
      <w:r w:rsidRPr="00CF15BB">
        <w:rPr>
          <w:color w:val="000000"/>
          <w:sz w:val="28"/>
          <w:szCs w:val="28"/>
        </w:rPr>
        <w:t xml:space="preserve"> </w:t>
      </w:r>
      <w:r w:rsidR="002C3582">
        <w:rPr>
          <w:color w:val="000000"/>
          <w:sz w:val="28"/>
          <w:szCs w:val="28"/>
        </w:rPr>
        <w:t>года и заканчивается 29 мая 2016</w:t>
      </w:r>
      <w:r w:rsidRPr="00CF15BB">
        <w:rPr>
          <w:color w:val="000000"/>
          <w:sz w:val="28"/>
          <w:szCs w:val="28"/>
        </w:rPr>
        <w:t xml:space="preserve"> года.</w:t>
      </w:r>
      <w:r w:rsidRPr="00CF15BB">
        <w:rPr>
          <w:color w:val="000000"/>
          <w:sz w:val="28"/>
          <w:szCs w:val="28"/>
        </w:rPr>
        <w:br/>
      </w:r>
      <w:r w:rsidRPr="007B4279">
        <w:rPr>
          <w:color w:val="000000"/>
          <w:sz w:val="28"/>
          <w:szCs w:val="28"/>
        </w:rPr>
        <w:t>Для 1,9,11 кл</w:t>
      </w:r>
      <w:r w:rsidR="001B2A1F">
        <w:rPr>
          <w:color w:val="000000"/>
          <w:sz w:val="28"/>
          <w:szCs w:val="28"/>
        </w:rPr>
        <w:t>ассов окончание учебного года 25</w:t>
      </w:r>
      <w:r w:rsidRPr="007B4279">
        <w:rPr>
          <w:color w:val="000000"/>
          <w:sz w:val="28"/>
          <w:szCs w:val="28"/>
        </w:rPr>
        <w:t xml:space="preserve"> мая </w:t>
      </w:r>
      <w:r w:rsidR="001B2A1F">
        <w:rPr>
          <w:color w:val="000000"/>
          <w:sz w:val="28"/>
          <w:szCs w:val="28"/>
        </w:rPr>
        <w:t>2016</w:t>
      </w:r>
      <w:r w:rsidRPr="007B4279">
        <w:rPr>
          <w:color w:val="000000"/>
          <w:sz w:val="28"/>
          <w:szCs w:val="28"/>
        </w:rPr>
        <w:t xml:space="preserve"> г.</w:t>
      </w:r>
      <w:r w:rsidRPr="007B4279">
        <w:rPr>
          <w:color w:val="000000"/>
          <w:sz w:val="28"/>
          <w:szCs w:val="28"/>
        </w:rPr>
        <w:br/>
      </w:r>
      <w:r w:rsidRPr="007B4279">
        <w:rPr>
          <w:color w:val="000000"/>
          <w:sz w:val="28"/>
          <w:szCs w:val="28"/>
        </w:rPr>
        <w:br/>
      </w:r>
    </w:p>
    <w:p w:rsidR="00F970FB" w:rsidRPr="007B4279" w:rsidRDefault="00F970FB" w:rsidP="00F970FB">
      <w:pPr>
        <w:pStyle w:val="af2"/>
        <w:numPr>
          <w:ilvl w:val="0"/>
          <w:numId w:val="128"/>
        </w:numPr>
        <w:suppressAutoHyphens w:val="0"/>
        <w:contextualSpacing/>
        <w:jc w:val="both"/>
        <w:rPr>
          <w:b/>
          <w:sz w:val="28"/>
          <w:szCs w:val="28"/>
        </w:rPr>
      </w:pPr>
      <w:r w:rsidRPr="007B4279">
        <w:rPr>
          <w:b/>
          <w:sz w:val="28"/>
          <w:szCs w:val="28"/>
        </w:rPr>
        <w:t>Продолжительность учебных четвертей:</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463"/>
        <w:gridCol w:w="2464"/>
        <w:gridCol w:w="2642"/>
      </w:tblGrid>
      <w:tr w:rsidR="00F970FB" w:rsidRPr="007B4279" w:rsidTr="00FC1C95">
        <w:tc>
          <w:tcPr>
            <w:tcW w:w="2463" w:type="dxa"/>
          </w:tcPr>
          <w:p w:rsidR="00F970FB" w:rsidRPr="007B4279" w:rsidRDefault="00F970FB" w:rsidP="00FC1C95">
            <w:pPr>
              <w:pStyle w:val="af2"/>
              <w:ind w:left="0"/>
              <w:jc w:val="both"/>
              <w:rPr>
                <w:sz w:val="28"/>
                <w:szCs w:val="28"/>
              </w:rPr>
            </w:pPr>
            <w:r w:rsidRPr="007B4279">
              <w:rPr>
                <w:sz w:val="28"/>
                <w:szCs w:val="28"/>
              </w:rPr>
              <w:t>Учебные четверти</w:t>
            </w:r>
          </w:p>
        </w:tc>
        <w:tc>
          <w:tcPr>
            <w:tcW w:w="2463" w:type="dxa"/>
          </w:tcPr>
          <w:p w:rsidR="00F970FB" w:rsidRPr="007B4279" w:rsidRDefault="00F970FB" w:rsidP="00FC1C95">
            <w:pPr>
              <w:pStyle w:val="af2"/>
              <w:ind w:left="0"/>
              <w:jc w:val="both"/>
              <w:rPr>
                <w:sz w:val="28"/>
                <w:szCs w:val="28"/>
              </w:rPr>
            </w:pPr>
            <w:r w:rsidRPr="007B4279">
              <w:rPr>
                <w:sz w:val="28"/>
                <w:szCs w:val="28"/>
              </w:rPr>
              <w:t>Начало</w:t>
            </w:r>
          </w:p>
        </w:tc>
        <w:tc>
          <w:tcPr>
            <w:tcW w:w="2464" w:type="dxa"/>
          </w:tcPr>
          <w:p w:rsidR="00F970FB" w:rsidRPr="007B4279" w:rsidRDefault="00F970FB" w:rsidP="00FC1C95">
            <w:pPr>
              <w:pStyle w:val="af2"/>
              <w:ind w:left="0"/>
              <w:jc w:val="both"/>
              <w:rPr>
                <w:sz w:val="28"/>
                <w:szCs w:val="28"/>
              </w:rPr>
            </w:pPr>
            <w:r w:rsidRPr="007B4279">
              <w:rPr>
                <w:sz w:val="28"/>
                <w:szCs w:val="28"/>
              </w:rPr>
              <w:t>Окончание</w:t>
            </w:r>
          </w:p>
        </w:tc>
        <w:tc>
          <w:tcPr>
            <w:tcW w:w="2464" w:type="dxa"/>
          </w:tcPr>
          <w:p w:rsidR="00F970FB" w:rsidRPr="007B4279" w:rsidRDefault="00F970FB" w:rsidP="00FC1C95">
            <w:pPr>
              <w:pStyle w:val="af2"/>
              <w:ind w:left="0"/>
              <w:jc w:val="both"/>
              <w:rPr>
                <w:sz w:val="28"/>
                <w:szCs w:val="28"/>
              </w:rPr>
            </w:pPr>
            <w:r w:rsidRPr="007B4279">
              <w:rPr>
                <w:sz w:val="28"/>
                <w:szCs w:val="28"/>
              </w:rPr>
              <w:t>Продолжительность</w:t>
            </w:r>
          </w:p>
        </w:tc>
      </w:tr>
      <w:tr w:rsidR="00F970FB" w:rsidRPr="007B4279" w:rsidTr="00FC1C95">
        <w:tc>
          <w:tcPr>
            <w:tcW w:w="2463" w:type="dxa"/>
          </w:tcPr>
          <w:p w:rsidR="00F970FB" w:rsidRPr="007B4279" w:rsidRDefault="00F970FB" w:rsidP="00FC1C95">
            <w:pPr>
              <w:pStyle w:val="af2"/>
              <w:ind w:left="0"/>
              <w:jc w:val="both"/>
              <w:rPr>
                <w:sz w:val="28"/>
                <w:szCs w:val="28"/>
              </w:rPr>
            </w:pPr>
            <w:r w:rsidRPr="007B4279">
              <w:rPr>
                <w:sz w:val="28"/>
                <w:szCs w:val="28"/>
              </w:rPr>
              <w:t>Первая</w:t>
            </w:r>
          </w:p>
        </w:tc>
        <w:tc>
          <w:tcPr>
            <w:tcW w:w="2463" w:type="dxa"/>
          </w:tcPr>
          <w:p w:rsidR="00F970FB" w:rsidRPr="007B4279" w:rsidRDefault="009D730B" w:rsidP="009D730B">
            <w:pPr>
              <w:pStyle w:val="af2"/>
              <w:ind w:left="0"/>
              <w:rPr>
                <w:sz w:val="28"/>
                <w:szCs w:val="28"/>
              </w:rPr>
            </w:pPr>
            <w:r>
              <w:rPr>
                <w:sz w:val="28"/>
                <w:szCs w:val="28"/>
              </w:rPr>
              <w:t>01сентября 2015</w:t>
            </w:r>
            <w:r w:rsidR="00F970FB" w:rsidRPr="007B4279">
              <w:rPr>
                <w:sz w:val="28"/>
                <w:szCs w:val="28"/>
              </w:rPr>
              <w:t xml:space="preserve"> г.</w:t>
            </w:r>
          </w:p>
        </w:tc>
        <w:tc>
          <w:tcPr>
            <w:tcW w:w="2464" w:type="dxa"/>
          </w:tcPr>
          <w:p w:rsidR="00F970FB" w:rsidRPr="007B4279" w:rsidRDefault="009D0469" w:rsidP="00FC1C95">
            <w:pPr>
              <w:pStyle w:val="af2"/>
              <w:ind w:left="0"/>
              <w:jc w:val="both"/>
              <w:rPr>
                <w:sz w:val="28"/>
                <w:szCs w:val="28"/>
              </w:rPr>
            </w:pPr>
            <w:r>
              <w:rPr>
                <w:sz w:val="28"/>
                <w:szCs w:val="28"/>
              </w:rPr>
              <w:t>29</w:t>
            </w:r>
            <w:r w:rsidR="00F970FB" w:rsidRPr="007B4279">
              <w:rPr>
                <w:sz w:val="28"/>
                <w:szCs w:val="28"/>
              </w:rPr>
              <w:t xml:space="preserve">октября </w:t>
            </w:r>
            <w:r w:rsidR="00FA70AC">
              <w:rPr>
                <w:sz w:val="28"/>
                <w:szCs w:val="28"/>
              </w:rPr>
              <w:t>2015</w:t>
            </w:r>
            <w:r w:rsidR="00F970FB" w:rsidRPr="007B4279">
              <w:rPr>
                <w:sz w:val="28"/>
                <w:szCs w:val="28"/>
              </w:rPr>
              <w:t xml:space="preserve"> г.</w:t>
            </w:r>
          </w:p>
        </w:tc>
        <w:tc>
          <w:tcPr>
            <w:tcW w:w="2464" w:type="dxa"/>
          </w:tcPr>
          <w:p w:rsidR="00F970FB" w:rsidRPr="007B4279" w:rsidRDefault="004340FA" w:rsidP="00FC1C95">
            <w:pPr>
              <w:pStyle w:val="af2"/>
              <w:ind w:left="0"/>
              <w:jc w:val="both"/>
              <w:rPr>
                <w:sz w:val="28"/>
                <w:szCs w:val="28"/>
              </w:rPr>
            </w:pPr>
            <w:r>
              <w:rPr>
                <w:sz w:val="28"/>
                <w:szCs w:val="28"/>
              </w:rPr>
              <w:t xml:space="preserve">8 </w:t>
            </w:r>
            <w:r w:rsidR="00F970FB" w:rsidRPr="007B4279">
              <w:rPr>
                <w:sz w:val="28"/>
                <w:szCs w:val="28"/>
              </w:rPr>
              <w:t>недель</w:t>
            </w:r>
          </w:p>
        </w:tc>
      </w:tr>
      <w:tr w:rsidR="00F970FB" w:rsidRPr="007B4279" w:rsidTr="00FC1C95">
        <w:tc>
          <w:tcPr>
            <w:tcW w:w="2463" w:type="dxa"/>
          </w:tcPr>
          <w:p w:rsidR="00F970FB" w:rsidRPr="007B4279" w:rsidRDefault="00F970FB" w:rsidP="00FC1C95">
            <w:pPr>
              <w:pStyle w:val="af2"/>
              <w:ind w:left="0"/>
              <w:jc w:val="both"/>
              <w:rPr>
                <w:sz w:val="28"/>
                <w:szCs w:val="28"/>
              </w:rPr>
            </w:pPr>
            <w:r w:rsidRPr="007B4279">
              <w:rPr>
                <w:sz w:val="28"/>
                <w:szCs w:val="28"/>
              </w:rPr>
              <w:t>Вторая</w:t>
            </w:r>
          </w:p>
        </w:tc>
        <w:tc>
          <w:tcPr>
            <w:tcW w:w="2463" w:type="dxa"/>
          </w:tcPr>
          <w:p w:rsidR="00F970FB" w:rsidRPr="007B4279" w:rsidRDefault="00B65B8B" w:rsidP="00FC1C95">
            <w:pPr>
              <w:pStyle w:val="af2"/>
              <w:ind w:left="0"/>
              <w:jc w:val="both"/>
              <w:rPr>
                <w:sz w:val="28"/>
                <w:szCs w:val="28"/>
              </w:rPr>
            </w:pPr>
            <w:r>
              <w:rPr>
                <w:sz w:val="28"/>
                <w:szCs w:val="28"/>
              </w:rPr>
              <w:t>07</w:t>
            </w:r>
            <w:r w:rsidR="00F970FB" w:rsidRPr="007B4279">
              <w:rPr>
                <w:sz w:val="28"/>
                <w:szCs w:val="28"/>
              </w:rPr>
              <w:t xml:space="preserve"> ноября </w:t>
            </w:r>
            <w:r>
              <w:rPr>
                <w:sz w:val="28"/>
                <w:szCs w:val="28"/>
              </w:rPr>
              <w:t>2015</w:t>
            </w:r>
            <w:r w:rsidR="00F970FB" w:rsidRPr="007B4279">
              <w:rPr>
                <w:sz w:val="28"/>
                <w:szCs w:val="28"/>
              </w:rPr>
              <w:t xml:space="preserve"> г.</w:t>
            </w:r>
          </w:p>
        </w:tc>
        <w:tc>
          <w:tcPr>
            <w:tcW w:w="2464" w:type="dxa"/>
          </w:tcPr>
          <w:p w:rsidR="00F970FB" w:rsidRPr="007B4279" w:rsidRDefault="00B65B8B" w:rsidP="00FC1C95">
            <w:pPr>
              <w:pStyle w:val="af2"/>
              <w:ind w:left="0"/>
              <w:jc w:val="both"/>
              <w:rPr>
                <w:sz w:val="28"/>
                <w:szCs w:val="28"/>
              </w:rPr>
            </w:pPr>
            <w:r>
              <w:rPr>
                <w:sz w:val="28"/>
                <w:szCs w:val="28"/>
              </w:rPr>
              <w:t>29</w:t>
            </w:r>
            <w:r w:rsidR="00F970FB" w:rsidRPr="007B4279">
              <w:rPr>
                <w:sz w:val="28"/>
                <w:szCs w:val="28"/>
              </w:rPr>
              <w:t xml:space="preserve"> декабря </w:t>
            </w:r>
            <w:r>
              <w:rPr>
                <w:sz w:val="28"/>
                <w:szCs w:val="28"/>
              </w:rPr>
              <w:t>2015</w:t>
            </w:r>
            <w:r w:rsidR="00F970FB" w:rsidRPr="007B4279">
              <w:rPr>
                <w:sz w:val="28"/>
                <w:szCs w:val="28"/>
              </w:rPr>
              <w:t xml:space="preserve"> г.</w:t>
            </w:r>
          </w:p>
        </w:tc>
        <w:tc>
          <w:tcPr>
            <w:tcW w:w="2464" w:type="dxa"/>
          </w:tcPr>
          <w:p w:rsidR="00F970FB" w:rsidRPr="007B4279" w:rsidRDefault="00F970FB" w:rsidP="00FC1C95">
            <w:pPr>
              <w:pStyle w:val="af2"/>
              <w:ind w:left="0"/>
              <w:jc w:val="both"/>
              <w:rPr>
                <w:sz w:val="28"/>
                <w:szCs w:val="28"/>
              </w:rPr>
            </w:pPr>
            <w:r w:rsidRPr="007B4279">
              <w:rPr>
                <w:sz w:val="28"/>
                <w:szCs w:val="28"/>
              </w:rPr>
              <w:t>7 недель</w:t>
            </w:r>
          </w:p>
        </w:tc>
      </w:tr>
      <w:tr w:rsidR="00F970FB" w:rsidRPr="007B4279" w:rsidTr="00FC1C95">
        <w:tc>
          <w:tcPr>
            <w:tcW w:w="2463" w:type="dxa"/>
          </w:tcPr>
          <w:p w:rsidR="00F970FB" w:rsidRPr="007B4279" w:rsidRDefault="00F970FB" w:rsidP="00FC1C95">
            <w:pPr>
              <w:pStyle w:val="af2"/>
              <w:ind w:left="0"/>
              <w:jc w:val="both"/>
              <w:rPr>
                <w:sz w:val="28"/>
                <w:szCs w:val="28"/>
              </w:rPr>
            </w:pPr>
            <w:r w:rsidRPr="007B4279">
              <w:rPr>
                <w:sz w:val="28"/>
                <w:szCs w:val="28"/>
              </w:rPr>
              <w:t>Третья</w:t>
            </w:r>
          </w:p>
        </w:tc>
        <w:tc>
          <w:tcPr>
            <w:tcW w:w="2463" w:type="dxa"/>
          </w:tcPr>
          <w:p w:rsidR="00F970FB" w:rsidRPr="007B4279" w:rsidRDefault="00F970FB" w:rsidP="00FC1C95">
            <w:pPr>
              <w:pStyle w:val="af2"/>
              <w:ind w:left="0"/>
              <w:jc w:val="both"/>
              <w:rPr>
                <w:sz w:val="28"/>
                <w:szCs w:val="28"/>
              </w:rPr>
            </w:pPr>
            <w:r>
              <w:rPr>
                <w:sz w:val="28"/>
                <w:szCs w:val="28"/>
              </w:rPr>
              <w:t>12</w:t>
            </w:r>
            <w:r w:rsidR="00EF335D">
              <w:rPr>
                <w:sz w:val="28"/>
                <w:szCs w:val="28"/>
              </w:rPr>
              <w:t xml:space="preserve"> января 2016</w:t>
            </w:r>
            <w:r w:rsidRPr="007B4279">
              <w:rPr>
                <w:sz w:val="28"/>
                <w:szCs w:val="28"/>
              </w:rPr>
              <w:t xml:space="preserve"> г.</w:t>
            </w:r>
          </w:p>
        </w:tc>
        <w:tc>
          <w:tcPr>
            <w:tcW w:w="2464" w:type="dxa"/>
          </w:tcPr>
          <w:p w:rsidR="00F970FB" w:rsidRPr="007B4279" w:rsidRDefault="00EF335D" w:rsidP="00FC1C95">
            <w:pPr>
              <w:pStyle w:val="af2"/>
              <w:ind w:left="0"/>
              <w:jc w:val="both"/>
              <w:rPr>
                <w:sz w:val="28"/>
                <w:szCs w:val="28"/>
              </w:rPr>
            </w:pPr>
            <w:r>
              <w:rPr>
                <w:sz w:val="28"/>
                <w:szCs w:val="28"/>
              </w:rPr>
              <w:t>24 марта 2016</w:t>
            </w:r>
            <w:r w:rsidR="00F970FB" w:rsidRPr="007B4279">
              <w:rPr>
                <w:sz w:val="28"/>
                <w:szCs w:val="28"/>
              </w:rPr>
              <w:t xml:space="preserve"> г.</w:t>
            </w:r>
          </w:p>
        </w:tc>
        <w:tc>
          <w:tcPr>
            <w:tcW w:w="2464" w:type="dxa"/>
          </w:tcPr>
          <w:p w:rsidR="00F970FB" w:rsidRPr="007B4279" w:rsidRDefault="00F970FB" w:rsidP="00FC1C95">
            <w:pPr>
              <w:pStyle w:val="af2"/>
              <w:ind w:left="0"/>
              <w:jc w:val="both"/>
              <w:rPr>
                <w:sz w:val="28"/>
                <w:szCs w:val="28"/>
              </w:rPr>
            </w:pPr>
            <w:r w:rsidRPr="007B4279">
              <w:rPr>
                <w:sz w:val="28"/>
                <w:szCs w:val="28"/>
              </w:rPr>
              <w:t>11 недель</w:t>
            </w:r>
          </w:p>
        </w:tc>
      </w:tr>
      <w:tr w:rsidR="00F970FB" w:rsidRPr="007B4279" w:rsidTr="00FC1C95">
        <w:tc>
          <w:tcPr>
            <w:tcW w:w="2463" w:type="dxa"/>
          </w:tcPr>
          <w:p w:rsidR="00F970FB" w:rsidRPr="007B4279" w:rsidRDefault="00F970FB" w:rsidP="00FC1C95">
            <w:pPr>
              <w:pStyle w:val="af2"/>
              <w:ind w:left="0"/>
              <w:jc w:val="both"/>
              <w:rPr>
                <w:sz w:val="28"/>
                <w:szCs w:val="28"/>
              </w:rPr>
            </w:pPr>
            <w:r w:rsidRPr="007B4279">
              <w:rPr>
                <w:sz w:val="28"/>
                <w:szCs w:val="28"/>
              </w:rPr>
              <w:t>Четвертая</w:t>
            </w:r>
          </w:p>
        </w:tc>
        <w:tc>
          <w:tcPr>
            <w:tcW w:w="2463" w:type="dxa"/>
          </w:tcPr>
          <w:p w:rsidR="00F970FB" w:rsidRPr="007B4279" w:rsidRDefault="00F970FB" w:rsidP="00FC1C95">
            <w:pPr>
              <w:pStyle w:val="af2"/>
              <w:ind w:left="0"/>
              <w:jc w:val="both"/>
              <w:rPr>
                <w:sz w:val="28"/>
                <w:szCs w:val="28"/>
              </w:rPr>
            </w:pPr>
            <w:r w:rsidRPr="007B4279">
              <w:rPr>
                <w:sz w:val="28"/>
                <w:szCs w:val="28"/>
              </w:rPr>
              <w:t xml:space="preserve">01 апреля </w:t>
            </w:r>
            <w:r w:rsidR="004340FA">
              <w:rPr>
                <w:sz w:val="28"/>
                <w:szCs w:val="28"/>
              </w:rPr>
              <w:t>2016</w:t>
            </w:r>
            <w:r w:rsidRPr="007B4279">
              <w:rPr>
                <w:sz w:val="28"/>
                <w:szCs w:val="28"/>
              </w:rPr>
              <w:t xml:space="preserve"> г.</w:t>
            </w:r>
          </w:p>
        </w:tc>
        <w:tc>
          <w:tcPr>
            <w:tcW w:w="2464" w:type="dxa"/>
          </w:tcPr>
          <w:p w:rsidR="00F970FB" w:rsidRPr="007B4279" w:rsidRDefault="004340FA" w:rsidP="00FC1C95">
            <w:pPr>
              <w:pStyle w:val="af2"/>
              <w:ind w:left="0"/>
              <w:jc w:val="both"/>
              <w:rPr>
                <w:sz w:val="28"/>
                <w:szCs w:val="28"/>
              </w:rPr>
            </w:pPr>
            <w:r>
              <w:rPr>
                <w:sz w:val="28"/>
                <w:szCs w:val="28"/>
              </w:rPr>
              <w:t>29 мая 2016</w:t>
            </w:r>
            <w:r w:rsidR="00F970FB" w:rsidRPr="007B4279">
              <w:rPr>
                <w:sz w:val="28"/>
                <w:szCs w:val="28"/>
              </w:rPr>
              <w:t xml:space="preserve"> г.</w:t>
            </w:r>
          </w:p>
        </w:tc>
        <w:tc>
          <w:tcPr>
            <w:tcW w:w="2464" w:type="dxa"/>
          </w:tcPr>
          <w:p w:rsidR="00F970FB" w:rsidRPr="007B4279" w:rsidRDefault="00F970FB" w:rsidP="00FC1C95">
            <w:pPr>
              <w:pStyle w:val="af2"/>
              <w:ind w:left="0"/>
              <w:jc w:val="both"/>
              <w:rPr>
                <w:sz w:val="28"/>
                <w:szCs w:val="28"/>
              </w:rPr>
            </w:pPr>
            <w:r w:rsidRPr="007B4279">
              <w:rPr>
                <w:sz w:val="28"/>
                <w:szCs w:val="28"/>
              </w:rPr>
              <w:t>8 недель</w:t>
            </w:r>
          </w:p>
        </w:tc>
      </w:tr>
      <w:tr w:rsidR="00F970FB" w:rsidRPr="007B4279" w:rsidTr="00FC1C95">
        <w:tc>
          <w:tcPr>
            <w:tcW w:w="2463" w:type="dxa"/>
          </w:tcPr>
          <w:p w:rsidR="00F970FB" w:rsidRPr="007B4279" w:rsidRDefault="00F970FB" w:rsidP="00FC1C95">
            <w:pPr>
              <w:pStyle w:val="af2"/>
              <w:ind w:left="0"/>
              <w:jc w:val="both"/>
              <w:rPr>
                <w:sz w:val="28"/>
                <w:szCs w:val="28"/>
              </w:rPr>
            </w:pPr>
          </w:p>
        </w:tc>
        <w:tc>
          <w:tcPr>
            <w:tcW w:w="2463" w:type="dxa"/>
          </w:tcPr>
          <w:p w:rsidR="00F970FB" w:rsidRPr="007B4279" w:rsidRDefault="00F970FB" w:rsidP="00FC1C95">
            <w:pPr>
              <w:pStyle w:val="af2"/>
              <w:ind w:left="0"/>
              <w:jc w:val="both"/>
              <w:rPr>
                <w:sz w:val="28"/>
                <w:szCs w:val="28"/>
              </w:rPr>
            </w:pPr>
          </w:p>
        </w:tc>
        <w:tc>
          <w:tcPr>
            <w:tcW w:w="2464" w:type="dxa"/>
          </w:tcPr>
          <w:p w:rsidR="00F970FB" w:rsidRPr="007B4279" w:rsidRDefault="00F970FB" w:rsidP="00FC1C95">
            <w:pPr>
              <w:pStyle w:val="af2"/>
              <w:ind w:left="0"/>
              <w:jc w:val="both"/>
              <w:rPr>
                <w:sz w:val="28"/>
                <w:szCs w:val="28"/>
              </w:rPr>
            </w:pPr>
            <w:r w:rsidRPr="007B4279">
              <w:rPr>
                <w:sz w:val="28"/>
                <w:szCs w:val="28"/>
              </w:rPr>
              <w:t>Всего</w:t>
            </w:r>
          </w:p>
        </w:tc>
        <w:tc>
          <w:tcPr>
            <w:tcW w:w="2464" w:type="dxa"/>
          </w:tcPr>
          <w:p w:rsidR="00F970FB" w:rsidRPr="007B4279" w:rsidRDefault="00F970FB" w:rsidP="00FC1C95">
            <w:pPr>
              <w:pStyle w:val="af2"/>
              <w:ind w:left="0"/>
              <w:jc w:val="both"/>
              <w:rPr>
                <w:sz w:val="28"/>
                <w:szCs w:val="28"/>
              </w:rPr>
            </w:pPr>
            <w:r w:rsidRPr="007B4279">
              <w:rPr>
                <w:sz w:val="28"/>
                <w:szCs w:val="28"/>
              </w:rPr>
              <w:t>34 недель</w:t>
            </w:r>
          </w:p>
        </w:tc>
      </w:tr>
    </w:tbl>
    <w:p w:rsidR="00F970FB" w:rsidRPr="007B4279" w:rsidRDefault="00F970FB" w:rsidP="00F970FB">
      <w:pPr>
        <w:pStyle w:val="af2"/>
        <w:ind w:left="0"/>
        <w:jc w:val="both"/>
        <w:rPr>
          <w:b/>
          <w:sz w:val="28"/>
          <w:szCs w:val="28"/>
        </w:rPr>
      </w:pPr>
    </w:p>
    <w:p w:rsidR="00F970FB" w:rsidRPr="007B4279" w:rsidRDefault="00F970FB" w:rsidP="00F970FB">
      <w:pPr>
        <w:pStyle w:val="af2"/>
        <w:ind w:left="0"/>
        <w:jc w:val="both"/>
        <w:rPr>
          <w:b/>
          <w:sz w:val="28"/>
          <w:szCs w:val="28"/>
        </w:rPr>
      </w:pPr>
      <w:r w:rsidRPr="007B4279">
        <w:rPr>
          <w:b/>
          <w:sz w:val="28"/>
          <w:szCs w:val="28"/>
        </w:rPr>
        <w:t xml:space="preserve">            </w:t>
      </w:r>
      <w:r w:rsidR="009D0469">
        <w:rPr>
          <w:b/>
          <w:sz w:val="28"/>
          <w:szCs w:val="28"/>
        </w:rPr>
        <w:t xml:space="preserve">                       </w:t>
      </w:r>
      <w:r w:rsidRPr="007B4279">
        <w:rPr>
          <w:b/>
          <w:sz w:val="28"/>
          <w:szCs w:val="28"/>
        </w:rPr>
        <w:t xml:space="preserve"> Продолжительность каникул:</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2312"/>
        <w:gridCol w:w="2437"/>
        <w:gridCol w:w="2642"/>
      </w:tblGrid>
      <w:tr w:rsidR="00F970FB" w:rsidRPr="007B4279" w:rsidTr="00FC1C95">
        <w:tc>
          <w:tcPr>
            <w:tcW w:w="2569" w:type="dxa"/>
          </w:tcPr>
          <w:p w:rsidR="00F970FB" w:rsidRPr="007B4279" w:rsidRDefault="00F970FB" w:rsidP="00FC1C95">
            <w:pPr>
              <w:pStyle w:val="af2"/>
              <w:ind w:left="0"/>
              <w:jc w:val="both"/>
              <w:rPr>
                <w:sz w:val="28"/>
                <w:szCs w:val="28"/>
              </w:rPr>
            </w:pPr>
            <w:r w:rsidRPr="007B4279">
              <w:rPr>
                <w:sz w:val="28"/>
                <w:szCs w:val="28"/>
              </w:rPr>
              <w:t>Каникулы</w:t>
            </w:r>
          </w:p>
        </w:tc>
        <w:tc>
          <w:tcPr>
            <w:tcW w:w="2312" w:type="dxa"/>
          </w:tcPr>
          <w:p w:rsidR="00F970FB" w:rsidRPr="007B4279" w:rsidRDefault="00F970FB" w:rsidP="00FC1C95">
            <w:pPr>
              <w:pStyle w:val="af2"/>
              <w:ind w:left="0"/>
              <w:jc w:val="both"/>
              <w:rPr>
                <w:sz w:val="28"/>
                <w:szCs w:val="28"/>
              </w:rPr>
            </w:pPr>
            <w:r w:rsidRPr="007B4279">
              <w:rPr>
                <w:sz w:val="28"/>
                <w:szCs w:val="28"/>
              </w:rPr>
              <w:t>Начало</w:t>
            </w:r>
          </w:p>
        </w:tc>
        <w:tc>
          <w:tcPr>
            <w:tcW w:w="2437" w:type="dxa"/>
          </w:tcPr>
          <w:p w:rsidR="00F970FB" w:rsidRPr="007B4279" w:rsidRDefault="00F970FB" w:rsidP="00FC1C95">
            <w:pPr>
              <w:pStyle w:val="af2"/>
              <w:ind w:left="0"/>
              <w:jc w:val="both"/>
              <w:rPr>
                <w:sz w:val="28"/>
                <w:szCs w:val="28"/>
              </w:rPr>
            </w:pPr>
            <w:r w:rsidRPr="007B4279">
              <w:rPr>
                <w:sz w:val="28"/>
                <w:szCs w:val="28"/>
              </w:rPr>
              <w:t>Окончание</w:t>
            </w:r>
          </w:p>
        </w:tc>
        <w:tc>
          <w:tcPr>
            <w:tcW w:w="2460" w:type="dxa"/>
          </w:tcPr>
          <w:p w:rsidR="00F970FB" w:rsidRPr="007B4279" w:rsidRDefault="00F970FB" w:rsidP="00FC1C95">
            <w:pPr>
              <w:pStyle w:val="af2"/>
              <w:ind w:left="0"/>
              <w:jc w:val="both"/>
              <w:rPr>
                <w:sz w:val="28"/>
                <w:szCs w:val="28"/>
              </w:rPr>
            </w:pPr>
            <w:r w:rsidRPr="007B4279">
              <w:rPr>
                <w:sz w:val="28"/>
                <w:szCs w:val="28"/>
              </w:rPr>
              <w:t>Продолжительность</w:t>
            </w:r>
          </w:p>
        </w:tc>
      </w:tr>
      <w:tr w:rsidR="00F970FB" w:rsidRPr="007B4279" w:rsidTr="00FC1C95">
        <w:tc>
          <w:tcPr>
            <w:tcW w:w="2569" w:type="dxa"/>
          </w:tcPr>
          <w:p w:rsidR="00F970FB" w:rsidRPr="007B4279" w:rsidRDefault="00F970FB" w:rsidP="00FC1C95">
            <w:pPr>
              <w:pStyle w:val="af2"/>
              <w:ind w:left="0"/>
              <w:jc w:val="both"/>
              <w:rPr>
                <w:sz w:val="28"/>
                <w:szCs w:val="28"/>
              </w:rPr>
            </w:pPr>
            <w:r w:rsidRPr="007B4279">
              <w:rPr>
                <w:sz w:val="28"/>
                <w:szCs w:val="28"/>
              </w:rPr>
              <w:t>Осенние</w:t>
            </w:r>
          </w:p>
        </w:tc>
        <w:tc>
          <w:tcPr>
            <w:tcW w:w="2312" w:type="dxa"/>
          </w:tcPr>
          <w:p w:rsidR="00F970FB" w:rsidRPr="007B4279" w:rsidRDefault="00F970FB" w:rsidP="009D0469">
            <w:pPr>
              <w:pStyle w:val="af2"/>
              <w:ind w:left="0"/>
              <w:rPr>
                <w:sz w:val="28"/>
                <w:szCs w:val="28"/>
              </w:rPr>
            </w:pPr>
            <w:r>
              <w:rPr>
                <w:sz w:val="28"/>
                <w:szCs w:val="28"/>
              </w:rPr>
              <w:t>28</w:t>
            </w:r>
            <w:r w:rsidRPr="007B4279">
              <w:rPr>
                <w:sz w:val="28"/>
                <w:szCs w:val="28"/>
              </w:rPr>
              <w:t xml:space="preserve">октября </w:t>
            </w:r>
            <w:r w:rsidR="009D0469">
              <w:rPr>
                <w:sz w:val="28"/>
                <w:szCs w:val="28"/>
              </w:rPr>
              <w:t>2015</w:t>
            </w:r>
            <w:r w:rsidRPr="007B4279">
              <w:rPr>
                <w:sz w:val="28"/>
                <w:szCs w:val="28"/>
              </w:rPr>
              <w:t>г.</w:t>
            </w:r>
          </w:p>
        </w:tc>
        <w:tc>
          <w:tcPr>
            <w:tcW w:w="2437" w:type="dxa"/>
          </w:tcPr>
          <w:p w:rsidR="00F970FB" w:rsidRPr="007B4279" w:rsidRDefault="00F970FB" w:rsidP="00FC1C95">
            <w:pPr>
              <w:pStyle w:val="af2"/>
              <w:ind w:left="0"/>
              <w:jc w:val="both"/>
              <w:rPr>
                <w:sz w:val="28"/>
                <w:szCs w:val="28"/>
              </w:rPr>
            </w:pPr>
            <w:r w:rsidRPr="007B4279">
              <w:rPr>
                <w:sz w:val="28"/>
                <w:szCs w:val="28"/>
              </w:rPr>
              <w:t>0</w:t>
            </w:r>
            <w:r>
              <w:rPr>
                <w:sz w:val="28"/>
                <w:szCs w:val="28"/>
              </w:rPr>
              <w:t>5</w:t>
            </w:r>
            <w:r w:rsidRPr="007B4279">
              <w:rPr>
                <w:sz w:val="28"/>
                <w:szCs w:val="28"/>
              </w:rPr>
              <w:t xml:space="preserve"> ноября </w:t>
            </w:r>
            <w:r w:rsidR="009D0469">
              <w:rPr>
                <w:sz w:val="28"/>
                <w:szCs w:val="28"/>
              </w:rPr>
              <w:t>2015</w:t>
            </w:r>
            <w:r w:rsidRPr="007B4279">
              <w:rPr>
                <w:sz w:val="28"/>
                <w:szCs w:val="28"/>
              </w:rPr>
              <w:t xml:space="preserve"> г.</w:t>
            </w:r>
          </w:p>
        </w:tc>
        <w:tc>
          <w:tcPr>
            <w:tcW w:w="2460" w:type="dxa"/>
          </w:tcPr>
          <w:p w:rsidR="00F970FB" w:rsidRPr="007B4279" w:rsidRDefault="00F970FB" w:rsidP="00FC1C95">
            <w:pPr>
              <w:pStyle w:val="af2"/>
              <w:ind w:left="0"/>
              <w:jc w:val="both"/>
              <w:rPr>
                <w:sz w:val="28"/>
                <w:szCs w:val="28"/>
              </w:rPr>
            </w:pPr>
            <w:r>
              <w:rPr>
                <w:sz w:val="28"/>
                <w:szCs w:val="28"/>
              </w:rPr>
              <w:t>7</w:t>
            </w:r>
            <w:r w:rsidRPr="007B4279">
              <w:rPr>
                <w:sz w:val="28"/>
                <w:szCs w:val="28"/>
              </w:rPr>
              <w:t xml:space="preserve"> дней</w:t>
            </w:r>
          </w:p>
        </w:tc>
      </w:tr>
      <w:tr w:rsidR="00F970FB" w:rsidRPr="007B4279" w:rsidTr="00FC1C95">
        <w:tc>
          <w:tcPr>
            <w:tcW w:w="2569" w:type="dxa"/>
          </w:tcPr>
          <w:p w:rsidR="00F970FB" w:rsidRPr="007B4279" w:rsidRDefault="00F970FB" w:rsidP="00FC1C95">
            <w:pPr>
              <w:pStyle w:val="af2"/>
              <w:ind w:left="0"/>
              <w:jc w:val="both"/>
              <w:rPr>
                <w:sz w:val="28"/>
                <w:szCs w:val="28"/>
              </w:rPr>
            </w:pPr>
            <w:r w:rsidRPr="007B4279">
              <w:rPr>
                <w:sz w:val="28"/>
                <w:szCs w:val="28"/>
              </w:rPr>
              <w:lastRenderedPageBreak/>
              <w:t>Зимние</w:t>
            </w:r>
          </w:p>
        </w:tc>
        <w:tc>
          <w:tcPr>
            <w:tcW w:w="2312" w:type="dxa"/>
          </w:tcPr>
          <w:p w:rsidR="00F970FB" w:rsidRPr="007B4279" w:rsidRDefault="009D0469" w:rsidP="009D0469">
            <w:pPr>
              <w:pStyle w:val="af2"/>
              <w:ind w:left="0"/>
              <w:rPr>
                <w:sz w:val="28"/>
                <w:szCs w:val="28"/>
              </w:rPr>
            </w:pPr>
            <w:r>
              <w:rPr>
                <w:sz w:val="28"/>
                <w:szCs w:val="28"/>
              </w:rPr>
              <w:t>30 декабря2015</w:t>
            </w:r>
            <w:r w:rsidR="00EF0D16">
              <w:rPr>
                <w:sz w:val="28"/>
                <w:szCs w:val="28"/>
              </w:rPr>
              <w:t>г</w:t>
            </w:r>
          </w:p>
        </w:tc>
        <w:tc>
          <w:tcPr>
            <w:tcW w:w="2437" w:type="dxa"/>
          </w:tcPr>
          <w:p w:rsidR="00F970FB" w:rsidRPr="007B4279" w:rsidRDefault="003B4309" w:rsidP="00FC1C95">
            <w:pPr>
              <w:pStyle w:val="af2"/>
              <w:ind w:left="0"/>
              <w:jc w:val="both"/>
              <w:rPr>
                <w:sz w:val="28"/>
                <w:szCs w:val="28"/>
              </w:rPr>
            </w:pPr>
            <w:r>
              <w:rPr>
                <w:sz w:val="28"/>
                <w:szCs w:val="28"/>
              </w:rPr>
              <w:t>10</w:t>
            </w:r>
            <w:r w:rsidR="00F970FB" w:rsidRPr="007B4279">
              <w:rPr>
                <w:sz w:val="28"/>
                <w:szCs w:val="28"/>
              </w:rPr>
              <w:t xml:space="preserve"> января </w:t>
            </w:r>
            <w:r w:rsidR="009D0469">
              <w:rPr>
                <w:sz w:val="28"/>
                <w:szCs w:val="28"/>
              </w:rPr>
              <w:t>2016</w:t>
            </w:r>
            <w:r w:rsidR="00F970FB" w:rsidRPr="007B4279">
              <w:rPr>
                <w:sz w:val="28"/>
                <w:szCs w:val="28"/>
              </w:rPr>
              <w:t>г.</w:t>
            </w:r>
          </w:p>
        </w:tc>
        <w:tc>
          <w:tcPr>
            <w:tcW w:w="2460" w:type="dxa"/>
          </w:tcPr>
          <w:p w:rsidR="00F970FB" w:rsidRPr="007B4279" w:rsidRDefault="00F970FB" w:rsidP="00FC1C95">
            <w:pPr>
              <w:pStyle w:val="af2"/>
              <w:ind w:left="0"/>
              <w:jc w:val="both"/>
              <w:rPr>
                <w:sz w:val="28"/>
                <w:szCs w:val="28"/>
              </w:rPr>
            </w:pPr>
            <w:r>
              <w:rPr>
                <w:sz w:val="28"/>
                <w:szCs w:val="28"/>
              </w:rPr>
              <w:t>12</w:t>
            </w:r>
            <w:r w:rsidRPr="007B4279">
              <w:rPr>
                <w:sz w:val="28"/>
                <w:szCs w:val="28"/>
              </w:rPr>
              <w:t xml:space="preserve"> дней</w:t>
            </w:r>
          </w:p>
        </w:tc>
      </w:tr>
      <w:tr w:rsidR="00F970FB" w:rsidRPr="007B4279" w:rsidTr="00FC1C95">
        <w:tc>
          <w:tcPr>
            <w:tcW w:w="2569" w:type="dxa"/>
          </w:tcPr>
          <w:p w:rsidR="00F970FB" w:rsidRPr="007B4279" w:rsidRDefault="00F970FB" w:rsidP="00FC1C95">
            <w:pPr>
              <w:pStyle w:val="af2"/>
              <w:ind w:left="0"/>
              <w:jc w:val="both"/>
              <w:rPr>
                <w:sz w:val="28"/>
                <w:szCs w:val="28"/>
              </w:rPr>
            </w:pPr>
            <w:r w:rsidRPr="007B4279">
              <w:rPr>
                <w:sz w:val="28"/>
                <w:szCs w:val="28"/>
              </w:rPr>
              <w:t>Весенние</w:t>
            </w:r>
          </w:p>
        </w:tc>
        <w:tc>
          <w:tcPr>
            <w:tcW w:w="2312" w:type="dxa"/>
          </w:tcPr>
          <w:p w:rsidR="00F970FB" w:rsidRPr="007B4279" w:rsidRDefault="00F970FB" w:rsidP="00FC1C95">
            <w:pPr>
              <w:pStyle w:val="af2"/>
              <w:ind w:left="0"/>
              <w:jc w:val="both"/>
              <w:rPr>
                <w:sz w:val="28"/>
                <w:szCs w:val="28"/>
              </w:rPr>
            </w:pPr>
            <w:r w:rsidRPr="007B4279">
              <w:rPr>
                <w:sz w:val="28"/>
                <w:szCs w:val="28"/>
              </w:rPr>
              <w:t xml:space="preserve">25 марта </w:t>
            </w:r>
            <w:r w:rsidR="009D0469">
              <w:rPr>
                <w:sz w:val="28"/>
                <w:szCs w:val="28"/>
              </w:rPr>
              <w:t>2016</w:t>
            </w:r>
            <w:r w:rsidRPr="007B4279">
              <w:rPr>
                <w:sz w:val="28"/>
                <w:szCs w:val="28"/>
              </w:rPr>
              <w:t>г.</w:t>
            </w:r>
          </w:p>
        </w:tc>
        <w:tc>
          <w:tcPr>
            <w:tcW w:w="2437" w:type="dxa"/>
          </w:tcPr>
          <w:p w:rsidR="00F970FB" w:rsidRPr="007B4279" w:rsidRDefault="00F970FB" w:rsidP="00FC1C95">
            <w:pPr>
              <w:pStyle w:val="af2"/>
              <w:ind w:left="0"/>
              <w:jc w:val="both"/>
              <w:rPr>
                <w:sz w:val="28"/>
                <w:szCs w:val="28"/>
              </w:rPr>
            </w:pPr>
            <w:r>
              <w:rPr>
                <w:sz w:val="28"/>
                <w:szCs w:val="28"/>
              </w:rPr>
              <w:t>31 марта</w:t>
            </w:r>
            <w:r w:rsidRPr="007B4279">
              <w:rPr>
                <w:sz w:val="28"/>
                <w:szCs w:val="28"/>
              </w:rPr>
              <w:t xml:space="preserve">  </w:t>
            </w:r>
            <w:r w:rsidR="009D0469">
              <w:rPr>
                <w:sz w:val="28"/>
                <w:szCs w:val="28"/>
              </w:rPr>
              <w:t>2016</w:t>
            </w:r>
            <w:r w:rsidRPr="007B4279">
              <w:rPr>
                <w:sz w:val="28"/>
                <w:szCs w:val="28"/>
              </w:rPr>
              <w:t xml:space="preserve"> г.</w:t>
            </w:r>
          </w:p>
        </w:tc>
        <w:tc>
          <w:tcPr>
            <w:tcW w:w="2460" w:type="dxa"/>
          </w:tcPr>
          <w:p w:rsidR="00F970FB" w:rsidRPr="007B4279" w:rsidRDefault="00F970FB" w:rsidP="00FC1C95">
            <w:pPr>
              <w:pStyle w:val="af2"/>
              <w:ind w:left="0"/>
              <w:jc w:val="both"/>
              <w:rPr>
                <w:sz w:val="28"/>
                <w:szCs w:val="28"/>
              </w:rPr>
            </w:pPr>
            <w:r>
              <w:rPr>
                <w:sz w:val="28"/>
                <w:szCs w:val="28"/>
              </w:rPr>
              <w:t>6</w:t>
            </w:r>
            <w:r w:rsidRPr="007B4279">
              <w:rPr>
                <w:sz w:val="28"/>
                <w:szCs w:val="28"/>
              </w:rPr>
              <w:t xml:space="preserve"> дней</w:t>
            </w:r>
          </w:p>
        </w:tc>
      </w:tr>
      <w:tr w:rsidR="00F970FB" w:rsidRPr="007B4279" w:rsidTr="00FC1C95">
        <w:tc>
          <w:tcPr>
            <w:tcW w:w="2569" w:type="dxa"/>
          </w:tcPr>
          <w:p w:rsidR="00F970FB" w:rsidRPr="007B4279" w:rsidRDefault="00F970FB" w:rsidP="00FC1C95">
            <w:pPr>
              <w:pStyle w:val="af2"/>
              <w:ind w:left="0"/>
              <w:jc w:val="both"/>
              <w:rPr>
                <w:sz w:val="28"/>
                <w:szCs w:val="28"/>
              </w:rPr>
            </w:pPr>
          </w:p>
        </w:tc>
        <w:tc>
          <w:tcPr>
            <w:tcW w:w="2312" w:type="dxa"/>
          </w:tcPr>
          <w:p w:rsidR="00F970FB" w:rsidRPr="007B4279" w:rsidRDefault="00F970FB" w:rsidP="00FC1C95">
            <w:pPr>
              <w:pStyle w:val="af2"/>
              <w:ind w:left="0"/>
              <w:jc w:val="both"/>
              <w:rPr>
                <w:sz w:val="28"/>
                <w:szCs w:val="28"/>
              </w:rPr>
            </w:pPr>
          </w:p>
        </w:tc>
        <w:tc>
          <w:tcPr>
            <w:tcW w:w="2437" w:type="dxa"/>
          </w:tcPr>
          <w:p w:rsidR="00F970FB" w:rsidRPr="007B4279" w:rsidRDefault="00F970FB" w:rsidP="00FC1C95">
            <w:pPr>
              <w:pStyle w:val="af2"/>
              <w:ind w:left="0"/>
              <w:jc w:val="both"/>
              <w:rPr>
                <w:sz w:val="28"/>
                <w:szCs w:val="28"/>
              </w:rPr>
            </w:pPr>
            <w:r w:rsidRPr="007B4279">
              <w:rPr>
                <w:sz w:val="28"/>
                <w:szCs w:val="28"/>
              </w:rPr>
              <w:t>Всего</w:t>
            </w:r>
          </w:p>
        </w:tc>
        <w:tc>
          <w:tcPr>
            <w:tcW w:w="2460" w:type="dxa"/>
          </w:tcPr>
          <w:p w:rsidR="00F970FB" w:rsidRPr="007B4279" w:rsidRDefault="00F970FB" w:rsidP="00FC1C95">
            <w:pPr>
              <w:pStyle w:val="af2"/>
              <w:ind w:left="0"/>
              <w:jc w:val="both"/>
              <w:rPr>
                <w:sz w:val="28"/>
                <w:szCs w:val="28"/>
              </w:rPr>
            </w:pPr>
            <w:r>
              <w:rPr>
                <w:sz w:val="28"/>
                <w:szCs w:val="28"/>
              </w:rPr>
              <w:t>25</w:t>
            </w:r>
            <w:r w:rsidRPr="007B4279">
              <w:rPr>
                <w:sz w:val="28"/>
                <w:szCs w:val="28"/>
              </w:rPr>
              <w:t xml:space="preserve"> дней</w:t>
            </w:r>
          </w:p>
        </w:tc>
      </w:tr>
      <w:tr w:rsidR="00F970FB" w:rsidRPr="007B4279" w:rsidTr="00FC1C95">
        <w:tc>
          <w:tcPr>
            <w:tcW w:w="2569" w:type="dxa"/>
          </w:tcPr>
          <w:p w:rsidR="00F970FB" w:rsidRPr="007B4279" w:rsidRDefault="00F970FB" w:rsidP="00FC1C95">
            <w:pPr>
              <w:pStyle w:val="af2"/>
              <w:ind w:left="0"/>
              <w:jc w:val="both"/>
              <w:rPr>
                <w:sz w:val="28"/>
                <w:szCs w:val="28"/>
              </w:rPr>
            </w:pPr>
            <w:r w:rsidRPr="007B4279">
              <w:rPr>
                <w:sz w:val="28"/>
                <w:szCs w:val="28"/>
              </w:rPr>
              <w:t>Летние   2-8,10 кл.</w:t>
            </w:r>
          </w:p>
        </w:tc>
        <w:tc>
          <w:tcPr>
            <w:tcW w:w="2312" w:type="dxa"/>
          </w:tcPr>
          <w:p w:rsidR="00F970FB" w:rsidRPr="007B4279" w:rsidRDefault="00F970FB" w:rsidP="00FC1C95">
            <w:pPr>
              <w:pStyle w:val="af2"/>
              <w:ind w:left="0"/>
              <w:jc w:val="both"/>
              <w:rPr>
                <w:sz w:val="28"/>
                <w:szCs w:val="28"/>
              </w:rPr>
            </w:pPr>
            <w:r w:rsidRPr="007B4279">
              <w:rPr>
                <w:sz w:val="28"/>
                <w:szCs w:val="28"/>
              </w:rPr>
              <w:t xml:space="preserve">30 мая  </w:t>
            </w:r>
            <w:r w:rsidR="00BD43E1">
              <w:rPr>
                <w:sz w:val="28"/>
                <w:szCs w:val="28"/>
              </w:rPr>
              <w:t>2016</w:t>
            </w:r>
            <w:r w:rsidRPr="007B4279">
              <w:rPr>
                <w:sz w:val="28"/>
                <w:szCs w:val="28"/>
              </w:rPr>
              <w:t>г.</w:t>
            </w:r>
          </w:p>
        </w:tc>
        <w:tc>
          <w:tcPr>
            <w:tcW w:w="2437" w:type="dxa"/>
          </w:tcPr>
          <w:p w:rsidR="00F970FB" w:rsidRPr="007B4279" w:rsidRDefault="00F970FB" w:rsidP="00FC1C95">
            <w:pPr>
              <w:pStyle w:val="af2"/>
              <w:ind w:left="0"/>
              <w:jc w:val="both"/>
              <w:rPr>
                <w:sz w:val="28"/>
                <w:szCs w:val="28"/>
              </w:rPr>
            </w:pPr>
            <w:r w:rsidRPr="007B4279">
              <w:rPr>
                <w:sz w:val="28"/>
                <w:szCs w:val="28"/>
              </w:rPr>
              <w:t xml:space="preserve">31 августа </w:t>
            </w:r>
            <w:r w:rsidR="00BD43E1">
              <w:rPr>
                <w:sz w:val="28"/>
                <w:szCs w:val="28"/>
              </w:rPr>
              <w:t>2016</w:t>
            </w:r>
            <w:r w:rsidRPr="007B4279">
              <w:rPr>
                <w:sz w:val="28"/>
                <w:szCs w:val="28"/>
              </w:rPr>
              <w:t xml:space="preserve"> г.</w:t>
            </w:r>
          </w:p>
        </w:tc>
        <w:tc>
          <w:tcPr>
            <w:tcW w:w="2460" w:type="dxa"/>
          </w:tcPr>
          <w:p w:rsidR="00F970FB" w:rsidRPr="007B4279" w:rsidRDefault="00F970FB" w:rsidP="00FC1C95">
            <w:pPr>
              <w:pStyle w:val="af2"/>
              <w:ind w:left="0"/>
              <w:jc w:val="both"/>
              <w:rPr>
                <w:sz w:val="28"/>
                <w:szCs w:val="28"/>
              </w:rPr>
            </w:pPr>
            <w:r w:rsidRPr="007B4279">
              <w:rPr>
                <w:sz w:val="28"/>
                <w:szCs w:val="28"/>
              </w:rPr>
              <w:t>9</w:t>
            </w:r>
            <w:r>
              <w:rPr>
                <w:sz w:val="28"/>
                <w:szCs w:val="28"/>
              </w:rPr>
              <w:t>4</w:t>
            </w:r>
            <w:r w:rsidRPr="007B4279">
              <w:rPr>
                <w:sz w:val="28"/>
                <w:szCs w:val="28"/>
              </w:rPr>
              <w:t xml:space="preserve"> дней</w:t>
            </w:r>
          </w:p>
        </w:tc>
      </w:tr>
      <w:tr w:rsidR="00F970FB" w:rsidRPr="007B4279" w:rsidTr="00FC1C95">
        <w:tc>
          <w:tcPr>
            <w:tcW w:w="2569" w:type="dxa"/>
          </w:tcPr>
          <w:p w:rsidR="00F970FB" w:rsidRPr="007B4279" w:rsidRDefault="00F970FB" w:rsidP="00FC1C95">
            <w:pPr>
              <w:pStyle w:val="af2"/>
              <w:ind w:left="0"/>
              <w:jc w:val="both"/>
              <w:rPr>
                <w:sz w:val="28"/>
                <w:szCs w:val="28"/>
              </w:rPr>
            </w:pPr>
            <w:r w:rsidRPr="007B4279">
              <w:rPr>
                <w:sz w:val="28"/>
                <w:szCs w:val="28"/>
              </w:rPr>
              <w:t>Летние   1 кл.</w:t>
            </w:r>
          </w:p>
        </w:tc>
        <w:tc>
          <w:tcPr>
            <w:tcW w:w="2312" w:type="dxa"/>
          </w:tcPr>
          <w:p w:rsidR="00F970FB" w:rsidRPr="007B4279" w:rsidRDefault="00F970FB" w:rsidP="00FC1C95">
            <w:pPr>
              <w:pStyle w:val="af2"/>
              <w:ind w:left="0"/>
              <w:jc w:val="both"/>
              <w:rPr>
                <w:sz w:val="28"/>
                <w:szCs w:val="28"/>
              </w:rPr>
            </w:pPr>
            <w:r w:rsidRPr="007B4279">
              <w:rPr>
                <w:sz w:val="28"/>
                <w:szCs w:val="28"/>
              </w:rPr>
              <w:t xml:space="preserve">25 мая </w:t>
            </w:r>
            <w:r w:rsidR="003F043A">
              <w:rPr>
                <w:sz w:val="28"/>
                <w:szCs w:val="28"/>
              </w:rPr>
              <w:t>2016</w:t>
            </w:r>
            <w:r w:rsidRPr="007B4279">
              <w:rPr>
                <w:sz w:val="28"/>
                <w:szCs w:val="28"/>
              </w:rPr>
              <w:t>г.</w:t>
            </w:r>
          </w:p>
        </w:tc>
        <w:tc>
          <w:tcPr>
            <w:tcW w:w="2437" w:type="dxa"/>
          </w:tcPr>
          <w:p w:rsidR="00F970FB" w:rsidRPr="007B4279" w:rsidRDefault="00F970FB" w:rsidP="00FC1C95">
            <w:pPr>
              <w:pStyle w:val="af2"/>
              <w:ind w:left="0"/>
              <w:jc w:val="both"/>
              <w:rPr>
                <w:sz w:val="28"/>
                <w:szCs w:val="28"/>
              </w:rPr>
            </w:pPr>
            <w:r w:rsidRPr="007B4279">
              <w:rPr>
                <w:sz w:val="28"/>
                <w:szCs w:val="28"/>
              </w:rPr>
              <w:t xml:space="preserve">31 августа </w:t>
            </w:r>
            <w:r w:rsidR="003F043A">
              <w:rPr>
                <w:sz w:val="28"/>
                <w:szCs w:val="28"/>
              </w:rPr>
              <w:t>2016</w:t>
            </w:r>
            <w:r w:rsidRPr="007B4279">
              <w:rPr>
                <w:sz w:val="28"/>
                <w:szCs w:val="28"/>
              </w:rPr>
              <w:t xml:space="preserve"> г.</w:t>
            </w:r>
          </w:p>
        </w:tc>
        <w:tc>
          <w:tcPr>
            <w:tcW w:w="2460" w:type="dxa"/>
          </w:tcPr>
          <w:p w:rsidR="00F970FB" w:rsidRPr="007B4279" w:rsidRDefault="00F970FB" w:rsidP="00FC1C95">
            <w:pPr>
              <w:pStyle w:val="af2"/>
              <w:ind w:left="0"/>
              <w:jc w:val="both"/>
              <w:rPr>
                <w:sz w:val="28"/>
                <w:szCs w:val="28"/>
              </w:rPr>
            </w:pPr>
            <w:r w:rsidRPr="007B4279">
              <w:rPr>
                <w:sz w:val="28"/>
                <w:szCs w:val="28"/>
              </w:rPr>
              <w:t>9</w:t>
            </w:r>
            <w:r>
              <w:rPr>
                <w:sz w:val="28"/>
                <w:szCs w:val="28"/>
              </w:rPr>
              <w:t>8</w:t>
            </w:r>
            <w:r w:rsidRPr="007B4279">
              <w:rPr>
                <w:sz w:val="28"/>
                <w:szCs w:val="28"/>
              </w:rPr>
              <w:t xml:space="preserve"> дней</w:t>
            </w:r>
          </w:p>
        </w:tc>
      </w:tr>
      <w:tr w:rsidR="00F970FB" w:rsidRPr="007B4279" w:rsidTr="00FC1C95">
        <w:tc>
          <w:tcPr>
            <w:tcW w:w="2569" w:type="dxa"/>
          </w:tcPr>
          <w:p w:rsidR="00F970FB" w:rsidRPr="007B4279" w:rsidRDefault="003F043A" w:rsidP="00FC1C95">
            <w:pPr>
              <w:pStyle w:val="af2"/>
              <w:ind w:left="0"/>
              <w:jc w:val="both"/>
              <w:rPr>
                <w:sz w:val="28"/>
                <w:szCs w:val="28"/>
              </w:rPr>
            </w:pPr>
            <w:r>
              <w:rPr>
                <w:sz w:val="28"/>
                <w:szCs w:val="28"/>
              </w:rPr>
              <w:t xml:space="preserve">Дополнительные </w:t>
            </w:r>
            <w:r>
              <w:rPr>
                <w:sz w:val="28"/>
                <w:szCs w:val="28"/>
              </w:rPr>
              <w:br/>
            </w:r>
            <w:r w:rsidR="00F970FB" w:rsidRPr="007B4279">
              <w:rPr>
                <w:sz w:val="28"/>
                <w:szCs w:val="28"/>
              </w:rPr>
              <w:t>1 кл.</w:t>
            </w:r>
          </w:p>
        </w:tc>
        <w:tc>
          <w:tcPr>
            <w:tcW w:w="2312" w:type="dxa"/>
          </w:tcPr>
          <w:p w:rsidR="00F970FB" w:rsidRPr="007B4279" w:rsidRDefault="00F66E73" w:rsidP="003F043A">
            <w:pPr>
              <w:pStyle w:val="af2"/>
              <w:ind w:left="0"/>
              <w:rPr>
                <w:sz w:val="28"/>
                <w:szCs w:val="28"/>
              </w:rPr>
            </w:pPr>
            <w:r>
              <w:rPr>
                <w:sz w:val="28"/>
                <w:szCs w:val="28"/>
              </w:rPr>
              <w:t xml:space="preserve">08 </w:t>
            </w:r>
            <w:r w:rsidR="003F043A">
              <w:rPr>
                <w:sz w:val="28"/>
                <w:szCs w:val="28"/>
              </w:rPr>
              <w:t>февраля2016</w:t>
            </w:r>
            <w:r w:rsidR="00F970FB" w:rsidRPr="007B4279">
              <w:rPr>
                <w:sz w:val="28"/>
                <w:szCs w:val="28"/>
              </w:rPr>
              <w:t xml:space="preserve"> г.</w:t>
            </w:r>
          </w:p>
        </w:tc>
        <w:tc>
          <w:tcPr>
            <w:tcW w:w="2437" w:type="dxa"/>
          </w:tcPr>
          <w:p w:rsidR="00F970FB" w:rsidRPr="007B4279" w:rsidRDefault="00F66E73" w:rsidP="00FC1C95">
            <w:pPr>
              <w:pStyle w:val="af2"/>
              <w:ind w:left="0"/>
              <w:jc w:val="both"/>
              <w:rPr>
                <w:sz w:val="28"/>
                <w:szCs w:val="28"/>
              </w:rPr>
            </w:pPr>
            <w:r>
              <w:rPr>
                <w:sz w:val="28"/>
                <w:szCs w:val="28"/>
              </w:rPr>
              <w:t>14 февраля</w:t>
            </w:r>
            <w:r w:rsidR="00F970FB" w:rsidRPr="007B4279">
              <w:rPr>
                <w:sz w:val="28"/>
                <w:szCs w:val="28"/>
              </w:rPr>
              <w:t xml:space="preserve"> </w:t>
            </w:r>
            <w:r w:rsidR="003F043A">
              <w:rPr>
                <w:sz w:val="28"/>
                <w:szCs w:val="28"/>
              </w:rPr>
              <w:t>2016</w:t>
            </w:r>
            <w:r w:rsidR="00F970FB" w:rsidRPr="007B4279">
              <w:rPr>
                <w:sz w:val="28"/>
                <w:szCs w:val="28"/>
              </w:rPr>
              <w:t xml:space="preserve"> г.</w:t>
            </w:r>
          </w:p>
        </w:tc>
        <w:tc>
          <w:tcPr>
            <w:tcW w:w="2460" w:type="dxa"/>
          </w:tcPr>
          <w:p w:rsidR="00F970FB" w:rsidRPr="007B4279" w:rsidRDefault="00F970FB" w:rsidP="00FC1C95">
            <w:pPr>
              <w:pStyle w:val="af2"/>
              <w:ind w:left="0"/>
              <w:jc w:val="both"/>
              <w:rPr>
                <w:sz w:val="28"/>
                <w:szCs w:val="28"/>
              </w:rPr>
            </w:pPr>
            <w:r>
              <w:rPr>
                <w:sz w:val="28"/>
                <w:szCs w:val="28"/>
              </w:rPr>
              <w:t>8</w:t>
            </w:r>
            <w:r w:rsidRPr="007B4279">
              <w:rPr>
                <w:sz w:val="28"/>
                <w:szCs w:val="28"/>
              </w:rPr>
              <w:t xml:space="preserve"> дней</w:t>
            </w:r>
          </w:p>
        </w:tc>
      </w:tr>
      <w:tr w:rsidR="00F970FB" w:rsidRPr="007B4279" w:rsidTr="00FC1C95">
        <w:tc>
          <w:tcPr>
            <w:tcW w:w="2569" w:type="dxa"/>
          </w:tcPr>
          <w:p w:rsidR="00F970FB" w:rsidRPr="007B4279" w:rsidRDefault="00F970FB" w:rsidP="00FC1C95">
            <w:pPr>
              <w:pStyle w:val="af2"/>
              <w:ind w:left="0"/>
              <w:jc w:val="both"/>
              <w:rPr>
                <w:sz w:val="28"/>
                <w:szCs w:val="28"/>
              </w:rPr>
            </w:pPr>
          </w:p>
        </w:tc>
        <w:tc>
          <w:tcPr>
            <w:tcW w:w="2312" w:type="dxa"/>
          </w:tcPr>
          <w:p w:rsidR="00F970FB" w:rsidRPr="007B4279" w:rsidRDefault="00F970FB" w:rsidP="00FC1C95">
            <w:pPr>
              <w:pStyle w:val="af2"/>
              <w:ind w:left="0"/>
              <w:jc w:val="both"/>
              <w:rPr>
                <w:sz w:val="28"/>
                <w:szCs w:val="28"/>
              </w:rPr>
            </w:pPr>
          </w:p>
        </w:tc>
        <w:tc>
          <w:tcPr>
            <w:tcW w:w="2437" w:type="dxa"/>
          </w:tcPr>
          <w:p w:rsidR="00F970FB" w:rsidRPr="007B4279" w:rsidRDefault="00F970FB" w:rsidP="00FC1C95">
            <w:pPr>
              <w:pStyle w:val="af2"/>
              <w:ind w:left="0"/>
              <w:jc w:val="both"/>
              <w:rPr>
                <w:sz w:val="28"/>
                <w:szCs w:val="28"/>
              </w:rPr>
            </w:pPr>
          </w:p>
        </w:tc>
        <w:tc>
          <w:tcPr>
            <w:tcW w:w="2460" w:type="dxa"/>
          </w:tcPr>
          <w:p w:rsidR="00F970FB" w:rsidRPr="007B4279" w:rsidRDefault="00F970FB" w:rsidP="00FC1C95">
            <w:pPr>
              <w:pStyle w:val="af2"/>
              <w:jc w:val="both"/>
              <w:rPr>
                <w:sz w:val="28"/>
                <w:szCs w:val="28"/>
              </w:rPr>
            </w:pPr>
          </w:p>
        </w:tc>
      </w:tr>
    </w:tbl>
    <w:p w:rsidR="00F970FB" w:rsidRPr="007B4279" w:rsidRDefault="00F970FB" w:rsidP="00F970FB">
      <w:pPr>
        <w:pStyle w:val="af2"/>
        <w:ind w:left="0"/>
        <w:jc w:val="both"/>
        <w:rPr>
          <w:b/>
          <w:color w:val="000000"/>
          <w:sz w:val="28"/>
          <w:szCs w:val="28"/>
        </w:rPr>
      </w:pPr>
    </w:p>
    <w:p w:rsidR="00F970FB" w:rsidRPr="00CF15BB" w:rsidRDefault="00F970FB" w:rsidP="00F970FB">
      <w:pPr>
        <w:pStyle w:val="af2"/>
        <w:ind w:left="0"/>
        <w:jc w:val="both"/>
        <w:rPr>
          <w:sz w:val="28"/>
          <w:szCs w:val="28"/>
        </w:rPr>
      </w:pPr>
      <w:r w:rsidRPr="00CF15BB">
        <w:rPr>
          <w:b/>
          <w:color w:val="000000"/>
          <w:sz w:val="28"/>
          <w:szCs w:val="28"/>
        </w:rPr>
        <w:t>2.Промежуточная аттестация</w:t>
      </w:r>
      <w:r w:rsidRPr="00CF15BB">
        <w:rPr>
          <w:color w:val="000000"/>
          <w:sz w:val="28"/>
          <w:szCs w:val="28"/>
        </w:rPr>
        <w:t xml:space="preserve"> проводится по итогам освоения образовательной программы:</w:t>
      </w:r>
      <w:r w:rsidRPr="00CF15BB">
        <w:rPr>
          <w:color w:val="000000"/>
          <w:sz w:val="28"/>
          <w:szCs w:val="28"/>
        </w:rPr>
        <w:br/>
        <w:t>на первом и втором уровне обучения - за четверти, на третьем уровне - за полугодия.</w:t>
      </w:r>
      <w:r w:rsidRPr="00CF15BB">
        <w:rPr>
          <w:sz w:val="28"/>
          <w:szCs w:val="28"/>
        </w:rPr>
        <w:t xml:space="preserve"> </w:t>
      </w:r>
    </w:p>
    <w:p w:rsidR="00F970FB" w:rsidRPr="00CF15BB" w:rsidRDefault="00F970FB" w:rsidP="00F970FB">
      <w:pPr>
        <w:pStyle w:val="af2"/>
        <w:ind w:left="0"/>
        <w:jc w:val="both"/>
        <w:rPr>
          <w:sz w:val="28"/>
          <w:szCs w:val="28"/>
        </w:rPr>
      </w:pPr>
      <w:r w:rsidRPr="00CF15BB">
        <w:rPr>
          <w:sz w:val="28"/>
          <w:szCs w:val="28"/>
        </w:rPr>
        <w:t>Аттестационный период обучающихся:</w:t>
      </w:r>
    </w:p>
    <w:p w:rsidR="00F970FB" w:rsidRPr="00CF15BB" w:rsidRDefault="00F970FB" w:rsidP="00F970FB">
      <w:pPr>
        <w:pStyle w:val="af2"/>
        <w:ind w:left="360"/>
        <w:jc w:val="both"/>
        <w:rPr>
          <w:sz w:val="28"/>
          <w:szCs w:val="28"/>
        </w:rPr>
      </w:pPr>
      <w:r w:rsidRPr="00CF15BB">
        <w:rPr>
          <w:sz w:val="28"/>
          <w:szCs w:val="28"/>
        </w:rPr>
        <w:t xml:space="preserve">    - Сроки проведения государственной (итоговой) аттестации обучающихся устанавливаются Министерством образования Российской Федерации, Министерством образования и науки Чеченской Республики и Районным отделом образования. </w:t>
      </w:r>
    </w:p>
    <w:p w:rsidR="00F970FB" w:rsidRPr="00CF15BB" w:rsidRDefault="00F970FB" w:rsidP="00F970FB">
      <w:pPr>
        <w:pStyle w:val="af2"/>
        <w:ind w:left="360"/>
        <w:jc w:val="both"/>
        <w:rPr>
          <w:sz w:val="28"/>
          <w:szCs w:val="28"/>
        </w:rPr>
      </w:pPr>
      <w:r w:rsidRPr="00CF15BB">
        <w:rPr>
          <w:sz w:val="28"/>
          <w:szCs w:val="28"/>
        </w:rPr>
        <w:t xml:space="preserve">     - В соответствии с Уставом общеобразовательного учреждения (решением педагогического совета) промежуточная аттестация в переводных  классах проводится с 1   по  23  мая 2018 года (без прекращения образовательного процесса).</w:t>
      </w:r>
    </w:p>
    <w:p w:rsidR="00F970FB" w:rsidRPr="00CF15BB" w:rsidRDefault="00F970FB" w:rsidP="00F970FB">
      <w:pPr>
        <w:ind w:left="-567"/>
        <w:rPr>
          <w:color w:val="000000"/>
          <w:sz w:val="28"/>
          <w:szCs w:val="28"/>
        </w:rPr>
      </w:pPr>
      <w:r w:rsidRPr="00CF15BB">
        <w:rPr>
          <w:sz w:val="28"/>
          <w:szCs w:val="28"/>
        </w:rPr>
        <w:t xml:space="preserve">                </w:t>
      </w:r>
      <w:r w:rsidR="009832E0">
        <w:rPr>
          <w:sz w:val="28"/>
          <w:szCs w:val="28"/>
        </w:rPr>
        <w:t xml:space="preserve">                           </w:t>
      </w:r>
      <w:r w:rsidRPr="00CF15BB">
        <w:rPr>
          <w:sz w:val="28"/>
          <w:szCs w:val="28"/>
        </w:rPr>
        <w:t xml:space="preserve">           </w:t>
      </w:r>
    </w:p>
    <w:p w:rsidR="00F970FB" w:rsidRPr="00CF15BB" w:rsidRDefault="00F970FB" w:rsidP="00786186">
      <w:pPr>
        <w:pStyle w:val="af2"/>
        <w:numPr>
          <w:ilvl w:val="0"/>
          <w:numId w:val="128"/>
        </w:numPr>
        <w:ind w:left="0" w:firstLine="0"/>
        <w:rPr>
          <w:color w:val="000000"/>
          <w:sz w:val="28"/>
          <w:szCs w:val="28"/>
        </w:rPr>
      </w:pPr>
      <w:r w:rsidRPr="00CF15BB">
        <w:rPr>
          <w:b/>
          <w:color w:val="000000"/>
          <w:sz w:val="28"/>
          <w:szCs w:val="28"/>
        </w:rPr>
        <w:t xml:space="preserve"> Регламентирование образовательного процесса</w:t>
      </w:r>
      <w:r w:rsidRPr="00CF15BB">
        <w:rPr>
          <w:color w:val="000000"/>
          <w:sz w:val="28"/>
          <w:szCs w:val="28"/>
        </w:rPr>
        <w:br/>
        <w:t xml:space="preserve">Учебный год на </w:t>
      </w:r>
      <w:r w:rsidRPr="007B4279">
        <w:rPr>
          <w:color w:val="000000"/>
          <w:sz w:val="28"/>
          <w:szCs w:val="28"/>
        </w:rPr>
        <w:t>I</w:t>
      </w:r>
      <w:r w:rsidRPr="00CF15BB">
        <w:rPr>
          <w:color w:val="000000"/>
          <w:sz w:val="28"/>
          <w:szCs w:val="28"/>
        </w:rPr>
        <w:t xml:space="preserve">, </w:t>
      </w:r>
      <w:r w:rsidRPr="007B4279">
        <w:rPr>
          <w:color w:val="000000"/>
          <w:sz w:val="28"/>
          <w:szCs w:val="28"/>
        </w:rPr>
        <w:t>II</w:t>
      </w:r>
      <w:r w:rsidRPr="00CF15BB">
        <w:rPr>
          <w:color w:val="000000"/>
          <w:sz w:val="28"/>
          <w:szCs w:val="28"/>
        </w:rPr>
        <w:t xml:space="preserve"> уровнях обучения делится на 4 четверти, на </w:t>
      </w:r>
      <w:r w:rsidRPr="007B4279">
        <w:rPr>
          <w:color w:val="000000"/>
          <w:sz w:val="28"/>
          <w:szCs w:val="28"/>
        </w:rPr>
        <w:t>III</w:t>
      </w:r>
      <w:r w:rsidRPr="00CF15BB">
        <w:rPr>
          <w:color w:val="000000"/>
          <w:sz w:val="28"/>
          <w:szCs w:val="28"/>
        </w:rPr>
        <w:t xml:space="preserve"> уровне – на два полугодия.</w:t>
      </w:r>
      <w:r w:rsidRPr="00CF15BB">
        <w:rPr>
          <w:color w:val="000000"/>
          <w:sz w:val="28"/>
          <w:szCs w:val="28"/>
        </w:rPr>
        <w:br/>
        <w:t>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указанного в ежегодных распоряжениях      (приказах) Министерства образования и науки Чеченской Республики и</w:t>
      </w:r>
      <w:r w:rsidRPr="00CF15BB">
        <w:rPr>
          <w:sz w:val="28"/>
          <w:szCs w:val="28"/>
        </w:rPr>
        <w:t xml:space="preserve"> Районным отделом образования</w:t>
      </w:r>
      <w:r w:rsidRPr="00CF15BB">
        <w:rPr>
          <w:color w:val="000000"/>
          <w:sz w:val="28"/>
          <w:szCs w:val="28"/>
        </w:rPr>
        <w:t>.</w:t>
      </w:r>
    </w:p>
    <w:p w:rsidR="00F970FB" w:rsidRPr="007B4279" w:rsidRDefault="00F970FB" w:rsidP="00F970FB">
      <w:pPr>
        <w:pStyle w:val="aff3"/>
        <w:jc w:val="left"/>
        <w:rPr>
          <w:sz w:val="28"/>
          <w:szCs w:val="28"/>
        </w:rPr>
      </w:pPr>
      <w:r w:rsidRPr="007B4279">
        <w:rPr>
          <w:sz w:val="28"/>
          <w:szCs w:val="28"/>
        </w:rPr>
        <w:t>Для обучающихся 1 класса устанавливаются дополнитель</w:t>
      </w:r>
      <w:r w:rsidR="00786186">
        <w:rPr>
          <w:sz w:val="28"/>
          <w:szCs w:val="28"/>
        </w:rPr>
        <w:t>ные каникулы в феврале месяце</w:t>
      </w:r>
      <w:r w:rsidRPr="007B4279">
        <w:rPr>
          <w:sz w:val="28"/>
          <w:szCs w:val="28"/>
        </w:rPr>
        <w:t xml:space="preserve">  (9 календарных дней).</w:t>
      </w:r>
      <w:r w:rsidRPr="007B4279">
        <w:rPr>
          <w:sz w:val="28"/>
          <w:szCs w:val="28"/>
        </w:rPr>
        <w:br/>
      </w:r>
      <w:r w:rsidRPr="007B4279">
        <w:rPr>
          <w:b/>
          <w:sz w:val="28"/>
          <w:szCs w:val="28"/>
        </w:rPr>
        <w:t>4.1. Регламентирование образовательного процесса на неделю</w:t>
      </w:r>
      <w:r w:rsidRPr="007B4279">
        <w:rPr>
          <w:sz w:val="28"/>
          <w:szCs w:val="28"/>
        </w:rPr>
        <w:br/>
        <w:t>Продолжительность учебной рабочей недели:</w:t>
      </w:r>
      <w:r w:rsidRPr="007B4279">
        <w:rPr>
          <w:rStyle w:val="apple-converted-space"/>
          <w:sz w:val="28"/>
          <w:szCs w:val="28"/>
        </w:rPr>
        <w:t> </w:t>
      </w:r>
      <w:r w:rsidRPr="007B4279">
        <w:rPr>
          <w:sz w:val="28"/>
          <w:szCs w:val="28"/>
        </w:rPr>
        <w:br/>
        <w:t xml:space="preserve">        •</w:t>
      </w:r>
      <w:r w:rsidR="009832E0">
        <w:rPr>
          <w:sz w:val="28"/>
          <w:szCs w:val="28"/>
        </w:rPr>
        <w:t xml:space="preserve"> шестидневная рабочая неделя в 2</w:t>
      </w:r>
      <w:r w:rsidRPr="007B4279">
        <w:rPr>
          <w:sz w:val="28"/>
          <w:szCs w:val="28"/>
        </w:rPr>
        <w:t>–4-х классах;</w:t>
      </w:r>
    </w:p>
    <w:p w:rsidR="00F970FB" w:rsidRPr="007B4279" w:rsidRDefault="00F970FB" w:rsidP="009832E0">
      <w:pPr>
        <w:pStyle w:val="aff3"/>
        <w:jc w:val="left"/>
        <w:rPr>
          <w:sz w:val="28"/>
          <w:szCs w:val="28"/>
        </w:rPr>
      </w:pPr>
      <w:r w:rsidRPr="007B4279">
        <w:rPr>
          <w:sz w:val="28"/>
          <w:szCs w:val="28"/>
        </w:rPr>
        <w:t xml:space="preserve">       • шестидневная рабочая неделя в 5–11-х классах.</w:t>
      </w:r>
      <w:r w:rsidRPr="007B4279">
        <w:rPr>
          <w:sz w:val="28"/>
          <w:szCs w:val="28"/>
        </w:rPr>
        <w:br/>
      </w:r>
      <w:r w:rsidRPr="007B4279">
        <w:rPr>
          <w:b/>
          <w:sz w:val="28"/>
          <w:szCs w:val="28"/>
        </w:rPr>
        <w:t>4.2 . Регламентирование образовательного процесса на день</w:t>
      </w:r>
      <w:r w:rsidRPr="007B4279">
        <w:rPr>
          <w:b/>
          <w:sz w:val="28"/>
          <w:szCs w:val="28"/>
        </w:rPr>
        <w:br/>
      </w:r>
      <w:r w:rsidRPr="007B4279">
        <w:rPr>
          <w:sz w:val="28"/>
          <w:szCs w:val="28"/>
        </w:rPr>
        <w:t>Учебные занятия организуются в две смены. Занятия дополнительного образования (кружки, секции), групп продленного дня, обязательные индивидуальные и групповые занятия и т. п. организуются в другую для обучающихся смену с предусмотренным временем на обед, но не ранее чем через час после основных занятий, кроме групп продленного дня,  для которых началом рабочего времени  является окончание основных занятий обучающихся.</w:t>
      </w:r>
    </w:p>
    <w:p w:rsidR="00F970FB" w:rsidRPr="00CF15BB" w:rsidRDefault="00F970FB" w:rsidP="00F970FB">
      <w:pPr>
        <w:pStyle w:val="affff4"/>
        <w:spacing w:before="0" w:beforeAutospacing="0" w:after="240" w:line="312" w:lineRule="atLeast"/>
        <w:ind w:firstLine="142"/>
        <w:textAlignment w:val="baseline"/>
        <w:rPr>
          <w:color w:val="000000"/>
          <w:sz w:val="28"/>
          <w:szCs w:val="28"/>
        </w:rPr>
      </w:pPr>
      <w:r w:rsidRPr="00CF15BB">
        <w:rPr>
          <w:color w:val="000000"/>
          <w:sz w:val="28"/>
          <w:szCs w:val="28"/>
        </w:rPr>
        <w:lastRenderedPageBreak/>
        <w:t>Начало занятий в 9.00, пропуск учащихся в школу в 8.40</w:t>
      </w:r>
    </w:p>
    <w:p w:rsidR="00F970FB" w:rsidRPr="007B4279" w:rsidRDefault="00F970FB" w:rsidP="00F970FB">
      <w:pPr>
        <w:pStyle w:val="affff4"/>
        <w:numPr>
          <w:ilvl w:val="0"/>
          <w:numId w:val="128"/>
        </w:numPr>
        <w:spacing w:before="0" w:beforeAutospacing="0" w:after="240" w:line="312" w:lineRule="atLeast"/>
        <w:textAlignment w:val="baseline"/>
        <w:rPr>
          <w:b/>
          <w:sz w:val="28"/>
          <w:szCs w:val="28"/>
        </w:rPr>
      </w:pPr>
      <w:r w:rsidRPr="007B4279">
        <w:rPr>
          <w:b/>
          <w:sz w:val="28"/>
          <w:szCs w:val="28"/>
        </w:rPr>
        <w:t>Продолжительность уроков</w:t>
      </w:r>
      <w:r w:rsidRPr="007B4279">
        <w:rPr>
          <w:sz w:val="28"/>
          <w:szCs w:val="28"/>
        </w:rPr>
        <w:t>:</w:t>
      </w:r>
      <w:r w:rsidRPr="007B4279">
        <w:rPr>
          <w:sz w:val="28"/>
          <w:szCs w:val="28"/>
        </w:rPr>
        <w:br/>
      </w:r>
      <w:r w:rsidRPr="007B4279">
        <w:rPr>
          <w:b/>
          <w:sz w:val="28"/>
          <w:szCs w:val="28"/>
        </w:rPr>
        <w:t>1 класс</w:t>
      </w:r>
      <w:r w:rsidRPr="007B4279">
        <w:rPr>
          <w:sz w:val="28"/>
          <w:szCs w:val="28"/>
        </w:rPr>
        <w:t xml:space="preserve"> – </w:t>
      </w:r>
    </w:p>
    <w:p w:rsidR="00F970FB" w:rsidRPr="00CF15BB" w:rsidRDefault="00F970FB" w:rsidP="00F970FB">
      <w:pPr>
        <w:pStyle w:val="affff4"/>
        <w:spacing w:before="0" w:beforeAutospacing="0" w:after="240" w:line="312" w:lineRule="atLeast"/>
        <w:ind w:left="682"/>
        <w:textAlignment w:val="baseline"/>
        <w:rPr>
          <w:b/>
          <w:sz w:val="28"/>
          <w:szCs w:val="28"/>
        </w:rPr>
      </w:pPr>
      <w:r w:rsidRPr="00CF15BB">
        <w:rPr>
          <w:b/>
          <w:sz w:val="28"/>
          <w:szCs w:val="28"/>
        </w:rPr>
        <w:t>1 четверть</w:t>
      </w:r>
      <w:r w:rsidRPr="00CF15BB">
        <w:rPr>
          <w:sz w:val="28"/>
          <w:szCs w:val="28"/>
        </w:rPr>
        <w:t>: 3 урока по 35 минут;</w:t>
      </w:r>
      <w:r w:rsidRPr="007B4279">
        <w:rPr>
          <w:rStyle w:val="apple-converted-space"/>
          <w:color w:val="000000"/>
          <w:sz w:val="28"/>
          <w:szCs w:val="28"/>
        </w:rPr>
        <w:t> </w:t>
      </w:r>
      <w:r w:rsidRPr="00CF15BB">
        <w:rPr>
          <w:sz w:val="28"/>
          <w:szCs w:val="28"/>
        </w:rPr>
        <w:br/>
      </w:r>
      <w:r w:rsidRPr="00CF15BB">
        <w:rPr>
          <w:b/>
          <w:sz w:val="28"/>
          <w:szCs w:val="28"/>
        </w:rPr>
        <w:t>2 четверть</w:t>
      </w:r>
      <w:r w:rsidRPr="00CF15BB">
        <w:rPr>
          <w:sz w:val="28"/>
          <w:szCs w:val="28"/>
        </w:rPr>
        <w:t xml:space="preserve">: 4 урока по 35 минут;                                                                                                                   </w:t>
      </w:r>
      <w:r w:rsidRPr="00CF15BB">
        <w:rPr>
          <w:b/>
          <w:sz w:val="28"/>
          <w:szCs w:val="28"/>
        </w:rPr>
        <w:t>3-4 четверть</w:t>
      </w:r>
      <w:r w:rsidRPr="00CF15BB">
        <w:rPr>
          <w:sz w:val="28"/>
          <w:szCs w:val="28"/>
        </w:rPr>
        <w:t>: длительность уроков 40 минут.</w:t>
      </w:r>
      <w:r w:rsidRPr="00CF15BB">
        <w:rPr>
          <w:sz w:val="28"/>
          <w:szCs w:val="28"/>
        </w:rPr>
        <w:br/>
        <w:t>Динамическая пауза в 1 классе после 3 урока – 20 минут.</w:t>
      </w:r>
    </w:p>
    <w:p w:rsidR="00F970FB" w:rsidRPr="00CF15BB" w:rsidRDefault="00F970FB" w:rsidP="00F970FB">
      <w:pPr>
        <w:pStyle w:val="affff4"/>
        <w:spacing w:before="0" w:beforeAutospacing="0" w:after="240" w:line="312" w:lineRule="atLeast"/>
        <w:ind w:left="682"/>
        <w:textAlignment w:val="baseline"/>
        <w:rPr>
          <w:b/>
          <w:sz w:val="28"/>
          <w:szCs w:val="28"/>
        </w:rPr>
      </w:pPr>
      <w:r w:rsidRPr="00CF15BB">
        <w:rPr>
          <w:b/>
          <w:sz w:val="28"/>
          <w:szCs w:val="28"/>
        </w:rPr>
        <w:t>Продолжительность уроков:</w:t>
      </w:r>
      <w:r w:rsidRPr="00CF15BB">
        <w:rPr>
          <w:b/>
          <w:sz w:val="28"/>
          <w:szCs w:val="28"/>
        </w:rPr>
        <w:br/>
        <w:t>2- 11 классы</w:t>
      </w:r>
      <w:r w:rsidRPr="00CF15BB">
        <w:rPr>
          <w:sz w:val="28"/>
          <w:szCs w:val="28"/>
        </w:rPr>
        <w:t xml:space="preserve"> – 40 минут.</w:t>
      </w:r>
    </w:p>
    <w:p w:rsidR="00F970FB" w:rsidRPr="007B4279" w:rsidRDefault="00F970FB" w:rsidP="00F970FB">
      <w:pPr>
        <w:pStyle w:val="af2"/>
        <w:ind w:left="0"/>
        <w:jc w:val="both"/>
        <w:rPr>
          <w:b/>
          <w:sz w:val="28"/>
          <w:szCs w:val="28"/>
        </w:rPr>
      </w:pPr>
      <w:r w:rsidRPr="007B4279">
        <w:rPr>
          <w:b/>
          <w:sz w:val="28"/>
          <w:szCs w:val="28"/>
        </w:rPr>
        <w:t>Расписание звонков:</w:t>
      </w:r>
    </w:p>
    <w:p w:rsidR="00F970FB" w:rsidRPr="007B4279" w:rsidRDefault="00F970FB" w:rsidP="00F970FB">
      <w:pPr>
        <w:pStyle w:val="af2"/>
        <w:ind w:left="540"/>
        <w:jc w:val="both"/>
        <w:rPr>
          <w:sz w:val="28"/>
          <w:szCs w:val="28"/>
        </w:rPr>
      </w:pPr>
      <w:r w:rsidRPr="007B4279">
        <w:rPr>
          <w:sz w:val="28"/>
          <w:szCs w:val="28"/>
        </w:rPr>
        <w:t>- для 2-11 класса:</w:t>
      </w:r>
    </w:p>
    <w:tbl>
      <w:tblPr>
        <w:tblW w:w="9615" w:type="dxa"/>
        <w:tblInd w:w="-39" w:type="dxa"/>
        <w:tblLayout w:type="fixed"/>
        <w:tblLook w:val="0000" w:firstRow="0" w:lastRow="0" w:firstColumn="0" w:lastColumn="0" w:noHBand="0" w:noVBand="0"/>
      </w:tblPr>
      <w:tblGrid>
        <w:gridCol w:w="1530"/>
        <w:gridCol w:w="2047"/>
        <w:gridCol w:w="2073"/>
        <w:gridCol w:w="3965"/>
      </w:tblGrid>
      <w:tr w:rsidR="00F970FB" w:rsidRPr="007B4279" w:rsidTr="00FC1C95">
        <w:tc>
          <w:tcPr>
            <w:tcW w:w="1530"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Урок</w:t>
            </w:r>
          </w:p>
        </w:tc>
        <w:tc>
          <w:tcPr>
            <w:tcW w:w="2047"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Начало</w:t>
            </w:r>
          </w:p>
        </w:tc>
        <w:tc>
          <w:tcPr>
            <w:tcW w:w="2073"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Окончание</w:t>
            </w:r>
          </w:p>
        </w:tc>
        <w:tc>
          <w:tcPr>
            <w:tcW w:w="3965" w:type="dxa"/>
            <w:tcBorders>
              <w:top w:val="single" w:sz="4" w:space="0" w:color="000000"/>
              <w:left w:val="single" w:sz="4" w:space="0" w:color="000000"/>
              <w:bottom w:val="single" w:sz="4" w:space="0" w:color="000000"/>
              <w:right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Продолжительность перемен</w:t>
            </w:r>
          </w:p>
        </w:tc>
      </w:tr>
      <w:tr w:rsidR="00F970FB" w:rsidRPr="007B4279" w:rsidTr="00FC1C95">
        <w:tc>
          <w:tcPr>
            <w:tcW w:w="1530"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w:t>
            </w:r>
          </w:p>
        </w:tc>
        <w:tc>
          <w:tcPr>
            <w:tcW w:w="2047"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9.00.</w:t>
            </w:r>
          </w:p>
        </w:tc>
        <w:tc>
          <w:tcPr>
            <w:tcW w:w="2073"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9. 40.</w:t>
            </w:r>
          </w:p>
        </w:tc>
        <w:tc>
          <w:tcPr>
            <w:tcW w:w="3965" w:type="dxa"/>
            <w:tcBorders>
              <w:top w:val="single" w:sz="4" w:space="0" w:color="000000"/>
              <w:left w:val="single" w:sz="4" w:space="0" w:color="000000"/>
              <w:bottom w:val="single" w:sz="4" w:space="0" w:color="000000"/>
              <w:right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10 мин.</w:t>
            </w:r>
          </w:p>
        </w:tc>
      </w:tr>
      <w:tr w:rsidR="00F970FB" w:rsidRPr="007B4279" w:rsidTr="00FC1C95">
        <w:tc>
          <w:tcPr>
            <w:tcW w:w="1530"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2</w:t>
            </w:r>
          </w:p>
        </w:tc>
        <w:tc>
          <w:tcPr>
            <w:tcW w:w="2047"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9. 50.</w:t>
            </w:r>
          </w:p>
        </w:tc>
        <w:tc>
          <w:tcPr>
            <w:tcW w:w="2073"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10. 30.</w:t>
            </w:r>
          </w:p>
        </w:tc>
        <w:tc>
          <w:tcPr>
            <w:tcW w:w="3965" w:type="dxa"/>
            <w:tcBorders>
              <w:top w:val="single" w:sz="4" w:space="0" w:color="000000"/>
              <w:left w:val="single" w:sz="4" w:space="0" w:color="000000"/>
              <w:bottom w:val="single" w:sz="4" w:space="0" w:color="000000"/>
              <w:right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10 мин.</w:t>
            </w:r>
          </w:p>
        </w:tc>
      </w:tr>
      <w:tr w:rsidR="00F970FB" w:rsidRPr="007B4279" w:rsidTr="00FC1C95">
        <w:tc>
          <w:tcPr>
            <w:tcW w:w="1530"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3</w:t>
            </w:r>
          </w:p>
        </w:tc>
        <w:tc>
          <w:tcPr>
            <w:tcW w:w="2047"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10.40.</w:t>
            </w:r>
          </w:p>
        </w:tc>
        <w:tc>
          <w:tcPr>
            <w:tcW w:w="2073"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11.20</w:t>
            </w:r>
          </w:p>
        </w:tc>
        <w:tc>
          <w:tcPr>
            <w:tcW w:w="3965" w:type="dxa"/>
            <w:tcBorders>
              <w:top w:val="single" w:sz="4" w:space="0" w:color="000000"/>
              <w:left w:val="single" w:sz="4" w:space="0" w:color="000000"/>
              <w:bottom w:val="single" w:sz="4" w:space="0" w:color="000000"/>
              <w:right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 xml:space="preserve">20 мин.  </w:t>
            </w:r>
          </w:p>
        </w:tc>
      </w:tr>
      <w:tr w:rsidR="00F970FB" w:rsidRPr="007B4279" w:rsidTr="00FC1C95">
        <w:tc>
          <w:tcPr>
            <w:tcW w:w="1530"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4</w:t>
            </w:r>
          </w:p>
        </w:tc>
        <w:tc>
          <w:tcPr>
            <w:tcW w:w="2047"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11. 40.</w:t>
            </w:r>
          </w:p>
        </w:tc>
        <w:tc>
          <w:tcPr>
            <w:tcW w:w="2073"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12.20.</w:t>
            </w:r>
          </w:p>
        </w:tc>
        <w:tc>
          <w:tcPr>
            <w:tcW w:w="3965" w:type="dxa"/>
            <w:tcBorders>
              <w:top w:val="single" w:sz="4" w:space="0" w:color="000000"/>
              <w:left w:val="single" w:sz="4" w:space="0" w:color="000000"/>
              <w:bottom w:val="single" w:sz="4" w:space="0" w:color="000000"/>
              <w:right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10 мин.</w:t>
            </w:r>
          </w:p>
        </w:tc>
      </w:tr>
      <w:tr w:rsidR="00F970FB" w:rsidRPr="007B4279" w:rsidTr="00FC1C95">
        <w:tc>
          <w:tcPr>
            <w:tcW w:w="1530"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5</w:t>
            </w:r>
          </w:p>
        </w:tc>
        <w:tc>
          <w:tcPr>
            <w:tcW w:w="2047"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12. 30.</w:t>
            </w:r>
          </w:p>
        </w:tc>
        <w:tc>
          <w:tcPr>
            <w:tcW w:w="2073"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13. 10.</w:t>
            </w:r>
          </w:p>
        </w:tc>
        <w:tc>
          <w:tcPr>
            <w:tcW w:w="3965" w:type="dxa"/>
            <w:tcBorders>
              <w:top w:val="single" w:sz="4" w:space="0" w:color="000000"/>
              <w:left w:val="single" w:sz="4" w:space="0" w:color="000000"/>
              <w:bottom w:val="single" w:sz="4" w:space="0" w:color="000000"/>
              <w:right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10 мин</w:t>
            </w:r>
          </w:p>
        </w:tc>
      </w:tr>
      <w:tr w:rsidR="00F970FB" w:rsidRPr="007B4279" w:rsidTr="00FC1C95">
        <w:tc>
          <w:tcPr>
            <w:tcW w:w="1530"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6</w:t>
            </w:r>
          </w:p>
        </w:tc>
        <w:tc>
          <w:tcPr>
            <w:tcW w:w="2047"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13.20.</w:t>
            </w:r>
          </w:p>
        </w:tc>
        <w:tc>
          <w:tcPr>
            <w:tcW w:w="2073"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14.00.</w:t>
            </w:r>
          </w:p>
        </w:tc>
        <w:tc>
          <w:tcPr>
            <w:tcW w:w="3965" w:type="dxa"/>
            <w:tcBorders>
              <w:top w:val="single" w:sz="4" w:space="0" w:color="000000"/>
              <w:left w:val="single" w:sz="4" w:space="0" w:color="000000"/>
              <w:bottom w:val="single" w:sz="4" w:space="0" w:color="000000"/>
              <w:right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10</w:t>
            </w:r>
          </w:p>
        </w:tc>
      </w:tr>
      <w:tr w:rsidR="00F970FB" w:rsidRPr="007B4279" w:rsidTr="00FC1C95">
        <w:tc>
          <w:tcPr>
            <w:tcW w:w="1530"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7</w:t>
            </w:r>
          </w:p>
        </w:tc>
        <w:tc>
          <w:tcPr>
            <w:tcW w:w="2047"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14.10.</w:t>
            </w:r>
          </w:p>
        </w:tc>
        <w:tc>
          <w:tcPr>
            <w:tcW w:w="2073"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14.50</w:t>
            </w:r>
          </w:p>
        </w:tc>
        <w:tc>
          <w:tcPr>
            <w:tcW w:w="3965" w:type="dxa"/>
            <w:tcBorders>
              <w:top w:val="single" w:sz="4" w:space="0" w:color="000000"/>
              <w:left w:val="single" w:sz="4" w:space="0" w:color="000000"/>
              <w:bottom w:val="single" w:sz="4" w:space="0" w:color="000000"/>
              <w:right w:val="single" w:sz="4" w:space="0" w:color="000000"/>
            </w:tcBorders>
          </w:tcPr>
          <w:p w:rsidR="00F970FB" w:rsidRPr="007B4279" w:rsidRDefault="00F970FB" w:rsidP="00FC1C95">
            <w:pPr>
              <w:pStyle w:val="af2"/>
              <w:snapToGrid w:val="0"/>
              <w:ind w:left="0"/>
              <w:jc w:val="center"/>
              <w:rPr>
                <w:sz w:val="28"/>
                <w:szCs w:val="28"/>
              </w:rPr>
            </w:pPr>
          </w:p>
        </w:tc>
      </w:tr>
    </w:tbl>
    <w:p w:rsidR="00F970FB" w:rsidRPr="007B4279" w:rsidRDefault="00F970FB" w:rsidP="00F970FB">
      <w:pPr>
        <w:pStyle w:val="af2"/>
        <w:ind w:left="0"/>
        <w:jc w:val="both"/>
        <w:rPr>
          <w:b/>
          <w:sz w:val="28"/>
          <w:szCs w:val="28"/>
        </w:rPr>
      </w:pPr>
      <w:r w:rsidRPr="007B4279">
        <w:rPr>
          <w:b/>
          <w:sz w:val="28"/>
          <w:szCs w:val="28"/>
        </w:rPr>
        <w:t>7.  Набор в общеобразовательное учреждение:</w:t>
      </w:r>
    </w:p>
    <w:p w:rsidR="00F970FB" w:rsidRPr="00CF15BB" w:rsidRDefault="00F970FB" w:rsidP="00F970FB">
      <w:pPr>
        <w:pStyle w:val="af2"/>
        <w:ind w:left="0"/>
        <w:jc w:val="both"/>
        <w:rPr>
          <w:sz w:val="28"/>
          <w:szCs w:val="28"/>
        </w:rPr>
      </w:pPr>
      <w:r w:rsidRPr="00CF15BB">
        <w:rPr>
          <w:sz w:val="28"/>
          <w:szCs w:val="28"/>
        </w:rPr>
        <w:t>- в 1 класс – с 01 марта по 30 августа;</w:t>
      </w:r>
    </w:p>
    <w:p w:rsidR="00F970FB" w:rsidRPr="00CF15BB" w:rsidRDefault="00F970FB" w:rsidP="00F970FB">
      <w:pPr>
        <w:pStyle w:val="af2"/>
        <w:ind w:left="0"/>
        <w:jc w:val="both"/>
        <w:rPr>
          <w:sz w:val="28"/>
          <w:szCs w:val="28"/>
        </w:rPr>
      </w:pPr>
      <w:r w:rsidRPr="00CF15BB">
        <w:rPr>
          <w:sz w:val="28"/>
          <w:szCs w:val="28"/>
        </w:rPr>
        <w:t>- в 10 класс – с 20  июня по 30 августа.</w:t>
      </w:r>
    </w:p>
    <w:p w:rsidR="00F970FB" w:rsidRPr="00CF15BB" w:rsidRDefault="00F970FB" w:rsidP="00F970FB">
      <w:pPr>
        <w:pStyle w:val="af2"/>
        <w:ind w:left="0"/>
        <w:jc w:val="both"/>
        <w:rPr>
          <w:sz w:val="28"/>
          <w:szCs w:val="28"/>
        </w:rPr>
      </w:pPr>
      <w:r w:rsidRPr="00CF15BB">
        <w:rPr>
          <w:b/>
          <w:sz w:val="28"/>
          <w:szCs w:val="28"/>
        </w:rPr>
        <w:t>8.  Режим работы школьной столовой:</w:t>
      </w:r>
    </w:p>
    <w:p w:rsidR="00F970FB" w:rsidRPr="00CF15BB" w:rsidRDefault="00F970FB" w:rsidP="00F970FB">
      <w:pPr>
        <w:pStyle w:val="af2"/>
        <w:ind w:left="0"/>
        <w:jc w:val="both"/>
        <w:rPr>
          <w:sz w:val="28"/>
          <w:szCs w:val="28"/>
        </w:rPr>
      </w:pPr>
      <w:r w:rsidRPr="00CF15BB">
        <w:rPr>
          <w:sz w:val="28"/>
          <w:szCs w:val="28"/>
        </w:rPr>
        <w:t>- шестидневная рабочая неделя:</w:t>
      </w:r>
    </w:p>
    <w:p w:rsidR="00F970FB" w:rsidRPr="00CF15BB" w:rsidRDefault="00F970FB" w:rsidP="00F970FB">
      <w:pPr>
        <w:pStyle w:val="af2"/>
        <w:ind w:left="0"/>
        <w:jc w:val="both"/>
        <w:rPr>
          <w:sz w:val="28"/>
          <w:szCs w:val="28"/>
        </w:rPr>
      </w:pPr>
      <w:r w:rsidRPr="00CF15BB">
        <w:rPr>
          <w:sz w:val="28"/>
          <w:szCs w:val="28"/>
        </w:rPr>
        <w:t>- начало работы – 8. 00.</w:t>
      </w:r>
    </w:p>
    <w:p w:rsidR="00F970FB" w:rsidRPr="00CF15BB" w:rsidRDefault="00F970FB" w:rsidP="00F970FB">
      <w:pPr>
        <w:pStyle w:val="af2"/>
        <w:ind w:left="0"/>
        <w:jc w:val="both"/>
        <w:rPr>
          <w:sz w:val="28"/>
          <w:szCs w:val="28"/>
        </w:rPr>
      </w:pPr>
      <w:r w:rsidRPr="00CF15BB">
        <w:rPr>
          <w:sz w:val="28"/>
          <w:szCs w:val="28"/>
        </w:rPr>
        <w:t>- окончание работы – 16. 00.</w:t>
      </w:r>
    </w:p>
    <w:p w:rsidR="00F970FB" w:rsidRPr="00CF15BB" w:rsidRDefault="00F970FB" w:rsidP="00F970FB">
      <w:pPr>
        <w:pStyle w:val="af2"/>
        <w:ind w:left="0"/>
        <w:jc w:val="both"/>
        <w:rPr>
          <w:b/>
          <w:sz w:val="28"/>
          <w:szCs w:val="28"/>
        </w:rPr>
      </w:pPr>
      <w:r w:rsidRPr="00CF15BB">
        <w:rPr>
          <w:b/>
          <w:sz w:val="28"/>
          <w:szCs w:val="28"/>
        </w:rPr>
        <w:t>10.  Недельное расписание общешкольных мероприятий:</w:t>
      </w:r>
    </w:p>
    <w:tbl>
      <w:tblPr>
        <w:tblW w:w="9581" w:type="dxa"/>
        <w:tblInd w:w="-5" w:type="dxa"/>
        <w:tblLayout w:type="fixed"/>
        <w:tblLook w:val="0000" w:firstRow="0" w:lastRow="0" w:firstColumn="0" w:lastColumn="0" w:noHBand="0" w:noVBand="0"/>
      </w:tblPr>
      <w:tblGrid>
        <w:gridCol w:w="2381"/>
        <w:gridCol w:w="3402"/>
        <w:gridCol w:w="1843"/>
        <w:gridCol w:w="1955"/>
      </w:tblGrid>
      <w:tr w:rsidR="00F970FB" w:rsidRPr="007B4279" w:rsidTr="00FC1C95">
        <w:tc>
          <w:tcPr>
            <w:tcW w:w="2381"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both"/>
              <w:rPr>
                <w:sz w:val="28"/>
                <w:szCs w:val="28"/>
              </w:rPr>
            </w:pPr>
            <w:r w:rsidRPr="007B4279">
              <w:rPr>
                <w:sz w:val="28"/>
                <w:szCs w:val="28"/>
              </w:rPr>
              <w:t>День</w:t>
            </w:r>
          </w:p>
        </w:tc>
        <w:tc>
          <w:tcPr>
            <w:tcW w:w="3402"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both"/>
              <w:rPr>
                <w:sz w:val="28"/>
                <w:szCs w:val="28"/>
              </w:rPr>
            </w:pPr>
            <w:r w:rsidRPr="007B4279">
              <w:rPr>
                <w:sz w:val="28"/>
                <w:szCs w:val="28"/>
              </w:rPr>
              <w:t>Название мероприятий</w:t>
            </w:r>
          </w:p>
        </w:tc>
        <w:tc>
          <w:tcPr>
            <w:tcW w:w="1843"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both"/>
              <w:rPr>
                <w:sz w:val="28"/>
                <w:szCs w:val="28"/>
              </w:rPr>
            </w:pPr>
            <w:r w:rsidRPr="007B4279">
              <w:rPr>
                <w:sz w:val="28"/>
                <w:szCs w:val="28"/>
              </w:rPr>
              <w:t>Начало мероприятий</w:t>
            </w:r>
          </w:p>
        </w:tc>
        <w:tc>
          <w:tcPr>
            <w:tcW w:w="1955" w:type="dxa"/>
            <w:tcBorders>
              <w:top w:val="single" w:sz="4" w:space="0" w:color="000000"/>
              <w:left w:val="single" w:sz="4" w:space="0" w:color="000000"/>
              <w:bottom w:val="single" w:sz="4" w:space="0" w:color="000000"/>
              <w:right w:val="single" w:sz="4" w:space="0" w:color="000000"/>
            </w:tcBorders>
          </w:tcPr>
          <w:p w:rsidR="00F970FB" w:rsidRPr="007B4279" w:rsidRDefault="00F970FB" w:rsidP="00FC1C95">
            <w:pPr>
              <w:pStyle w:val="af2"/>
              <w:snapToGrid w:val="0"/>
              <w:ind w:left="0"/>
              <w:jc w:val="both"/>
              <w:rPr>
                <w:sz w:val="28"/>
                <w:szCs w:val="28"/>
              </w:rPr>
            </w:pPr>
            <w:r w:rsidRPr="007B4279">
              <w:rPr>
                <w:sz w:val="28"/>
                <w:szCs w:val="28"/>
              </w:rPr>
              <w:t>Продолжительность</w:t>
            </w:r>
          </w:p>
        </w:tc>
      </w:tr>
      <w:tr w:rsidR="00F970FB" w:rsidRPr="007B4279" w:rsidTr="00FC1C95">
        <w:tc>
          <w:tcPr>
            <w:tcW w:w="2381"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both"/>
              <w:rPr>
                <w:sz w:val="28"/>
                <w:szCs w:val="28"/>
              </w:rPr>
            </w:pPr>
            <w:r w:rsidRPr="007B4279">
              <w:rPr>
                <w:sz w:val="28"/>
                <w:szCs w:val="28"/>
              </w:rPr>
              <w:t>Понедельник</w:t>
            </w:r>
          </w:p>
        </w:tc>
        <w:tc>
          <w:tcPr>
            <w:tcW w:w="3402"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both"/>
              <w:rPr>
                <w:sz w:val="28"/>
                <w:szCs w:val="28"/>
              </w:rPr>
            </w:pPr>
            <w:r w:rsidRPr="007B4279">
              <w:rPr>
                <w:sz w:val="28"/>
                <w:szCs w:val="28"/>
              </w:rPr>
              <w:t>Общешкольная линейка</w:t>
            </w:r>
          </w:p>
        </w:tc>
        <w:tc>
          <w:tcPr>
            <w:tcW w:w="1843"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8. 40.</w:t>
            </w:r>
          </w:p>
        </w:tc>
        <w:tc>
          <w:tcPr>
            <w:tcW w:w="1955" w:type="dxa"/>
            <w:tcBorders>
              <w:top w:val="single" w:sz="4" w:space="0" w:color="000000"/>
              <w:left w:val="single" w:sz="4" w:space="0" w:color="000000"/>
              <w:bottom w:val="single" w:sz="4" w:space="0" w:color="000000"/>
              <w:right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10 - 15 мин.</w:t>
            </w:r>
          </w:p>
        </w:tc>
      </w:tr>
      <w:tr w:rsidR="00F970FB" w:rsidRPr="007B4279" w:rsidTr="00FC1C95">
        <w:tc>
          <w:tcPr>
            <w:tcW w:w="2381"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both"/>
              <w:rPr>
                <w:sz w:val="28"/>
                <w:szCs w:val="28"/>
              </w:rPr>
            </w:pPr>
            <w:r w:rsidRPr="007B4279">
              <w:rPr>
                <w:sz w:val="28"/>
                <w:szCs w:val="28"/>
              </w:rPr>
              <w:t xml:space="preserve">Вторник </w:t>
            </w:r>
          </w:p>
          <w:p w:rsidR="00F970FB" w:rsidRPr="007B4279" w:rsidRDefault="00F970FB" w:rsidP="00F66E73">
            <w:pPr>
              <w:pStyle w:val="af2"/>
              <w:ind w:left="0"/>
              <w:rPr>
                <w:sz w:val="28"/>
                <w:szCs w:val="28"/>
              </w:rPr>
            </w:pPr>
            <w:r w:rsidRPr="007B4279">
              <w:rPr>
                <w:sz w:val="28"/>
                <w:szCs w:val="28"/>
              </w:rPr>
              <w:t>(1-й недели месяца)</w:t>
            </w:r>
          </w:p>
        </w:tc>
        <w:tc>
          <w:tcPr>
            <w:tcW w:w="3402" w:type="dxa"/>
            <w:tcBorders>
              <w:top w:val="single" w:sz="4" w:space="0" w:color="000000"/>
              <w:left w:val="single" w:sz="4" w:space="0" w:color="000000"/>
              <w:bottom w:val="single" w:sz="4" w:space="0" w:color="000000"/>
            </w:tcBorders>
          </w:tcPr>
          <w:p w:rsidR="00F970FB" w:rsidRPr="00CF15BB" w:rsidRDefault="00F970FB" w:rsidP="00F66E73">
            <w:pPr>
              <w:pStyle w:val="af2"/>
              <w:snapToGrid w:val="0"/>
              <w:ind w:left="0"/>
              <w:rPr>
                <w:sz w:val="28"/>
                <w:szCs w:val="28"/>
              </w:rPr>
            </w:pPr>
            <w:r w:rsidRPr="00CF15BB">
              <w:rPr>
                <w:sz w:val="28"/>
                <w:szCs w:val="28"/>
              </w:rPr>
              <w:t>Совещания при директоре, зам. директора или другие мероприятия</w:t>
            </w:r>
          </w:p>
        </w:tc>
        <w:tc>
          <w:tcPr>
            <w:tcW w:w="1843"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13. 30.</w:t>
            </w:r>
          </w:p>
        </w:tc>
        <w:tc>
          <w:tcPr>
            <w:tcW w:w="1955" w:type="dxa"/>
            <w:tcBorders>
              <w:top w:val="single" w:sz="4" w:space="0" w:color="000000"/>
              <w:left w:val="single" w:sz="4" w:space="0" w:color="000000"/>
              <w:bottom w:val="single" w:sz="4" w:space="0" w:color="000000"/>
              <w:right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25 - 30 мин.</w:t>
            </w:r>
          </w:p>
        </w:tc>
      </w:tr>
      <w:tr w:rsidR="00F970FB" w:rsidRPr="007B4279" w:rsidTr="00FC1C95">
        <w:tc>
          <w:tcPr>
            <w:tcW w:w="2381" w:type="dxa"/>
            <w:tcBorders>
              <w:top w:val="single" w:sz="4" w:space="0" w:color="000000"/>
              <w:left w:val="single" w:sz="4" w:space="0" w:color="000000"/>
              <w:bottom w:val="single" w:sz="4" w:space="0" w:color="000000"/>
            </w:tcBorders>
          </w:tcPr>
          <w:p w:rsidR="00F970FB" w:rsidRPr="00CF15BB" w:rsidRDefault="00F970FB" w:rsidP="00F66E73">
            <w:pPr>
              <w:pStyle w:val="af2"/>
              <w:snapToGrid w:val="0"/>
              <w:ind w:left="0"/>
              <w:rPr>
                <w:sz w:val="28"/>
                <w:szCs w:val="28"/>
              </w:rPr>
            </w:pPr>
            <w:r w:rsidRPr="00CF15BB">
              <w:rPr>
                <w:sz w:val="28"/>
                <w:szCs w:val="28"/>
              </w:rPr>
              <w:t xml:space="preserve">Среда </w:t>
            </w:r>
          </w:p>
          <w:p w:rsidR="00F970FB" w:rsidRPr="00CF15BB" w:rsidRDefault="00F970FB" w:rsidP="00FC1C95">
            <w:pPr>
              <w:pStyle w:val="af2"/>
              <w:ind w:left="0"/>
              <w:jc w:val="both"/>
              <w:rPr>
                <w:sz w:val="28"/>
                <w:szCs w:val="28"/>
              </w:rPr>
            </w:pPr>
            <w:r w:rsidRPr="00CF15BB">
              <w:rPr>
                <w:sz w:val="28"/>
                <w:szCs w:val="28"/>
              </w:rPr>
              <w:t>(4-й недели, каждой четверти)</w:t>
            </w:r>
          </w:p>
        </w:tc>
        <w:tc>
          <w:tcPr>
            <w:tcW w:w="3402" w:type="dxa"/>
            <w:tcBorders>
              <w:top w:val="single" w:sz="4" w:space="0" w:color="000000"/>
              <w:left w:val="single" w:sz="4" w:space="0" w:color="000000"/>
              <w:bottom w:val="single" w:sz="4" w:space="0" w:color="000000"/>
            </w:tcBorders>
          </w:tcPr>
          <w:p w:rsidR="00F970FB" w:rsidRPr="00CF15BB" w:rsidRDefault="00F970FB" w:rsidP="00FC1C95">
            <w:pPr>
              <w:pStyle w:val="af2"/>
              <w:snapToGrid w:val="0"/>
              <w:ind w:left="0"/>
              <w:rPr>
                <w:sz w:val="28"/>
                <w:szCs w:val="28"/>
              </w:rPr>
            </w:pPr>
            <w:r w:rsidRPr="00CF15BB">
              <w:rPr>
                <w:sz w:val="28"/>
                <w:szCs w:val="28"/>
              </w:rPr>
              <w:t>Педагогические советы, собрания трудового коллектива или другие мероприятия</w:t>
            </w:r>
          </w:p>
        </w:tc>
        <w:tc>
          <w:tcPr>
            <w:tcW w:w="1843"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14. 30.</w:t>
            </w:r>
          </w:p>
        </w:tc>
        <w:tc>
          <w:tcPr>
            <w:tcW w:w="1955" w:type="dxa"/>
            <w:tcBorders>
              <w:top w:val="single" w:sz="4" w:space="0" w:color="000000"/>
              <w:left w:val="single" w:sz="4" w:space="0" w:color="000000"/>
              <w:bottom w:val="single" w:sz="4" w:space="0" w:color="000000"/>
              <w:right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45 - 60 мин.</w:t>
            </w:r>
          </w:p>
        </w:tc>
      </w:tr>
      <w:tr w:rsidR="00F970FB" w:rsidRPr="007B4279" w:rsidTr="00FC1C95">
        <w:tc>
          <w:tcPr>
            <w:tcW w:w="2381"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both"/>
              <w:rPr>
                <w:sz w:val="28"/>
                <w:szCs w:val="28"/>
              </w:rPr>
            </w:pPr>
            <w:r w:rsidRPr="007B4279">
              <w:rPr>
                <w:sz w:val="28"/>
                <w:szCs w:val="28"/>
              </w:rPr>
              <w:t xml:space="preserve">Пятница </w:t>
            </w:r>
          </w:p>
          <w:p w:rsidR="00F970FB" w:rsidRPr="007B4279" w:rsidRDefault="00F970FB" w:rsidP="00F66E73">
            <w:pPr>
              <w:pStyle w:val="af2"/>
              <w:ind w:left="0"/>
              <w:rPr>
                <w:sz w:val="28"/>
                <w:szCs w:val="28"/>
              </w:rPr>
            </w:pPr>
            <w:r w:rsidRPr="007B4279">
              <w:rPr>
                <w:sz w:val="28"/>
                <w:szCs w:val="28"/>
              </w:rPr>
              <w:t>(2- й недели месяца)</w:t>
            </w:r>
          </w:p>
        </w:tc>
        <w:tc>
          <w:tcPr>
            <w:tcW w:w="3402" w:type="dxa"/>
            <w:tcBorders>
              <w:top w:val="single" w:sz="4" w:space="0" w:color="000000"/>
              <w:left w:val="single" w:sz="4" w:space="0" w:color="000000"/>
              <w:bottom w:val="single" w:sz="4" w:space="0" w:color="000000"/>
            </w:tcBorders>
          </w:tcPr>
          <w:p w:rsidR="00F970FB" w:rsidRPr="00CF15BB" w:rsidRDefault="00F970FB" w:rsidP="00F66E73">
            <w:pPr>
              <w:pStyle w:val="af2"/>
              <w:snapToGrid w:val="0"/>
              <w:ind w:left="0"/>
              <w:rPr>
                <w:sz w:val="28"/>
                <w:szCs w:val="28"/>
              </w:rPr>
            </w:pPr>
            <w:r w:rsidRPr="00CF15BB">
              <w:rPr>
                <w:sz w:val="28"/>
                <w:szCs w:val="28"/>
              </w:rPr>
              <w:t>Профсоюзные собрания или другие мероприятия</w:t>
            </w:r>
          </w:p>
        </w:tc>
        <w:tc>
          <w:tcPr>
            <w:tcW w:w="1843"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14. 30.</w:t>
            </w:r>
          </w:p>
        </w:tc>
        <w:tc>
          <w:tcPr>
            <w:tcW w:w="1955" w:type="dxa"/>
            <w:tcBorders>
              <w:top w:val="single" w:sz="4" w:space="0" w:color="000000"/>
              <w:left w:val="single" w:sz="4" w:space="0" w:color="000000"/>
              <w:bottom w:val="single" w:sz="4" w:space="0" w:color="000000"/>
              <w:right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45 - 60 мин.</w:t>
            </w:r>
          </w:p>
        </w:tc>
      </w:tr>
      <w:tr w:rsidR="00F970FB" w:rsidRPr="007B4279" w:rsidTr="00FC1C95">
        <w:tc>
          <w:tcPr>
            <w:tcW w:w="2381" w:type="dxa"/>
            <w:tcBorders>
              <w:top w:val="single" w:sz="4" w:space="0" w:color="000000"/>
              <w:left w:val="single" w:sz="4" w:space="0" w:color="000000"/>
              <w:bottom w:val="single" w:sz="4" w:space="0" w:color="000000"/>
            </w:tcBorders>
          </w:tcPr>
          <w:p w:rsidR="00F970FB" w:rsidRPr="00CF15BB" w:rsidRDefault="00F970FB" w:rsidP="00FC1C95">
            <w:pPr>
              <w:pStyle w:val="af2"/>
              <w:snapToGrid w:val="0"/>
              <w:ind w:left="0"/>
              <w:jc w:val="both"/>
              <w:rPr>
                <w:sz w:val="28"/>
                <w:szCs w:val="28"/>
              </w:rPr>
            </w:pPr>
            <w:r w:rsidRPr="00CF15BB">
              <w:rPr>
                <w:sz w:val="28"/>
                <w:szCs w:val="28"/>
              </w:rPr>
              <w:lastRenderedPageBreak/>
              <w:t xml:space="preserve">Суббота </w:t>
            </w:r>
          </w:p>
          <w:p w:rsidR="00F970FB" w:rsidRPr="00CF15BB" w:rsidRDefault="00F970FB" w:rsidP="00FC1C95">
            <w:pPr>
              <w:pStyle w:val="af2"/>
              <w:ind w:left="0"/>
              <w:jc w:val="both"/>
              <w:rPr>
                <w:sz w:val="28"/>
                <w:szCs w:val="28"/>
              </w:rPr>
            </w:pPr>
            <w:r w:rsidRPr="00CF15BB">
              <w:rPr>
                <w:sz w:val="28"/>
                <w:szCs w:val="28"/>
              </w:rPr>
              <w:t>(2–й или 4-й недели месяца)</w:t>
            </w:r>
          </w:p>
        </w:tc>
        <w:tc>
          <w:tcPr>
            <w:tcW w:w="3402" w:type="dxa"/>
            <w:tcBorders>
              <w:top w:val="single" w:sz="4" w:space="0" w:color="000000"/>
              <w:left w:val="single" w:sz="4" w:space="0" w:color="000000"/>
              <w:bottom w:val="single" w:sz="4" w:space="0" w:color="000000"/>
            </w:tcBorders>
          </w:tcPr>
          <w:p w:rsidR="00F970FB" w:rsidRPr="00CF15BB" w:rsidRDefault="00F970FB" w:rsidP="00F66E73">
            <w:pPr>
              <w:pStyle w:val="af2"/>
              <w:snapToGrid w:val="0"/>
              <w:ind w:left="0"/>
              <w:rPr>
                <w:sz w:val="28"/>
                <w:szCs w:val="28"/>
              </w:rPr>
            </w:pPr>
            <w:r w:rsidRPr="00CF15BB">
              <w:rPr>
                <w:sz w:val="28"/>
                <w:szCs w:val="28"/>
              </w:rPr>
              <w:t>Общешкольные и классные родительские собрания или другие мероприятия</w:t>
            </w:r>
          </w:p>
        </w:tc>
        <w:tc>
          <w:tcPr>
            <w:tcW w:w="1843" w:type="dxa"/>
            <w:tcBorders>
              <w:top w:val="single" w:sz="4" w:space="0" w:color="000000"/>
              <w:left w:val="single" w:sz="4" w:space="0" w:color="000000"/>
              <w:bottom w:val="single" w:sz="4" w:space="0" w:color="000000"/>
            </w:tcBorders>
          </w:tcPr>
          <w:p w:rsidR="00F970FB" w:rsidRPr="007B4279" w:rsidRDefault="00F970FB" w:rsidP="00FC1C95">
            <w:pPr>
              <w:pStyle w:val="af2"/>
              <w:snapToGrid w:val="0"/>
              <w:ind w:left="0"/>
              <w:jc w:val="center"/>
              <w:rPr>
                <w:sz w:val="28"/>
                <w:szCs w:val="28"/>
              </w:rPr>
            </w:pPr>
            <w:r w:rsidRPr="007B4279">
              <w:rPr>
                <w:sz w:val="28"/>
                <w:szCs w:val="28"/>
              </w:rPr>
              <w:t>18. 00.</w:t>
            </w:r>
          </w:p>
        </w:tc>
        <w:tc>
          <w:tcPr>
            <w:tcW w:w="1955" w:type="dxa"/>
            <w:tcBorders>
              <w:top w:val="single" w:sz="4" w:space="0" w:color="000000"/>
              <w:left w:val="single" w:sz="4" w:space="0" w:color="000000"/>
              <w:bottom w:val="single" w:sz="4" w:space="0" w:color="000000"/>
              <w:right w:val="single" w:sz="4" w:space="0" w:color="000000"/>
            </w:tcBorders>
          </w:tcPr>
          <w:p w:rsidR="00F970FB" w:rsidRPr="007B4279" w:rsidRDefault="00F970FB" w:rsidP="00F970FB">
            <w:pPr>
              <w:pStyle w:val="af2"/>
              <w:numPr>
                <w:ilvl w:val="0"/>
                <w:numId w:val="127"/>
              </w:numPr>
              <w:tabs>
                <w:tab w:val="clear" w:pos="0"/>
                <w:tab w:val="left" w:pos="720"/>
              </w:tabs>
              <w:snapToGrid w:val="0"/>
              <w:jc w:val="center"/>
              <w:rPr>
                <w:sz w:val="28"/>
                <w:szCs w:val="28"/>
              </w:rPr>
            </w:pPr>
            <w:r w:rsidRPr="007B4279">
              <w:rPr>
                <w:sz w:val="28"/>
                <w:szCs w:val="28"/>
              </w:rPr>
              <w:t>–  3 часа</w:t>
            </w:r>
          </w:p>
        </w:tc>
      </w:tr>
    </w:tbl>
    <w:p w:rsidR="00264B46" w:rsidRDefault="00264B46" w:rsidP="00264B46">
      <w:pPr>
        <w:pStyle w:val="af0"/>
        <w:ind w:left="284"/>
        <w:rPr>
          <w:sz w:val="28"/>
          <w:szCs w:val="24"/>
        </w:rPr>
      </w:pPr>
    </w:p>
    <w:p w:rsidR="00264B46" w:rsidRPr="006B0089" w:rsidRDefault="00264B46" w:rsidP="00264B46">
      <w:pPr>
        <w:pStyle w:val="af0"/>
        <w:ind w:left="284"/>
        <w:rPr>
          <w:sz w:val="28"/>
          <w:szCs w:val="24"/>
        </w:rPr>
      </w:pPr>
      <w:r w:rsidRPr="006B0089">
        <w:rPr>
          <w:sz w:val="28"/>
          <w:szCs w:val="24"/>
        </w:rPr>
        <w:t xml:space="preserve">3.4.  Система условий реализации </w:t>
      </w:r>
    </w:p>
    <w:p w:rsidR="00264B46" w:rsidRPr="006B0089" w:rsidRDefault="00264B46" w:rsidP="00264B46">
      <w:pPr>
        <w:pStyle w:val="ae"/>
        <w:rPr>
          <w:sz w:val="24"/>
        </w:rPr>
      </w:pPr>
    </w:p>
    <w:p w:rsidR="00264B46" w:rsidRPr="006B0089" w:rsidRDefault="00264B46" w:rsidP="00264B46">
      <w:pPr>
        <w:pStyle w:val="afff1"/>
        <w:spacing w:line="276" w:lineRule="auto"/>
        <w:ind w:firstLine="709"/>
        <w:rPr>
          <w:rFonts w:ascii="Times New Roman" w:hAnsi="Times New Roman"/>
          <w:color w:val="auto"/>
          <w:spacing w:val="-2"/>
          <w:sz w:val="28"/>
          <w:szCs w:val="24"/>
        </w:rPr>
      </w:pPr>
      <w:r w:rsidRPr="006B0089">
        <w:rPr>
          <w:rFonts w:ascii="Times New Roman" w:hAnsi="Times New Roman"/>
          <w:color w:val="auto"/>
          <w:spacing w:val="-2"/>
          <w:sz w:val="28"/>
          <w:szCs w:val="24"/>
        </w:rPr>
        <w:t>Интегративным результатом выполнения требований к ус</w:t>
      </w:r>
      <w:r w:rsidRPr="006B0089">
        <w:rPr>
          <w:rFonts w:ascii="Times New Roman" w:hAnsi="Times New Roman"/>
          <w:color w:val="auto"/>
          <w:spacing w:val="2"/>
          <w:sz w:val="28"/>
          <w:szCs w:val="24"/>
        </w:rPr>
        <w:t xml:space="preserve">ловиям реализации основной образовательной программы </w:t>
      </w:r>
      <w:r w:rsidRPr="006B0089">
        <w:rPr>
          <w:rFonts w:ascii="Times New Roman" w:hAnsi="Times New Roman"/>
          <w:color w:val="auto"/>
          <w:sz w:val="28"/>
          <w:szCs w:val="24"/>
        </w:rPr>
        <w:t xml:space="preserve">организации, осуществляющей образовательную деятельность, должно быть создание и поддержание комфортной развивающей образовательной среды, </w:t>
      </w:r>
      <w:r w:rsidRPr="006B0089">
        <w:rPr>
          <w:rFonts w:ascii="Times New Roman" w:hAnsi="Times New Roman"/>
          <w:color w:val="auto"/>
          <w:spacing w:val="2"/>
          <w:sz w:val="28"/>
          <w:szCs w:val="24"/>
        </w:rPr>
        <w:t xml:space="preserve">адекватной задачам достижения личностного, социального, </w:t>
      </w:r>
      <w:r w:rsidRPr="006B0089">
        <w:rPr>
          <w:rFonts w:ascii="Times New Roman" w:hAnsi="Times New Roman"/>
          <w:color w:val="auto"/>
          <w:sz w:val="28"/>
          <w:szCs w:val="24"/>
        </w:rPr>
        <w:t>познавательного (интеллектуального), коммуникативного, эс</w:t>
      </w:r>
      <w:r w:rsidRPr="006B0089">
        <w:rPr>
          <w:rFonts w:ascii="Times New Roman" w:hAnsi="Times New Roman"/>
          <w:color w:val="auto"/>
          <w:spacing w:val="-2"/>
          <w:sz w:val="28"/>
          <w:szCs w:val="24"/>
        </w:rPr>
        <w:t>тетического, физического, трудового развития обучающихся.</w:t>
      </w:r>
    </w:p>
    <w:p w:rsidR="00264B46" w:rsidRPr="006B0089" w:rsidRDefault="00264B46" w:rsidP="00A4454D">
      <w:pPr>
        <w:pStyle w:val="afff1"/>
        <w:spacing w:line="276" w:lineRule="auto"/>
        <w:ind w:firstLine="709"/>
        <w:jc w:val="left"/>
        <w:rPr>
          <w:rFonts w:ascii="Times New Roman" w:hAnsi="Times New Roman"/>
          <w:color w:val="auto"/>
          <w:sz w:val="28"/>
          <w:szCs w:val="24"/>
        </w:rPr>
      </w:pPr>
      <w:r w:rsidRPr="006B0089">
        <w:rPr>
          <w:rFonts w:ascii="Times New Roman" w:hAnsi="Times New Roman"/>
          <w:color w:val="auto"/>
          <w:sz w:val="28"/>
          <w:szCs w:val="24"/>
        </w:rPr>
        <w:t xml:space="preserve">Созданные в </w:t>
      </w:r>
      <w:r w:rsidRPr="005916CD">
        <w:rPr>
          <w:rFonts w:ascii="Times New Roman" w:hAnsi="Times New Roman"/>
          <w:color w:val="auto"/>
          <w:sz w:val="28"/>
          <w:szCs w:val="24"/>
        </w:rPr>
        <w:t>МБОУ</w:t>
      </w:r>
      <w:r w:rsidR="00A4454D">
        <w:rPr>
          <w:rFonts w:ascii="Times New Roman" w:hAnsi="Times New Roman"/>
          <w:sz w:val="28"/>
          <w:szCs w:val="24"/>
        </w:rPr>
        <w:t xml:space="preserve">«Ульяновская </w:t>
      </w:r>
      <w:r>
        <w:rPr>
          <w:rFonts w:ascii="Times New Roman" w:hAnsi="Times New Roman"/>
          <w:sz w:val="28"/>
          <w:szCs w:val="24"/>
        </w:rPr>
        <w:t>СОШ»</w:t>
      </w:r>
      <w:r w:rsidRPr="006B0089">
        <w:rPr>
          <w:rFonts w:ascii="Times New Roman" w:hAnsi="Times New Roman"/>
          <w:color w:val="auto"/>
          <w:sz w:val="28"/>
          <w:szCs w:val="24"/>
        </w:rPr>
        <w:t xml:space="preserve">, реализующей </w:t>
      </w:r>
      <w:r w:rsidRPr="006B0089">
        <w:rPr>
          <w:rFonts w:ascii="Times New Roman" w:hAnsi="Times New Roman"/>
          <w:color w:val="auto"/>
          <w:spacing w:val="-2"/>
          <w:sz w:val="28"/>
          <w:szCs w:val="24"/>
        </w:rPr>
        <w:t>основную образовательную программу основного общего об</w:t>
      </w:r>
      <w:r w:rsidRPr="006B0089">
        <w:rPr>
          <w:rFonts w:ascii="Times New Roman" w:hAnsi="Times New Roman"/>
          <w:color w:val="auto"/>
          <w:sz w:val="28"/>
          <w:szCs w:val="24"/>
        </w:rPr>
        <w:t>разования, условия соответствуют:</w:t>
      </w:r>
    </w:p>
    <w:p w:rsidR="00264B46" w:rsidRPr="006B0089" w:rsidRDefault="00264B46" w:rsidP="00264B46">
      <w:pPr>
        <w:pStyle w:val="21"/>
        <w:spacing w:line="276" w:lineRule="auto"/>
        <w:ind w:firstLine="709"/>
      </w:pPr>
      <w:r w:rsidRPr="006B0089">
        <w:t>соответствовать требованиям ФГОС ООО;</w:t>
      </w:r>
    </w:p>
    <w:p w:rsidR="00264B46" w:rsidRPr="006B0089" w:rsidRDefault="00264B46" w:rsidP="00264B46">
      <w:pPr>
        <w:pStyle w:val="21"/>
        <w:spacing w:line="276" w:lineRule="auto"/>
        <w:ind w:firstLine="709"/>
      </w:pPr>
      <w:r w:rsidRPr="006B0089">
        <w:rPr>
          <w:spacing w:val="2"/>
        </w:rPr>
        <w:t xml:space="preserve">гарантировать сохранность и укрепление физического, </w:t>
      </w:r>
      <w:r w:rsidRPr="006B0089">
        <w:t xml:space="preserve">психологического и социального здоровья обучающихся; </w:t>
      </w:r>
    </w:p>
    <w:p w:rsidR="00264B46" w:rsidRPr="006B0089" w:rsidRDefault="00264B46" w:rsidP="00CD6A2F">
      <w:pPr>
        <w:pStyle w:val="21"/>
        <w:spacing w:line="276" w:lineRule="auto"/>
        <w:ind w:firstLine="709"/>
        <w:jc w:val="left"/>
      </w:pPr>
      <w:r w:rsidRPr="006B0089">
        <w:rPr>
          <w:spacing w:val="-2"/>
        </w:rPr>
        <w:t>обеспечивать реализацию основной образовательной про­</w:t>
      </w:r>
      <w:r w:rsidRPr="006B0089">
        <w:rPr>
          <w:spacing w:val="-2"/>
        </w:rPr>
        <w:br/>
      </w:r>
      <w:r w:rsidRPr="006B0089">
        <w:t>граммы организации, осуществляющей образовательную деятельность и достижение планируемых результатов ее освоения;</w:t>
      </w:r>
    </w:p>
    <w:p w:rsidR="00264B46" w:rsidRPr="006B0089" w:rsidRDefault="00264B46" w:rsidP="00CD6A2F">
      <w:pPr>
        <w:pStyle w:val="21"/>
        <w:spacing w:line="276" w:lineRule="auto"/>
        <w:ind w:firstLine="709"/>
        <w:jc w:val="left"/>
      </w:pPr>
      <w:r w:rsidRPr="006B0089">
        <w:rPr>
          <w:spacing w:val="-2"/>
        </w:rPr>
        <w:t xml:space="preserve">учитывать особенности организации, осуществляющей образовательную деятельность, </w:t>
      </w:r>
      <w:r w:rsidRPr="006B0089">
        <w:t xml:space="preserve">ее </w:t>
      </w:r>
      <w:r w:rsidRPr="006B0089">
        <w:rPr>
          <w:spacing w:val="2"/>
        </w:rPr>
        <w:t xml:space="preserve">организационную структуру, запросы участников </w:t>
      </w:r>
      <w:r w:rsidRPr="006B0089">
        <w:t>образовательных отношений;</w:t>
      </w:r>
    </w:p>
    <w:p w:rsidR="00264B46" w:rsidRPr="006B0089" w:rsidRDefault="00264B46" w:rsidP="00264B46">
      <w:pPr>
        <w:pStyle w:val="21"/>
        <w:spacing w:line="276" w:lineRule="auto"/>
        <w:ind w:firstLine="709"/>
      </w:pPr>
      <w:r w:rsidRPr="006B0089">
        <w:rPr>
          <w:spacing w:val="2"/>
        </w:rPr>
        <w:t>представлять возможность взаимодействия с социаль</w:t>
      </w:r>
      <w:r w:rsidRPr="006B0089">
        <w:t>ными партнерами, использования ресурсов социума.</w:t>
      </w:r>
    </w:p>
    <w:p w:rsidR="00264B46" w:rsidRPr="006B0089" w:rsidRDefault="00264B46" w:rsidP="00264B46">
      <w:pPr>
        <w:pStyle w:val="21"/>
        <w:numPr>
          <w:ilvl w:val="0"/>
          <w:numId w:val="0"/>
        </w:numPr>
        <w:spacing w:line="276" w:lineRule="auto"/>
        <w:ind w:firstLine="709"/>
      </w:pPr>
      <w:r w:rsidRPr="006B0089">
        <w:rPr>
          <w:spacing w:val="-2"/>
        </w:rPr>
        <w:t>Раздел основной образовательной программы организации, осуществляющей образовательную деятельность, характеризующий систему условий,</w:t>
      </w:r>
      <w:r w:rsidRPr="006B0089">
        <w:t xml:space="preserve"> должен содержать:</w:t>
      </w:r>
    </w:p>
    <w:p w:rsidR="00264B46" w:rsidRPr="006B0089" w:rsidRDefault="00264B46" w:rsidP="00CD6A2F">
      <w:pPr>
        <w:pStyle w:val="21"/>
        <w:spacing w:line="276" w:lineRule="auto"/>
        <w:ind w:firstLine="709"/>
        <w:jc w:val="left"/>
      </w:pPr>
      <w:r w:rsidRPr="006B0089">
        <w:rPr>
          <w:spacing w:val="2"/>
        </w:rPr>
        <w:t>описание кадровых, психолого­педагогических, финан</w:t>
      </w:r>
      <w:r w:rsidRPr="006B0089">
        <w:t>совых, материально­технических, информационно­методических условий и ресурсов;</w:t>
      </w:r>
    </w:p>
    <w:p w:rsidR="00264B46" w:rsidRPr="006B0089" w:rsidRDefault="00264B46" w:rsidP="00264B46">
      <w:pPr>
        <w:pStyle w:val="21"/>
        <w:spacing w:line="276" w:lineRule="auto"/>
        <w:ind w:firstLine="709"/>
      </w:pPr>
      <w:r w:rsidRPr="006B0089">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организации, осуществляющей образовательную деятельность;</w:t>
      </w:r>
    </w:p>
    <w:p w:rsidR="00264B46" w:rsidRPr="006B0089" w:rsidRDefault="00264B46" w:rsidP="00264B46">
      <w:pPr>
        <w:pStyle w:val="21"/>
        <w:spacing w:line="276" w:lineRule="auto"/>
        <w:ind w:firstLine="709"/>
      </w:pPr>
      <w:r w:rsidRPr="006B0089">
        <w:rPr>
          <w:spacing w:val="2"/>
        </w:rPr>
        <w:t xml:space="preserve">механизмы достижения целевых ориентиров в системе </w:t>
      </w:r>
      <w:r w:rsidRPr="006B0089">
        <w:t>условий;</w:t>
      </w:r>
    </w:p>
    <w:p w:rsidR="00264B46" w:rsidRPr="006B0089" w:rsidRDefault="00264B46" w:rsidP="00264B46">
      <w:pPr>
        <w:pStyle w:val="21"/>
        <w:spacing w:line="276" w:lineRule="auto"/>
        <w:ind w:firstLine="709"/>
      </w:pPr>
      <w:r w:rsidRPr="006B0089">
        <w:t>сетевой график (дорожную карту) по формированию необходимой системы условий;</w:t>
      </w:r>
    </w:p>
    <w:p w:rsidR="00264B46" w:rsidRPr="006B0089" w:rsidRDefault="00264B46" w:rsidP="00264B46">
      <w:pPr>
        <w:pStyle w:val="21"/>
        <w:spacing w:line="276" w:lineRule="auto"/>
        <w:ind w:firstLine="709"/>
      </w:pPr>
      <w:r w:rsidRPr="006B0089">
        <w:t>контроль за состоянием системы условий.</w:t>
      </w:r>
    </w:p>
    <w:p w:rsidR="00264B46" w:rsidRPr="006B0089" w:rsidRDefault="00264B46" w:rsidP="00264B46">
      <w:pPr>
        <w:pStyle w:val="afff1"/>
        <w:spacing w:line="276" w:lineRule="auto"/>
        <w:ind w:firstLine="709"/>
        <w:rPr>
          <w:rFonts w:ascii="Times New Roman" w:hAnsi="Times New Roman"/>
          <w:color w:val="auto"/>
          <w:sz w:val="28"/>
          <w:szCs w:val="24"/>
        </w:rPr>
      </w:pPr>
      <w:r w:rsidRPr="006B0089">
        <w:rPr>
          <w:rFonts w:ascii="Times New Roman" w:hAnsi="Times New Roman"/>
          <w:color w:val="auto"/>
          <w:sz w:val="28"/>
          <w:szCs w:val="24"/>
        </w:rPr>
        <w:lastRenderedPageBreak/>
        <w:t>Описание системы условий реализации основной образовательной программы организации, осуществляющей образовательную деятельность,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264B46" w:rsidRPr="006B0089" w:rsidRDefault="00264B46" w:rsidP="00264B46">
      <w:pPr>
        <w:pStyle w:val="21"/>
        <w:spacing w:line="276" w:lineRule="auto"/>
        <w:ind w:firstLine="709"/>
      </w:pPr>
      <w:r w:rsidRPr="006B0089">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264B46" w:rsidRPr="006B0089" w:rsidRDefault="00264B46" w:rsidP="00264B46">
      <w:pPr>
        <w:pStyle w:val="21"/>
        <w:spacing w:line="276" w:lineRule="auto"/>
        <w:ind w:firstLine="709"/>
      </w:pPr>
      <w:r w:rsidRPr="006B0089">
        <w:rPr>
          <w:spacing w:val="-2"/>
        </w:rPr>
        <w:t>установление степени их соответствия требованиям Стан</w:t>
      </w:r>
      <w:r w:rsidRPr="006B0089">
        <w:rPr>
          <w:spacing w:val="2"/>
        </w:rPr>
        <w:t>дарта, а также целям и задачам основной образовательной программы организации, осуществляющей образовательную деятельность, сформированным</w:t>
      </w:r>
      <w:r w:rsidRPr="006B0089">
        <w:rPr>
          <w:spacing w:val="-1"/>
        </w:rPr>
        <w:t>с учетом потребностей всех участников образовательного про</w:t>
      </w:r>
      <w:r w:rsidRPr="006B0089">
        <w:t>цесса;</w:t>
      </w:r>
    </w:p>
    <w:p w:rsidR="00264B46" w:rsidRPr="006B0089" w:rsidRDefault="00264B46" w:rsidP="00264B46">
      <w:pPr>
        <w:pStyle w:val="21"/>
        <w:spacing w:line="276" w:lineRule="auto"/>
        <w:ind w:firstLine="709"/>
      </w:pPr>
      <w:r w:rsidRPr="006B0089">
        <w:t>выявление проблемных зон и установление необходимых изменений в имеющихся условиях для приведения их в соответствие с требованиями ФГОС ООО;</w:t>
      </w:r>
    </w:p>
    <w:p w:rsidR="00264B46" w:rsidRPr="006B0089" w:rsidRDefault="00264B46" w:rsidP="00264B46">
      <w:pPr>
        <w:pStyle w:val="21"/>
        <w:spacing w:line="276" w:lineRule="auto"/>
        <w:ind w:firstLine="709"/>
      </w:pPr>
      <w:r w:rsidRPr="006B0089">
        <w:rPr>
          <w:spacing w:val="2"/>
        </w:rPr>
        <w:t xml:space="preserve">разработку с привлечением всех участников </w:t>
      </w:r>
      <w:r w:rsidRPr="006B0089">
        <w:t>образовательных отношений</w:t>
      </w:r>
      <w:r w:rsidRPr="006B0089">
        <w:rPr>
          <w:spacing w:val="2"/>
        </w:rPr>
        <w:t xml:space="preserve"> и возможных партнеров механизмов до</w:t>
      </w:r>
      <w:r w:rsidRPr="006B0089">
        <w:t>стижения целевых ориентиров в системе условий;</w:t>
      </w:r>
    </w:p>
    <w:p w:rsidR="00264B46" w:rsidRPr="006B0089" w:rsidRDefault="00264B46" w:rsidP="00264B46">
      <w:pPr>
        <w:pStyle w:val="21"/>
        <w:spacing w:line="276" w:lineRule="auto"/>
        <w:ind w:firstLine="709"/>
      </w:pPr>
      <w:r w:rsidRPr="006B0089">
        <w:t>разработку сетевого графика (дорожной карты) создания необходимой системы условий;</w:t>
      </w:r>
    </w:p>
    <w:p w:rsidR="00264B46" w:rsidRPr="006B0089" w:rsidRDefault="00264B46" w:rsidP="00264B46">
      <w:pPr>
        <w:pStyle w:val="21"/>
        <w:spacing w:line="276" w:lineRule="auto"/>
        <w:ind w:firstLine="709"/>
      </w:pPr>
      <w:r w:rsidRPr="006B0089">
        <w:t>разработку механизмов мониторинга, оценки и коррекции реализации промежуточных этапов разработанного графика (дорожной карты).</w:t>
      </w:r>
    </w:p>
    <w:p w:rsidR="00264B46" w:rsidRPr="006B0089" w:rsidRDefault="00264B46" w:rsidP="00264B46">
      <w:pPr>
        <w:pStyle w:val="af0"/>
        <w:spacing w:line="276" w:lineRule="auto"/>
        <w:jc w:val="left"/>
        <w:rPr>
          <w:sz w:val="28"/>
          <w:szCs w:val="24"/>
        </w:rPr>
      </w:pPr>
    </w:p>
    <w:p w:rsidR="00264B46" w:rsidRDefault="00264B46" w:rsidP="001D49DD">
      <w:pPr>
        <w:pStyle w:val="af0"/>
        <w:spacing w:line="276" w:lineRule="auto"/>
        <w:jc w:val="left"/>
        <w:rPr>
          <w:sz w:val="28"/>
          <w:szCs w:val="24"/>
        </w:rPr>
      </w:pPr>
    </w:p>
    <w:p w:rsidR="00264B46" w:rsidRPr="006B0089" w:rsidRDefault="00264B46" w:rsidP="00264B46">
      <w:pPr>
        <w:pStyle w:val="af0"/>
        <w:spacing w:line="276" w:lineRule="auto"/>
        <w:ind w:firstLine="709"/>
        <w:rPr>
          <w:sz w:val="28"/>
          <w:szCs w:val="24"/>
        </w:rPr>
      </w:pPr>
      <w:r w:rsidRPr="006B0089">
        <w:rPr>
          <w:sz w:val="28"/>
          <w:szCs w:val="24"/>
        </w:rPr>
        <w:t>3.4.1. Кадровые условия реализации ООП ООО</w:t>
      </w:r>
    </w:p>
    <w:p w:rsidR="00264B46" w:rsidRPr="006B0089" w:rsidRDefault="00264B46" w:rsidP="00264B46">
      <w:pPr>
        <w:pStyle w:val="afff1"/>
        <w:spacing w:line="276" w:lineRule="auto"/>
        <w:ind w:firstLine="709"/>
        <w:rPr>
          <w:rFonts w:ascii="Times New Roman" w:hAnsi="Times New Roman"/>
          <w:b/>
          <w:bCs/>
          <w:color w:val="auto"/>
          <w:sz w:val="28"/>
          <w:szCs w:val="24"/>
        </w:rPr>
      </w:pPr>
      <w:r w:rsidRPr="006B0089">
        <w:rPr>
          <w:rFonts w:ascii="Times New Roman" w:hAnsi="Times New Roman"/>
          <w:color w:val="auto"/>
          <w:sz w:val="28"/>
          <w:szCs w:val="24"/>
        </w:rPr>
        <w:t>Описание кадровых условий реализации основной образовательной программы включает:</w:t>
      </w:r>
    </w:p>
    <w:p w:rsidR="00264B46" w:rsidRPr="006B0089" w:rsidRDefault="00264B46" w:rsidP="00264B46">
      <w:pPr>
        <w:pStyle w:val="21"/>
        <w:spacing w:line="276" w:lineRule="auto"/>
        <w:ind w:firstLine="709"/>
      </w:pPr>
      <w:r w:rsidRPr="006B0089">
        <w:t>характеристику укомплектованности образовательного учреждения;</w:t>
      </w:r>
    </w:p>
    <w:p w:rsidR="00264B46" w:rsidRPr="006B0089" w:rsidRDefault="00264B46" w:rsidP="00264B46">
      <w:pPr>
        <w:pStyle w:val="21"/>
        <w:spacing w:line="276" w:lineRule="auto"/>
        <w:ind w:firstLine="709"/>
      </w:pPr>
      <w:r w:rsidRPr="006B0089">
        <w:rPr>
          <w:spacing w:val="2"/>
        </w:rPr>
        <w:t>описание уровня квалификации работников организации, осуществляющей образовательную деятельность,</w:t>
      </w:r>
      <w:r w:rsidRPr="006B0089">
        <w:t xml:space="preserve"> и их функциональных обязанностей;</w:t>
      </w:r>
    </w:p>
    <w:p w:rsidR="00264B46" w:rsidRPr="006B0089" w:rsidRDefault="00264B46" w:rsidP="00264B46">
      <w:pPr>
        <w:pStyle w:val="21"/>
        <w:spacing w:line="276" w:lineRule="auto"/>
        <w:ind w:firstLine="709"/>
      </w:pPr>
      <w:r w:rsidRPr="006B0089">
        <w:rPr>
          <w:spacing w:val="2"/>
        </w:rPr>
        <w:t>описание реализуемой системы непрерывного профес</w:t>
      </w:r>
      <w:r w:rsidRPr="006B0089">
        <w:t>сионального развития и повышения квалификации педагогических работников;</w:t>
      </w:r>
    </w:p>
    <w:p w:rsidR="00264B46" w:rsidRPr="006B0089" w:rsidRDefault="00264B46" w:rsidP="00264B46">
      <w:pPr>
        <w:pStyle w:val="21"/>
        <w:spacing w:line="276" w:lineRule="auto"/>
        <w:ind w:firstLine="709"/>
      </w:pPr>
      <w:r w:rsidRPr="006B0089">
        <w:t>описание системы оценки деятельности членов педагогического коллектива.</w:t>
      </w:r>
    </w:p>
    <w:p w:rsidR="00264B46" w:rsidRPr="006B0089" w:rsidRDefault="00264B46" w:rsidP="00264B46">
      <w:pPr>
        <w:pStyle w:val="afff1"/>
        <w:spacing w:line="276" w:lineRule="auto"/>
        <w:ind w:firstLine="709"/>
        <w:rPr>
          <w:rFonts w:ascii="Times New Roman" w:hAnsi="Times New Roman"/>
          <w:b/>
          <w:bCs/>
          <w:color w:val="auto"/>
          <w:sz w:val="28"/>
          <w:szCs w:val="24"/>
        </w:rPr>
      </w:pPr>
      <w:r w:rsidRPr="006B0089">
        <w:rPr>
          <w:rFonts w:ascii="Times New Roman" w:hAnsi="Times New Roman"/>
          <w:b/>
          <w:bCs/>
          <w:color w:val="auto"/>
          <w:sz w:val="28"/>
          <w:szCs w:val="24"/>
        </w:rPr>
        <w:t>Кадровое обеспечение</w:t>
      </w:r>
    </w:p>
    <w:p w:rsidR="00264B46" w:rsidRPr="006B0089" w:rsidRDefault="00264B46" w:rsidP="00264B46">
      <w:pPr>
        <w:pStyle w:val="afff1"/>
        <w:spacing w:line="276" w:lineRule="auto"/>
        <w:ind w:firstLine="709"/>
        <w:rPr>
          <w:rFonts w:ascii="Times New Roman" w:hAnsi="Times New Roman"/>
          <w:color w:val="auto"/>
          <w:sz w:val="28"/>
          <w:szCs w:val="24"/>
        </w:rPr>
      </w:pPr>
      <w:r w:rsidRPr="006B0089">
        <w:rPr>
          <w:rFonts w:ascii="Times New Roman" w:hAnsi="Times New Roman"/>
          <w:color w:val="auto"/>
          <w:sz w:val="28"/>
          <w:szCs w:val="24"/>
        </w:rPr>
        <w:t>Организация, осуществляющая образовательную деятельность,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w:t>
      </w:r>
    </w:p>
    <w:p w:rsidR="00264B46" w:rsidRDefault="00264B46" w:rsidP="00CD6A2F">
      <w:pPr>
        <w:autoSpaceDE w:val="0"/>
        <w:autoSpaceDN w:val="0"/>
        <w:adjustRightInd w:val="0"/>
        <w:ind w:firstLine="709"/>
        <w:rPr>
          <w:rFonts w:ascii="Times New Roman" w:eastAsia="Calibri" w:hAnsi="Times New Roman" w:cs="Times New Roman"/>
          <w:color w:val="000000"/>
          <w:sz w:val="28"/>
          <w:szCs w:val="24"/>
          <w:lang w:eastAsia="en-US"/>
        </w:rPr>
      </w:pPr>
      <w:r w:rsidRPr="006B0089">
        <w:rPr>
          <w:rFonts w:ascii="Times New Roman" w:eastAsia="Calibri" w:hAnsi="Times New Roman" w:cs="Times New Roman"/>
          <w:color w:val="000000"/>
          <w:sz w:val="28"/>
          <w:szCs w:val="24"/>
          <w:lang w:eastAsia="en-US"/>
        </w:rPr>
        <w:t xml:space="preserve">  В </w:t>
      </w:r>
      <w:r w:rsidR="00CD6A2F">
        <w:rPr>
          <w:rFonts w:ascii="Times New Roman" w:hAnsi="Times New Roman"/>
          <w:sz w:val="28"/>
          <w:szCs w:val="24"/>
        </w:rPr>
        <w:t xml:space="preserve">« Ульяновская </w:t>
      </w:r>
      <w:r>
        <w:rPr>
          <w:rFonts w:ascii="Times New Roman" w:hAnsi="Times New Roman"/>
          <w:sz w:val="28"/>
          <w:szCs w:val="24"/>
        </w:rPr>
        <w:t xml:space="preserve">СОШ» </w:t>
      </w:r>
      <w:r w:rsidRPr="006B0089">
        <w:rPr>
          <w:rFonts w:ascii="Times New Roman" w:eastAsia="Calibri" w:hAnsi="Times New Roman" w:cs="Times New Roman"/>
          <w:color w:val="000000"/>
          <w:sz w:val="28"/>
          <w:szCs w:val="24"/>
          <w:lang w:eastAsia="en-US"/>
        </w:rPr>
        <w:t xml:space="preserve">работает </w:t>
      </w:r>
      <w:r w:rsidR="00730FEC">
        <w:rPr>
          <w:rFonts w:ascii="Times New Roman" w:eastAsia="Calibri" w:hAnsi="Times New Roman" w:cs="Times New Roman"/>
          <w:color w:val="000000"/>
          <w:sz w:val="28"/>
          <w:szCs w:val="24"/>
          <w:lang w:eastAsia="en-US"/>
        </w:rPr>
        <w:t>12</w:t>
      </w:r>
      <w:r>
        <w:rPr>
          <w:rFonts w:ascii="Times New Roman" w:eastAsia="Calibri" w:hAnsi="Times New Roman" w:cs="Times New Roman"/>
          <w:color w:val="000000"/>
          <w:sz w:val="28"/>
          <w:szCs w:val="24"/>
          <w:lang w:eastAsia="en-US"/>
        </w:rPr>
        <w:t xml:space="preserve"> учителей 5-9 классов</w:t>
      </w:r>
      <w:r w:rsidRPr="006B0089">
        <w:rPr>
          <w:rFonts w:ascii="Times New Roman" w:eastAsia="Calibri" w:hAnsi="Times New Roman" w:cs="Times New Roman"/>
          <w:color w:val="000000"/>
          <w:sz w:val="28"/>
          <w:szCs w:val="24"/>
          <w:lang w:eastAsia="en-US"/>
        </w:rPr>
        <w:t xml:space="preserve">. Педагоги систематически повышают свой профессиональный уровень на курсах и аттестуются. На </w:t>
      </w:r>
      <w:r>
        <w:rPr>
          <w:rFonts w:ascii="Times New Roman" w:eastAsia="Calibri" w:hAnsi="Times New Roman" w:cs="Times New Roman"/>
          <w:color w:val="000000"/>
          <w:sz w:val="28"/>
          <w:szCs w:val="24"/>
          <w:lang w:eastAsia="en-US"/>
        </w:rPr>
        <w:t xml:space="preserve">втором </w:t>
      </w:r>
      <w:r w:rsidRPr="006B0089">
        <w:rPr>
          <w:rFonts w:ascii="Times New Roman" w:eastAsia="Calibri" w:hAnsi="Times New Roman" w:cs="Times New Roman"/>
          <w:color w:val="000000"/>
          <w:sz w:val="28"/>
          <w:szCs w:val="24"/>
          <w:lang w:eastAsia="en-US"/>
        </w:rPr>
        <w:t xml:space="preserve"> уровне образования учителя имеют: первую категорию –</w:t>
      </w:r>
      <w:r w:rsidR="00282C31">
        <w:rPr>
          <w:rFonts w:ascii="Times New Roman" w:eastAsia="Calibri" w:hAnsi="Times New Roman" w:cs="Times New Roman"/>
          <w:color w:val="000000"/>
          <w:sz w:val="28"/>
          <w:szCs w:val="24"/>
          <w:lang w:eastAsia="en-US"/>
        </w:rPr>
        <w:t>5</w:t>
      </w:r>
      <w:r w:rsidRPr="006B0089">
        <w:rPr>
          <w:rFonts w:ascii="Times New Roman" w:eastAsia="Calibri" w:hAnsi="Times New Roman" w:cs="Times New Roman"/>
          <w:color w:val="000000"/>
          <w:sz w:val="28"/>
          <w:szCs w:val="24"/>
          <w:lang w:eastAsia="en-US"/>
        </w:rPr>
        <w:t xml:space="preserve">, </w:t>
      </w:r>
      <w:r>
        <w:rPr>
          <w:rFonts w:ascii="Times New Roman" w:eastAsia="Calibri" w:hAnsi="Times New Roman" w:cs="Times New Roman"/>
          <w:color w:val="000000"/>
          <w:sz w:val="28"/>
          <w:szCs w:val="24"/>
          <w:lang w:eastAsia="en-US"/>
        </w:rPr>
        <w:t xml:space="preserve"> </w:t>
      </w:r>
      <w:r w:rsidRPr="006B0089">
        <w:rPr>
          <w:rFonts w:ascii="Times New Roman" w:eastAsia="Calibri" w:hAnsi="Times New Roman" w:cs="Times New Roman"/>
          <w:color w:val="000000"/>
          <w:sz w:val="28"/>
          <w:szCs w:val="24"/>
          <w:lang w:eastAsia="en-US"/>
        </w:rPr>
        <w:t xml:space="preserve"> </w:t>
      </w:r>
      <w:r w:rsidR="00282C31">
        <w:rPr>
          <w:rFonts w:ascii="Times New Roman" w:eastAsia="Calibri" w:hAnsi="Times New Roman" w:cs="Times New Roman"/>
          <w:color w:val="000000"/>
          <w:sz w:val="28"/>
          <w:szCs w:val="24"/>
          <w:lang w:eastAsia="en-US"/>
        </w:rPr>
        <w:t>высшую-1</w:t>
      </w:r>
      <w:r>
        <w:rPr>
          <w:rFonts w:ascii="Times New Roman" w:eastAsia="Calibri" w:hAnsi="Times New Roman" w:cs="Times New Roman"/>
          <w:color w:val="000000"/>
          <w:sz w:val="28"/>
          <w:szCs w:val="24"/>
          <w:lang w:eastAsia="en-US"/>
        </w:rPr>
        <w:t>.</w:t>
      </w:r>
      <w:r w:rsidRPr="006B0089">
        <w:rPr>
          <w:rFonts w:ascii="Times New Roman" w:eastAsia="Calibri" w:hAnsi="Times New Roman" w:cs="Times New Roman"/>
          <w:color w:val="000000"/>
          <w:sz w:val="28"/>
          <w:szCs w:val="24"/>
          <w:lang w:eastAsia="en-US"/>
        </w:rPr>
        <w:t xml:space="preserve"> </w:t>
      </w:r>
    </w:p>
    <w:p w:rsidR="00264B46" w:rsidRPr="009E500D" w:rsidRDefault="00264B46" w:rsidP="00264B46">
      <w:pPr>
        <w:shd w:val="clear" w:color="auto" w:fill="FAFAFA"/>
        <w:ind w:left="73"/>
        <w:contextualSpacing/>
        <w:rPr>
          <w:rFonts w:ascii="Times New Roman" w:hAnsi="Times New Roman" w:cs="Times New Roman"/>
          <w:color w:val="333333"/>
          <w:sz w:val="28"/>
          <w:szCs w:val="28"/>
          <w:lang w:eastAsia="ru-RU"/>
        </w:rPr>
      </w:pPr>
      <w:r w:rsidRPr="009E500D">
        <w:rPr>
          <w:rFonts w:ascii="Times New Roman" w:hAnsi="Times New Roman" w:cs="Times New Roman"/>
          <w:b/>
          <w:bCs/>
          <w:color w:val="333333"/>
          <w:sz w:val="28"/>
          <w:szCs w:val="28"/>
          <w:u w:val="single"/>
          <w:lang w:eastAsia="ru-RU"/>
        </w:rPr>
        <w:lastRenderedPageBreak/>
        <w:t>Образование:</w:t>
      </w:r>
    </w:p>
    <w:p w:rsidR="00264B46" w:rsidRPr="009E500D" w:rsidRDefault="00DB7B58" w:rsidP="00264B46">
      <w:pPr>
        <w:numPr>
          <w:ilvl w:val="0"/>
          <w:numId w:val="124"/>
        </w:numPr>
        <w:shd w:val="clear" w:color="auto" w:fill="FAFAFA"/>
        <w:suppressAutoHyphens w:val="0"/>
        <w:ind w:left="73" w:firstLine="0"/>
        <w:contextualSpacing/>
        <w:rPr>
          <w:rFonts w:ascii="Times New Roman" w:hAnsi="Times New Roman" w:cs="Times New Roman"/>
          <w:color w:val="333333"/>
          <w:sz w:val="28"/>
          <w:szCs w:val="28"/>
          <w:lang w:eastAsia="ru-RU"/>
        </w:rPr>
      </w:pPr>
      <w:r>
        <w:rPr>
          <w:rFonts w:ascii="Times New Roman" w:hAnsi="Times New Roman" w:cs="Times New Roman"/>
          <w:color w:val="0D0D0D"/>
          <w:sz w:val="28"/>
          <w:szCs w:val="28"/>
          <w:lang w:eastAsia="ru-RU"/>
        </w:rPr>
        <w:t xml:space="preserve">  высшее  –  </w:t>
      </w:r>
      <w:r w:rsidR="006E0DD8">
        <w:rPr>
          <w:rFonts w:ascii="Times New Roman" w:hAnsi="Times New Roman" w:cs="Times New Roman"/>
          <w:color w:val="0D0D0D"/>
          <w:sz w:val="28"/>
          <w:szCs w:val="28"/>
          <w:lang w:eastAsia="ru-RU"/>
        </w:rPr>
        <w:t>9</w:t>
      </w:r>
      <w:r>
        <w:rPr>
          <w:rFonts w:ascii="Times New Roman" w:hAnsi="Times New Roman" w:cs="Times New Roman"/>
          <w:color w:val="0D0D0D"/>
          <w:sz w:val="28"/>
          <w:szCs w:val="28"/>
          <w:lang w:eastAsia="ru-RU"/>
        </w:rPr>
        <w:t xml:space="preserve"> человек –</w:t>
      </w:r>
      <w:r w:rsidR="00170909">
        <w:rPr>
          <w:rFonts w:ascii="Times New Roman" w:hAnsi="Times New Roman" w:cs="Times New Roman"/>
          <w:color w:val="0D0D0D"/>
          <w:sz w:val="28"/>
          <w:szCs w:val="28"/>
          <w:lang w:eastAsia="ru-RU"/>
        </w:rPr>
        <w:t>75</w:t>
      </w:r>
      <w:r>
        <w:rPr>
          <w:rFonts w:ascii="Times New Roman" w:hAnsi="Times New Roman" w:cs="Times New Roman"/>
          <w:color w:val="0D0D0D"/>
          <w:sz w:val="28"/>
          <w:szCs w:val="28"/>
          <w:lang w:eastAsia="ru-RU"/>
        </w:rPr>
        <w:t xml:space="preserve"> </w:t>
      </w:r>
      <w:r w:rsidR="00264B46" w:rsidRPr="009E500D">
        <w:rPr>
          <w:rFonts w:ascii="Times New Roman" w:hAnsi="Times New Roman" w:cs="Times New Roman"/>
          <w:color w:val="0D0D0D"/>
          <w:sz w:val="28"/>
          <w:szCs w:val="28"/>
          <w:lang w:eastAsia="ru-RU"/>
        </w:rPr>
        <w:t>%.</w:t>
      </w:r>
    </w:p>
    <w:p w:rsidR="00264B46" w:rsidRPr="009E500D" w:rsidRDefault="00264B46" w:rsidP="00264B46">
      <w:pPr>
        <w:numPr>
          <w:ilvl w:val="0"/>
          <w:numId w:val="124"/>
        </w:numPr>
        <w:shd w:val="clear" w:color="auto" w:fill="FAFAFA"/>
        <w:suppressAutoHyphens w:val="0"/>
        <w:ind w:left="73" w:firstLine="0"/>
        <w:contextualSpacing/>
        <w:rPr>
          <w:rFonts w:ascii="Times New Roman" w:hAnsi="Times New Roman" w:cs="Times New Roman"/>
          <w:color w:val="333333"/>
          <w:sz w:val="28"/>
          <w:szCs w:val="28"/>
          <w:lang w:eastAsia="ru-RU"/>
        </w:rPr>
      </w:pPr>
      <w:r w:rsidRPr="009E500D">
        <w:rPr>
          <w:rFonts w:ascii="Times New Roman" w:hAnsi="Times New Roman" w:cs="Times New Roman"/>
          <w:color w:val="0D0D0D"/>
          <w:sz w:val="28"/>
          <w:szCs w:val="28"/>
          <w:lang w:eastAsia="ru-RU"/>
        </w:rPr>
        <w:t>  сред</w:t>
      </w:r>
      <w:r w:rsidR="006E0DD8">
        <w:rPr>
          <w:rFonts w:ascii="Times New Roman" w:hAnsi="Times New Roman" w:cs="Times New Roman"/>
          <w:color w:val="0D0D0D"/>
          <w:sz w:val="28"/>
          <w:szCs w:val="28"/>
          <w:lang w:eastAsia="ru-RU"/>
        </w:rPr>
        <w:t>нее специальное – 3</w:t>
      </w:r>
      <w:r w:rsidR="00DB7B58">
        <w:rPr>
          <w:rFonts w:ascii="Times New Roman" w:hAnsi="Times New Roman" w:cs="Times New Roman"/>
          <w:color w:val="0D0D0D"/>
          <w:sz w:val="28"/>
          <w:szCs w:val="28"/>
          <w:lang w:eastAsia="ru-RU"/>
        </w:rPr>
        <w:t xml:space="preserve"> человек</w:t>
      </w:r>
      <w:r w:rsidR="006E0DD8">
        <w:rPr>
          <w:rFonts w:ascii="Times New Roman" w:hAnsi="Times New Roman" w:cs="Times New Roman"/>
          <w:color w:val="0D0D0D"/>
          <w:sz w:val="28"/>
          <w:szCs w:val="28"/>
          <w:lang w:eastAsia="ru-RU"/>
        </w:rPr>
        <w:t>а</w:t>
      </w:r>
      <w:r w:rsidR="00DB7B58">
        <w:rPr>
          <w:rFonts w:ascii="Times New Roman" w:hAnsi="Times New Roman" w:cs="Times New Roman"/>
          <w:color w:val="0D0D0D"/>
          <w:sz w:val="28"/>
          <w:szCs w:val="28"/>
          <w:lang w:eastAsia="ru-RU"/>
        </w:rPr>
        <w:t xml:space="preserve"> – </w:t>
      </w:r>
      <w:r w:rsidR="00170909">
        <w:rPr>
          <w:rFonts w:ascii="Times New Roman" w:hAnsi="Times New Roman" w:cs="Times New Roman"/>
          <w:color w:val="0D0D0D"/>
          <w:sz w:val="28"/>
          <w:szCs w:val="28"/>
          <w:lang w:eastAsia="ru-RU"/>
        </w:rPr>
        <w:t>25</w:t>
      </w:r>
      <w:r w:rsidRPr="009E500D">
        <w:rPr>
          <w:rFonts w:ascii="Times New Roman" w:hAnsi="Times New Roman" w:cs="Times New Roman"/>
          <w:color w:val="0D0D0D"/>
          <w:sz w:val="28"/>
          <w:szCs w:val="28"/>
          <w:lang w:eastAsia="ru-RU"/>
        </w:rPr>
        <w:t xml:space="preserve"> %.</w:t>
      </w:r>
    </w:p>
    <w:p w:rsidR="00264B46" w:rsidRPr="009E500D" w:rsidRDefault="00264B46" w:rsidP="00264B46">
      <w:pPr>
        <w:autoSpaceDE w:val="0"/>
        <w:autoSpaceDN w:val="0"/>
        <w:adjustRightInd w:val="0"/>
        <w:ind w:firstLine="709"/>
        <w:jc w:val="both"/>
        <w:rPr>
          <w:rFonts w:ascii="Times New Roman" w:eastAsia="Calibri" w:hAnsi="Times New Roman" w:cs="Times New Roman"/>
          <w:color w:val="000000"/>
          <w:sz w:val="28"/>
          <w:szCs w:val="28"/>
          <w:lang w:eastAsia="en-US"/>
        </w:rPr>
      </w:pPr>
    </w:p>
    <w:p w:rsidR="0034719B" w:rsidRPr="00942656" w:rsidRDefault="0034719B" w:rsidP="0034719B">
      <w:pPr>
        <w:tabs>
          <w:tab w:val="left" w:pos="3615"/>
        </w:tabs>
        <w:jc w:val="center"/>
        <w:rPr>
          <w:rFonts w:ascii="Times New Roman" w:hAnsi="Times New Roman" w:cs="Times New Roman"/>
          <w:b/>
          <w:sz w:val="28"/>
          <w:szCs w:val="28"/>
        </w:rPr>
      </w:pPr>
      <w:r w:rsidRPr="00942656">
        <w:rPr>
          <w:rFonts w:ascii="Times New Roman" w:hAnsi="Times New Roman" w:cs="Times New Roman"/>
          <w:b/>
          <w:sz w:val="28"/>
          <w:szCs w:val="28"/>
        </w:rPr>
        <w:t>Список ра</w:t>
      </w:r>
      <w:r>
        <w:rPr>
          <w:rFonts w:ascii="Times New Roman" w:hAnsi="Times New Roman" w:cs="Times New Roman"/>
          <w:b/>
          <w:sz w:val="28"/>
          <w:szCs w:val="28"/>
        </w:rPr>
        <w:t>ботников</w:t>
      </w:r>
      <w:r>
        <w:rPr>
          <w:rFonts w:ascii="Times New Roman" w:hAnsi="Times New Roman" w:cs="Times New Roman"/>
          <w:b/>
          <w:sz w:val="28"/>
          <w:szCs w:val="28"/>
        </w:rPr>
        <w:br/>
        <w:t>МБОУ «Ульяновская СОШ»преподающих в 5-9 классах</w:t>
      </w:r>
    </w:p>
    <w:tbl>
      <w:tblPr>
        <w:tblStyle w:val="afd"/>
        <w:tblW w:w="10349" w:type="dxa"/>
        <w:tblInd w:w="-318" w:type="dxa"/>
        <w:tblLayout w:type="fixed"/>
        <w:tblLook w:val="04A0" w:firstRow="1" w:lastRow="0" w:firstColumn="1" w:lastColumn="0" w:noHBand="0" w:noVBand="1"/>
      </w:tblPr>
      <w:tblGrid>
        <w:gridCol w:w="852"/>
        <w:gridCol w:w="4677"/>
        <w:gridCol w:w="1560"/>
        <w:gridCol w:w="3260"/>
      </w:tblGrid>
      <w:tr w:rsidR="0034719B" w:rsidTr="00092CF4">
        <w:trPr>
          <w:trHeight w:val="144"/>
        </w:trPr>
        <w:tc>
          <w:tcPr>
            <w:tcW w:w="852" w:type="dxa"/>
          </w:tcPr>
          <w:p w:rsidR="0034719B" w:rsidRDefault="0034719B" w:rsidP="00092CF4">
            <w:pPr>
              <w:jc w:val="center"/>
              <w:rPr>
                <w:rFonts w:ascii="Times New Roman" w:hAnsi="Times New Roman" w:cs="Times New Roman"/>
                <w:sz w:val="28"/>
                <w:szCs w:val="28"/>
              </w:rPr>
            </w:pPr>
            <w:r>
              <w:rPr>
                <w:rFonts w:ascii="Times New Roman" w:hAnsi="Times New Roman" w:cs="Times New Roman"/>
                <w:sz w:val="28"/>
                <w:szCs w:val="28"/>
              </w:rPr>
              <w:t>№ п/п</w:t>
            </w:r>
          </w:p>
        </w:tc>
        <w:tc>
          <w:tcPr>
            <w:tcW w:w="4677" w:type="dxa"/>
            <w:tcBorders>
              <w:right w:val="single" w:sz="4" w:space="0" w:color="auto"/>
            </w:tcBorders>
          </w:tcPr>
          <w:p w:rsidR="0034719B" w:rsidRDefault="0034719B" w:rsidP="00092CF4">
            <w:pPr>
              <w:jc w:val="center"/>
              <w:rPr>
                <w:rFonts w:ascii="Times New Roman" w:hAnsi="Times New Roman" w:cs="Times New Roman"/>
                <w:sz w:val="28"/>
                <w:szCs w:val="28"/>
              </w:rPr>
            </w:pPr>
            <w:r>
              <w:rPr>
                <w:rFonts w:ascii="Times New Roman" w:hAnsi="Times New Roman" w:cs="Times New Roman"/>
                <w:sz w:val="28"/>
                <w:szCs w:val="28"/>
              </w:rPr>
              <w:t>Ф.И.О.</w:t>
            </w:r>
          </w:p>
        </w:tc>
        <w:tc>
          <w:tcPr>
            <w:tcW w:w="1560" w:type="dxa"/>
            <w:tcBorders>
              <w:left w:val="single" w:sz="4" w:space="0" w:color="auto"/>
            </w:tcBorders>
          </w:tcPr>
          <w:p w:rsidR="0034719B" w:rsidRDefault="0034719B" w:rsidP="00092CF4">
            <w:pPr>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3260" w:type="dxa"/>
            <w:tcBorders>
              <w:left w:val="single" w:sz="4" w:space="0" w:color="auto"/>
            </w:tcBorders>
          </w:tcPr>
          <w:p w:rsidR="0034719B" w:rsidRDefault="0034719B" w:rsidP="00092CF4">
            <w:pPr>
              <w:jc w:val="center"/>
              <w:rPr>
                <w:rFonts w:ascii="Times New Roman" w:hAnsi="Times New Roman" w:cs="Times New Roman"/>
                <w:sz w:val="28"/>
                <w:szCs w:val="28"/>
              </w:rPr>
            </w:pPr>
            <w:r>
              <w:rPr>
                <w:rFonts w:ascii="Times New Roman" w:hAnsi="Times New Roman" w:cs="Times New Roman"/>
                <w:sz w:val="28"/>
                <w:szCs w:val="28"/>
              </w:rPr>
              <w:t xml:space="preserve">Должность </w:t>
            </w:r>
          </w:p>
        </w:tc>
      </w:tr>
      <w:tr w:rsidR="0034719B" w:rsidTr="00092CF4">
        <w:trPr>
          <w:trHeight w:val="144"/>
        </w:trPr>
        <w:tc>
          <w:tcPr>
            <w:tcW w:w="852" w:type="dxa"/>
          </w:tcPr>
          <w:p w:rsidR="0034719B" w:rsidRDefault="0034719B" w:rsidP="00092CF4">
            <w:pPr>
              <w:jc w:val="center"/>
              <w:rPr>
                <w:rFonts w:ascii="Times New Roman" w:hAnsi="Times New Roman" w:cs="Times New Roman"/>
                <w:sz w:val="28"/>
                <w:szCs w:val="28"/>
              </w:rPr>
            </w:pPr>
            <w:r>
              <w:rPr>
                <w:rFonts w:ascii="Times New Roman" w:hAnsi="Times New Roman" w:cs="Times New Roman"/>
                <w:sz w:val="28"/>
                <w:szCs w:val="28"/>
              </w:rPr>
              <w:t>1</w:t>
            </w:r>
          </w:p>
        </w:tc>
        <w:tc>
          <w:tcPr>
            <w:tcW w:w="4677" w:type="dxa"/>
            <w:tcBorders>
              <w:righ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Татаева Лайла Сайд-Магомедовна</w:t>
            </w:r>
          </w:p>
        </w:tc>
        <w:tc>
          <w:tcPr>
            <w:tcW w:w="1560" w:type="dxa"/>
            <w:tcBorders>
              <w:lef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28.04.1974</w:t>
            </w:r>
          </w:p>
        </w:tc>
        <w:tc>
          <w:tcPr>
            <w:tcW w:w="3260" w:type="dxa"/>
            <w:tcBorders>
              <w:left w:val="single" w:sz="4" w:space="0" w:color="auto"/>
            </w:tcBorders>
          </w:tcPr>
          <w:p w:rsidR="0034719B" w:rsidRDefault="0034719B" w:rsidP="00092CF4">
            <w:pPr>
              <w:jc w:val="center"/>
              <w:rPr>
                <w:rFonts w:ascii="Times New Roman" w:hAnsi="Times New Roman" w:cs="Times New Roman"/>
                <w:sz w:val="28"/>
                <w:szCs w:val="28"/>
              </w:rPr>
            </w:pPr>
            <w:r>
              <w:rPr>
                <w:rFonts w:ascii="Times New Roman" w:hAnsi="Times New Roman" w:cs="Times New Roman"/>
                <w:sz w:val="28"/>
                <w:szCs w:val="28"/>
              </w:rPr>
              <w:t>Директор</w:t>
            </w:r>
            <w:r w:rsidR="006125E4">
              <w:rPr>
                <w:rFonts w:ascii="Times New Roman" w:hAnsi="Times New Roman" w:cs="Times New Roman"/>
                <w:sz w:val="28"/>
                <w:szCs w:val="28"/>
              </w:rPr>
              <w:br/>
              <w:t>русския язык,литература</w:t>
            </w:r>
            <w:r>
              <w:rPr>
                <w:rFonts w:ascii="Times New Roman" w:hAnsi="Times New Roman" w:cs="Times New Roman"/>
                <w:sz w:val="28"/>
                <w:szCs w:val="28"/>
              </w:rPr>
              <w:t xml:space="preserve"> </w:t>
            </w:r>
          </w:p>
        </w:tc>
      </w:tr>
      <w:tr w:rsidR="0034719B" w:rsidTr="00092CF4">
        <w:trPr>
          <w:trHeight w:val="144"/>
        </w:trPr>
        <w:tc>
          <w:tcPr>
            <w:tcW w:w="852" w:type="dxa"/>
          </w:tcPr>
          <w:p w:rsidR="0034719B" w:rsidRDefault="00A149EA" w:rsidP="00092CF4">
            <w:pPr>
              <w:jc w:val="center"/>
              <w:rPr>
                <w:rFonts w:ascii="Times New Roman" w:hAnsi="Times New Roman" w:cs="Times New Roman"/>
                <w:sz w:val="28"/>
                <w:szCs w:val="28"/>
              </w:rPr>
            </w:pPr>
            <w:r>
              <w:rPr>
                <w:rFonts w:ascii="Times New Roman" w:hAnsi="Times New Roman" w:cs="Times New Roman"/>
                <w:sz w:val="28"/>
                <w:szCs w:val="28"/>
              </w:rPr>
              <w:t>2</w:t>
            </w:r>
          </w:p>
        </w:tc>
        <w:tc>
          <w:tcPr>
            <w:tcW w:w="4677" w:type="dxa"/>
            <w:tcBorders>
              <w:righ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Байтиев Ислам Муслимович</w:t>
            </w:r>
          </w:p>
        </w:tc>
        <w:tc>
          <w:tcPr>
            <w:tcW w:w="1560" w:type="dxa"/>
            <w:tcBorders>
              <w:lef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22.02.1995</w:t>
            </w:r>
          </w:p>
        </w:tc>
        <w:tc>
          <w:tcPr>
            <w:tcW w:w="3260" w:type="dxa"/>
            <w:tcBorders>
              <w:left w:val="single" w:sz="4" w:space="0" w:color="auto"/>
            </w:tcBorders>
          </w:tcPr>
          <w:p w:rsidR="0034719B" w:rsidRDefault="0034719B" w:rsidP="00092CF4">
            <w:pPr>
              <w:jc w:val="center"/>
              <w:rPr>
                <w:rFonts w:ascii="Times New Roman" w:hAnsi="Times New Roman" w:cs="Times New Roman"/>
                <w:sz w:val="28"/>
                <w:szCs w:val="28"/>
              </w:rPr>
            </w:pPr>
            <w:r>
              <w:rPr>
                <w:rFonts w:ascii="Times New Roman" w:hAnsi="Times New Roman" w:cs="Times New Roman"/>
                <w:sz w:val="28"/>
                <w:szCs w:val="28"/>
              </w:rPr>
              <w:t>Зам.директора по ИКТ</w:t>
            </w:r>
          </w:p>
        </w:tc>
      </w:tr>
      <w:tr w:rsidR="0034719B" w:rsidTr="00092CF4">
        <w:trPr>
          <w:trHeight w:val="144"/>
        </w:trPr>
        <w:tc>
          <w:tcPr>
            <w:tcW w:w="852" w:type="dxa"/>
          </w:tcPr>
          <w:p w:rsidR="0034719B" w:rsidRDefault="00A149EA" w:rsidP="00092CF4">
            <w:pPr>
              <w:jc w:val="center"/>
              <w:rPr>
                <w:rFonts w:ascii="Times New Roman" w:hAnsi="Times New Roman" w:cs="Times New Roman"/>
                <w:sz w:val="28"/>
                <w:szCs w:val="28"/>
              </w:rPr>
            </w:pPr>
            <w:r>
              <w:rPr>
                <w:rFonts w:ascii="Times New Roman" w:hAnsi="Times New Roman" w:cs="Times New Roman"/>
                <w:sz w:val="28"/>
                <w:szCs w:val="28"/>
              </w:rPr>
              <w:t>3</w:t>
            </w:r>
          </w:p>
        </w:tc>
        <w:tc>
          <w:tcPr>
            <w:tcW w:w="4677" w:type="dxa"/>
            <w:tcBorders>
              <w:righ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Самбиева Марет  Элимхаджиевна</w:t>
            </w:r>
          </w:p>
        </w:tc>
        <w:tc>
          <w:tcPr>
            <w:tcW w:w="1560" w:type="dxa"/>
            <w:tcBorders>
              <w:lef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17.06.1985</w:t>
            </w:r>
          </w:p>
        </w:tc>
        <w:tc>
          <w:tcPr>
            <w:tcW w:w="3260" w:type="dxa"/>
            <w:tcBorders>
              <w:left w:val="single" w:sz="4" w:space="0" w:color="auto"/>
            </w:tcBorders>
          </w:tcPr>
          <w:p w:rsidR="0034719B" w:rsidRDefault="0034719B" w:rsidP="00092CF4">
            <w:pPr>
              <w:jc w:val="center"/>
              <w:rPr>
                <w:rFonts w:ascii="Times New Roman" w:hAnsi="Times New Roman" w:cs="Times New Roman"/>
                <w:sz w:val="28"/>
                <w:szCs w:val="28"/>
              </w:rPr>
            </w:pPr>
            <w:r>
              <w:rPr>
                <w:rFonts w:ascii="Times New Roman" w:hAnsi="Times New Roman" w:cs="Times New Roman"/>
                <w:sz w:val="28"/>
                <w:szCs w:val="28"/>
              </w:rPr>
              <w:t>Педагог-психолог</w:t>
            </w:r>
            <w:r w:rsidR="00A149EA">
              <w:rPr>
                <w:rFonts w:ascii="Times New Roman" w:hAnsi="Times New Roman" w:cs="Times New Roman"/>
                <w:sz w:val="28"/>
                <w:szCs w:val="28"/>
              </w:rPr>
              <w:t>, учитель географии</w:t>
            </w:r>
          </w:p>
        </w:tc>
      </w:tr>
      <w:tr w:rsidR="0034719B" w:rsidTr="00092CF4">
        <w:trPr>
          <w:trHeight w:val="144"/>
        </w:trPr>
        <w:tc>
          <w:tcPr>
            <w:tcW w:w="852" w:type="dxa"/>
          </w:tcPr>
          <w:p w:rsidR="0034719B" w:rsidRDefault="007A7E1A" w:rsidP="00092CF4">
            <w:pPr>
              <w:jc w:val="center"/>
              <w:rPr>
                <w:rFonts w:ascii="Times New Roman" w:hAnsi="Times New Roman" w:cs="Times New Roman"/>
                <w:sz w:val="28"/>
                <w:szCs w:val="28"/>
              </w:rPr>
            </w:pPr>
            <w:r>
              <w:rPr>
                <w:rFonts w:ascii="Times New Roman" w:hAnsi="Times New Roman" w:cs="Times New Roman"/>
                <w:sz w:val="28"/>
                <w:szCs w:val="28"/>
              </w:rPr>
              <w:t>4</w:t>
            </w:r>
          </w:p>
        </w:tc>
        <w:tc>
          <w:tcPr>
            <w:tcW w:w="4677" w:type="dxa"/>
            <w:tcBorders>
              <w:righ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Максутова Зарема Рамзановна</w:t>
            </w:r>
          </w:p>
        </w:tc>
        <w:tc>
          <w:tcPr>
            <w:tcW w:w="1560" w:type="dxa"/>
            <w:tcBorders>
              <w:lef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30.06.1982</w:t>
            </w:r>
          </w:p>
        </w:tc>
        <w:tc>
          <w:tcPr>
            <w:tcW w:w="3260" w:type="dxa"/>
            <w:tcBorders>
              <w:left w:val="single" w:sz="4" w:space="0" w:color="auto"/>
            </w:tcBorders>
          </w:tcPr>
          <w:p w:rsidR="0034719B" w:rsidRDefault="0034719B" w:rsidP="00092CF4">
            <w:pPr>
              <w:jc w:val="center"/>
              <w:rPr>
                <w:rFonts w:ascii="Times New Roman" w:hAnsi="Times New Roman" w:cs="Times New Roman"/>
                <w:sz w:val="28"/>
                <w:szCs w:val="28"/>
              </w:rPr>
            </w:pPr>
            <w:r>
              <w:rPr>
                <w:rFonts w:ascii="Times New Roman" w:hAnsi="Times New Roman" w:cs="Times New Roman"/>
                <w:sz w:val="28"/>
                <w:szCs w:val="28"/>
              </w:rPr>
              <w:t>Учитель биологии</w:t>
            </w:r>
          </w:p>
        </w:tc>
      </w:tr>
      <w:tr w:rsidR="0034719B" w:rsidTr="00092CF4">
        <w:trPr>
          <w:trHeight w:val="144"/>
        </w:trPr>
        <w:tc>
          <w:tcPr>
            <w:tcW w:w="852" w:type="dxa"/>
          </w:tcPr>
          <w:p w:rsidR="0034719B" w:rsidRDefault="007A7E1A" w:rsidP="00092CF4">
            <w:pPr>
              <w:jc w:val="center"/>
              <w:rPr>
                <w:rFonts w:ascii="Times New Roman" w:hAnsi="Times New Roman" w:cs="Times New Roman"/>
                <w:sz w:val="28"/>
                <w:szCs w:val="28"/>
              </w:rPr>
            </w:pPr>
            <w:r>
              <w:rPr>
                <w:rFonts w:ascii="Times New Roman" w:hAnsi="Times New Roman" w:cs="Times New Roman"/>
                <w:sz w:val="28"/>
                <w:szCs w:val="28"/>
              </w:rPr>
              <w:t>5</w:t>
            </w:r>
          </w:p>
        </w:tc>
        <w:tc>
          <w:tcPr>
            <w:tcW w:w="4677" w:type="dxa"/>
            <w:tcBorders>
              <w:righ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Хамидова Амнат Эльмурзаевна</w:t>
            </w:r>
          </w:p>
        </w:tc>
        <w:tc>
          <w:tcPr>
            <w:tcW w:w="1560" w:type="dxa"/>
            <w:tcBorders>
              <w:lef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22.12.1993</w:t>
            </w:r>
          </w:p>
        </w:tc>
        <w:tc>
          <w:tcPr>
            <w:tcW w:w="3260" w:type="dxa"/>
            <w:tcBorders>
              <w:left w:val="single" w:sz="4" w:space="0" w:color="auto"/>
            </w:tcBorders>
          </w:tcPr>
          <w:p w:rsidR="0034719B" w:rsidRDefault="0034719B" w:rsidP="00092CF4">
            <w:pPr>
              <w:jc w:val="center"/>
              <w:rPr>
                <w:rFonts w:ascii="Times New Roman" w:hAnsi="Times New Roman" w:cs="Times New Roman"/>
                <w:sz w:val="28"/>
                <w:szCs w:val="28"/>
              </w:rPr>
            </w:pPr>
            <w:r>
              <w:rPr>
                <w:rFonts w:ascii="Times New Roman" w:hAnsi="Times New Roman" w:cs="Times New Roman"/>
                <w:sz w:val="28"/>
                <w:szCs w:val="28"/>
              </w:rPr>
              <w:t>Учитель рус.яз. и литер.</w:t>
            </w:r>
          </w:p>
        </w:tc>
      </w:tr>
      <w:tr w:rsidR="0034719B" w:rsidTr="00092CF4">
        <w:trPr>
          <w:trHeight w:val="144"/>
        </w:trPr>
        <w:tc>
          <w:tcPr>
            <w:tcW w:w="852" w:type="dxa"/>
          </w:tcPr>
          <w:p w:rsidR="0034719B" w:rsidRDefault="007A7E1A" w:rsidP="00092CF4">
            <w:pPr>
              <w:jc w:val="center"/>
              <w:rPr>
                <w:rFonts w:ascii="Times New Roman" w:hAnsi="Times New Roman" w:cs="Times New Roman"/>
                <w:sz w:val="28"/>
                <w:szCs w:val="28"/>
              </w:rPr>
            </w:pPr>
            <w:r>
              <w:rPr>
                <w:rFonts w:ascii="Times New Roman" w:hAnsi="Times New Roman" w:cs="Times New Roman"/>
                <w:sz w:val="28"/>
                <w:szCs w:val="28"/>
              </w:rPr>
              <w:t>6</w:t>
            </w:r>
          </w:p>
        </w:tc>
        <w:tc>
          <w:tcPr>
            <w:tcW w:w="4677" w:type="dxa"/>
            <w:tcBorders>
              <w:righ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Сайдулаева Луиза Молдиевна</w:t>
            </w:r>
          </w:p>
        </w:tc>
        <w:tc>
          <w:tcPr>
            <w:tcW w:w="1560" w:type="dxa"/>
            <w:tcBorders>
              <w:lef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28.02.1973</w:t>
            </w:r>
          </w:p>
        </w:tc>
        <w:tc>
          <w:tcPr>
            <w:tcW w:w="3260" w:type="dxa"/>
            <w:tcBorders>
              <w:left w:val="single" w:sz="4" w:space="0" w:color="auto"/>
            </w:tcBorders>
          </w:tcPr>
          <w:p w:rsidR="0034719B" w:rsidRDefault="0034719B" w:rsidP="00092CF4">
            <w:pPr>
              <w:jc w:val="center"/>
              <w:rPr>
                <w:rFonts w:ascii="Times New Roman" w:hAnsi="Times New Roman" w:cs="Times New Roman"/>
                <w:sz w:val="28"/>
                <w:szCs w:val="28"/>
              </w:rPr>
            </w:pPr>
            <w:r>
              <w:rPr>
                <w:rFonts w:ascii="Times New Roman" w:hAnsi="Times New Roman" w:cs="Times New Roman"/>
                <w:sz w:val="28"/>
                <w:szCs w:val="28"/>
              </w:rPr>
              <w:t>Учитель технологии</w:t>
            </w:r>
          </w:p>
        </w:tc>
      </w:tr>
      <w:tr w:rsidR="0034719B" w:rsidTr="00092CF4">
        <w:trPr>
          <w:trHeight w:val="144"/>
        </w:trPr>
        <w:tc>
          <w:tcPr>
            <w:tcW w:w="852" w:type="dxa"/>
          </w:tcPr>
          <w:p w:rsidR="0034719B" w:rsidRDefault="007A7E1A" w:rsidP="00092CF4">
            <w:pPr>
              <w:jc w:val="center"/>
              <w:rPr>
                <w:rFonts w:ascii="Times New Roman" w:hAnsi="Times New Roman" w:cs="Times New Roman"/>
                <w:sz w:val="28"/>
                <w:szCs w:val="28"/>
              </w:rPr>
            </w:pPr>
            <w:r>
              <w:rPr>
                <w:rFonts w:ascii="Times New Roman" w:hAnsi="Times New Roman" w:cs="Times New Roman"/>
                <w:sz w:val="28"/>
                <w:szCs w:val="28"/>
              </w:rPr>
              <w:t>7</w:t>
            </w:r>
          </w:p>
        </w:tc>
        <w:tc>
          <w:tcPr>
            <w:tcW w:w="4677" w:type="dxa"/>
            <w:tcBorders>
              <w:righ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Исаева Залина Геланиевна</w:t>
            </w:r>
          </w:p>
        </w:tc>
        <w:tc>
          <w:tcPr>
            <w:tcW w:w="1560" w:type="dxa"/>
            <w:tcBorders>
              <w:lef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17.12.1979</w:t>
            </w:r>
          </w:p>
        </w:tc>
        <w:tc>
          <w:tcPr>
            <w:tcW w:w="3260" w:type="dxa"/>
            <w:tcBorders>
              <w:left w:val="single" w:sz="4" w:space="0" w:color="auto"/>
            </w:tcBorders>
          </w:tcPr>
          <w:p w:rsidR="0034719B" w:rsidRDefault="0034719B" w:rsidP="00092CF4">
            <w:pPr>
              <w:jc w:val="center"/>
              <w:rPr>
                <w:rFonts w:ascii="Times New Roman" w:hAnsi="Times New Roman" w:cs="Times New Roman"/>
                <w:sz w:val="28"/>
                <w:szCs w:val="28"/>
              </w:rPr>
            </w:pPr>
            <w:r>
              <w:rPr>
                <w:rFonts w:ascii="Times New Roman" w:hAnsi="Times New Roman" w:cs="Times New Roman"/>
                <w:sz w:val="28"/>
                <w:szCs w:val="28"/>
              </w:rPr>
              <w:t>Учитель чеч.яз. и литер.</w:t>
            </w:r>
          </w:p>
        </w:tc>
      </w:tr>
      <w:tr w:rsidR="0034719B" w:rsidTr="00092CF4">
        <w:trPr>
          <w:trHeight w:val="144"/>
        </w:trPr>
        <w:tc>
          <w:tcPr>
            <w:tcW w:w="852" w:type="dxa"/>
          </w:tcPr>
          <w:p w:rsidR="0034719B" w:rsidRDefault="007A7E1A" w:rsidP="00092CF4">
            <w:pPr>
              <w:jc w:val="center"/>
              <w:rPr>
                <w:rFonts w:ascii="Times New Roman" w:hAnsi="Times New Roman" w:cs="Times New Roman"/>
                <w:sz w:val="28"/>
                <w:szCs w:val="28"/>
              </w:rPr>
            </w:pPr>
            <w:r>
              <w:rPr>
                <w:rFonts w:ascii="Times New Roman" w:hAnsi="Times New Roman" w:cs="Times New Roman"/>
                <w:sz w:val="28"/>
                <w:szCs w:val="28"/>
              </w:rPr>
              <w:t>8</w:t>
            </w:r>
          </w:p>
        </w:tc>
        <w:tc>
          <w:tcPr>
            <w:tcW w:w="4677" w:type="dxa"/>
            <w:tcBorders>
              <w:righ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Хаджимагомадова Берлант Салмановна</w:t>
            </w:r>
          </w:p>
        </w:tc>
        <w:tc>
          <w:tcPr>
            <w:tcW w:w="1560" w:type="dxa"/>
            <w:tcBorders>
              <w:lef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25.11.1985</w:t>
            </w:r>
          </w:p>
        </w:tc>
        <w:tc>
          <w:tcPr>
            <w:tcW w:w="3260" w:type="dxa"/>
            <w:tcBorders>
              <w:left w:val="single" w:sz="4" w:space="0" w:color="auto"/>
            </w:tcBorders>
          </w:tcPr>
          <w:p w:rsidR="0034719B" w:rsidRDefault="0034719B" w:rsidP="00092CF4">
            <w:pPr>
              <w:jc w:val="center"/>
              <w:rPr>
                <w:rFonts w:ascii="Times New Roman" w:hAnsi="Times New Roman" w:cs="Times New Roman"/>
                <w:sz w:val="28"/>
                <w:szCs w:val="28"/>
              </w:rPr>
            </w:pPr>
            <w:r>
              <w:rPr>
                <w:rFonts w:ascii="Times New Roman" w:hAnsi="Times New Roman" w:cs="Times New Roman"/>
                <w:sz w:val="28"/>
                <w:szCs w:val="28"/>
              </w:rPr>
              <w:t>Учитель математики</w:t>
            </w:r>
          </w:p>
        </w:tc>
      </w:tr>
      <w:tr w:rsidR="0034719B" w:rsidTr="00092CF4">
        <w:trPr>
          <w:trHeight w:val="144"/>
        </w:trPr>
        <w:tc>
          <w:tcPr>
            <w:tcW w:w="852" w:type="dxa"/>
          </w:tcPr>
          <w:p w:rsidR="0034719B" w:rsidRDefault="007A7E1A" w:rsidP="00092CF4">
            <w:pPr>
              <w:jc w:val="center"/>
              <w:rPr>
                <w:rFonts w:ascii="Times New Roman" w:hAnsi="Times New Roman" w:cs="Times New Roman"/>
                <w:sz w:val="28"/>
                <w:szCs w:val="28"/>
              </w:rPr>
            </w:pPr>
            <w:r>
              <w:rPr>
                <w:rFonts w:ascii="Times New Roman" w:hAnsi="Times New Roman" w:cs="Times New Roman"/>
                <w:sz w:val="28"/>
                <w:szCs w:val="28"/>
              </w:rPr>
              <w:t>9</w:t>
            </w:r>
          </w:p>
        </w:tc>
        <w:tc>
          <w:tcPr>
            <w:tcW w:w="4677" w:type="dxa"/>
            <w:tcBorders>
              <w:righ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Музаев Шахгири Идрисович</w:t>
            </w:r>
          </w:p>
        </w:tc>
        <w:tc>
          <w:tcPr>
            <w:tcW w:w="1560" w:type="dxa"/>
            <w:tcBorders>
              <w:lef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08.08.1987</w:t>
            </w:r>
          </w:p>
        </w:tc>
        <w:tc>
          <w:tcPr>
            <w:tcW w:w="3260" w:type="dxa"/>
            <w:tcBorders>
              <w:left w:val="single" w:sz="4" w:space="0" w:color="auto"/>
            </w:tcBorders>
          </w:tcPr>
          <w:p w:rsidR="0034719B" w:rsidRDefault="0034719B" w:rsidP="00092CF4">
            <w:pPr>
              <w:jc w:val="center"/>
              <w:rPr>
                <w:rFonts w:ascii="Times New Roman" w:hAnsi="Times New Roman" w:cs="Times New Roman"/>
                <w:sz w:val="28"/>
                <w:szCs w:val="28"/>
              </w:rPr>
            </w:pPr>
            <w:r>
              <w:rPr>
                <w:rFonts w:ascii="Times New Roman" w:hAnsi="Times New Roman" w:cs="Times New Roman"/>
                <w:sz w:val="28"/>
                <w:szCs w:val="28"/>
              </w:rPr>
              <w:t>Учитель истории</w:t>
            </w:r>
          </w:p>
        </w:tc>
      </w:tr>
      <w:tr w:rsidR="0034719B" w:rsidTr="00092CF4">
        <w:trPr>
          <w:trHeight w:val="144"/>
        </w:trPr>
        <w:tc>
          <w:tcPr>
            <w:tcW w:w="852" w:type="dxa"/>
          </w:tcPr>
          <w:p w:rsidR="0034719B" w:rsidRDefault="0034719B" w:rsidP="00092CF4">
            <w:pPr>
              <w:jc w:val="center"/>
              <w:rPr>
                <w:rFonts w:ascii="Times New Roman" w:hAnsi="Times New Roman" w:cs="Times New Roman"/>
                <w:sz w:val="28"/>
                <w:szCs w:val="28"/>
              </w:rPr>
            </w:pPr>
            <w:r>
              <w:rPr>
                <w:rFonts w:ascii="Times New Roman" w:hAnsi="Times New Roman" w:cs="Times New Roman"/>
                <w:sz w:val="28"/>
                <w:szCs w:val="28"/>
              </w:rPr>
              <w:t>1</w:t>
            </w:r>
            <w:r w:rsidR="007A7E1A">
              <w:rPr>
                <w:rFonts w:ascii="Times New Roman" w:hAnsi="Times New Roman" w:cs="Times New Roman"/>
                <w:sz w:val="28"/>
                <w:szCs w:val="28"/>
              </w:rPr>
              <w:t>0</w:t>
            </w:r>
          </w:p>
        </w:tc>
        <w:tc>
          <w:tcPr>
            <w:tcW w:w="4677" w:type="dxa"/>
            <w:tcBorders>
              <w:righ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Дашарова Залина Узумхаджиевна</w:t>
            </w:r>
          </w:p>
        </w:tc>
        <w:tc>
          <w:tcPr>
            <w:tcW w:w="1560" w:type="dxa"/>
            <w:tcBorders>
              <w:lef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13.08.1993</w:t>
            </w:r>
          </w:p>
        </w:tc>
        <w:tc>
          <w:tcPr>
            <w:tcW w:w="3260" w:type="dxa"/>
            <w:tcBorders>
              <w:left w:val="single" w:sz="4" w:space="0" w:color="auto"/>
            </w:tcBorders>
          </w:tcPr>
          <w:p w:rsidR="0034719B" w:rsidRDefault="0034719B" w:rsidP="00092CF4">
            <w:pPr>
              <w:jc w:val="center"/>
              <w:rPr>
                <w:rFonts w:ascii="Times New Roman" w:hAnsi="Times New Roman" w:cs="Times New Roman"/>
                <w:sz w:val="28"/>
                <w:szCs w:val="28"/>
              </w:rPr>
            </w:pPr>
            <w:r>
              <w:rPr>
                <w:rFonts w:ascii="Times New Roman" w:hAnsi="Times New Roman" w:cs="Times New Roman"/>
                <w:sz w:val="28"/>
                <w:szCs w:val="28"/>
              </w:rPr>
              <w:t>Учитель английского языка</w:t>
            </w:r>
          </w:p>
        </w:tc>
      </w:tr>
      <w:tr w:rsidR="0034719B" w:rsidTr="00092CF4">
        <w:trPr>
          <w:trHeight w:val="144"/>
        </w:trPr>
        <w:tc>
          <w:tcPr>
            <w:tcW w:w="852" w:type="dxa"/>
          </w:tcPr>
          <w:p w:rsidR="0034719B" w:rsidRDefault="0034719B" w:rsidP="00092CF4">
            <w:pPr>
              <w:jc w:val="center"/>
              <w:rPr>
                <w:rFonts w:ascii="Times New Roman" w:hAnsi="Times New Roman" w:cs="Times New Roman"/>
                <w:sz w:val="28"/>
                <w:szCs w:val="28"/>
              </w:rPr>
            </w:pPr>
            <w:r>
              <w:rPr>
                <w:rFonts w:ascii="Times New Roman" w:hAnsi="Times New Roman" w:cs="Times New Roman"/>
                <w:sz w:val="28"/>
                <w:szCs w:val="28"/>
              </w:rPr>
              <w:t>1</w:t>
            </w:r>
            <w:r w:rsidR="007A7E1A">
              <w:rPr>
                <w:rFonts w:ascii="Times New Roman" w:hAnsi="Times New Roman" w:cs="Times New Roman"/>
                <w:sz w:val="28"/>
                <w:szCs w:val="28"/>
              </w:rPr>
              <w:t>1</w:t>
            </w:r>
          </w:p>
        </w:tc>
        <w:tc>
          <w:tcPr>
            <w:tcW w:w="4677" w:type="dxa"/>
            <w:tcBorders>
              <w:righ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Абдурзаков Руслан Алиевич</w:t>
            </w:r>
          </w:p>
        </w:tc>
        <w:tc>
          <w:tcPr>
            <w:tcW w:w="1560" w:type="dxa"/>
            <w:tcBorders>
              <w:lef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05.01.1962</w:t>
            </w:r>
          </w:p>
        </w:tc>
        <w:tc>
          <w:tcPr>
            <w:tcW w:w="3260" w:type="dxa"/>
            <w:tcBorders>
              <w:left w:val="single" w:sz="4" w:space="0" w:color="auto"/>
            </w:tcBorders>
          </w:tcPr>
          <w:p w:rsidR="0034719B" w:rsidRDefault="0034719B" w:rsidP="00092CF4">
            <w:pPr>
              <w:jc w:val="center"/>
              <w:rPr>
                <w:rFonts w:ascii="Times New Roman" w:hAnsi="Times New Roman" w:cs="Times New Roman"/>
                <w:sz w:val="28"/>
                <w:szCs w:val="28"/>
              </w:rPr>
            </w:pPr>
            <w:r>
              <w:rPr>
                <w:rFonts w:ascii="Times New Roman" w:hAnsi="Times New Roman" w:cs="Times New Roman"/>
                <w:sz w:val="28"/>
                <w:szCs w:val="28"/>
              </w:rPr>
              <w:t>Учитель физ.культуры</w:t>
            </w:r>
          </w:p>
        </w:tc>
      </w:tr>
      <w:tr w:rsidR="0034719B" w:rsidTr="00092CF4">
        <w:trPr>
          <w:trHeight w:val="144"/>
        </w:trPr>
        <w:tc>
          <w:tcPr>
            <w:tcW w:w="852" w:type="dxa"/>
          </w:tcPr>
          <w:p w:rsidR="0034719B" w:rsidRDefault="00A149EA" w:rsidP="00092CF4">
            <w:pPr>
              <w:jc w:val="center"/>
              <w:rPr>
                <w:rFonts w:ascii="Times New Roman" w:hAnsi="Times New Roman" w:cs="Times New Roman"/>
                <w:sz w:val="28"/>
                <w:szCs w:val="28"/>
              </w:rPr>
            </w:pPr>
            <w:r>
              <w:rPr>
                <w:rFonts w:ascii="Times New Roman" w:hAnsi="Times New Roman" w:cs="Times New Roman"/>
                <w:sz w:val="28"/>
                <w:szCs w:val="28"/>
              </w:rPr>
              <w:t>1</w:t>
            </w:r>
            <w:r w:rsidR="007A7E1A">
              <w:rPr>
                <w:rFonts w:ascii="Times New Roman" w:hAnsi="Times New Roman" w:cs="Times New Roman"/>
                <w:sz w:val="28"/>
                <w:szCs w:val="28"/>
              </w:rPr>
              <w:t>2</w:t>
            </w:r>
          </w:p>
        </w:tc>
        <w:tc>
          <w:tcPr>
            <w:tcW w:w="4677" w:type="dxa"/>
            <w:tcBorders>
              <w:righ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Юспаджаева Тамила Мовлдиевна</w:t>
            </w:r>
          </w:p>
        </w:tc>
        <w:tc>
          <w:tcPr>
            <w:tcW w:w="1560" w:type="dxa"/>
            <w:tcBorders>
              <w:left w:val="single" w:sz="4" w:space="0" w:color="auto"/>
            </w:tcBorders>
          </w:tcPr>
          <w:p w:rsidR="0034719B" w:rsidRDefault="0034719B" w:rsidP="00092CF4">
            <w:pPr>
              <w:rPr>
                <w:rFonts w:ascii="Times New Roman" w:hAnsi="Times New Roman" w:cs="Times New Roman"/>
                <w:sz w:val="28"/>
                <w:szCs w:val="28"/>
              </w:rPr>
            </w:pPr>
            <w:r>
              <w:rPr>
                <w:rFonts w:ascii="Times New Roman" w:hAnsi="Times New Roman" w:cs="Times New Roman"/>
                <w:sz w:val="28"/>
                <w:szCs w:val="28"/>
              </w:rPr>
              <w:t>03.05.1997</w:t>
            </w:r>
          </w:p>
        </w:tc>
        <w:tc>
          <w:tcPr>
            <w:tcW w:w="3260" w:type="dxa"/>
            <w:tcBorders>
              <w:left w:val="single" w:sz="4" w:space="0" w:color="auto"/>
            </w:tcBorders>
          </w:tcPr>
          <w:p w:rsidR="0034719B" w:rsidRDefault="0034719B" w:rsidP="00092CF4">
            <w:pPr>
              <w:jc w:val="center"/>
              <w:rPr>
                <w:rFonts w:ascii="Times New Roman" w:hAnsi="Times New Roman" w:cs="Times New Roman"/>
                <w:sz w:val="28"/>
                <w:szCs w:val="28"/>
              </w:rPr>
            </w:pPr>
            <w:r>
              <w:rPr>
                <w:rFonts w:ascii="Times New Roman" w:hAnsi="Times New Roman" w:cs="Times New Roman"/>
                <w:sz w:val="28"/>
                <w:szCs w:val="28"/>
              </w:rPr>
              <w:t>Учитель обществознания</w:t>
            </w:r>
          </w:p>
        </w:tc>
      </w:tr>
    </w:tbl>
    <w:p w:rsidR="0034719B" w:rsidRDefault="0034719B" w:rsidP="0034719B">
      <w:pPr>
        <w:tabs>
          <w:tab w:val="left" w:pos="3615"/>
        </w:tabs>
        <w:rPr>
          <w:rFonts w:ascii="Times New Roman" w:hAnsi="Times New Roman" w:cs="Times New Roman"/>
          <w:sz w:val="28"/>
          <w:szCs w:val="28"/>
        </w:rPr>
      </w:pPr>
      <w:r>
        <w:rPr>
          <w:rFonts w:ascii="Times New Roman" w:hAnsi="Times New Roman" w:cs="Times New Roman"/>
          <w:sz w:val="28"/>
          <w:szCs w:val="28"/>
        </w:rPr>
        <w:t xml:space="preserve">                        </w:t>
      </w:r>
    </w:p>
    <w:p w:rsidR="00264B46" w:rsidRPr="0034719B" w:rsidRDefault="00264B46" w:rsidP="007A7E1A">
      <w:pPr>
        <w:tabs>
          <w:tab w:val="left" w:pos="2475"/>
        </w:tabs>
        <w:rPr>
          <w:rFonts w:ascii="Times New Roman" w:hAnsi="Times New Roman" w:cs="Times New Roman"/>
          <w:lang w:eastAsia="en-US"/>
        </w:rPr>
        <w:sectPr w:rsidR="00264B46" w:rsidRPr="0034719B" w:rsidSect="00331460">
          <w:pgSz w:w="11910" w:h="16840"/>
          <w:pgMar w:top="840" w:right="600" w:bottom="860" w:left="740" w:header="0" w:footer="668" w:gutter="0"/>
          <w:cols w:space="720"/>
        </w:sectPr>
      </w:pPr>
    </w:p>
    <w:p w:rsidR="0034719B" w:rsidRDefault="0034719B" w:rsidP="007A7E1A">
      <w:pPr>
        <w:spacing w:after="0"/>
        <w:jc w:val="both"/>
        <w:rPr>
          <w:rFonts w:ascii="Times New Roman" w:hAnsi="Times New Roman" w:cs="Times New Roman"/>
          <w:color w:val="000000"/>
          <w:sz w:val="28"/>
          <w:szCs w:val="24"/>
        </w:rPr>
        <w:sectPr w:rsidR="0034719B" w:rsidSect="0034719B">
          <w:headerReference w:type="default" r:id="rId17"/>
          <w:footerReference w:type="even" r:id="rId18"/>
          <w:footerReference w:type="default" r:id="rId19"/>
          <w:pgSz w:w="11910" w:h="16840"/>
          <w:pgMar w:top="860" w:right="1300" w:bottom="780" w:left="600" w:header="0" w:footer="668" w:gutter="0"/>
          <w:cols w:space="720"/>
          <w:docGrid w:linePitch="299"/>
        </w:sectPr>
      </w:pPr>
      <w:bookmarkStart w:id="157" w:name="_Toc288394109"/>
      <w:bookmarkStart w:id="158" w:name="_Toc288410576"/>
      <w:bookmarkStart w:id="159" w:name="_Toc288410705"/>
      <w:bookmarkStart w:id="160" w:name="_Toc424564344"/>
    </w:p>
    <w:bookmarkEnd w:id="157"/>
    <w:bookmarkEnd w:id="158"/>
    <w:bookmarkEnd w:id="159"/>
    <w:bookmarkEnd w:id="160"/>
    <w:p w:rsidR="00D6640A" w:rsidRDefault="009E500D" w:rsidP="00D6640A">
      <w:pPr>
        <w:spacing w:after="0" w:line="240" w:lineRule="auto"/>
        <w:ind w:left="73" w:right="106"/>
        <w:rPr>
          <w:rFonts w:ascii="Times New Roman" w:hAnsi="Times New Roman" w:cs="Times New Roman"/>
          <w:sz w:val="28"/>
          <w:szCs w:val="28"/>
        </w:rPr>
      </w:pPr>
      <w:r w:rsidRPr="00B25387">
        <w:rPr>
          <w:rFonts w:ascii="Times New Roman" w:hAnsi="Times New Roman" w:cs="Times New Roman"/>
          <w:b/>
          <w:sz w:val="28"/>
          <w:szCs w:val="28"/>
        </w:rPr>
        <w:lastRenderedPageBreak/>
        <w:t xml:space="preserve">Ожидаемый результат повышения квалификации </w:t>
      </w:r>
      <w:r w:rsidRPr="00B25387">
        <w:rPr>
          <w:rFonts w:ascii="Times New Roman" w:hAnsi="Times New Roman" w:cs="Times New Roman"/>
          <w:sz w:val="28"/>
          <w:szCs w:val="28"/>
        </w:rPr>
        <w:t>– профессиональная готовность работников образования к реализации ФГОС ООО:</w:t>
      </w:r>
    </w:p>
    <w:p w:rsidR="009E500D" w:rsidRPr="009A0A19" w:rsidRDefault="00D6640A" w:rsidP="00D6640A">
      <w:pPr>
        <w:spacing w:after="0" w:line="240" w:lineRule="auto"/>
        <w:ind w:left="73" w:right="106"/>
        <w:rPr>
          <w:rFonts w:ascii="Times New Roman" w:hAnsi="Times New Roman" w:cs="Times New Roman"/>
          <w:sz w:val="28"/>
          <w:szCs w:val="28"/>
        </w:rPr>
      </w:pPr>
      <w:r w:rsidRPr="009A0A19">
        <w:rPr>
          <w:rFonts w:ascii="Times New Roman" w:hAnsi="Times New Roman" w:cs="Times New Roman"/>
          <w:sz w:val="28"/>
          <w:szCs w:val="28"/>
        </w:rPr>
        <w:t>-</w:t>
      </w:r>
      <w:r w:rsidR="009E500D" w:rsidRPr="009A0A19">
        <w:rPr>
          <w:rFonts w:ascii="Times New Roman" w:hAnsi="Times New Roman" w:cs="Times New Roman"/>
          <w:sz w:val="28"/>
          <w:szCs w:val="28"/>
        </w:rPr>
        <w:t>обеспечение оптимального вхождения работников образования в систему ценностей современногообразования;</w:t>
      </w:r>
    </w:p>
    <w:p w:rsidR="009E500D" w:rsidRPr="009A0A19" w:rsidRDefault="00D6640A" w:rsidP="00D6640A">
      <w:pPr>
        <w:pStyle w:val="af2"/>
        <w:widowControl w:val="0"/>
        <w:tabs>
          <w:tab w:val="left" w:pos="2253"/>
        </w:tabs>
        <w:suppressAutoHyphens w:val="0"/>
        <w:ind w:left="73" w:right="105"/>
        <w:jc w:val="both"/>
        <w:rPr>
          <w:sz w:val="28"/>
          <w:szCs w:val="28"/>
        </w:rPr>
      </w:pPr>
      <w:r w:rsidRPr="009A0A19">
        <w:rPr>
          <w:sz w:val="28"/>
          <w:szCs w:val="28"/>
        </w:rPr>
        <w:t>-</w:t>
      </w:r>
      <w:r w:rsidR="009E500D" w:rsidRPr="009A0A19">
        <w:rPr>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деятельностиобучающихся;</w:t>
      </w:r>
    </w:p>
    <w:p w:rsidR="009E500D" w:rsidRPr="009A0A19" w:rsidRDefault="00D6640A" w:rsidP="00D6640A">
      <w:pPr>
        <w:pStyle w:val="af2"/>
        <w:widowControl w:val="0"/>
        <w:tabs>
          <w:tab w:val="left" w:pos="2253"/>
        </w:tabs>
        <w:suppressAutoHyphens w:val="0"/>
        <w:ind w:left="73" w:right="105"/>
        <w:jc w:val="both"/>
        <w:rPr>
          <w:sz w:val="28"/>
          <w:szCs w:val="28"/>
        </w:rPr>
      </w:pPr>
      <w:r w:rsidRPr="009A0A19">
        <w:rPr>
          <w:sz w:val="28"/>
          <w:szCs w:val="28"/>
        </w:rPr>
        <w:t>-</w:t>
      </w:r>
      <w:r w:rsidR="009E500D" w:rsidRPr="009A0A19">
        <w:rPr>
          <w:sz w:val="28"/>
          <w:szCs w:val="28"/>
        </w:rPr>
        <w:t>овладение учебно-методическими и информационно-методическими ресурсами, необходимыми для успешного решения задач ФГОСООО.</w:t>
      </w:r>
    </w:p>
    <w:p w:rsidR="009E500D" w:rsidRPr="009A0A19" w:rsidRDefault="009E500D" w:rsidP="009A0A19">
      <w:pPr>
        <w:pStyle w:val="ae"/>
        <w:spacing w:after="0" w:line="240" w:lineRule="auto"/>
        <w:ind w:left="73" w:right="103"/>
        <w:jc w:val="left"/>
        <w:rPr>
          <w:rFonts w:ascii="Times New Roman" w:hAnsi="Times New Roman"/>
          <w:sz w:val="28"/>
          <w:szCs w:val="28"/>
        </w:rPr>
      </w:pPr>
      <w:r w:rsidRPr="009A0A19">
        <w:rPr>
          <w:rFonts w:ascii="Times New Roman" w:hAnsi="Times New Roman"/>
          <w:sz w:val="28"/>
          <w:szCs w:val="28"/>
        </w:rPr>
        <w:t>Одним из усло</w:t>
      </w:r>
      <w:r w:rsidR="009A0A19">
        <w:rPr>
          <w:rFonts w:ascii="Times New Roman" w:hAnsi="Times New Roman"/>
          <w:sz w:val="28"/>
          <w:szCs w:val="28"/>
        </w:rPr>
        <w:t xml:space="preserve">вий готовности МБОУ « Ульяновская </w:t>
      </w:r>
      <w:r w:rsidRPr="009A0A19">
        <w:rPr>
          <w:rFonts w:ascii="Times New Roman" w:hAnsi="Times New Roman"/>
          <w:sz w:val="28"/>
          <w:szCs w:val="28"/>
        </w:rPr>
        <w:t>СОШ»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9E500D" w:rsidRPr="009A0A19" w:rsidRDefault="009E500D" w:rsidP="00D6640A">
      <w:pPr>
        <w:pStyle w:val="ae"/>
        <w:spacing w:after="0"/>
        <w:ind w:left="73"/>
        <w:jc w:val="both"/>
        <w:rPr>
          <w:rFonts w:ascii="Times New Roman" w:hAnsi="Times New Roman"/>
          <w:sz w:val="28"/>
          <w:szCs w:val="28"/>
        </w:rPr>
      </w:pPr>
      <w:r w:rsidRPr="009A0A19">
        <w:rPr>
          <w:rFonts w:ascii="Times New Roman" w:hAnsi="Times New Roman"/>
          <w:sz w:val="28"/>
          <w:szCs w:val="28"/>
        </w:rPr>
        <w:t>При этом используются мероприятия:</w:t>
      </w:r>
    </w:p>
    <w:p w:rsidR="009E500D" w:rsidRPr="009A0A19" w:rsidRDefault="009E500D" w:rsidP="00D6640A">
      <w:pPr>
        <w:pStyle w:val="af2"/>
        <w:widowControl w:val="0"/>
        <w:numPr>
          <w:ilvl w:val="1"/>
          <w:numId w:val="103"/>
        </w:numPr>
        <w:tabs>
          <w:tab w:val="left" w:pos="2207"/>
        </w:tabs>
        <w:suppressAutoHyphens w:val="0"/>
        <w:jc w:val="both"/>
        <w:rPr>
          <w:sz w:val="28"/>
          <w:szCs w:val="28"/>
        </w:rPr>
      </w:pPr>
      <w:r w:rsidRPr="009A0A19">
        <w:rPr>
          <w:sz w:val="28"/>
          <w:szCs w:val="28"/>
        </w:rPr>
        <w:t>Семинары, посвященные содержанию и ключевым особенностям ФГОСООО..</w:t>
      </w:r>
    </w:p>
    <w:p w:rsidR="009E500D" w:rsidRPr="009A0A19" w:rsidRDefault="009E500D" w:rsidP="00D6640A">
      <w:pPr>
        <w:pStyle w:val="af2"/>
        <w:widowControl w:val="0"/>
        <w:numPr>
          <w:ilvl w:val="1"/>
          <w:numId w:val="103"/>
        </w:numPr>
        <w:tabs>
          <w:tab w:val="left" w:pos="2387"/>
        </w:tabs>
        <w:suppressAutoHyphens w:val="0"/>
        <w:ind w:right="111"/>
        <w:jc w:val="both"/>
        <w:rPr>
          <w:sz w:val="28"/>
          <w:szCs w:val="28"/>
        </w:rPr>
      </w:pPr>
      <w:r w:rsidRPr="009A0A19">
        <w:rPr>
          <w:sz w:val="28"/>
          <w:szCs w:val="28"/>
        </w:rPr>
        <w:t>Тренинги для педагогов с целью выявления и соотнесения собственной профессиональной позиции с целями и задачами ФГОСООО.</w:t>
      </w:r>
    </w:p>
    <w:p w:rsidR="009E500D" w:rsidRPr="00B25387" w:rsidRDefault="009E500D" w:rsidP="00D6640A">
      <w:pPr>
        <w:pStyle w:val="af2"/>
        <w:widowControl w:val="0"/>
        <w:numPr>
          <w:ilvl w:val="1"/>
          <w:numId w:val="103"/>
        </w:numPr>
        <w:tabs>
          <w:tab w:val="left" w:pos="2214"/>
        </w:tabs>
        <w:suppressAutoHyphens w:val="0"/>
        <w:ind w:right="112"/>
        <w:jc w:val="both"/>
        <w:rPr>
          <w:sz w:val="28"/>
          <w:szCs w:val="28"/>
        </w:rPr>
      </w:pPr>
      <w:r w:rsidRPr="00B25387">
        <w:rPr>
          <w:sz w:val="28"/>
          <w:szCs w:val="28"/>
        </w:rPr>
        <w:t>Заседания методических объединений учителей, воспитателей по проблемам введения ФГОСООО.</w:t>
      </w:r>
    </w:p>
    <w:p w:rsidR="009E500D" w:rsidRPr="00B25387" w:rsidRDefault="009E500D" w:rsidP="00D6640A">
      <w:pPr>
        <w:pStyle w:val="af2"/>
        <w:widowControl w:val="0"/>
        <w:numPr>
          <w:ilvl w:val="1"/>
          <w:numId w:val="103"/>
        </w:numPr>
        <w:tabs>
          <w:tab w:val="left" w:pos="2214"/>
        </w:tabs>
        <w:suppressAutoHyphens w:val="0"/>
        <w:ind w:right="112"/>
        <w:jc w:val="both"/>
        <w:rPr>
          <w:sz w:val="28"/>
          <w:szCs w:val="28"/>
        </w:rPr>
      </w:pPr>
      <w:r w:rsidRPr="00B25387">
        <w:rPr>
          <w:sz w:val="28"/>
          <w:szCs w:val="28"/>
        </w:rPr>
        <w:t>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ФГОСООО.</w:t>
      </w:r>
    </w:p>
    <w:p w:rsidR="009E500D" w:rsidRPr="00B25387" w:rsidRDefault="009E500D" w:rsidP="00D6640A">
      <w:pPr>
        <w:pStyle w:val="af2"/>
        <w:widowControl w:val="0"/>
        <w:numPr>
          <w:ilvl w:val="1"/>
          <w:numId w:val="103"/>
        </w:numPr>
        <w:tabs>
          <w:tab w:val="left" w:pos="2214"/>
        </w:tabs>
        <w:suppressAutoHyphens w:val="0"/>
        <w:ind w:right="112"/>
        <w:jc w:val="both"/>
        <w:rPr>
          <w:sz w:val="28"/>
          <w:szCs w:val="28"/>
        </w:rPr>
      </w:pPr>
      <w:r w:rsidRPr="00B25387">
        <w:rPr>
          <w:sz w:val="28"/>
          <w:szCs w:val="28"/>
        </w:rPr>
        <w:t>Участие педагогов в разработке разделов и компонентов основной образовательной программы образовательнойорганизации.</w:t>
      </w:r>
    </w:p>
    <w:p w:rsidR="009E500D" w:rsidRPr="00B25387" w:rsidRDefault="009E500D" w:rsidP="00D6640A">
      <w:pPr>
        <w:pStyle w:val="af2"/>
        <w:widowControl w:val="0"/>
        <w:numPr>
          <w:ilvl w:val="1"/>
          <w:numId w:val="103"/>
        </w:numPr>
        <w:tabs>
          <w:tab w:val="left" w:pos="2214"/>
        </w:tabs>
        <w:suppressAutoHyphens w:val="0"/>
        <w:ind w:right="112"/>
        <w:jc w:val="both"/>
        <w:rPr>
          <w:sz w:val="28"/>
          <w:szCs w:val="28"/>
        </w:rPr>
      </w:pPr>
      <w:r w:rsidRPr="00B25387">
        <w:rPr>
          <w:sz w:val="28"/>
          <w:szCs w:val="28"/>
        </w:rPr>
        <w:t>Участие педагогов в разработке и апробации оценки эффективности работы в условиях внедрения ФГОС ООО и новой     системы оплатытруда.</w:t>
      </w:r>
    </w:p>
    <w:p w:rsidR="009E500D" w:rsidRPr="00B25387" w:rsidRDefault="009E500D" w:rsidP="00D6640A">
      <w:pPr>
        <w:pStyle w:val="af2"/>
        <w:widowControl w:val="0"/>
        <w:numPr>
          <w:ilvl w:val="1"/>
          <w:numId w:val="103"/>
        </w:numPr>
        <w:tabs>
          <w:tab w:val="left" w:pos="2214"/>
        </w:tabs>
        <w:suppressAutoHyphens w:val="0"/>
        <w:ind w:right="112"/>
        <w:jc w:val="both"/>
        <w:rPr>
          <w:sz w:val="28"/>
          <w:szCs w:val="28"/>
        </w:rPr>
      </w:pPr>
      <w:r w:rsidRPr="00B25387">
        <w:rPr>
          <w:sz w:val="28"/>
          <w:szCs w:val="28"/>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ФГОСООО.</w:t>
      </w:r>
    </w:p>
    <w:p w:rsidR="009E500D" w:rsidRPr="00B25387" w:rsidRDefault="009E500D" w:rsidP="00D6640A">
      <w:pPr>
        <w:pStyle w:val="af2"/>
        <w:widowControl w:val="0"/>
        <w:numPr>
          <w:ilvl w:val="1"/>
          <w:numId w:val="103"/>
        </w:numPr>
        <w:tabs>
          <w:tab w:val="left" w:pos="2214"/>
        </w:tabs>
        <w:suppressAutoHyphens w:val="0"/>
        <w:ind w:right="112"/>
        <w:jc w:val="both"/>
        <w:rPr>
          <w:sz w:val="28"/>
          <w:szCs w:val="28"/>
        </w:rPr>
      </w:pPr>
      <w:r w:rsidRPr="00B25387">
        <w:rPr>
          <w:sz w:val="28"/>
          <w:szCs w:val="28"/>
        </w:rPr>
        <w:t xml:space="preserve"> Подведение итогов и обсуждение результатов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9E500D" w:rsidRPr="00B25387" w:rsidRDefault="009E500D" w:rsidP="009E500D">
      <w:pPr>
        <w:pStyle w:val="ae"/>
        <w:spacing w:before="4"/>
        <w:ind w:left="73"/>
        <w:jc w:val="left"/>
        <w:rPr>
          <w:sz w:val="28"/>
          <w:szCs w:val="28"/>
        </w:rPr>
      </w:pPr>
    </w:p>
    <w:p w:rsidR="00D36E3E" w:rsidRPr="00B25387" w:rsidRDefault="00D36E3E" w:rsidP="00B25387">
      <w:pPr>
        <w:spacing w:line="360" w:lineRule="auto"/>
        <w:rPr>
          <w:rFonts w:ascii="Times New Roman" w:eastAsia="Calibri" w:hAnsi="Times New Roman" w:cs="Times New Roman"/>
          <w:b/>
          <w:color w:val="FF0000"/>
          <w:sz w:val="28"/>
          <w:szCs w:val="24"/>
          <w:lang w:eastAsia="en-US"/>
        </w:rPr>
      </w:pPr>
      <w:r w:rsidRPr="009E500D">
        <w:rPr>
          <w:rFonts w:ascii="Cambria" w:hAnsi="Cambria" w:cs="Times New Roman"/>
          <w:b/>
          <w:bCs/>
          <w:i/>
          <w:sz w:val="28"/>
          <w:szCs w:val="28"/>
          <w:lang w:eastAsia="en-US"/>
        </w:rPr>
        <w:t>Кадровые условия реализации основной образовательной</w:t>
      </w:r>
      <w:r w:rsidRPr="009E500D">
        <w:rPr>
          <w:rFonts w:ascii="Cambria" w:hAnsi="Cambria" w:cs="Times New Roman"/>
          <w:b/>
          <w:bCs/>
          <w:i/>
          <w:spacing w:val="-12"/>
          <w:sz w:val="28"/>
          <w:szCs w:val="28"/>
          <w:lang w:eastAsia="en-US"/>
        </w:rPr>
        <w:t xml:space="preserve"> </w:t>
      </w:r>
      <w:r w:rsidRPr="009E500D">
        <w:rPr>
          <w:rFonts w:ascii="Cambria" w:hAnsi="Cambria" w:cs="Times New Roman"/>
          <w:b/>
          <w:bCs/>
          <w:i/>
          <w:sz w:val="28"/>
          <w:szCs w:val="28"/>
          <w:lang w:eastAsia="en-US"/>
        </w:rPr>
        <w:t>программы</w:t>
      </w:r>
      <w:r w:rsidR="00B25387">
        <w:rPr>
          <w:rFonts w:ascii="Times New Roman" w:eastAsia="Calibri" w:hAnsi="Times New Roman" w:cs="Times New Roman"/>
          <w:b/>
          <w:color w:val="FF0000"/>
          <w:sz w:val="28"/>
          <w:szCs w:val="24"/>
          <w:lang w:eastAsia="en-US"/>
        </w:rPr>
        <w:t xml:space="preserve">   </w:t>
      </w:r>
      <w:r w:rsidRPr="009E500D">
        <w:rPr>
          <w:rFonts w:ascii="Cambria" w:hAnsi="Cambria" w:cs="Times New Roman"/>
          <w:b/>
          <w:i/>
          <w:sz w:val="28"/>
          <w:szCs w:val="28"/>
          <w:lang w:eastAsia="en-US"/>
        </w:rPr>
        <w:t>включают:</w:t>
      </w:r>
    </w:p>
    <w:p w:rsidR="00D36E3E" w:rsidRPr="009E500D" w:rsidRDefault="00F81DFB" w:rsidP="005A674E">
      <w:pPr>
        <w:widowControl w:val="0"/>
        <w:numPr>
          <w:ilvl w:val="0"/>
          <w:numId w:val="116"/>
        </w:numPr>
        <w:tabs>
          <w:tab w:val="left" w:pos="402"/>
          <w:tab w:val="left" w:pos="403"/>
          <w:tab w:val="left" w:pos="2792"/>
          <w:tab w:val="left" w:pos="4351"/>
          <w:tab w:val="left" w:pos="6508"/>
          <w:tab w:val="left" w:pos="8548"/>
        </w:tabs>
        <w:suppressAutoHyphens w:val="0"/>
        <w:spacing w:after="0" w:line="278" w:lineRule="auto"/>
        <w:ind w:right="106"/>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укомплектованность учреждения, осуществляющего образовательную </w:t>
      </w:r>
      <w:r w:rsidR="00D36E3E" w:rsidRPr="009E500D">
        <w:rPr>
          <w:rFonts w:ascii="Times New Roman" w:hAnsi="Times New Roman" w:cs="Times New Roman"/>
          <w:sz w:val="28"/>
          <w:szCs w:val="28"/>
          <w:lang w:eastAsia="en-US"/>
        </w:rPr>
        <w:lastRenderedPageBreak/>
        <w:t>деятельность педагогическими, руководящими и иными</w:t>
      </w:r>
      <w:r w:rsidR="00D36E3E" w:rsidRPr="009E500D">
        <w:rPr>
          <w:rFonts w:ascii="Times New Roman" w:hAnsi="Times New Roman" w:cs="Times New Roman"/>
          <w:spacing w:val="-22"/>
          <w:sz w:val="28"/>
          <w:szCs w:val="28"/>
          <w:lang w:eastAsia="en-US"/>
        </w:rPr>
        <w:t xml:space="preserve"> </w:t>
      </w:r>
      <w:r w:rsidR="00D36E3E" w:rsidRPr="009E500D">
        <w:rPr>
          <w:rFonts w:ascii="Times New Roman" w:hAnsi="Times New Roman" w:cs="Times New Roman"/>
          <w:sz w:val="28"/>
          <w:szCs w:val="28"/>
          <w:lang w:eastAsia="en-US"/>
        </w:rPr>
        <w:t>работниками;</w:t>
      </w:r>
    </w:p>
    <w:p w:rsidR="00D36E3E" w:rsidRPr="009E500D" w:rsidRDefault="00D36E3E" w:rsidP="005A674E">
      <w:pPr>
        <w:widowControl w:val="0"/>
        <w:numPr>
          <w:ilvl w:val="0"/>
          <w:numId w:val="116"/>
        </w:numPr>
        <w:tabs>
          <w:tab w:val="left" w:pos="402"/>
          <w:tab w:val="left" w:pos="403"/>
        </w:tabs>
        <w:suppressAutoHyphens w:val="0"/>
        <w:spacing w:after="0" w:line="240" w:lineRule="auto"/>
        <w:ind w:right="104"/>
        <w:rPr>
          <w:rFonts w:ascii="Times New Roman" w:hAnsi="Times New Roman" w:cs="Times New Roman"/>
          <w:sz w:val="28"/>
          <w:szCs w:val="28"/>
          <w:lang w:eastAsia="en-US"/>
        </w:rPr>
      </w:pPr>
      <w:r w:rsidRPr="009E500D">
        <w:rPr>
          <w:rFonts w:ascii="Times New Roman" w:hAnsi="Times New Roman" w:cs="Times New Roman"/>
          <w:sz w:val="28"/>
          <w:szCs w:val="28"/>
          <w:lang w:eastAsia="en-US"/>
        </w:rPr>
        <w:t>уровень квалификации педагогических, руководящих и иных работников учреждения, осуществляющего образовательную</w:t>
      </w:r>
      <w:r w:rsidRPr="009E500D">
        <w:rPr>
          <w:rFonts w:ascii="Times New Roman" w:hAnsi="Times New Roman" w:cs="Times New Roman"/>
          <w:spacing w:val="-15"/>
          <w:sz w:val="28"/>
          <w:szCs w:val="28"/>
          <w:lang w:eastAsia="en-US"/>
        </w:rPr>
        <w:t xml:space="preserve"> </w:t>
      </w:r>
      <w:r w:rsidRPr="009E500D">
        <w:rPr>
          <w:rFonts w:ascii="Times New Roman" w:hAnsi="Times New Roman" w:cs="Times New Roman"/>
          <w:sz w:val="28"/>
          <w:szCs w:val="28"/>
          <w:lang w:eastAsia="en-US"/>
        </w:rPr>
        <w:t>деятельность;</w:t>
      </w:r>
    </w:p>
    <w:p w:rsidR="00D36E3E" w:rsidRPr="009E500D" w:rsidRDefault="00D36E3E" w:rsidP="005A674E">
      <w:pPr>
        <w:widowControl w:val="0"/>
        <w:numPr>
          <w:ilvl w:val="0"/>
          <w:numId w:val="116"/>
        </w:numPr>
        <w:tabs>
          <w:tab w:val="left" w:pos="403"/>
        </w:tabs>
        <w:suppressAutoHyphens w:val="0"/>
        <w:spacing w:before="1" w:after="0" w:line="240" w:lineRule="auto"/>
        <w:ind w:right="107"/>
        <w:jc w:val="both"/>
        <w:rPr>
          <w:rFonts w:ascii="Times New Roman" w:hAnsi="Times New Roman" w:cs="Times New Roman"/>
          <w:sz w:val="28"/>
          <w:szCs w:val="28"/>
          <w:lang w:eastAsia="en-US"/>
        </w:rPr>
      </w:pPr>
      <w:r w:rsidRPr="009E500D">
        <w:rPr>
          <w:rFonts w:ascii="Times New Roman" w:hAnsi="Times New Roman" w:cs="Times New Roman"/>
          <w:sz w:val="28"/>
          <w:szCs w:val="28"/>
          <w:lang w:eastAsia="en-US"/>
        </w:rPr>
        <w:t>непрерывность профессионального развития педагогических и руководящих работников учреждения, осуществляющего образовательную деятельность реализующего основную образовательную</w:t>
      </w:r>
      <w:r w:rsidRPr="009E500D">
        <w:rPr>
          <w:rFonts w:ascii="Times New Roman" w:hAnsi="Times New Roman" w:cs="Times New Roman"/>
          <w:spacing w:val="-9"/>
          <w:sz w:val="28"/>
          <w:szCs w:val="28"/>
          <w:lang w:eastAsia="en-US"/>
        </w:rPr>
        <w:t xml:space="preserve"> </w:t>
      </w:r>
      <w:r w:rsidRPr="009E500D">
        <w:rPr>
          <w:rFonts w:ascii="Times New Roman" w:hAnsi="Times New Roman" w:cs="Times New Roman"/>
          <w:sz w:val="28"/>
          <w:szCs w:val="28"/>
          <w:lang w:eastAsia="en-US"/>
        </w:rPr>
        <w:t>программу.</w:t>
      </w:r>
    </w:p>
    <w:p w:rsidR="00D36E3E" w:rsidRPr="009E500D" w:rsidRDefault="00D36E3E" w:rsidP="00C2361F">
      <w:pPr>
        <w:widowControl w:val="0"/>
        <w:suppressAutoHyphens w:val="0"/>
        <w:spacing w:before="1" w:after="0"/>
        <w:ind w:left="118" w:right="107"/>
        <w:rPr>
          <w:rFonts w:ascii="Times New Roman" w:hAnsi="Times New Roman" w:cs="Times New Roman"/>
          <w:sz w:val="28"/>
          <w:szCs w:val="28"/>
          <w:lang w:eastAsia="en-US"/>
        </w:rPr>
      </w:pPr>
      <w:r w:rsidRPr="009E500D">
        <w:rPr>
          <w:rFonts w:ascii="Times New Roman" w:hAnsi="Times New Roman" w:cs="Times New Roman"/>
          <w:sz w:val="28"/>
          <w:szCs w:val="28"/>
          <w:lang w:eastAsia="en-US"/>
        </w:rPr>
        <w:t>МБОУ</w:t>
      </w:r>
      <w:r w:rsidR="00C2361F">
        <w:rPr>
          <w:rFonts w:ascii="Times New Roman" w:hAnsi="Times New Roman"/>
          <w:sz w:val="28"/>
          <w:szCs w:val="28"/>
        </w:rPr>
        <w:t xml:space="preserve"> « Ульяновская </w:t>
      </w:r>
      <w:r w:rsidR="009E500D" w:rsidRPr="009E500D">
        <w:rPr>
          <w:rFonts w:ascii="Times New Roman" w:hAnsi="Times New Roman"/>
          <w:sz w:val="28"/>
          <w:szCs w:val="28"/>
        </w:rPr>
        <w:t>СОШ»</w:t>
      </w:r>
      <w:r w:rsidR="009E500D" w:rsidRPr="009E500D">
        <w:rPr>
          <w:rFonts w:ascii="Times New Roman" w:hAnsi="Times New Roman" w:cs="Times New Roman"/>
          <w:sz w:val="28"/>
          <w:szCs w:val="28"/>
          <w:lang w:eastAsia="en-US"/>
        </w:rPr>
        <w:t xml:space="preserve"> </w:t>
      </w:r>
      <w:r w:rsidRPr="009E500D">
        <w:rPr>
          <w:rFonts w:ascii="Times New Roman" w:hAnsi="Times New Roman" w:cs="Times New Roman"/>
          <w:sz w:val="28"/>
          <w:szCs w:val="28"/>
          <w:lang w:eastAsia="en-US"/>
        </w:rPr>
        <w:t xml:space="preserve"> укомплектовано квалифицированными кадрами. Уровень квалификации работников учреждения соответствует квалификационным характеристикам по соответствующей должности.</w:t>
      </w:r>
    </w:p>
    <w:p w:rsidR="00D36E3E" w:rsidRPr="009E500D" w:rsidRDefault="00D36E3E" w:rsidP="00D36E3E">
      <w:pPr>
        <w:widowControl w:val="0"/>
        <w:suppressAutoHyphens w:val="0"/>
        <w:spacing w:before="3" w:after="0" w:line="275" w:lineRule="exact"/>
        <w:ind w:left="118"/>
        <w:jc w:val="both"/>
        <w:outlineLvl w:val="1"/>
        <w:rPr>
          <w:rFonts w:ascii="Times New Roman" w:hAnsi="Times New Roman" w:cs="Times New Roman"/>
          <w:b/>
          <w:bCs/>
          <w:sz w:val="28"/>
          <w:szCs w:val="28"/>
          <w:lang w:eastAsia="en-US"/>
        </w:rPr>
      </w:pPr>
      <w:r w:rsidRPr="009E500D">
        <w:rPr>
          <w:rFonts w:ascii="Times New Roman" w:hAnsi="Times New Roman" w:cs="Times New Roman"/>
          <w:b/>
          <w:bCs/>
          <w:sz w:val="28"/>
          <w:szCs w:val="28"/>
          <w:lang w:eastAsia="en-US"/>
        </w:rPr>
        <w:t>Должность: руководитель образовательного учреждения.</w:t>
      </w:r>
    </w:p>
    <w:p w:rsidR="00D36E3E" w:rsidRPr="009E500D" w:rsidRDefault="00D36E3E" w:rsidP="00D36E3E">
      <w:pPr>
        <w:widowControl w:val="0"/>
        <w:suppressAutoHyphens w:val="0"/>
        <w:spacing w:after="0"/>
        <w:ind w:left="118" w:right="100"/>
        <w:jc w:val="both"/>
        <w:rPr>
          <w:rFonts w:ascii="Times New Roman" w:hAnsi="Times New Roman" w:cs="Times New Roman"/>
          <w:sz w:val="28"/>
          <w:szCs w:val="28"/>
          <w:lang w:eastAsia="en-US"/>
        </w:rPr>
      </w:pPr>
      <w:r w:rsidRPr="009E500D">
        <w:rPr>
          <w:rFonts w:ascii="Times New Roman" w:hAnsi="Times New Roman" w:cs="Times New Roman"/>
          <w:i/>
          <w:sz w:val="28"/>
          <w:szCs w:val="28"/>
          <w:lang w:eastAsia="en-US"/>
        </w:rPr>
        <w:t xml:space="preserve">Должностные обязанности: </w:t>
      </w:r>
      <w:r w:rsidRPr="009E500D">
        <w:rPr>
          <w:rFonts w:ascii="Times New Roman" w:hAnsi="Times New Roman" w:cs="Times New Roman"/>
          <w:sz w:val="28"/>
          <w:szCs w:val="28"/>
          <w:lang w:eastAsia="en-US"/>
        </w:rPr>
        <w:t>обеспечивает системную образовательную и административно- хозяйственную работу образовательного учреждения.</w:t>
      </w:r>
    </w:p>
    <w:p w:rsidR="00D36E3E" w:rsidRPr="009E500D" w:rsidRDefault="00D36E3E" w:rsidP="00D36E3E">
      <w:pPr>
        <w:widowControl w:val="0"/>
        <w:suppressAutoHyphens w:val="0"/>
        <w:spacing w:before="1" w:after="0"/>
        <w:ind w:left="118" w:right="105"/>
        <w:jc w:val="both"/>
        <w:rPr>
          <w:rFonts w:ascii="Times New Roman" w:hAnsi="Times New Roman" w:cs="Times New Roman"/>
          <w:sz w:val="28"/>
          <w:szCs w:val="28"/>
          <w:lang w:eastAsia="en-US"/>
        </w:rPr>
      </w:pPr>
      <w:r w:rsidRPr="009E500D">
        <w:rPr>
          <w:rFonts w:ascii="Times New Roman" w:hAnsi="Times New Roman" w:cs="Times New Roman"/>
          <w:i/>
          <w:sz w:val="28"/>
          <w:szCs w:val="28"/>
          <w:lang w:eastAsia="en-US"/>
        </w:rPr>
        <w:t xml:space="preserve">Требования к уровню квалификации: </w:t>
      </w:r>
      <w:r w:rsidRPr="009E500D">
        <w:rPr>
          <w:rFonts w:ascii="Times New Roman" w:hAnsi="Times New Roman" w:cs="Times New Roman"/>
          <w:sz w:val="28"/>
          <w:szCs w:val="28"/>
          <w:lang w:eastAsia="en-US"/>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w:t>
      </w:r>
      <w:r w:rsidRPr="009E500D">
        <w:rPr>
          <w:rFonts w:ascii="Times New Roman" w:hAnsi="Times New Roman" w:cs="Times New Roman"/>
          <w:spacing w:val="-20"/>
          <w:sz w:val="28"/>
          <w:szCs w:val="28"/>
          <w:lang w:eastAsia="en-US"/>
        </w:rPr>
        <w:t xml:space="preserve"> </w:t>
      </w:r>
      <w:r w:rsidRPr="009E500D">
        <w:rPr>
          <w:rFonts w:ascii="Times New Roman" w:hAnsi="Times New Roman" w:cs="Times New Roman"/>
          <w:sz w:val="28"/>
          <w:szCs w:val="28"/>
          <w:lang w:eastAsia="en-US"/>
        </w:rPr>
        <w:t>лет.</w:t>
      </w:r>
    </w:p>
    <w:p w:rsidR="00D36E3E" w:rsidRPr="009E500D" w:rsidRDefault="00D36E3E" w:rsidP="00D36E3E">
      <w:pPr>
        <w:widowControl w:val="0"/>
        <w:suppressAutoHyphens w:val="0"/>
        <w:spacing w:before="1" w:after="0" w:line="240" w:lineRule="auto"/>
        <w:ind w:left="118"/>
        <w:jc w:val="both"/>
        <w:outlineLvl w:val="1"/>
        <w:rPr>
          <w:rFonts w:ascii="Times New Roman" w:hAnsi="Times New Roman" w:cs="Times New Roman"/>
          <w:bCs/>
          <w:sz w:val="28"/>
          <w:szCs w:val="28"/>
          <w:lang w:eastAsia="en-US"/>
        </w:rPr>
      </w:pPr>
      <w:r w:rsidRPr="009E500D">
        <w:rPr>
          <w:rFonts w:ascii="Times New Roman" w:hAnsi="Times New Roman" w:cs="Times New Roman"/>
          <w:b/>
          <w:bCs/>
          <w:sz w:val="28"/>
          <w:szCs w:val="28"/>
          <w:lang w:eastAsia="en-US"/>
        </w:rPr>
        <w:t>Должность: заместитель руководителя</w:t>
      </w:r>
      <w:r w:rsidRPr="009E500D">
        <w:rPr>
          <w:rFonts w:ascii="Times New Roman" w:hAnsi="Times New Roman" w:cs="Times New Roman"/>
          <w:bCs/>
          <w:sz w:val="28"/>
          <w:szCs w:val="28"/>
          <w:lang w:eastAsia="en-US"/>
        </w:rPr>
        <w:t>.</w:t>
      </w:r>
    </w:p>
    <w:p w:rsidR="00D36E3E" w:rsidRPr="009E500D" w:rsidRDefault="00D36E3E" w:rsidP="00D36E3E">
      <w:pPr>
        <w:widowControl w:val="0"/>
        <w:suppressAutoHyphens w:val="0"/>
        <w:spacing w:after="0" w:line="240" w:lineRule="auto"/>
        <w:ind w:left="118" w:right="106"/>
        <w:jc w:val="both"/>
        <w:rPr>
          <w:rFonts w:ascii="Times New Roman" w:hAnsi="Times New Roman" w:cs="Times New Roman"/>
          <w:sz w:val="28"/>
          <w:szCs w:val="28"/>
          <w:lang w:eastAsia="en-US"/>
        </w:rPr>
      </w:pPr>
      <w:r w:rsidRPr="009E500D">
        <w:rPr>
          <w:rFonts w:ascii="Times New Roman" w:hAnsi="Times New Roman" w:cs="Times New Roman"/>
          <w:i/>
          <w:sz w:val="28"/>
          <w:szCs w:val="28"/>
          <w:lang w:eastAsia="en-US"/>
        </w:rPr>
        <w:t xml:space="preserve">Должностные обязанности: </w:t>
      </w:r>
      <w:r w:rsidRPr="009E500D">
        <w:rPr>
          <w:rFonts w:ascii="Times New Roman" w:hAnsi="Times New Roman" w:cs="Times New Roman"/>
          <w:sz w:val="28"/>
          <w:szCs w:val="28"/>
          <w:lang w:eastAsia="en-US"/>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D36E3E" w:rsidRPr="009E500D" w:rsidRDefault="00D36E3E" w:rsidP="00D36E3E">
      <w:pPr>
        <w:widowControl w:val="0"/>
        <w:suppressAutoHyphens w:val="0"/>
        <w:spacing w:before="3" w:after="0"/>
        <w:ind w:left="118" w:right="105"/>
        <w:jc w:val="both"/>
        <w:rPr>
          <w:rFonts w:ascii="Times New Roman" w:hAnsi="Times New Roman" w:cs="Times New Roman"/>
          <w:sz w:val="28"/>
          <w:szCs w:val="28"/>
          <w:lang w:eastAsia="en-US"/>
        </w:rPr>
      </w:pPr>
      <w:r w:rsidRPr="009E500D">
        <w:rPr>
          <w:rFonts w:ascii="Times New Roman" w:hAnsi="Times New Roman" w:cs="Times New Roman"/>
          <w:i/>
          <w:sz w:val="28"/>
          <w:szCs w:val="28"/>
          <w:lang w:eastAsia="en-US"/>
        </w:rPr>
        <w:t xml:space="preserve">Требования к уровню квалификации: </w:t>
      </w:r>
      <w:r w:rsidRPr="009E500D">
        <w:rPr>
          <w:rFonts w:ascii="Times New Roman" w:hAnsi="Times New Roman" w:cs="Times New Roman"/>
          <w:sz w:val="28"/>
          <w:szCs w:val="28"/>
          <w:lang w:eastAsia="en-US"/>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w:t>
      </w:r>
      <w:r w:rsidRPr="009E500D">
        <w:rPr>
          <w:rFonts w:ascii="Times New Roman" w:hAnsi="Times New Roman" w:cs="Times New Roman"/>
          <w:spacing w:val="-20"/>
          <w:sz w:val="28"/>
          <w:szCs w:val="28"/>
          <w:lang w:eastAsia="en-US"/>
        </w:rPr>
        <w:t xml:space="preserve"> </w:t>
      </w:r>
      <w:r w:rsidRPr="009E500D">
        <w:rPr>
          <w:rFonts w:ascii="Times New Roman" w:hAnsi="Times New Roman" w:cs="Times New Roman"/>
          <w:sz w:val="28"/>
          <w:szCs w:val="28"/>
          <w:lang w:eastAsia="en-US"/>
        </w:rPr>
        <w:t>лет.</w:t>
      </w:r>
    </w:p>
    <w:p w:rsidR="00D36E3E" w:rsidRPr="009E500D" w:rsidRDefault="00D36E3E" w:rsidP="00D36E3E">
      <w:pPr>
        <w:widowControl w:val="0"/>
        <w:suppressAutoHyphens w:val="0"/>
        <w:spacing w:before="3" w:after="0" w:line="275" w:lineRule="exact"/>
        <w:ind w:left="118"/>
        <w:jc w:val="both"/>
        <w:outlineLvl w:val="1"/>
        <w:rPr>
          <w:rFonts w:ascii="Times New Roman" w:hAnsi="Times New Roman" w:cs="Times New Roman"/>
          <w:b/>
          <w:bCs/>
          <w:sz w:val="28"/>
          <w:szCs w:val="28"/>
          <w:lang w:eastAsia="en-US"/>
        </w:rPr>
      </w:pPr>
      <w:r w:rsidRPr="009E500D">
        <w:rPr>
          <w:rFonts w:ascii="Times New Roman" w:hAnsi="Times New Roman" w:cs="Times New Roman"/>
          <w:b/>
          <w:bCs/>
          <w:sz w:val="28"/>
          <w:szCs w:val="28"/>
          <w:lang w:eastAsia="en-US"/>
        </w:rPr>
        <w:t>Должность: учитель.</w:t>
      </w:r>
    </w:p>
    <w:p w:rsidR="00D36E3E" w:rsidRPr="009E500D" w:rsidRDefault="00D36E3E" w:rsidP="00D36E3E">
      <w:pPr>
        <w:widowControl w:val="0"/>
        <w:suppressAutoHyphens w:val="0"/>
        <w:spacing w:after="0"/>
        <w:ind w:left="118" w:right="104"/>
        <w:jc w:val="both"/>
        <w:rPr>
          <w:rFonts w:ascii="Times New Roman" w:hAnsi="Times New Roman" w:cs="Times New Roman"/>
          <w:sz w:val="28"/>
          <w:szCs w:val="28"/>
          <w:lang w:eastAsia="en-US"/>
        </w:rPr>
      </w:pPr>
      <w:r w:rsidRPr="009E500D">
        <w:rPr>
          <w:rFonts w:ascii="Times New Roman" w:hAnsi="Times New Roman" w:cs="Times New Roman"/>
          <w:i/>
          <w:sz w:val="28"/>
          <w:szCs w:val="28"/>
          <w:lang w:eastAsia="en-US"/>
        </w:rPr>
        <w:t xml:space="preserve">Должностные обязанности: </w:t>
      </w:r>
      <w:r w:rsidRPr="009E500D">
        <w:rPr>
          <w:rFonts w:ascii="Times New Roman" w:hAnsi="Times New Roman" w:cs="Times New Roman"/>
          <w:sz w:val="28"/>
          <w:szCs w:val="28"/>
          <w:lang w:eastAsia="en-US"/>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w:t>
      </w:r>
      <w:r w:rsidRPr="009E500D">
        <w:rPr>
          <w:rFonts w:ascii="Times New Roman" w:hAnsi="Times New Roman" w:cs="Times New Roman"/>
          <w:spacing w:val="-11"/>
          <w:sz w:val="28"/>
          <w:szCs w:val="28"/>
          <w:lang w:eastAsia="en-US"/>
        </w:rPr>
        <w:t xml:space="preserve"> </w:t>
      </w:r>
      <w:r w:rsidRPr="009E500D">
        <w:rPr>
          <w:rFonts w:ascii="Times New Roman" w:hAnsi="Times New Roman" w:cs="Times New Roman"/>
          <w:sz w:val="28"/>
          <w:szCs w:val="28"/>
          <w:lang w:eastAsia="en-US"/>
        </w:rPr>
        <w:t>программ.</w:t>
      </w:r>
    </w:p>
    <w:p w:rsidR="00D36E3E" w:rsidRPr="009E500D" w:rsidRDefault="00D36E3E" w:rsidP="00D36E3E">
      <w:pPr>
        <w:widowControl w:val="0"/>
        <w:suppressAutoHyphens w:val="0"/>
        <w:spacing w:before="1" w:after="0"/>
        <w:ind w:left="118" w:right="105"/>
        <w:jc w:val="both"/>
        <w:rPr>
          <w:rFonts w:ascii="Times New Roman" w:hAnsi="Times New Roman" w:cs="Times New Roman"/>
          <w:sz w:val="28"/>
          <w:szCs w:val="28"/>
          <w:lang w:eastAsia="en-US"/>
        </w:rPr>
      </w:pPr>
      <w:r w:rsidRPr="009E500D">
        <w:rPr>
          <w:rFonts w:ascii="Times New Roman" w:hAnsi="Times New Roman" w:cs="Times New Roman"/>
          <w:i/>
          <w:sz w:val="28"/>
          <w:szCs w:val="28"/>
          <w:lang w:eastAsia="en-US"/>
        </w:rPr>
        <w:t xml:space="preserve">Требования к уровню квалификации: </w:t>
      </w:r>
      <w:r w:rsidRPr="009E500D">
        <w:rPr>
          <w:rFonts w:ascii="Times New Roman" w:hAnsi="Times New Roman" w:cs="Times New Roman"/>
          <w:sz w:val="28"/>
          <w:szCs w:val="28"/>
          <w:lang w:eastAsia="en-US"/>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w:t>
      </w:r>
      <w:r w:rsidRPr="009E500D">
        <w:rPr>
          <w:rFonts w:ascii="Times New Roman" w:hAnsi="Times New Roman" w:cs="Times New Roman"/>
          <w:sz w:val="28"/>
          <w:szCs w:val="28"/>
          <w:lang w:eastAsia="en-US"/>
        </w:rPr>
        <w:lastRenderedPageBreak/>
        <w:t>образовательном учреждении без предъявления требований к стажу</w:t>
      </w:r>
      <w:r w:rsidRPr="009E500D">
        <w:rPr>
          <w:rFonts w:ascii="Times New Roman" w:hAnsi="Times New Roman" w:cs="Times New Roman"/>
          <w:spacing w:val="-26"/>
          <w:sz w:val="28"/>
          <w:szCs w:val="28"/>
          <w:lang w:eastAsia="en-US"/>
        </w:rPr>
        <w:t xml:space="preserve"> </w:t>
      </w:r>
      <w:r w:rsidRPr="009E500D">
        <w:rPr>
          <w:rFonts w:ascii="Times New Roman" w:hAnsi="Times New Roman" w:cs="Times New Roman"/>
          <w:sz w:val="28"/>
          <w:szCs w:val="28"/>
          <w:lang w:eastAsia="en-US"/>
        </w:rPr>
        <w:t>работы.</w:t>
      </w:r>
    </w:p>
    <w:p w:rsidR="00D36E3E" w:rsidRPr="009E500D" w:rsidRDefault="00D36E3E" w:rsidP="00D36E3E">
      <w:pPr>
        <w:widowControl w:val="0"/>
        <w:suppressAutoHyphens w:val="0"/>
        <w:spacing w:before="3" w:after="0" w:line="275" w:lineRule="exact"/>
        <w:ind w:left="118"/>
        <w:jc w:val="both"/>
        <w:outlineLvl w:val="1"/>
        <w:rPr>
          <w:rFonts w:ascii="Times New Roman" w:hAnsi="Times New Roman" w:cs="Times New Roman"/>
          <w:b/>
          <w:bCs/>
          <w:sz w:val="28"/>
          <w:szCs w:val="28"/>
          <w:lang w:eastAsia="en-US"/>
        </w:rPr>
      </w:pPr>
      <w:r w:rsidRPr="009E500D">
        <w:rPr>
          <w:rFonts w:ascii="Times New Roman" w:hAnsi="Times New Roman" w:cs="Times New Roman"/>
          <w:b/>
          <w:bCs/>
          <w:sz w:val="28"/>
          <w:szCs w:val="28"/>
          <w:lang w:eastAsia="en-US"/>
        </w:rPr>
        <w:t>Должность: педагог-организатор.</w:t>
      </w:r>
    </w:p>
    <w:p w:rsidR="00D6640A" w:rsidRPr="009E500D" w:rsidRDefault="00D36E3E" w:rsidP="00D6640A">
      <w:pPr>
        <w:widowControl w:val="0"/>
        <w:suppressAutoHyphens w:val="0"/>
        <w:spacing w:after="0"/>
        <w:ind w:left="118" w:right="108"/>
        <w:jc w:val="both"/>
        <w:rPr>
          <w:rFonts w:ascii="Times New Roman" w:hAnsi="Times New Roman" w:cs="Times New Roman"/>
          <w:sz w:val="28"/>
          <w:szCs w:val="28"/>
          <w:lang w:eastAsia="en-US"/>
        </w:rPr>
      </w:pPr>
      <w:r w:rsidRPr="009E500D">
        <w:rPr>
          <w:rFonts w:ascii="Times New Roman" w:hAnsi="Times New Roman" w:cs="Times New Roman"/>
          <w:i/>
          <w:sz w:val="28"/>
          <w:szCs w:val="28"/>
          <w:lang w:eastAsia="en-US"/>
        </w:rPr>
        <w:t>Должностные обязанности</w:t>
      </w:r>
      <w:r w:rsidRPr="009E500D">
        <w:rPr>
          <w:rFonts w:ascii="Times New Roman" w:hAnsi="Times New Roman" w:cs="Times New Roman"/>
          <w:sz w:val="28"/>
          <w:szCs w:val="28"/>
          <w:lang w:eastAsia="en-US"/>
        </w:rPr>
        <w:t>: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w:t>
      </w:r>
      <w:r w:rsidR="00D6640A">
        <w:rPr>
          <w:rFonts w:ascii="Times New Roman" w:hAnsi="Times New Roman" w:cs="Times New Roman"/>
          <w:sz w:val="28"/>
          <w:szCs w:val="28"/>
          <w:lang w:eastAsia="en-US"/>
        </w:rPr>
        <w:t xml:space="preserve"> </w:t>
      </w:r>
      <w:r w:rsidR="00D6640A" w:rsidRPr="009E500D">
        <w:rPr>
          <w:rFonts w:ascii="Times New Roman" w:hAnsi="Times New Roman" w:cs="Times New Roman"/>
          <w:sz w:val="28"/>
          <w:szCs w:val="28"/>
          <w:lang w:eastAsia="en-US"/>
        </w:rPr>
        <w:t>клубов, кружков, секций и других объединений, разнообразную деятельность обучающихся и взрослых.</w:t>
      </w:r>
    </w:p>
    <w:p w:rsidR="00D6640A" w:rsidRPr="009E500D" w:rsidRDefault="00D6640A" w:rsidP="00D6640A">
      <w:pPr>
        <w:widowControl w:val="0"/>
        <w:suppressAutoHyphens w:val="0"/>
        <w:spacing w:before="1" w:after="0"/>
        <w:ind w:left="118" w:right="100"/>
        <w:rPr>
          <w:rFonts w:ascii="Times New Roman" w:hAnsi="Times New Roman" w:cs="Times New Roman"/>
          <w:sz w:val="28"/>
          <w:szCs w:val="28"/>
          <w:lang w:eastAsia="en-US"/>
        </w:rPr>
      </w:pPr>
      <w:r w:rsidRPr="009E500D">
        <w:rPr>
          <w:rFonts w:ascii="Times New Roman" w:hAnsi="Times New Roman" w:cs="Times New Roman"/>
          <w:i/>
          <w:sz w:val="28"/>
          <w:szCs w:val="28"/>
          <w:lang w:eastAsia="en-US"/>
        </w:rPr>
        <w:t xml:space="preserve">Требования к уровню квалификации: </w:t>
      </w:r>
      <w:r w:rsidRPr="009E500D">
        <w:rPr>
          <w:rFonts w:ascii="Times New Roman" w:hAnsi="Times New Roman" w:cs="Times New Roman"/>
          <w:sz w:val="28"/>
          <w:szCs w:val="28"/>
          <w:lang w:eastAsia="en-US"/>
        </w:rPr>
        <w:t xml:space="preserve">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 </w:t>
      </w:r>
    </w:p>
    <w:p w:rsidR="00D6640A" w:rsidRPr="009E500D" w:rsidRDefault="007A7E1A" w:rsidP="00D6640A">
      <w:pPr>
        <w:widowControl w:val="0"/>
        <w:suppressAutoHyphens w:val="0"/>
        <w:spacing w:before="3" w:after="0" w:line="275" w:lineRule="exact"/>
        <w:ind w:left="118"/>
        <w:jc w:val="both"/>
        <w:outlineLvl w:val="1"/>
        <w:rPr>
          <w:rFonts w:ascii="Times New Roman" w:hAnsi="Times New Roman" w:cs="Times New Roman"/>
          <w:b/>
          <w:bCs/>
          <w:sz w:val="28"/>
          <w:szCs w:val="28"/>
          <w:lang w:eastAsia="en-US"/>
        </w:rPr>
      </w:pPr>
      <w:r>
        <w:rPr>
          <w:rFonts w:ascii="Times New Roman" w:hAnsi="Times New Roman" w:cs="Times New Roman"/>
          <w:b/>
          <w:bCs/>
          <w:sz w:val="28"/>
          <w:szCs w:val="28"/>
          <w:lang w:eastAsia="en-US"/>
        </w:rPr>
        <w:br/>
      </w:r>
      <w:r w:rsidR="00D6640A" w:rsidRPr="009E500D">
        <w:rPr>
          <w:rFonts w:ascii="Times New Roman" w:hAnsi="Times New Roman" w:cs="Times New Roman"/>
          <w:b/>
          <w:bCs/>
          <w:sz w:val="28"/>
          <w:szCs w:val="28"/>
          <w:lang w:eastAsia="en-US"/>
        </w:rPr>
        <w:t>Должность: воспитатель.</w:t>
      </w:r>
    </w:p>
    <w:p w:rsidR="00D6640A" w:rsidRPr="009E500D" w:rsidRDefault="00D6640A" w:rsidP="00D6640A">
      <w:pPr>
        <w:widowControl w:val="0"/>
        <w:suppressAutoHyphens w:val="0"/>
        <w:spacing w:after="0"/>
        <w:ind w:left="118" w:right="111"/>
        <w:jc w:val="both"/>
        <w:rPr>
          <w:rFonts w:ascii="Times New Roman" w:hAnsi="Times New Roman" w:cs="Times New Roman"/>
          <w:sz w:val="28"/>
          <w:szCs w:val="28"/>
          <w:lang w:eastAsia="en-US"/>
        </w:rPr>
      </w:pPr>
      <w:r w:rsidRPr="009E500D">
        <w:rPr>
          <w:rFonts w:ascii="Times New Roman" w:hAnsi="Times New Roman" w:cs="Times New Roman"/>
          <w:i/>
          <w:sz w:val="28"/>
          <w:szCs w:val="28"/>
          <w:lang w:eastAsia="en-US"/>
        </w:rPr>
        <w:t xml:space="preserve">Должностные обязанности: </w:t>
      </w:r>
      <w:r w:rsidRPr="009E500D">
        <w:rPr>
          <w:rFonts w:ascii="Times New Roman" w:hAnsi="Times New Roman" w:cs="Times New Roman"/>
          <w:sz w:val="28"/>
          <w:szCs w:val="28"/>
          <w:lang w:eastAsia="en-US"/>
        </w:rPr>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D36E3E" w:rsidRPr="007A7E1A" w:rsidRDefault="00D6640A" w:rsidP="007A7E1A">
      <w:pPr>
        <w:widowControl w:val="0"/>
        <w:suppressAutoHyphens w:val="0"/>
        <w:spacing w:before="1" w:after="0"/>
        <w:ind w:left="118" w:right="102"/>
        <w:jc w:val="both"/>
        <w:rPr>
          <w:rFonts w:ascii="Times New Roman" w:hAnsi="Times New Roman" w:cs="Times New Roman"/>
          <w:sz w:val="28"/>
          <w:szCs w:val="28"/>
          <w:lang w:eastAsia="en-US"/>
        </w:rPr>
        <w:sectPr w:rsidR="00D36E3E" w:rsidRPr="007A7E1A" w:rsidSect="0034719B">
          <w:pgSz w:w="11910" w:h="16840"/>
          <w:pgMar w:top="862" w:right="1298" w:bottom="782" w:left="601" w:header="0" w:footer="669" w:gutter="0"/>
          <w:cols w:space="720"/>
          <w:docGrid w:linePitch="299"/>
        </w:sectPr>
      </w:pPr>
      <w:r w:rsidRPr="009E500D">
        <w:rPr>
          <w:rFonts w:ascii="Times New Roman" w:hAnsi="Times New Roman" w:cs="Times New Roman"/>
          <w:i/>
          <w:sz w:val="28"/>
          <w:szCs w:val="28"/>
          <w:lang w:eastAsia="en-US"/>
        </w:rPr>
        <w:t xml:space="preserve">Требования к уровню квалификации: </w:t>
      </w:r>
      <w:r w:rsidRPr="009E500D">
        <w:rPr>
          <w:rFonts w:ascii="Times New Roman" w:hAnsi="Times New Roman" w:cs="Times New Roman"/>
          <w:sz w:val="28"/>
          <w:szCs w:val="28"/>
          <w:lang w:eastAsia="en-US"/>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w:t>
      </w:r>
      <w:r w:rsidR="00325470">
        <w:rPr>
          <w:rFonts w:ascii="Times New Roman" w:hAnsi="Times New Roman" w:cs="Times New Roman"/>
          <w:sz w:val="28"/>
          <w:szCs w:val="28"/>
          <w:lang w:eastAsia="en-US"/>
        </w:rPr>
        <w:t>ления требований к стажу работы</w:t>
      </w:r>
    </w:p>
    <w:p w:rsidR="00D36E3E" w:rsidRPr="009E500D" w:rsidRDefault="00D36E3E" w:rsidP="007A7E1A">
      <w:pPr>
        <w:widowControl w:val="0"/>
        <w:suppressAutoHyphens w:val="0"/>
        <w:spacing w:before="3" w:after="0" w:line="275" w:lineRule="exact"/>
        <w:jc w:val="both"/>
        <w:outlineLvl w:val="1"/>
        <w:rPr>
          <w:rFonts w:ascii="Times New Roman" w:hAnsi="Times New Roman" w:cs="Times New Roman"/>
          <w:b/>
          <w:bCs/>
          <w:sz w:val="28"/>
          <w:szCs w:val="28"/>
          <w:lang w:eastAsia="en-US"/>
        </w:rPr>
      </w:pPr>
      <w:r w:rsidRPr="009E500D">
        <w:rPr>
          <w:rFonts w:ascii="Times New Roman" w:hAnsi="Times New Roman" w:cs="Times New Roman"/>
          <w:b/>
          <w:bCs/>
          <w:sz w:val="28"/>
          <w:szCs w:val="28"/>
          <w:lang w:eastAsia="en-US"/>
        </w:rPr>
        <w:lastRenderedPageBreak/>
        <w:t>Должность: библиотекарь.</w:t>
      </w:r>
    </w:p>
    <w:p w:rsidR="00D36E3E" w:rsidRPr="009E500D" w:rsidRDefault="00D36E3E" w:rsidP="00D36E3E">
      <w:pPr>
        <w:widowControl w:val="0"/>
        <w:suppressAutoHyphens w:val="0"/>
        <w:spacing w:after="0"/>
        <w:ind w:left="118" w:right="108"/>
        <w:jc w:val="both"/>
        <w:rPr>
          <w:rFonts w:ascii="Times New Roman" w:hAnsi="Times New Roman" w:cs="Times New Roman"/>
          <w:sz w:val="28"/>
          <w:szCs w:val="28"/>
          <w:lang w:eastAsia="en-US"/>
        </w:rPr>
      </w:pPr>
      <w:r w:rsidRPr="009E500D">
        <w:rPr>
          <w:rFonts w:ascii="Times New Roman" w:hAnsi="Times New Roman" w:cs="Times New Roman"/>
          <w:i/>
          <w:sz w:val="28"/>
          <w:szCs w:val="28"/>
          <w:lang w:eastAsia="en-US"/>
        </w:rPr>
        <w:t xml:space="preserve">Должностные обязанности: </w:t>
      </w:r>
      <w:r w:rsidRPr="009E500D">
        <w:rPr>
          <w:rFonts w:ascii="Times New Roman" w:hAnsi="Times New Roman" w:cs="Times New Roman"/>
          <w:sz w:val="28"/>
          <w:szCs w:val="28"/>
          <w:lang w:eastAsia="en-US"/>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w:t>
      </w:r>
      <w:r w:rsidRPr="009E500D">
        <w:rPr>
          <w:rFonts w:ascii="Times New Roman" w:hAnsi="Times New Roman" w:cs="Times New Roman"/>
          <w:spacing w:val="-30"/>
          <w:sz w:val="28"/>
          <w:szCs w:val="28"/>
          <w:lang w:eastAsia="en-US"/>
        </w:rPr>
        <w:t xml:space="preserve"> </w:t>
      </w:r>
      <w:r w:rsidRPr="009E500D">
        <w:rPr>
          <w:rFonts w:ascii="Times New Roman" w:hAnsi="Times New Roman" w:cs="Times New Roman"/>
          <w:sz w:val="28"/>
          <w:szCs w:val="28"/>
          <w:lang w:eastAsia="en-US"/>
        </w:rPr>
        <w:t>обучающихся.</w:t>
      </w:r>
    </w:p>
    <w:p w:rsidR="00D36E3E" w:rsidRPr="009E500D" w:rsidRDefault="00D36E3E" w:rsidP="00D36E3E">
      <w:pPr>
        <w:widowControl w:val="0"/>
        <w:suppressAutoHyphens w:val="0"/>
        <w:spacing w:before="1" w:after="0"/>
        <w:ind w:left="118" w:right="107"/>
        <w:jc w:val="both"/>
        <w:rPr>
          <w:rFonts w:ascii="Times New Roman" w:hAnsi="Times New Roman" w:cs="Times New Roman"/>
          <w:sz w:val="28"/>
          <w:szCs w:val="28"/>
          <w:lang w:eastAsia="en-US"/>
        </w:rPr>
      </w:pPr>
      <w:r w:rsidRPr="009E500D">
        <w:rPr>
          <w:rFonts w:ascii="Times New Roman" w:hAnsi="Times New Roman" w:cs="Times New Roman"/>
          <w:i/>
          <w:sz w:val="28"/>
          <w:szCs w:val="28"/>
          <w:lang w:eastAsia="en-US"/>
        </w:rPr>
        <w:t xml:space="preserve">Требования к уровню квалификации: </w:t>
      </w:r>
      <w:r w:rsidRPr="009E500D">
        <w:rPr>
          <w:rFonts w:ascii="Times New Roman" w:hAnsi="Times New Roman" w:cs="Times New Roman"/>
          <w:sz w:val="28"/>
          <w:szCs w:val="28"/>
          <w:lang w:eastAsia="en-US"/>
        </w:rPr>
        <w:t>высшее или среднее профессиональное образование по специальности «Библиотечно-информационная деятельность».</w:t>
      </w:r>
    </w:p>
    <w:p w:rsidR="00D36E3E" w:rsidRPr="009E500D" w:rsidRDefault="009E500D" w:rsidP="00C2361F">
      <w:pPr>
        <w:widowControl w:val="0"/>
        <w:suppressAutoHyphens w:val="0"/>
        <w:spacing w:before="3" w:after="0"/>
        <w:ind w:left="118" w:right="106"/>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Управленческий аппарат МБОУ </w:t>
      </w:r>
      <w:r w:rsidR="00C2361F">
        <w:rPr>
          <w:rFonts w:ascii="Times New Roman" w:hAnsi="Times New Roman"/>
          <w:sz w:val="28"/>
          <w:szCs w:val="24"/>
        </w:rPr>
        <w:t xml:space="preserve">«Ульяновская </w:t>
      </w:r>
      <w:r>
        <w:rPr>
          <w:rFonts w:ascii="Times New Roman" w:hAnsi="Times New Roman"/>
          <w:sz w:val="28"/>
          <w:szCs w:val="24"/>
        </w:rPr>
        <w:t>СОШ»</w:t>
      </w:r>
      <w:r>
        <w:rPr>
          <w:rFonts w:ascii="Times New Roman" w:hAnsi="Times New Roman" w:cs="Times New Roman"/>
          <w:sz w:val="28"/>
          <w:szCs w:val="28"/>
          <w:lang w:eastAsia="en-US"/>
        </w:rPr>
        <w:t xml:space="preserve"> </w:t>
      </w:r>
      <w:r w:rsidR="00D36E3E" w:rsidRPr="009E500D">
        <w:rPr>
          <w:rFonts w:ascii="Times New Roman" w:hAnsi="Times New Roman" w:cs="Times New Roman"/>
          <w:sz w:val="28"/>
          <w:szCs w:val="28"/>
          <w:lang w:eastAsia="en-US"/>
        </w:rPr>
        <w:t xml:space="preserve"> сформирован полностью, распределены функциональные обязанности администрации, регламентируемые приказом по образовательному учреждению.</w:t>
      </w:r>
    </w:p>
    <w:p w:rsidR="00D36E3E" w:rsidRPr="009E500D" w:rsidRDefault="00D36E3E" w:rsidP="002F5FCA">
      <w:pPr>
        <w:widowControl w:val="0"/>
        <w:suppressAutoHyphens w:val="0"/>
        <w:spacing w:before="1" w:after="0" w:line="240" w:lineRule="auto"/>
        <w:ind w:left="118"/>
        <w:rPr>
          <w:rFonts w:ascii="Times New Roman" w:hAnsi="Times New Roman" w:cs="Times New Roman"/>
          <w:sz w:val="28"/>
          <w:szCs w:val="28"/>
          <w:lang w:eastAsia="en-US"/>
        </w:rPr>
      </w:pPr>
      <w:r w:rsidRPr="009E500D">
        <w:rPr>
          <w:rFonts w:ascii="Times New Roman" w:hAnsi="Times New Roman" w:cs="Times New Roman"/>
          <w:sz w:val="28"/>
          <w:szCs w:val="28"/>
          <w:lang w:eastAsia="en-US"/>
        </w:rPr>
        <w:t xml:space="preserve">Организационно-управленческий  ресурс  реализуется  через  структуру  управления     МБОУ </w:t>
      </w:r>
      <w:r w:rsidR="002F5FCA">
        <w:rPr>
          <w:rFonts w:ascii="Times New Roman" w:hAnsi="Times New Roman"/>
          <w:sz w:val="28"/>
          <w:szCs w:val="24"/>
        </w:rPr>
        <w:t xml:space="preserve">« Ульяновская </w:t>
      </w:r>
      <w:r w:rsidR="009E500D">
        <w:rPr>
          <w:rFonts w:ascii="Times New Roman" w:hAnsi="Times New Roman"/>
          <w:sz w:val="28"/>
          <w:szCs w:val="24"/>
        </w:rPr>
        <w:t xml:space="preserve">СОШ» </w:t>
      </w:r>
      <w:r w:rsidRPr="009E500D">
        <w:rPr>
          <w:rFonts w:ascii="Times New Roman" w:hAnsi="Times New Roman" w:cs="Times New Roman"/>
          <w:sz w:val="28"/>
          <w:szCs w:val="28"/>
          <w:lang w:eastAsia="en-US"/>
        </w:rPr>
        <w:t>на основе компетентностного подхода:</w:t>
      </w:r>
    </w:p>
    <w:p w:rsidR="00D36E3E" w:rsidRPr="009E500D" w:rsidRDefault="00D36E3E" w:rsidP="00D36E3E">
      <w:pPr>
        <w:widowControl w:val="0"/>
        <w:suppressAutoHyphens w:val="0"/>
        <w:spacing w:before="41" w:after="0"/>
        <w:ind w:left="118" w:right="105"/>
        <w:jc w:val="both"/>
        <w:rPr>
          <w:rFonts w:ascii="Times New Roman" w:hAnsi="Times New Roman" w:cs="Times New Roman"/>
          <w:sz w:val="28"/>
          <w:szCs w:val="28"/>
          <w:lang w:eastAsia="en-US"/>
        </w:rPr>
      </w:pPr>
      <w:r w:rsidRPr="009E500D">
        <w:rPr>
          <w:rFonts w:ascii="Times New Roman" w:hAnsi="Times New Roman" w:cs="Times New Roman"/>
          <w:i/>
          <w:sz w:val="28"/>
          <w:szCs w:val="28"/>
          <w:lang w:eastAsia="en-US"/>
        </w:rPr>
        <w:t xml:space="preserve">первый уровень (стратегический) </w:t>
      </w:r>
      <w:r w:rsidRPr="009E500D">
        <w:rPr>
          <w:rFonts w:ascii="Times New Roman" w:hAnsi="Times New Roman" w:cs="Times New Roman"/>
          <w:sz w:val="28"/>
          <w:szCs w:val="28"/>
          <w:lang w:eastAsia="en-US"/>
        </w:rPr>
        <w:t xml:space="preserve">- Педагогический совет, Административный совет, </w:t>
      </w:r>
      <w:r w:rsidR="009E500D">
        <w:rPr>
          <w:rFonts w:ascii="Times New Roman" w:hAnsi="Times New Roman" w:cs="Times New Roman"/>
          <w:sz w:val="28"/>
          <w:szCs w:val="28"/>
          <w:lang w:eastAsia="en-US"/>
        </w:rPr>
        <w:t xml:space="preserve">  </w:t>
      </w:r>
      <w:r w:rsidRPr="009E500D">
        <w:rPr>
          <w:rFonts w:ascii="Times New Roman" w:hAnsi="Times New Roman" w:cs="Times New Roman"/>
          <w:sz w:val="28"/>
          <w:szCs w:val="28"/>
          <w:lang w:eastAsia="en-US"/>
        </w:rPr>
        <w:t xml:space="preserve"> директор школы;</w:t>
      </w:r>
    </w:p>
    <w:p w:rsidR="00D6640A" w:rsidRDefault="00D36E3E" w:rsidP="00D6640A">
      <w:pPr>
        <w:widowControl w:val="0"/>
        <w:suppressAutoHyphens w:val="0"/>
        <w:spacing w:before="1" w:after="0" w:line="278" w:lineRule="auto"/>
        <w:ind w:right="109"/>
        <w:jc w:val="both"/>
        <w:rPr>
          <w:rFonts w:ascii="Times New Roman" w:hAnsi="Times New Roman" w:cs="Times New Roman"/>
          <w:sz w:val="28"/>
          <w:szCs w:val="28"/>
          <w:lang w:eastAsia="en-US"/>
        </w:rPr>
      </w:pPr>
      <w:r w:rsidRPr="009E500D">
        <w:rPr>
          <w:rFonts w:ascii="Times New Roman" w:hAnsi="Times New Roman" w:cs="Times New Roman"/>
          <w:i/>
          <w:sz w:val="28"/>
          <w:szCs w:val="28"/>
          <w:lang w:eastAsia="en-US"/>
        </w:rPr>
        <w:t xml:space="preserve">второй уровень (тактический) </w:t>
      </w:r>
      <w:r w:rsidRPr="009E500D">
        <w:rPr>
          <w:rFonts w:ascii="Times New Roman" w:hAnsi="Times New Roman" w:cs="Times New Roman"/>
          <w:sz w:val="28"/>
          <w:szCs w:val="28"/>
          <w:lang w:eastAsia="en-US"/>
        </w:rPr>
        <w:t>- ШМС, Аттестационная комиссия, за</w:t>
      </w:r>
      <w:r w:rsidR="00D6640A">
        <w:rPr>
          <w:rFonts w:ascii="Times New Roman" w:hAnsi="Times New Roman" w:cs="Times New Roman"/>
          <w:sz w:val="28"/>
          <w:szCs w:val="28"/>
          <w:lang w:eastAsia="en-US"/>
        </w:rPr>
        <w:t>местители</w:t>
      </w:r>
    </w:p>
    <w:p w:rsidR="00DE3EF2" w:rsidRDefault="00D6640A" w:rsidP="00325470">
      <w:pPr>
        <w:widowControl w:val="0"/>
        <w:tabs>
          <w:tab w:val="left" w:pos="3464"/>
        </w:tabs>
        <w:suppressAutoHyphens w:val="0"/>
        <w:spacing w:before="1" w:after="0"/>
        <w:ind w:right="125"/>
        <w:rPr>
          <w:rFonts w:ascii="Times New Roman" w:hAnsi="Times New Roman" w:cs="Times New Roman"/>
          <w:sz w:val="28"/>
          <w:szCs w:val="28"/>
          <w:lang w:eastAsia="en-US"/>
        </w:rPr>
      </w:pPr>
      <w:r>
        <w:rPr>
          <w:rFonts w:ascii="Times New Roman" w:hAnsi="Times New Roman" w:cs="Times New Roman"/>
          <w:sz w:val="28"/>
          <w:szCs w:val="28"/>
          <w:lang w:eastAsia="en-US"/>
        </w:rPr>
        <w:t>директора</w:t>
      </w:r>
      <w:r w:rsidR="00DE3EF2">
        <w:rPr>
          <w:rFonts w:ascii="Times New Roman" w:hAnsi="Times New Roman" w:cs="Times New Roman"/>
          <w:sz w:val="28"/>
          <w:szCs w:val="28"/>
          <w:lang w:eastAsia="en-US"/>
        </w:rPr>
        <w:t xml:space="preserve"> по УВР, ВР. </w:t>
      </w:r>
    </w:p>
    <w:p w:rsidR="00DE3EF2" w:rsidRDefault="00DE3EF2" w:rsidP="00DE3EF2">
      <w:pPr>
        <w:widowControl w:val="0"/>
        <w:tabs>
          <w:tab w:val="left" w:pos="3464"/>
        </w:tabs>
        <w:suppressAutoHyphens w:val="0"/>
        <w:spacing w:before="1" w:after="0"/>
        <w:ind w:right="125"/>
        <w:rPr>
          <w:rFonts w:ascii="Times New Roman" w:hAnsi="Times New Roman" w:cs="Times New Roman"/>
          <w:sz w:val="28"/>
          <w:szCs w:val="28"/>
          <w:lang w:eastAsia="en-US"/>
        </w:rPr>
      </w:pPr>
    </w:p>
    <w:p w:rsidR="00DE3EF2" w:rsidRPr="00F81DFB" w:rsidRDefault="00DE3EF2" w:rsidP="00F81DFB">
      <w:pPr>
        <w:widowControl w:val="0"/>
        <w:tabs>
          <w:tab w:val="left" w:pos="3464"/>
        </w:tabs>
        <w:suppressAutoHyphens w:val="0"/>
        <w:spacing w:before="1" w:after="0"/>
        <w:ind w:right="125"/>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4E3690">
        <w:rPr>
          <w:rFonts w:ascii="Times New Roman" w:hAnsi="Times New Roman" w:cs="Times New Roman"/>
          <w:sz w:val="24"/>
          <w:szCs w:val="24"/>
          <w:lang w:eastAsia="en-US"/>
        </w:rPr>
        <w:t xml:space="preserve">В  МБОУ  </w:t>
      </w:r>
      <w:r w:rsidR="00F31652">
        <w:rPr>
          <w:rFonts w:ascii="Times New Roman" w:hAnsi="Times New Roman"/>
          <w:sz w:val="28"/>
          <w:szCs w:val="24"/>
        </w:rPr>
        <w:t>« Ульяновская</w:t>
      </w:r>
      <w:r w:rsidRPr="004E3690">
        <w:rPr>
          <w:rFonts w:ascii="Times New Roman" w:hAnsi="Times New Roman"/>
          <w:sz w:val="28"/>
          <w:szCs w:val="24"/>
        </w:rPr>
        <w:t xml:space="preserve"> СОШ»</w:t>
      </w:r>
      <w:r>
        <w:rPr>
          <w:rFonts w:ascii="Times New Roman" w:hAnsi="Times New Roman" w:cs="Times New Roman"/>
          <w:sz w:val="24"/>
          <w:szCs w:val="24"/>
          <w:lang w:eastAsia="en-US"/>
        </w:rPr>
        <w:t xml:space="preserve"> </w:t>
      </w:r>
      <w:r w:rsidRPr="00DE3EF2">
        <w:rPr>
          <w:rFonts w:ascii="Times New Roman" w:hAnsi="Times New Roman" w:cs="Times New Roman"/>
          <w:sz w:val="28"/>
          <w:szCs w:val="28"/>
          <w:lang w:eastAsia="en-US"/>
        </w:rPr>
        <w:t>сформирован   Школьный методический совет.</w:t>
      </w:r>
      <w:r w:rsidR="00F81DFB">
        <w:rPr>
          <w:rFonts w:ascii="Times New Roman" w:hAnsi="Times New Roman" w:cs="Times New Roman"/>
          <w:sz w:val="28"/>
          <w:szCs w:val="28"/>
          <w:lang w:eastAsia="en-US"/>
        </w:rPr>
        <w:t xml:space="preserve">     </w:t>
      </w:r>
      <w:r w:rsidRPr="00F81DFB">
        <w:rPr>
          <w:rFonts w:ascii="Times New Roman" w:hAnsi="Times New Roman" w:cs="Times New Roman"/>
          <w:b/>
          <w:bCs/>
          <w:iCs/>
          <w:sz w:val="28"/>
          <w:szCs w:val="28"/>
          <w:lang w:eastAsia="en-US"/>
        </w:rPr>
        <w:t>Состав  ШМС:</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6"/>
        <w:gridCol w:w="5245"/>
      </w:tblGrid>
      <w:tr w:rsidR="00DE3EF2" w:rsidRPr="004E3690" w:rsidTr="00DE3EF2">
        <w:trPr>
          <w:trHeight w:hRule="exact" w:val="470"/>
        </w:trPr>
        <w:tc>
          <w:tcPr>
            <w:tcW w:w="4436" w:type="dxa"/>
            <w:shd w:val="clear" w:color="auto" w:fill="auto"/>
          </w:tcPr>
          <w:p w:rsidR="00DE3EF2" w:rsidRPr="00282C31" w:rsidRDefault="00DE3EF2" w:rsidP="000D33F8">
            <w:pPr>
              <w:widowControl w:val="0"/>
              <w:suppressAutoHyphens w:val="0"/>
              <w:spacing w:after="0" w:line="240" w:lineRule="auto"/>
              <w:rPr>
                <w:rFonts w:ascii="Times New Roman" w:eastAsia="Calibri" w:hAnsi="Times New Roman" w:cs="Times New Roman"/>
                <w:sz w:val="28"/>
                <w:szCs w:val="28"/>
                <w:lang w:eastAsia="en-US"/>
              </w:rPr>
            </w:pPr>
            <w:r w:rsidRPr="00282C31">
              <w:rPr>
                <w:rFonts w:ascii="Times New Roman" w:eastAsia="Calibri" w:hAnsi="Times New Roman" w:cs="Times New Roman"/>
                <w:sz w:val="28"/>
                <w:szCs w:val="28"/>
                <w:lang w:eastAsia="en-US"/>
              </w:rPr>
              <w:t>М</w:t>
            </w:r>
            <w:r w:rsidR="00F31652" w:rsidRPr="00282C31">
              <w:rPr>
                <w:rFonts w:ascii="Times New Roman" w:eastAsia="Calibri" w:hAnsi="Times New Roman" w:cs="Times New Roman"/>
                <w:sz w:val="28"/>
                <w:szCs w:val="28"/>
                <w:lang w:eastAsia="en-US"/>
              </w:rPr>
              <w:t>азаева Аймани Маулатовна</w:t>
            </w:r>
          </w:p>
        </w:tc>
        <w:tc>
          <w:tcPr>
            <w:tcW w:w="5245" w:type="dxa"/>
            <w:shd w:val="clear" w:color="auto" w:fill="auto"/>
          </w:tcPr>
          <w:p w:rsidR="00DE3EF2" w:rsidRPr="00282C31" w:rsidRDefault="00DE3EF2" w:rsidP="000D33F8">
            <w:pPr>
              <w:widowControl w:val="0"/>
              <w:suppressAutoHyphens w:val="0"/>
              <w:spacing w:after="0" w:line="240" w:lineRule="auto"/>
              <w:rPr>
                <w:rFonts w:ascii="Times New Roman" w:eastAsia="Calibri" w:hAnsi="Times New Roman" w:cs="Times New Roman"/>
                <w:sz w:val="28"/>
                <w:szCs w:val="28"/>
                <w:lang w:val="en-US" w:eastAsia="en-US"/>
              </w:rPr>
            </w:pPr>
            <w:r w:rsidRPr="00282C31">
              <w:rPr>
                <w:rFonts w:ascii="Times New Roman" w:eastAsia="Calibri" w:hAnsi="Times New Roman" w:cs="Times New Roman"/>
                <w:sz w:val="28"/>
                <w:szCs w:val="28"/>
                <w:lang w:val="en-US" w:eastAsia="en-US"/>
              </w:rPr>
              <w:t>зам.дир. по УВР</w:t>
            </w:r>
          </w:p>
        </w:tc>
      </w:tr>
      <w:tr w:rsidR="00DE3EF2" w:rsidRPr="004E3690" w:rsidTr="00DE3EF2">
        <w:trPr>
          <w:trHeight w:hRule="exact" w:val="470"/>
        </w:trPr>
        <w:tc>
          <w:tcPr>
            <w:tcW w:w="4436" w:type="dxa"/>
            <w:shd w:val="clear" w:color="auto" w:fill="auto"/>
          </w:tcPr>
          <w:p w:rsidR="00DE3EF2" w:rsidRPr="00282C31" w:rsidRDefault="00F31652" w:rsidP="000D33F8">
            <w:pPr>
              <w:widowControl w:val="0"/>
              <w:suppressAutoHyphens w:val="0"/>
              <w:spacing w:after="0" w:line="240" w:lineRule="auto"/>
              <w:rPr>
                <w:rFonts w:ascii="Times New Roman" w:eastAsia="Calibri" w:hAnsi="Times New Roman" w:cs="Times New Roman"/>
                <w:sz w:val="28"/>
                <w:szCs w:val="28"/>
                <w:lang w:eastAsia="en-US"/>
              </w:rPr>
            </w:pPr>
            <w:r w:rsidRPr="00282C31">
              <w:rPr>
                <w:rFonts w:ascii="Times New Roman" w:eastAsia="Calibri" w:hAnsi="Times New Roman" w:cs="Times New Roman"/>
                <w:sz w:val="28"/>
                <w:szCs w:val="28"/>
                <w:lang w:eastAsia="en-US"/>
              </w:rPr>
              <w:t>Могамадова Макка Салмановна</w:t>
            </w:r>
          </w:p>
        </w:tc>
        <w:tc>
          <w:tcPr>
            <w:tcW w:w="5245" w:type="dxa"/>
            <w:shd w:val="clear" w:color="auto" w:fill="auto"/>
          </w:tcPr>
          <w:p w:rsidR="00DE3EF2" w:rsidRPr="00282C31" w:rsidRDefault="00DE3EF2" w:rsidP="000D33F8">
            <w:pPr>
              <w:widowControl w:val="0"/>
              <w:suppressAutoHyphens w:val="0"/>
              <w:spacing w:after="0" w:line="240" w:lineRule="auto"/>
              <w:rPr>
                <w:rFonts w:ascii="Times New Roman" w:eastAsia="Calibri" w:hAnsi="Times New Roman" w:cs="Times New Roman"/>
                <w:sz w:val="28"/>
                <w:szCs w:val="28"/>
                <w:lang w:val="en-US" w:eastAsia="en-US"/>
              </w:rPr>
            </w:pPr>
            <w:r w:rsidRPr="00282C31">
              <w:rPr>
                <w:rFonts w:ascii="Times New Roman" w:eastAsia="Calibri" w:hAnsi="Times New Roman" w:cs="Times New Roman"/>
                <w:sz w:val="28"/>
                <w:szCs w:val="28"/>
                <w:lang w:val="en-US" w:eastAsia="en-US"/>
              </w:rPr>
              <w:t xml:space="preserve"> зам.дир. по ВР,</w:t>
            </w:r>
          </w:p>
        </w:tc>
      </w:tr>
      <w:tr w:rsidR="00DE3EF2" w:rsidRPr="004E3690" w:rsidTr="00DE3EF2">
        <w:trPr>
          <w:trHeight w:hRule="exact" w:val="470"/>
        </w:trPr>
        <w:tc>
          <w:tcPr>
            <w:tcW w:w="4436" w:type="dxa"/>
            <w:shd w:val="clear" w:color="auto" w:fill="auto"/>
          </w:tcPr>
          <w:p w:rsidR="00DE3EF2" w:rsidRPr="00282C31" w:rsidRDefault="00F31652" w:rsidP="000D33F8">
            <w:pPr>
              <w:widowControl w:val="0"/>
              <w:suppressAutoHyphens w:val="0"/>
              <w:spacing w:after="0" w:line="240" w:lineRule="auto"/>
              <w:rPr>
                <w:rFonts w:ascii="Times New Roman" w:eastAsia="Calibri" w:hAnsi="Times New Roman" w:cs="Times New Roman"/>
                <w:sz w:val="28"/>
                <w:szCs w:val="28"/>
                <w:lang w:eastAsia="en-US"/>
              </w:rPr>
            </w:pPr>
            <w:r w:rsidRPr="00282C31">
              <w:rPr>
                <w:rFonts w:ascii="Times New Roman" w:eastAsia="Calibri" w:hAnsi="Times New Roman" w:cs="Times New Roman"/>
                <w:sz w:val="28"/>
                <w:szCs w:val="28"/>
                <w:lang w:eastAsia="en-US"/>
              </w:rPr>
              <w:t>Сайдулаева Луиза Молдиевна</w:t>
            </w:r>
          </w:p>
        </w:tc>
        <w:tc>
          <w:tcPr>
            <w:tcW w:w="5245" w:type="dxa"/>
            <w:shd w:val="clear" w:color="auto" w:fill="auto"/>
          </w:tcPr>
          <w:p w:rsidR="00DE3EF2" w:rsidRPr="00282C31" w:rsidRDefault="00DE3EF2" w:rsidP="000D33F8">
            <w:pPr>
              <w:widowControl w:val="0"/>
              <w:suppressAutoHyphens w:val="0"/>
              <w:spacing w:after="0" w:line="240" w:lineRule="auto"/>
              <w:rPr>
                <w:rFonts w:ascii="Times New Roman" w:eastAsia="Calibri" w:hAnsi="Times New Roman" w:cs="Times New Roman"/>
                <w:sz w:val="28"/>
                <w:szCs w:val="28"/>
                <w:lang w:eastAsia="en-US"/>
              </w:rPr>
            </w:pPr>
            <w:r w:rsidRPr="00282C31">
              <w:rPr>
                <w:rFonts w:ascii="Times New Roman" w:eastAsia="Calibri" w:hAnsi="Times New Roman" w:cs="Times New Roman"/>
                <w:sz w:val="28"/>
                <w:szCs w:val="28"/>
                <w:lang w:val="en-US" w:eastAsia="en-US"/>
              </w:rPr>
              <w:t xml:space="preserve"> учитель </w:t>
            </w:r>
            <w:r w:rsidR="00F31652" w:rsidRPr="00282C31">
              <w:rPr>
                <w:rFonts w:ascii="Times New Roman" w:eastAsia="Calibri" w:hAnsi="Times New Roman" w:cs="Times New Roman"/>
                <w:sz w:val="28"/>
                <w:szCs w:val="28"/>
                <w:lang w:eastAsia="en-US"/>
              </w:rPr>
              <w:t>технологии</w:t>
            </w:r>
          </w:p>
        </w:tc>
      </w:tr>
      <w:tr w:rsidR="00DE3EF2" w:rsidRPr="004E3690" w:rsidTr="00DE3EF2">
        <w:trPr>
          <w:trHeight w:hRule="exact" w:val="470"/>
        </w:trPr>
        <w:tc>
          <w:tcPr>
            <w:tcW w:w="4436" w:type="dxa"/>
            <w:shd w:val="clear" w:color="auto" w:fill="auto"/>
          </w:tcPr>
          <w:p w:rsidR="00DE3EF2" w:rsidRPr="00282C31" w:rsidRDefault="00F31652" w:rsidP="000D33F8">
            <w:pPr>
              <w:widowControl w:val="0"/>
              <w:suppressAutoHyphens w:val="0"/>
              <w:spacing w:after="0" w:line="240" w:lineRule="auto"/>
              <w:rPr>
                <w:rFonts w:ascii="Times New Roman" w:eastAsia="Calibri" w:hAnsi="Times New Roman" w:cs="Times New Roman"/>
                <w:sz w:val="28"/>
                <w:szCs w:val="28"/>
                <w:lang w:eastAsia="en-US"/>
              </w:rPr>
            </w:pPr>
            <w:r w:rsidRPr="00282C31">
              <w:rPr>
                <w:rFonts w:ascii="Times New Roman" w:eastAsia="Calibri" w:hAnsi="Times New Roman" w:cs="Times New Roman"/>
                <w:sz w:val="28"/>
                <w:szCs w:val="28"/>
                <w:lang w:eastAsia="en-US"/>
              </w:rPr>
              <w:t>Ясаева Алина Ильясовна</w:t>
            </w:r>
          </w:p>
        </w:tc>
        <w:tc>
          <w:tcPr>
            <w:tcW w:w="5245" w:type="dxa"/>
            <w:shd w:val="clear" w:color="auto" w:fill="auto"/>
          </w:tcPr>
          <w:p w:rsidR="00DE3EF2" w:rsidRPr="00282C31" w:rsidRDefault="00DE3EF2" w:rsidP="000D33F8">
            <w:pPr>
              <w:widowControl w:val="0"/>
              <w:suppressAutoHyphens w:val="0"/>
              <w:spacing w:after="0" w:line="240" w:lineRule="auto"/>
              <w:rPr>
                <w:rFonts w:ascii="Times New Roman" w:eastAsia="Calibri" w:hAnsi="Times New Roman" w:cs="Times New Roman"/>
                <w:sz w:val="28"/>
                <w:szCs w:val="28"/>
                <w:lang w:val="en-US" w:eastAsia="en-US"/>
              </w:rPr>
            </w:pPr>
            <w:r w:rsidRPr="00282C31">
              <w:rPr>
                <w:rFonts w:ascii="Times New Roman" w:eastAsia="Calibri" w:hAnsi="Times New Roman" w:cs="Times New Roman"/>
                <w:sz w:val="28"/>
                <w:szCs w:val="28"/>
                <w:lang w:val="en-US" w:eastAsia="en-US"/>
              </w:rPr>
              <w:t xml:space="preserve"> учитель начальных классов,</w:t>
            </w:r>
          </w:p>
        </w:tc>
      </w:tr>
      <w:tr w:rsidR="00DE3EF2" w:rsidRPr="004E3690" w:rsidTr="00DE3EF2">
        <w:trPr>
          <w:trHeight w:hRule="exact" w:val="469"/>
        </w:trPr>
        <w:tc>
          <w:tcPr>
            <w:tcW w:w="4436" w:type="dxa"/>
            <w:shd w:val="clear" w:color="auto" w:fill="auto"/>
          </w:tcPr>
          <w:p w:rsidR="00DE3EF2" w:rsidRPr="00282C31" w:rsidRDefault="00F31652" w:rsidP="000D33F8">
            <w:pPr>
              <w:widowControl w:val="0"/>
              <w:suppressAutoHyphens w:val="0"/>
              <w:spacing w:after="0" w:line="240" w:lineRule="auto"/>
              <w:rPr>
                <w:rFonts w:ascii="Times New Roman" w:eastAsia="Calibri" w:hAnsi="Times New Roman" w:cs="Times New Roman"/>
                <w:sz w:val="28"/>
                <w:szCs w:val="28"/>
                <w:lang w:eastAsia="en-US"/>
              </w:rPr>
            </w:pPr>
            <w:r w:rsidRPr="00282C31">
              <w:rPr>
                <w:rFonts w:ascii="Times New Roman" w:eastAsia="Calibri" w:hAnsi="Times New Roman" w:cs="Times New Roman"/>
                <w:sz w:val="28"/>
                <w:szCs w:val="28"/>
                <w:lang w:eastAsia="en-US"/>
              </w:rPr>
              <w:t>Исаева Залина Гиланиевна</w:t>
            </w:r>
          </w:p>
        </w:tc>
        <w:tc>
          <w:tcPr>
            <w:tcW w:w="5245" w:type="dxa"/>
            <w:shd w:val="clear" w:color="auto" w:fill="auto"/>
          </w:tcPr>
          <w:p w:rsidR="00DE3EF2" w:rsidRPr="00282C31" w:rsidRDefault="00DE3EF2" w:rsidP="000D33F8">
            <w:pPr>
              <w:widowControl w:val="0"/>
              <w:suppressAutoHyphens w:val="0"/>
              <w:spacing w:after="0" w:line="240" w:lineRule="auto"/>
              <w:rPr>
                <w:rFonts w:ascii="Times New Roman" w:eastAsia="Calibri" w:hAnsi="Times New Roman" w:cs="Times New Roman"/>
                <w:sz w:val="28"/>
                <w:szCs w:val="28"/>
                <w:lang w:val="en-US" w:eastAsia="en-US"/>
              </w:rPr>
            </w:pPr>
            <w:r w:rsidRPr="00282C31">
              <w:rPr>
                <w:rFonts w:ascii="Times New Roman" w:eastAsia="Calibri" w:hAnsi="Times New Roman" w:cs="Times New Roman"/>
                <w:sz w:val="28"/>
                <w:szCs w:val="28"/>
                <w:lang w:val="en-US" w:eastAsia="en-US"/>
              </w:rPr>
              <w:t xml:space="preserve"> учитель чеченского языка</w:t>
            </w:r>
          </w:p>
        </w:tc>
      </w:tr>
    </w:tbl>
    <w:p w:rsidR="00D36E3E" w:rsidRPr="00D6640A" w:rsidRDefault="00D36E3E" w:rsidP="00DE3EF2">
      <w:pPr>
        <w:widowControl w:val="0"/>
        <w:suppressAutoHyphens w:val="0"/>
        <w:spacing w:before="1" w:after="0" w:line="278" w:lineRule="auto"/>
        <w:ind w:right="109"/>
        <w:jc w:val="both"/>
        <w:rPr>
          <w:rFonts w:ascii="Times New Roman" w:hAnsi="Times New Roman" w:cs="Times New Roman"/>
          <w:sz w:val="28"/>
          <w:szCs w:val="28"/>
          <w:lang w:eastAsia="en-US"/>
        </w:rPr>
        <w:sectPr w:rsidR="00D36E3E" w:rsidRPr="00D6640A" w:rsidSect="00331460">
          <w:pgSz w:w="11910" w:h="16840"/>
          <w:pgMar w:top="780" w:right="600" w:bottom="860" w:left="1300" w:header="0" w:footer="668" w:gutter="0"/>
          <w:cols w:space="720"/>
        </w:sectPr>
      </w:pPr>
    </w:p>
    <w:p w:rsidR="00D36E3E" w:rsidRPr="004E3690" w:rsidRDefault="00D36E3E" w:rsidP="00D36E3E">
      <w:pPr>
        <w:widowControl w:val="0"/>
        <w:suppressAutoHyphens w:val="0"/>
        <w:spacing w:after="0"/>
        <w:ind w:left="818" w:right="123"/>
        <w:jc w:val="both"/>
        <w:rPr>
          <w:rFonts w:ascii="Times New Roman" w:hAnsi="Times New Roman" w:cs="Times New Roman"/>
          <w:sz w:val="28"/>
          <w:szCs w:val="28"/>
          <w:lang w:eastAsia="en-US"/>
        </w:rPr>
      </w:pPr>
      <w:r w:rsidRPr="004E3690">
        <w:rPr>
          <w:rFonts w:ascii="Times New Roman" w:hAnsi="Times New Roman" w:cs="Times New Roman"/>
          <w:sz w:val="28"/>
          <w:szCs w:val="28"/>
          <w:lang w:eastAsia="en-US"/>
        </w:rPr>
        <w:lastRenderedPageBreak/>
        <w:t>В школе систематически проводятся мероприятия по повышению квалификации педагогических работников по вопросам реализации ФГОС:</w:t>
      </w:r>
    </w:p>
    <w:p w:rsidR="00D36E3E" w:rsidRPr="004E3690" w:rsidRDefault="00D36E3E" w:rsidP="005A674E">
      <w:pPr>
        <w:widowControl w:val="0"/>
        <w:numPr>
          <w:ilvl w:val="1"/>
          <w:numId w:val="116"/>
        </w:numPr>
        <w:tabs>
          <w:tab w:val="left" w:pos="1103"/>
        </w:tabs>
        <w:suppressAutoHyphens w:val="0"/>
        <w:spacing w:after="0" w:line="240" w:lineRule="auto"/>
        <w:jc w:val="both"/>
        <w:rPr>
          <w:rFonts w:ascii="Times New Roman" w:hAnsi="Times New Roman" w:cs="Times New Roman"/>
          <w:sz w:val="28"/>
          <w:szCs w:val="28"/>
          <w:lang w:eastAsia="en-US"/>
        </w:rPr>
      </w:pPr>
      <w:r w:rsidRPr="004E3690">
        <w:rPr>
          <w:rFonts w:ascii="Times New Roman" w:hAnsi="Times New Roman" w:cs="Times New Roman"/>
          <w:sz w:val="28"/>
          <w:szCs w:val="28"/>
          <w:lang w:eastAsia="en-US"/>
        </w:rPr>
        <w:t>семинары, посвященные содержанию и ключевым особенностям</w:t>
      </w:r>
      <w:r w:rsidRPr="004E3690">
        <w:rPr>
          <w:rFonts w:ascii="Times New Roman" w:hAnsi="Times New Roman" w:cs="Times New Roman"/>
          <w:spacing w:val="-14"/>
          <w:sz w:val="28"/>
          <w:szCs w:val="28"/>
          <w:lang w:eastAsia="en-US"/>
        </w:rPr>
        <w:t xml:space="preserve"> </w:t>
      </w:r>
      <w:r w:rsidRPr="004E3690">
        <w:rPr>
          <w:rFonts w:ascii="Times New Roman" w:hAnsi="Times New Roman" w:cs="Times New Roman"/>
          <w:sz w:val="28"/>
          <w:szCs w:val="28"/>
          <w:lang w:eastAsia="en-US"/>
        </w:rPr>
        <w:t>ФГОС,</w:t>
      </w:r>
    </w:p>
    <w:p w:rsidR="00D36E3E" w:rsidRPr="004E3690" w:rsidRDefault="00D36E3E" w:rsidP="005A674E">
      <w:pPr>
        <w:widowControl w:val="0"/>
        <w:numPr>
          <w:ilvl w:val="1"/>
          <w:numId w:val="116"/>
        </w:numPr>
        <w:tabs>
          <w:tab w:val="left" w:pos="1103"/>
        </w:tabs>
        <w:suppressAutoHyphens w:val="0"/>
        <w:spacing w:before="40" w:after="0" w:line="240" w:lineRule="auto"/>
        <w:jc w:val="both"/>
        <w:rPr>
          <w:rFonts w:ascii="Times New Roman" w:hAnsi="Times New Roman" w:cs="Times New Roman"/>
          <w:sz w:val="28"/>
          <w:szCs w:val="28"/>
          <w:lang w:val="en-US" w:eastAsia="en-US"/>
        </w:rPr>
      </w:pPr>
      <w:r w:rsidRPr="004E3690">
        <w:rPr>
          <w:rFonts w:ascii="Times New Roman" w:hAnsi="Times New Roman" w:cs="Times New Roman"/>
          <w:sz w:val="28"/>
          <w:szCs w:val="28"/>
          <w:lang w:val="en-US" w:eastAsia="en-US"/>
        </w:rPr>
        <w:t>методические</w:t>
      </w:r>
      <w:r w:rsidRPr="004E3690">
        <w:rPr>
          <w:rFonts w:ascii="Times New Roman" w:hAnsi="Times New Roman" w:cs="Times New Roman"/>
          <w:spacing w:val="-8"/>
          <w:sz w:val="28"/>
          <w:szCs w:val="28"/>
          <w:lang w:val="en-US" w:eastAsia="en-US"/>
        </w:rPr>
        <w:t xml:space="preserve"> </w:t>
      </w:r>
      <w:r w:rsidRPr="004E3690">
        <w:rPr>
          <w:rFonts w:ascii="Times New Roman" w:hAnsi="Times New Roman" w:cs="Times New Roman"/>
          <w:sz w:val="28"/>
          <w:szCs w:val="28"/>
          <w:lang w:val="en-US" w:eastAsia="en-US"/>
        </w:rPr>
        <w:t>учебы,</w:t>
      </w:r>
    </w:p>
    <w:p w:rsidR="00D36E3E" w:rsidRPr="004E3690" w:rsidRDefault="00D36E3E" w:rsidP="005A674E">
      <w:pPr>
        <w:widowControl w:val="0"/>
        <w:numPr>
          <w:ilvl w:val="1"/>
          <w:numId w:val="116"/>
        </w:numPr>
        <w:tabs>
          <w:tab w:val="left" w:pos="1103"/>
        </w:tabs>
        <w:suppressAutoHyphens w:val="0"/>
        <w:spacing w:before="42" w:after="0" w:line="240" w:lineRule="auto"/>
        <w:jc w:val="both"/>
        <w:rPr>
          <w:rFonts w:ascii="Times New Roman" w:hAnsi="Times New Roman" w:cs="Times New Roman"/>
          <w:sz w:val="28"/>
          <w:szCs w:val="28"/>
          <w:lang w:eastAsia="en-US"/>
        </w:rPr>
      </w:pPr>
      <w:r w:rsidRPr="004E3690">
        <w:rPr>
          <w:rFonts w:ascii="Times New Roman" w:hAnsi="Times New Roman" w:cs="Times New Roman"/>
          <w:sz w:val="28"/>
          <w:szCs w:val="28"/>
          <w:lang w:eastAsia="en-US"/>
        </w:rPr>
        <w:t>заседания методических объединений учителей по проблемам введения</w:t>
      </w:r>
      <w:r w:rsidRPr="004E3690">
        <w:rPr>
          <w:rFonts w:ascii="Times New Roman" w:hAnsi="Times New Roman" w:cs="Times New Roman"/>
          <w:spacing w:val="-22"/>
          <w:sz w:val="28"/>
          <w:szCs w:val="28"/>
          <w:lang w:eastAsia="en-US"/>
        </w:rPr>
        <w:t xml:space="preserve"> </w:t>
      </w:r>
      <w:r w:rsidRPr="004E3690">
        <w:rPr>
          <w:rFonts w:ascii="Times New Roman" w:hAnsi="Times New Roman" w:cs="Times New Roman"/>
          <w:sz w:val="28"/>
          <w:szCs w:val="28"/>
          <w:lang w:eastAsia="en-US"/>
        </w:rPr>
        <w:t>ФГОС,</w:t>
      </w:r>
    </w:p>
    <w:p w:rsidR="00D36E3E" w:rsidRPr="004E3690" w:rsidRDefault="00D36E3E" w:rsidP="005A674E">
      <w:pPr>
        <w:widowControl w:val="0"/>
        <w:numPr>
          <w:ilvl w:val="1"/>
          <w:numId w:val="116"/>
        </w:numPr>
        <w:tabs>
          <w:tab w:val="left" w:pos="1103"/>
        </w:tabs>
        <w:suppressAutoHyphens w:val="0"/>
        <w:spacing w:before="39" w:after="0" w:line="273" w:lineRule="auto"/>
        <w:ind w:right="491"/>
        <w:rPr>
          <w:rFonts w:ascii="Times New Roman" w:hAnsi="Times New Roman" w:cs="Times New Roman"/>
          <w:sz w:val="28"/>
          <w:szCs w:val="28"/>
          <w:lang w:eastAsia="en-US"/>
        </w:rPr>
      </w:pPr>
      <w:r w:rsidRPr="004E3690">
        <w:rPr>
          <w:rFonts w:ascii="Times New Roman" w:hAnsi="Times New Roman" w:cs="Times New Roman"/>
          <w:sz w:val="28"/>
          <w:szCs w:val="28"/>
          <w:lang w:eastAsia="en-US"/>
        </w:rPr>
        <w:t>проведение мастер-классов, круглых столов, «открытых» уроков, внеурочных занятий и мероприятий по отдельным направлениям введения и реализации</w:t>
      </w:r>
      <w:r w:rsidRPr="004E3690">
        <w:rPr>
          <w:rFonts w:ascii="Times New Roman" w:hAnsi="Times New Roman" w:cs="Times New Roman"/>
          <w:spacing w:val="-30"/>
          <w:sz w:val="28"/>
          <w:szCs w:val="28"/>
          <w:lang w:eastAsia="en-US"/>
        </w:rPr>
        <w:t xml:space="preserve"> </w:t>
      </w:r>
      <w:r w:rsidRPr="004E3690">
        <w:rPr>
          <w:rFonts w:ascii="Times New Roman" w:hAnsi="Times New Roman" w:cs="Times New Roman"/>
          <w:sz w:val="28"/>
          <w:szCs w:val="28"/>
          <w:lang w:eastAsia="en-US"/>
        </w:rPr>
        <w:t>ФГОС.</w:t>
      </w:r>
    </w:p>
    <w:p w:rsidR="00D36E3E" w:rsidRPr="004E3690" w:rsidRDefault="00D36E3E" w:rsidP="00D36E3E">
      <w:pPr>
        <w:widowControl w:val="0"/>
        <w:suppressAutoHyphens w:val="0"/>
        <w:spacing w:before="3" w:after="0"/>
        <w:ind w:left="818" w:right="124"/>
        <w:jc w:val="both"/>
        <w:rPr>
          <w:rFonts w:ascii="Times New Roman" w:hAnsi="Times New Roman" w:cs="Times New Roman"/>
          <w:sz w:val="28"/>
          <w:szCs w:val="28"/>
          <w:lang w:eastAsia="en-US"/>
        </w:rPr>
      </w:pPr>
      <w:r w:rsidRPr="004E3690">
        <w:rPr>
          <w:rFonts w:ascii="Times New Roman" w:hAnsi="Times New Roman" w:cs="Times New Roman"/>
          <w:sz w:val="28"/>
          <w:szCs w:val="28"/>
          <w:lang w:eastAsia="en-US"/>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w:t>
      </w:r>
    </w:p>
    <w:p w:rsidR="00D36E3E" w:rsidRPr="004E3690" w:rsidRDefault="00D36E3E" w:rsidP="00D36E3E">
      <w:pPr>
        <w:widowControl w:val="0"/>
        <w:suppressAutoHyphens w:val="0"/>
        <w:spacing w:before="3" w:after="0"/>
        <w:ind w:left="818" w:right="121"/>
        <w:jc w:val="both"/>
        <w:rPr>
          <w:rFonts w:ascii="Times New Roman" w:hAnsi="Times New Roman" w:cs="Times New Roman"/>
          <w:sz w:val="28"/>
          <w:szCs w:val="28"/>
          <w:lang w:eastAsia="en-US"/>
        </w:rPr>
      </w:pPr>
      <w:r w:rsidRPr="004E3690">
        <w:rPr>
          <w:rFonts w:ascii="Times New Roman" w:hAnsi="Times New Roman" w:cs="Times New Roman"/>
          <w:sz w:val="28"/>
          <w:szCs w:val="28"/>
          <w:lang w:eastAsia="en-US"/>
        </w:rPr>
        <w:t>У педагогических работников, реализующих ООП ООО, сформированы основные компетенции, необходимые для обеспечения реализации требований ФГОС и успешного достижения обучающимися планируемых результатов освоения ООП ООО, в том числе умения:</w:t>
      </w:r>
    </w:p>
    <w:p w:rsidR="00D36E3E" w:rsidRPr="004E3690" w:rsidRDefault="00D36E3E" w:rsidP="005A674E">
      <w:pPr>
        <w:widowControl w:val="0"/>
        <w:numPr>
          <w:ilvl w:val="1"/>
          <w:numId w:val="116"/>
        </w:numPr>
        <w:tabs>
          <w:tab w:val="left" w:pos="1103"/>
        </w:tabs>
        <w:suppressAutoHyphens w:val="0"/>
        <w:spacing w:before="3" w:after="0" w:line="273" w:lineRule="auto"/>
        <w:ind w:right="1068"/>
        <w:rPr>
          <w:rFonts w:ascii="Times New Roman" w:hAnsi="Times New Roman" w:cs="Times New Roman"/>
          <w:sz w:val="28"/>
          <w:szCs w:val="28"/>
          <w:lang w:eastAsia="en-US"/>
        </w:rPr>
      </w:pPr>
      <w:r w:rsidRPr="004E3690">
        <w:rPr>
          <w:rFonts w:ascii="Times New Roman" w:hAnsi="Times New Roman" w:cs="Times New Roman"/>
          <w:sz w:val="28"/>
          <w:szCs w:val="28"/>
          <w:lang w:eastAsia="en-US"/>
        </w:rPr>
        <w:t>обеспечивать условия для успешной деятельности, позитивной мотивации, а также самомотивирования</w:t>
      </w:r>
      <w:r w:rsidRPr="004E3690">
        <w:rPr>
          <w:rFonts w:ascii="Times New Roman" w:hAnsi="Times New Roman" w:cs="Times New Roman"/>
          <w:spacing w:val="-9"/>
          <w:sz w:val="28"/>
          <w:szCs w:val="28"/>
          <w:lang w:eastAsia="en-US"/>
        </w:rPr>
        <w:t xml:space="preserve"> </w:t>
      </w:r>
      <w:r w:rsidRPr="004E3690">
        <w:rPr>
          <w:rFonts w:ascii="Times New Roman" w:hAnsi="Times New Roman" w:cs="Times New Roman"/>
          <w:sz w:val="28"/>
          <w:szCs w:val="28"/>
          <w:lang w:eastAsia="en-US"/>
        </w:rPr>
        <w:t>обучающихся;</w:t>
      </w:r>
    </w:p>
    <w:p w:rsidR="00D36E3E" w:rsidRPr="004E3690" w:rsidRDefault="00D36E3E" w:rsidP="005A674E">
      <w:pPr>
        <w:widowControl w:val="0"/>
        <w:numPr>
          <w:ilvl w:val="1"/>
          <w:numId w:val="116"/>
        </w:numPr>
        <w:tabs>
          <w:tab w:val="left" w:pos="1103"/>
        </w:tabs>
        <w:suppressAutoHyphens w:val="0"/>
        <w:spacing w:before="3" w:after="0" w:line="273" w:lineRule="auto"/>
        <w:ind w:right="783"/>
        <w:rPr>
          <w:rFonts w:ascii="Times New Roman" w:hAnsi="Times New Roman" w:cs="Times New Roman"/>
          <w:sz w:val="28"/>
          <w:szCs w:val="28"/>
          <w:lang w:eastAsia="en-US"/>
        </w:rPr>
      </w:pPr>
      <w:r w:rsidRPr="004E3690">
        <w:rPr>
          <w:rFonts w:ascii="Times New Roman" w:hAnsi="Times New Roman" w:cs="Times New Roman"/>
          <w:sz w:val="28"/>
          <w:szCs w:val="28"/>
          <w:lang w:eastAsia="en-US"/>
        </w:rPr>
        <w:t>осуществлять самостоятельный поиск и анализ информации с помощью</w:t>
      </w:r>
      <w:r w:rsidRPr="004E3690">
        <w:rPr>
          <w:rFonts w:ascii="Times New Roman" w:hAnsi="Times New Roman" w:cs="Times New Roman"/>
          <w:spacing w:val="-25"/>
          <w:sz w:val="28"/>
          <w:szCs w:val="28"/>
          <w:lang w:eastAsia="en-US"/>
        </w:rPr>
        <w:t xml:space="preserve"> </w:t>
      </w:r>
      <w:r w:rsidRPr="004E3690">
        <w:rPr>
          <w:rFonts w:ascii="Times New Roman" w:hAnsi="Times New Roman" w:cs="Times New Roman"/>
          <w:sz w:val="28"/>
          <w:szCs w:val="28"/>
          <w:lang w:eastAsia="en-US"/>
        </w:rPr>
        <w:t>современных информационно-поисковых</w:t>
      </w:r>
      <w:r w:rsidRPr="004E3690">
        <w:rPr>
          <w:rFonts w:ascii="Times New Roman" w:hAnsi="Times New Roman" w:cs="Times New Roman"/>
          <w:spacing w:val="-14"/>
          <w:sz w:val="28"/>
          <w:szCs w:val="28"/>
          <w:lang w:eastAsia="en-US"/>
        </w:rPr>
        <w:t xml:space="preserve"> </w:t>
      </w:r>
      <w:r w:rsidRPr="004E3690">
        <w:rPr>
          <w:rFonts w:ascii="Times New Roman" w:hAnsi="Times New Roman" w:cs="Times New Roman"/>
          <w:sz w:val="28"/>
          <w:szCs w:val="28"/>
          <w:lang w:eastAsia="en-US"/>
        </w:rPr>
        <w:t>технологий;</w:t>
      </w:r>
    </w:p>
    <w:p w:rsidR="00D36E3E" w:rsidRPr="004E3690" w:rsidRDefault="00D36E3E" w:rsidP="005A674E">
      <w:pPr>
        <w:widowControl w:val="0"/>
        <w:numPr>
          <w:ilvl w:val="1"/>
          <w:numId w:val="116"/>
        </w:numPr>
        <w:tabs>
          <w:tab w:val="left" w:pos="1103"/>
        </w:tabs>
        <w:suppressAutoHyphens w:val="0"/>
        <w:spacing w:before="3" w:after="0" w:line="240" w:lineRule="auto"/>
        <w:ind w:right="129"/>
        <w:jc w:val="both"/>
        <w:rPr>
          <w:rFonts w:ascii="Times New Roman" w:hAnsi="Times New Roman" w:cs="Times New Roman"/>
          <w:sz w:val="28"/>
          <w:szCs w:val="28"/>
          <w:lang w:eastAsia="en-US"/>
        </w:rPr>
      </w:pPr>
      <w:r w:rsidRPr="004E3690">
        <w:rPr>
          <w:rFonts w:ascii="Times New Roman" w:hAnsi="Times New Roman" w:cs="Times New Roman"/>
          <w:sz w:val="28"/>
          <w:szCs w:val="28"/>
          <w:lang w:eastAsia="en-US"/>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w:t>
      </w:r>
      <w:r w:rsidRPr="004E3690">
        <w:rPr>
          <w:rFonts w:ascii="Times New Roman" w:hAnsi="Times New Roman" w:cs="Times New Roman"/>
          <w:spacing w:val="-24"/>
          <w:sz w:val="28"/>
          <w:szCs w:val="28"/>
          <w:lang w:eastAsia="en-US"/>
        </w:rPr>
        <w:t xml:space="preserve"> </w:t>
      </w:r>
      <w:r w:rsidRPr="004E3690">
        <w:rPr>
          <w:rFonts w:ascii="Times New Roman" w:hAnsi="Times New Roman" w:cs="Times New Roman"/>
          <w:sz w:val="28"/>
          <w:szCs w:val="28"/>
          <w:lang w:eastAsia="en-US"/>
        </w:rPr>
        <w:t>интернет-ресурсы;</w:t>
      </w:r>
    </w:p>
    <w:p w:rsidR="00D36E3E" w:rsidRPr="004E3690" w:rsidRDefault="00D36E3E" w:rsidP="005A674E">
      <w:pPr>
        <w:widowControl w:val="0"/>
        <w:numPr>
          <w:ilvl w:val="1"/>
          <w:numId w:val="116"/>
        </w:numPr>
        <w:tabs>
          <w:tab w:val="left" w:pos="1103"/>
        </w:tabs>
        <w:suppressAutoHyphens w:val="0"/>
        <w:spacing w:after="0" w:line="273" w:lineRule="auto"/>
        <w:ind w:right="125"/>
        <w:rPr>
          <w:rFonts w:ascii="Times New Roman" w:hAnsi="Times New Roman" w:cs="Times New Roman"/>
          <w:sz w:val="28"/>
          <w:szCs w:val="28"/>
          <w:lang w:eastAsia="en-US"/>
        </w:rPr>
      </w:pPr>
      <w:r w:rsidRPr="004E3690">
        <w:rPr>
          <w:rFonts w:ascii="Times New Roman" w:hAnsi="Times New Roman" w:cs="Times New Roman"/>
          <w:sz w:val="28"/>
          <w:szCs w:val="28"/>
          <w:lang w:eastAsia="en-US"/>
        </w:rPr>
        <w:t xml:space="preserve">организовывать и сопровождать учебную и проектную деятельность обучающихся, выполнение ими индивидуального проекта, учитывая специфику особых  </w:t>
      </w:r>
      <w:r w:rsidRPr="004E3690">
        <w:rPr>
          <w:rFonts w:ascii="Times New Roman" w:hAnsi="Times New Roman" w:cs="Times New Roman"/>
          <w:spacing w:val="37"/>
          <w:sz w:val="28"/>
          <w:szCs w:val="28"/>
          <w:lang w:eastAsia="en-US"/>
        </w:rPr>
        <w:t xml:space="preserve"> </w:t>
      </w:r>
      <w:r w:rsidRPr="004E3690">
        <w:rPr>
          <w:rFonts w:ascii="Times New Roman" w:hAnsi="Times New Roman" w:cs="Times New Roman"/>
          <w:sz w:val="28"/>
          <w:szCs w:val="28"/>
          <w:lang w:eastAsia="en-US"/>
        </w:rPr>
        <w:t>образовательных</w:t>
      </w:r>
      <w:r w:rsidR="00DE3EF2" w:rsidRPr="00DE3EF2">
        <w:rPr>
          <w:rFonts w:ascii="Times New Roman" w:hAnsi="Times New Roman" w:cs="Times New Roman"/>
          <w:sz w:val="28"/>
          <w:szCs w:val="28"/>
          <w:lang w:eastAsia="en-US"/>
        </w:rPr>
        <w:t xml:space="preserve"> </w:t>
      </w:r>
      <w:r w:rsidR="00DE3EF2">
        <w:rPr>
          <w:rFonts w:ascii="Times New Roman" w:hAnsi="Times New Roman" w:cs="Times New Roman"/>
          <w:sz w:val="28"/>
          <w:szCs w:val="28"/>
          <w:lang w:eastAsia="en-US"/>
        </w:rPr>
        <w:t xml:space="preserve"> </w:t>
      </w:r>
      <w:r w:rsidR="00DE3EF2" w:rsidRPr="004E3690">
        <w:rPr>
          <w:rFonts w:ascii="Times New Roman" w:hAnsi="Times New Roman" w:cs="Times New Roman"/>
          <w:sz w:val="28"/>
          <w:szCs w:val="28"/>
          <w:lang w:eastAsia="en-US"/>
        </w:rPr>
        <w:t>потребностей,</w:t>
      </w:r>
      <w:r w:rsidR="00DE3EF2" w:rsidRPr="004E3690">
        <w:rPr>
          <w:rFonts w:ascii="Times New Roman" w:hAnsi="Times New Roman" w:cs="Times New Roman"/>
          <w:sz w:val="28"/>
          <w:szCs w:val="28"/>
          <w:lang w:eastAsia="en-US"/>
        </w:rPr>
        <w:tab/>
        <w:t>включая</w:t>
      </w:r>
      <w:r w:rsidR="00DE3EF2">
        <w:rPr>
          <w:rFonts w:ascii="Times New Roman" w:hAnsi="Times New Roman" w:cs="Times New Roman"/>
          <w:sz w:val="28"/>
          <w:szCs w:val="28"/>
          <w:lang w:eastAsia="en-US"/>
        </w:rPr>
        <w:t xml:space="preserve"> потребности</w:t>
      </w:r>
    </w:p>
    <w:p w:rsidR="004E3690" w:rsidRPr="00DE3EF2" w:rsidRDefault="00DE3EF2" w:rsidP="00DE3EF2">
      <w:pPr>
        <w:widowControl w:val="0"/>
        <w:tabs>
          <w:tab w:val="left" w:pos="2122"/>
          <w:tab w:val="left" w:pos="3247"/>
          <w:tab w:val="left" w:pos="4801"/>
          <w:tab w:val="left" w:pos="6178"/>
          <w:tab w:val="left" w:pos="7067"/>
          <w:tab w:val="left" w:pos="7897"/>
          <w:tab w:val="left" w:pos="8264"/>
        </w:tabs>
        <w:suppressAutoHyphens w:val="0"/>
        <w:spacing w:before="48" w:after="0"/>
        <w:ind w:left="1102" w:right="112"/>
        <w:rPr>
          <w:rFonts w:ascii="Times New Roman" w:hAnsi="Times New Roman" w:cs="Times New Roman"/>
          <w:color w:val="FF0000"/>
          <w:sz w:val="28"/>
          <w:szCs w:val="28"/>
          <w:lang w:eastAsia="en-US"/>
        </w:rPr>
      </w:pPr>
      <w:r>
        <w:rPr>
          <w:rFonts w:ascii="Times New Roman" w:hAnsi="Times New Roman" w:cs="Times New Roman"/>
          <w:sz w:val="28"/>
          <w:szCs w:val="28"/>
          <w:lang w:eastAsia="en-US"/>
        </w:rPr>
        <w:t>одаренных детей,</w:t>
      </w:r>
      <w:r w:rsidR="004E3690" w:rsidRPr="004E3690">
        <w:rPr>
          <w:rFonts w:ascii="Times New Roman" w:hAnsi="Times New Roman" w:cs="Times New Roman"/>
          <w:sz w:val="28"/>
          <w:szCs w:val="28"/>
          <w:lang w:eastAsia="en-US"/>
        </w:rPr>
        <w:t>дете</w:t>
      </w:r>
      <w:r>
        <w:rPr>
          <w:rFonts w:ascii="Times New Roman" w:hAnsi="Times New Roman" w:cs="Times New Roman"/>
          <w:sz w:val="28"/>
          <w:szCs w:val="28"/>
          <w:lang w:eastAsia="en-US"/>
        </w:rPr>
        <w:t xml:space="preserve">й с </w:t>
      </w:r>
      <w:r w:rsidR="004E3690" w:rsidRPr="004E3690">
        <w:rPr>
          <w:rFonts w:ascii="Times New Roman" w:hAnsi="Times New Roman" w:cs="Times New Roman"/>
          <w:sz w:val="28"/>
          <w:szCs w:val="28"/>
          <w:lang w:eastAsia="en-US"/>
        </w:rPr>
        <w:t>ограниченными возможностями здоровья и</w:t>
      </w:r>
      <w:r w:rsidR="004E3690" w:rsidRPr="004E3690">
        <w:rPr>
          <w:rFonts w:ascii="Times New Roman" w:hAnsi="Times New Roman" w:cs="Times New Roman"/>
          <w:spacing w:val="-9"/>
          <w:sz w:val="28"/>
          <w:szCs w:val="28"/>
          <w:lang w:eastAsia="en-US"/>
        </w:rPr>
        <w:t xml:space="preserve"> </w:t>
      </w:r>
      <w:r w:rsidR="004E3690" w:rsidRPr="004E3690">
        <w:rPr>
          <w:rFonts w:ascii="Times New Roman" w:hAnsi="Times New Roman" w:cs="Times New Roman"/>
          <w:sz w:val="28"/>
          <w:szCs w:val="28"/>
          <w:lang w:eastAsia="en-US"/>
        </w:rPr>
        <w:t>детей-инвалидов;</w:t>
      </w:r>
    </w:p>
    <w:p w:rsidR="004E3690" w:rsidRPr="004E3690" w:rsidRDefault="004E3690" w:rsidP="005A674E">
      <w:pPr>
        <w:widowControl w:val="0"/>
        <w:numPr>
          <w:ilvl w:val="0"/>
          <w:numId w:val="114"/>
        </w:numPr>
        <w:tabs>
          <w:tab w:val="left" w:pos="403"/>
        </w:tabs>
        <w:suppressAutoHyphens w:val="0"/>
        <w:spacing w:after="0" w:line="240" w:lineRule="auto"/>
        <w:ind w:left="851" w:right="107" w:hanging="284"/>
        <w:jc w:val="both"/>
        <w:rPr>
          <w:rFonts w:ascii="Symbol" w:hAnsi="Symbol" w:cs="Times New Roman"/>
          <w:sz w:val="28"/>
          <w:szCs w:val="28"/>
          <w:lang w:eastAsia="en-US"/>
        </w:rPr>
      </w:pPr>
      <w:r w:rsidRPr="004E3690">
        <w:rPr>
          <w:rFonts w:ascii="Times New Roman" w:hAnsi="Times New Roman" w:cs="Times New Roman"/>
          <w:sz w:val="28"/>
          <w:szCs w:val="28"/>
          <w:lang w:eastAsia="en-US"/>
        </w:rPr>
        <w:t>реализовывать педагогическое оценивание деятельности обучающихся в соответствии с требованиями ФГОС,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w:t>
      </w:r>
      <w:r w:rsidRPr="004E3690">
        <w:rPr>
          <w:rFonts w:ascii="Times New Roman" w:hAnsi="Times New Roman" w:cs="Times New Roman"/>
          <w:spacing w:val="-21"/>
          <w:sz w:val="28"/>
          <w:szCs w:val="28"/>
          <w:lang w:eastAsia="en-US"/>
        </w:rPr>
        <w:t xml:space="preserve"> </w:t>
      </w:r>
      <w:r w:rsidRPr="004E3690">
        <w:rPr>
          <w:rFonts w:ascii="Times New Roman" w:hAnsi="Times New Roman" w:cs="Times New Roman"/>
          <w:sz w:val="28"/>
          <w:szCs w:val="28"/>
          <w:lang w:eastAsia="en-US"/>
        </w:rPr>
        <w:t>работ;</w:t>
      </w:r>
    </w:p>
    <w:p w:rsidR="004E3690" w:rsidRPr="004E3690" w:rsidRDefault="004E3690" w:rsidP="005A674E">
      <w:pPr>
        <w:widowControl w:val="0"/>
        <w:numPr>
          <w:ilvl w:val="0"/>
          <w:numId w:val="114"/>
        </w:numPr>
        <w:tabs>
          <w:tab w:val="left" w:pos="403"/>
        </w:tabs>
        <w:suppressAutoHyphens w:val="0"/>
        <w:spacing w:after="0" w:line="273" w:lineRule="auto"/>
        <w:ind w:left="851" w:right="111" w:hanging="284"/>
        <w:rPr>
          <w:rFonts w:ascii="Symbol" w:hAnsi="Symbol" w:cs="Times New Roman"/>
          <w:sz w:val="28"/>
          <w:szCs w:val="28"/>
          <w:lang w:eastAsia="en-US"/>
        </w:rPr>
      </w:pPr>
      <w:r w:rsidRPr="004E3690">
        <w:rPr>
          <w:rFonts w:ascii="Times New Roman" w:hAnsi="Times New Roman" w:cs="Times New Roman"/>
          <w:sz w:val="28"/>
          <w:szCs w:val="28"/>
          <w:lang w:eastAsia="en-US"/>
        </w:rPr>
        <w:t>использовать возможности ИКТ, работать с текстовыми редакторами, электронными таблицами, электронной почтой и браузерами, мультимедийным</w:t>
      </w:r>
      <w:r w:rsidRPr="004E3690">
        <w:rPr>
          <w:rFonts w:ascii="Times New Roman" w:hAnsi="Times New Roman" w:cs="Times New Roman"/>
          <w:spacing w:val="-33"/>
          <w:sz w:val="28"/>
          <w:szCs w:val="28"/>
          <w:lang w:eastAsia="en-US"/>
        </w:rPr>
        <w:t xml:space="preserve"> </w:t>
      </w:r>
      <w:r w:rsidRPr="004E3690">
        <w:rPr>
          <w:rFonts w:ascii="Times New Roman" w:hAnsi="Times New Roman" w:cs="Times New Roman"/>
          <w:sz w:val="28"/>
          <w:szCs w:val="28"/>
          <w:lang w:eastAsia="en-US"/>
        </w:rPr>
        <w:t>оборудованием.</w:t>
      </w:r>
    </w:p>
    <w:p w:rsidR="00DE3EF2" w:rsidRDefault="004E3690" w:rsidP="0004450A">
      <w:pPr>
        <w:suppressAutoHyphens w:val="0"/>
        <w:rPr>
          <w:rFonts w:ascii="Times New Roman" w:hAnsi="Times New Roman" w:cs="Times New Roman"/>
          <w:sz w:val="28"/>
          <w:szCs w:val="28"/>
          <w:lang w:eastAsia="en-US"/>
        </w:rPr>
      </w:pPr>
      <w:r w:rsidRPr="004E3690">
        <w:rPr>
          <w:rFonts w:ascii="Times New Roman" w:hAnsi="Times New Roman" w:cs="Times New Roman"/>
          <w:sz w:val="28"/>
          <w:szCs w:val="28"/>
          <w:lang w:eastAsia="en-US"/>
        </w:rPr>
        <w:t xml:space="preserve">Педагогический состав представляет собой качественное сочетание опыта, мудрости, молодости и творчества, имеются актуальные и потенциальные кадровые ресурсы, </w:t>
      </w:r>
      <w:r w:rsidRPr="004E3690">
        <w:rPr>
          <w:rFonts w:ascii="Times New Roman" w:hAnsi="Times New Roman" w:cs="Times New Roman"/>
          <w:sz w:val="28"/>
          <w:szCs w:val="28"/>
          <w:lang w:eastAsia="en-US"/>
        </w:rPr>
        <w:lastRenderedPageBreak/>
        <w:t>используя которые возможно дальнейшее развитие школы в соответствии с требовани</w:t>
      </w:r>
      <w:r w:rsidR="00DE3EF2">
        <w:rPr>
          <w:rFonts w:ascii="Times New Roman" w:hAnsi="Times New Roman" w:cs="Times New Roman"/>
          <w:sz w:val="28"/>
          <w:szCs w:val="28"/>
          <w:lang w:eastAsia="en-US"/>
        </w:rPr>
        <w:t>ями ФГОС к качеству образования.</w:t>
      </w:r>
    </w:p>
    <w:p w:rsidR="00DE3EF2" w:rsidRPr="004E3690" w:rsidRDefault="00DE3EF2" w:rsidP="00DE3EF2">
      <w:pPr>
        <w:suppressAutoHyphens w:val="0"/>
        <w:rPr>
          <w:rFonts w:eastAsia="Calibri" w:cs="Times New Roman"/>
          <w:color w:val="FF0000"/>
          <w:lang w:eastAsia="en-US"/>
        </w:rPr>
      </w:pPr>
      <w:r w:rsidRPr="00DE3EF2">
        <w:rPr>
          <w:rFonts w:ascii="Times New Roman" w:eastAsia="Calibri" w:hAnsi="Times New Roman" w:cs="Times New Roman"/>
          <w:b/>
          <w:sz w:val="28"/>
          <w:szCs w:val="28"/>
          <w:lang w:eastAsia="en-US"/>
        </w:rPr>
        <w:t xml:space="preserve"> </w:t>
      </w:r>
      <w:r w:rsidRPr="006B0089">
        <w:rPr>
          <w:rFonts w:ascii="Times New Roman" w:eastAsia="Calibri" w:hAnsi="Times New Roman" w:cs="Times New Roman"/>
          <w:b/>
          <w:sz w:val="28"/>
          <w:szCs w:val="28"/>
          <w:lang w:eastAsia="en-US"/>
        </w:rPr>
        <w:t>Курсовая подготовка</w:t>
      </w:r>
    </w:p>
    <w:p w:rsidR="00B3420B" w:rsidRPr="00B3420B" w:rsidRDefault="00DE3EF2" w:rsidP="00B3420B">
      <w:pPr>
        <w:jc w:val="center"/>
        <w:rPr>
          <w:rFonts w:ascii="Times New Roman" w:hAnsi="Times New Roman" w:cs="Times New Roman"/>
          <w:b/>
          <w:bCs/>
          <w:sz w:val="28"/>
          <w:szCs w:val="28"/>
        </w:rPr>
      </w:pPr>
      <w:r w:rsidRPr="006B0089">
        <w:rPr>
          <w:rFonts w:ascii="Times New Roman" w:hAnsi="Times New Roman" w:cs="Times New Roman"/>
          <w:sz w:val="28"/>
          <w:szCs w:val="28"/>
        </w:rPr>
        <w:t>Основой для разработки должностных инструкций, содержащих конкретный перечень должностных обязанностей ра</w:t>
      </w:r>
      <w:r w:rsidRPr="006B0089">
        <w:rPr>
          <w:rFonts w:ascii="Times New Roman" w:hAnsi="Times New Roman" w:cs="Times New Roman"/>
          <w:spacing w:val="2"/>
          <w:sz w:val="28"/>
          <w:szCs w:val="28"/>
        </w:rPr>
        <w:t>ботников, с учетом особенностей организации труда и уп</w:t>
      </w:r>
      <w:r w:rsidRPr="006B0089">
        <w:rPr>
          <w:rFonts w:ascii="Times New Roman" w:hAnsi="Times New Roman" w:cs="Times New Roman"/>
          <w:sz w:val="28"/>
          <w:szCs w:val="28"/>
        </w:rPr>
        <w:t xml:space="preserve">равления, а также прав, ответственности и компетентности </w:t>
      </w:r>
      <w:r w:rsidRPr="006B0089">
        <w:rPr>
          <w:rFonts w:ascii="Times New Roman" w:hAnsi="Times New Roman" w:cs="Times New Roman"/>
          <w:spacing w:val="2"/>
          <w:sz w:val="28"/>
          <w:szCs w:val="28"/>
        </w:rPr>
        <w:t>работников образовательной организации служат квалифи</w:t>
      </w:r>
      <w:r w:rsidRPr="006B0089">
        <w:rPr>
          <w:rFonts w:ascii="Times New Roman" w:hAnsi="Times New Roman" w:cs="Times New Roman"/>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6B0089">
        <w:rPr>
          <w:rStyle w:val="1fa"/>
          <w:spacing w:val="2"/>
          <w:sz w:val="28"/>
          <w:szCs w:val="28"/>
        </w:rPr>
        <w:footnoteReference w:id="4"/>
      </w:r>
      <w:r w:rsidRPr="006B0089">
        <w:rPr>
          <w:rFonts w:ascii="Times New Roman" w:hAnsi="Times New Roman" w:cs="Times New Roman"/>
          <w:sz w:val="28"/>
          <w:szCs w:val="28"/>
        </w:rPr>
        <w:t xml:space="preserve"> (раздел «Квалификационные характеристики должностей работников образования») и требованиями  профессионального стандарта </w:t>
      </w:r>
      <w:r w:rsidRPr="006B0089">
        <w:rPr>
          <w:rFonts w:ascii="Times New Roman" w:hAnsi="Times New Roman" w:cs="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6B0089">
        <w:rPr>
          <w:rFonts w:ascii="Times New Roman" w:hAnsi="Times New Roman" w:cs="Times New Roman"/>
          <w:sz w:val="28"/>
          <w:szCs w:val="28"/>
        </w:rPr>
        <w:t>.</w:t>
      </w:r>
      <w:r w:rsidR="00B3420B">
        <w:rPr>
          <w:rFonts w:ascii="Times New Roman" w:hAnsi="Times New Roman" w:cs="Times New Roman"/>
          <w:sz w:val="28"/>
          <w:szCs w:val="28"/>
        </w:rPr>
        <w:br/>
      </w:r>
      <w:r w:rsidR="00B3420B" w:rsidRPr="00B3420B">
        <w:rPr>
          <w:rFonts w:ascii="Times New Roman" w:hAnsi="Times New Roman" w:cs="Times New Roman"/>
          <w:b/>
          <w:bCs/>
          <w:sz w:val="28"/>
          <w:szCs w:val="28"/>
        </w:rPr>
        <w:t>Перспективный план прохождения аттестации</w:t>
      </w:r>
      <w:r w:rsidR="00B3420B" w:rsidRPr="00B3420B">
        <w:rPr>
          <w:rFonts w:ascii="Times New Roman" w:hAnsi="Times New Roman" w:cs="Times New Roman"/>
          <w:b/>
          <w:bCs/>
          <w:sz w:val="28"/>
          <w:szCs w:val="28"/>
        </w:rPr>
        <w:br/>
        <w:t>МБОУ «Ульяновская СОШ»</w:t>
      </w:r>
    </w:p>
    <w:tbl>
      <w:tblPr>
        <w:tblStyle w:val="afd"/>
        <w:tblW w:w="0" w:type="auto"/>
        <w:tblLook w:val="04A0" w:firstRow="1" w:lastRow="0" w:firstColumn="1" w:lastColumn="0" w:noHBand="0" w:noVBand="1"/>
      </w:tblPr>
      <w:tblGrid>
        <w:gridCol w:w="672"/>
        <w:gridCol w:w="3114"/>
        <w:gridCol w:w="2705"/>
        <w:gridCol w:w="2114"/>
        <w:gridCol w:w="2341"/>
      </w:tblGrid>
      <w:tr w:rsidR="00B3420B" w:rsidTr="00076CF1">
        <w:tc>
          <w:tcPr>
            <w:tcW w:w="672"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 п/п</w:t>
            </w:r>
          </w:p>
        </w:tc>
        <w:tc>
          <w:tcPr>
            <w:tcW w:w="3114"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Ф.И.О. учителя</w:t>
            </w:r>
          </w:p>
        </w:tc>
        <w:tc>
          <w:tcPr>
            <w:tcW w:w="2705"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Должность, преподаваемый предмет</w:t>
            </w:r>
          </w:p>
        </w:tc>
        <w:tc>
          <w:tcPr>
            <w:tcW w:w="2114"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Категория, дата присвоения</w:t>
            </w:r>
          </w:p>
        </w:tc>
        <w:tc>
          <w:tcPr>
            <w:tcW w:w="2341"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Год перспективной аттестации</w:t>
            </w:r>
          </w:p>
        </w:tc>
      </w:tr>
      <w:tr w:rsidR="00B3420B" w:rsidTr="00076CF1">
        <w:tc>
          <w:tcPr>
            <w:tcW w:w="672"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1</w:t>
            </w:r>
          </w:p>
        </w:tc>
        <w:tc>
          <w:tcPr>
            <w:tcW w:w="3114" w:type="dxa"/>
          </w:tcPr>
          <w:p w:rsidR="00B3420B" w:rsidRDefault="00B3420B" w:rsidP="00FC1C95">
            <w:pPr>
              <w:rPr>
                <w:rFonts w:ascii="Times New Roman" w:hAnsi="Times New Roman" w:cs="Times New Roman"/>
                <w:sz w:val="28"/>
                <w:szCs w:val="28"/>
              </w:rPr>
            </w:pPr>
            <w:r>
              <w:rPr>
                <w:rFonts w:ascii="Times New Roman" w:hAnsi="Times New Roman" w:cs="Times New Roman"/>
                <w:sz w:val="28"/>
                <w:szCs w:val="28"/>
              </w:rPr>
              <w:t>Татаева Лайла Сайд-Магомедовна</w:t>
            </w:r>
          </w:p>
        </w:tc>
        <w:tc>
          <w:tcPr>
            <w:tcW w:w="2705"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директор</w:t>
            </w:r>
          </w:p>
        </w:tc>
        <w:tc>
          <w:tcPr>
            <w:tcW w:w="2114" w:type="dxa"/>
          </w:tcPr>
          <w:p w:rsidR="00B3420B" w:rsidRPr="00E63F5D" w:rsidRDefault="00B3420B" w:rsidP="00FC1C95">
            <w:pPr>
              <w:jc w:val="center"/>
              <w:rPr>
                <w:rFonts w:ascii="Times New Roman" w:hAnsi="Times New Roman" w:cs="Times New Roman"/>
                <w:sz w:val="28"/>
                <w:szCs w:val="28"/>
              </w:rPr>
            </w:pPr>
            <w:r>
              <w:rPr>
                <w:rFonts w:ascii="Times New Roman" w:hAnsi="Times New Roman" w:cs="Times New Roman"/>
                <w:sz w:val="28"/>
                <w:szCs w:val="28"/>
              </w:rPr>
              <w:t>высшая категория,</w:t>
            </w:r>
            <w:r>
              <w:rPr>
                <w:rFonts w:ascii="Times New Roman" w:hAnsi="Times New Roman" w:cs="Times New Roman"/>
                <w:sz w:val="28"/>
                <w:szCs w:val="28"/>
              </w:rPr>
              <w:br/>
              <w:t>29.01.2016</w:t>
            </w:r>
          </w:p>
        </w:tc>
        <w:tc>
          <w:tcPr>
            <w:tcW w:w="2341"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2021г.</w:t>
            </w:r>
          </w:p>
        </w:tc>
      </w:tr>
      <w:tr w:rsidR="00B3420B" w:rsidTr="00076CF1">
        <w:tc>
          <w:tcPr>
            <w:tcW w:w="672" w:type="dxa"/>
          </w:tcPr>
          <w:p w:rsidR="00B3420B" w:rsidRDefault="00076CF1" w:rsidP="00FC1C95">
            <w:pPr>
              <w:jc w:val="center"/>
              <w:rPr>
                <w:rFonts w:ascii="Times New Roman" w:hAnsi="Times New Roman" w:cs="Times New Roman"/>
                <w:sz w:val="28"/>
                <w:szCs w:val="28"/>
              </w:rPr>
            </w:pPr>
            <w:r>
              <w:rPr>
                <w:rFonts w:ascii="Times New Roman" w:hAnsi="Times New Roman" w:cs="Times New Roman"/>
                <w:sz w:val="28"/>
                <w:szCs w:val="28"/>
              </w:rPr>
              <w:t>2</w:t>
            </w:r>
          </w:p>
        </w:tc>
        <w:tc>
          <w:tcPr>
            <w:tcW w:w="3114" w:type="dxa"/>
          </w:tcPr>
          <w:p w:rsidR="00B3420B" w:rsidRDefault="00B3420B" w:rsidP="00FC1C95">
            <w:pPr>
              <w:rPr>
                <w:rFonts w:ascii="Times New Roman" w:hAnsi="Times New Roman" w:cs="Times New Roman"/>
                <w:sz w:val="28"/>
                <w:szCs w:val="28"/>
              </w:rPr>
            </w:pPr>
            <w:r>
              <w:rPr>
                <w:rFonts w:ascii="Times New Roman" w:hAnsi="Times New Roman" w:cs="Times New Roman"/>
                <w:sz w:val="28"/>
                <w:szCs w:val="28"/>
              </w:rPr>
              <w:t>Абдурзаков Руслан Алиевич</w:t>
            </w:r>
          </w:p>
        </w:tc>
        <w:tc>
          <w:tcPr>
            <w:tcW w:w="2705"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учитель физического воспитания</w:t>
            </w:r>
          </w:p>
        </w:tc>
        <w:tc>
          <w:tcPr>
            <w:tcW w:w="2114" w:type="dxa"/>
          </w:tcPr>
          <w:p w:rsidR="00B3420B" w:rsidRPr="00277584" w:rsidRDefault="00B3420B" w:rsidP="00FC1C95">
            <w:pPr>
              <w:jc w:val="center"/>
              <w:rPr>
                <w:rFonts w:ascii="Times New Roman" w:hAnsi="Times New Roman" w:cs="Times New Roman"/>
                <w:sz w:val="28"/>
                <w:szCs w:val="28"/>
              </w:rPr>
            </w:pPr>
            <w:r>
              <w:rPr>
                <w:rFonts w:ascii="Times New Roman" w:hAnsi="Times New Roman" w:cs="Times New Roman"/>
                <w:sz w:val="28"/>
                <w:szCs w:val="28"/>
                <w:lang w:val="en-US"/>
              </w:rPr>
              <w:t>I-категория</w:t>
            </w:r>
            <w:r>
              <w:rPr>
                <w:rFonts w:ascii="Times New Roman" w:hAnsi="Times New Roman" w:cs="Times New Roman"/>
                <w:sz w:val="28"/>
                <w:szCs w:val="28"/>
              </w:rPr>
              <w:t>, 30.06.2015г.</w:t>
            </w:r>
          </w:p>
        </w:tc>
        <w:tc>
          <w:tcPr>
            <w:tcW w:w="2341"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2020г.</w:t>
            </w:r>
          </w:p>
        </w:tc>
      </w:tr>
      <w:tr w:rsidR="00B3420B" w:rsidTr="00076CF1">
        <w:tc>
          <w:tcPr>
            <w:tcW w:w="672" w:type="dxa"/>
          </w:tcPr>
          <w:p w:rsidR="00B3420B" w:rsidRDefault="00076CF1" w:rsidP="00FC1C95">
            <w:pPr>
              <w:jc w:val="center"/>
              <w:rPr>
                <w:rFonts w:ascii="Times New Roman" w:hAnsi="Times New Roman" w:cs="Times New Roman"/>
                <w:sz w:val="28"/>
                <w:szCs w:val="28"/>
              </w:rPr>
            </w:pPr>
            <w:r>
              <w:rPr>
                <w:rFonts w:ascii="Times New Roman" w:hAnsi="Times New Roman" w:cs="Times New Roman"/>
                <w:sz w:val="28"/>
                <w:szCs w:val="28"/>
              </w:rPr>
              <w:t>3</w:t>
            </w:r>
          </w:p>
        </w:tc>
        <w:tc>
          <w:tcPr>
            <w:tcW w:w="3114" w:type="dxa"/>
          </w:tcPr>
          <w:p w:rsidR="00B3420B" w:rsidRDefault="00B3420B" w:rsidP="00FC1C95">
            <w:pPr>
              <w:rPr>
                <w:rFonts w:ascii="Times New Roman" w:hAnsi="Times New Roman" w:cs="Times New Roman"/>
                <w:sz w:val="28"/>
                <w:szCs w:val="28"/>
              </w:rPr>
            </w:pPr>
            <w:r>
              <w:rPr>
                <w:rFonts w:ascii="Times New Roman" w:hAnsi="Times New Roman" w:cs="Times New Roman"/>
                <w:sz w:val="28"/>
                <w:szCs w:val="28"/>
              </w:rPr>
              <w:t>Сайдулаева Луиза Молдиевна</w:t>
            </w:r>
          </w:p>
        </w:tc>
        <w:tc>
          <w:tcPr>
            <w:tcW w:w="2705"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учитель технологии</w:t>
            </w:r>
          </w:p>
        </w:tc>
        <w:tc>
          <w:tcPr>
            <w:tcW w:w="2114" w:type="dxa"/>
          </w:tcPr>
          <w:p w:rsidR="00B3420B" w:rsidRPr="00074000" w:rsidRDefault="00B3420B" w:rsidP="00FC1C95">
            <w:pPr>
              <w:jc w:val="center"/>
              <w:rPr>
                <w:rFonts w:ascii="Times New Roman" w:hAnsi="Times New Roman" w:cs="Times New Roman"/>
                <w:sz w:val="28"/>
                <w:szCs w:val="28"/>
              </w:rPr>
            </w:pPr>
            <w:r>
              <w:rPr>
                <w:rFonts w:ascii="Times New Roman" w:hAnsi="Times New Roman" w:cs="Times New Roman"/>
                <w:sz w:val="28"/>
                <w:szCs w:val="28"/>
                <w:lang w:val="en-US"/>
              </w:rPr>
              <w:t>I-категория</w:t>
            </w:r>
            <w:r>
              <w:rPr>
                <w:rFonts w:ascii="Times New Roman" w:hAnsi="Times New Roman" w:cs="Times New Roman"/>
                <w:sz w:val="28"/>
                <w:szCs w:val="28"/>
              </w:rPr>
              <w:t>, 31.10.2013г.</w:t>
            </w:r>
          </w:p>
        </w:tc>
        <w:tc>
          <w:tcPr>
            <w:tcW w:w="2341"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2018г.</w:t>
            </w:r>
          </w:p>
        </w:tc>
      </w:tr>
      <w:tr w:rsidR="00B3420B" w:rsidTr="00076CF1">
        <w:tc>
          <w:tcPr>
            <w:tcW w:w="672" w:type="dxa"/>
          </w:tcPr>
          <w:p w:rsidR="00B3420B" w:rsidRDefault="00076CF1" w:rsidP="00FC1C95">
            <w:pPr>
              <w:jc w:val="center"/>
              <w:rPr>
                <w:rFonts w:ascii="Times New Roman" w:hAnsi="Times New Roman" w:cs="Times New Roman"/>
                <w:sz w:val="28"/>
                <w:szCs w:val="28"/>
              </w:rPr>
            </w:pPr>
            <w:r>
              <w:rPr>
                <w:rFonts w:ascii="Times New Roman" w:hAnsi="Times New Roman" w:cs="Times New Roman"/>
                <w:sz w:val="28"/>
                <w:szCs w:val="28"/>
              </w:rPr>
              <w:t>4</w:t>
            </w:r>
          </w:p>
        </w:tc>
        <w:tc>
          <w:tcPr>
            <w:tcW w:w="3114" w:type="dxa"/>
          </w:tcPr>
          <w:p w:rsidR="00B3420B" w:rsidRDefault="00B3420B" w:rsidP="00FC1C95">
            <w:pPr>
              <w:rPr>
                <w:rFonts w:ascii="Times New Roman" w:hAnsi="Times New Roman" w:cs="Times New Roman"/>
                <w:sz w:val="28"/>
                <w:szCs w:val="28"/>
              </w:rPr>
            </w:pPr>
            <w:r>
              <w:rPr>
                <w:rFonts w:ascii="Times New Roman" w:hAnsi="Times New Roman" w:cs="Times New Roman"/>
                <w:sz w:val="28"/>
                <w:szCs w:val="28"/>
              </w:rPr>
              <w:t>Исаева Залина Геланиевна</w:t>
            </w:r>
          </w:p>
        </w:tc>
        <w:tc>
          <w:tcPr>
            <w:tcW w:w="2705"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учитель чеченского языка и литературы</w:t>
            </w:r>
          </w:p>
        </w:tc>
        <w:tc>
          <w:tcPr>
            <w:tcW w:w="2114" w:type="dxa"/>
          </w:tcPr>
          <w:p w:rsidR="00B3420B" w:rsidRPr="00074000" w:rsidRDefault="00B3420B" w:rsidP="00FC1C95">
            <w:pPr>
              <w:jc w:val="center"/>
              <w:rPr>
                <w:rFonts w:ascii="Times New Roman" w:hAnsi="Times New Roman" w:cs="Times New Roman"/>
                <w:sz w:val="28"/>
                <w:szCs w:val="28"/>
              </w:rPr>
            </w:pPr>
            <w:r>
              <w:rPr>
                <w:rFonts w:ascii="Times New Roman" w:hAnsi="Times New Roman" w:cs="Times New Roman"/>
                <w:sz w:val="28"/>
                <w:szCs w:val="28"/>
                <w:lang w:val="en-US"/>
              </w:rPr>
              <w:t>I-категория</w:t>
            </w:r>
            <w:r>
              <w:rPr>
                <w:rFonts w:ascii="Times New Roman" w:hAnsi="Times New Roman" w:cs="Times New Roman"/>
                <w:sz w:val="28"/>
                <w:szCs w:val="28"/>
              </w:rPr>
              <w:t>, 27.04.2015г.</w:t>
            </w:r>
          </w:p>
        </w:tc>
        <w:tc>
          <w:tcPr>
            <w:tcW w:w="2341"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2020г.</w:t>
            </w:r>
          </w:p>
        </w:tc>
      </w:tr>
      <w:tr w:rsidR="00B3420B" w:rsidTr="00076CF1">
        <w:tc>
          <w:tcPr>
            <w:tcW w:w="672" w:type="dxa"/>
          </w:tcPr>
          <w:p w:rsidR="00B3420B" w:rsidRDefault="00076CF1" w:rsidP="00FC1C95">
            <w:pPr>
              <w:jc w:val="center"/>
              <w:rPr>
                <w:rFonts w:ascii="Times New Roman" w:hAnsi="Times New Roman" w:cs="Times New Roman"/>
                <w:sz w:val="28"/>
                <w:szCs w:val="28"/>
              </w:rPr>
            </w:pPr>
            <w:r>
              <w:rPr>
                <w:rFonts w:ascii="Times New Roman" w:hAnsi="Times New Roman" w:cs="Times New Roman"/>
                <w:sz w:val="28"/>
                <w:szCs w:val="28"/>
              </w:rPr>
              <w:t>5</w:t>
            </w:r>
          </w:p>
        </w:tc>
        <w:tc>
          <w:tcPr>
            <w:tcW w:w="3114" w:type="dxa"/>
          </w:tcPr>
          <w:p w:rsidR="00B3420B" w:rsidRDefault="00B3420B" w:rsidP="00FC1C95">
            <w:pPr>
              <w:rPr>
                <w:rFonts w:ascii="Times New Roman" w:hAnsi="Times New Roman" w:cs="Times New Roman"/>
                <w:sz w:val="28"/>
                <w:szCs w:val="28"/>
              </w:rPr>
            </w:pPr>
            <w:r>
              <w:rPr>
                <w:rFonts w:ascii="Times New Roman" w:hAnsi="Times New Roman" w:cs="Times New Roman"/>
                <w:sz w:val="28"/>
                <w:szCs w:val="28"/>
              </w:rPr>
              <w:t>Самбиева Марет Элимхаджиевна</w:t>
            </w:r>
          </w:p>
        </w:tc>
        <w:tc>
          <w:tcPr>
            <w:tcW w:w="2705"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педагог-психолог</w:t>
            </w:r>
          </w:p>
        </w:tc>
        <w:tc>
          <w:tcPr>
            <w:tcW w:w="2114" w:type="dxa"/>
          </w:tcPr>
          <w:p w:rsidR="00B3420B" w:rsidRPr="00074000" w:rsidRDefault="00B3420B" w:rsidP="00FC1C95">
            <w:pPr>
              <w:jc w:val="center"/>
              <w:rPr>
                <w:rFonts w:ascii="Times New Roman" w:hAnsi="Times New Roman" w:cs="Times New Roman"/>
                <w:sz w:val="28"/>
                <w:szCs w:val="28"/>
              </w:rPr>
            </w:pPr>
            <w:r>
              <w:rPr>
                <w:rFonts w:ascii="Times New Roman" w:hAnsi="Times New Roman" w:cs="Times New Roman"/>
                <w:sz w:val="28"/>
                <w:szCs w:val="28"/>
                <w:lang w:val="en-US"/>
              </w:rPr>
              <w:t>I-категория</w:t>
            </w:r>
            <w:r>
              <w:rPr>
                <w:rFonts w:ascii="Times New Roman" w:hAnsi="Times New Roman" w:cs="Times New Roman"/>
                <w:sz w:val="28"/>
                <w:szCs w:val="28"/>
              </w:rPr>
              <w:t>, 27.04.2015г.</w:t>
            </w:r>
          </w:p>
        </w:tc>
        <w:tc>
          <w:tcPr>
            <w:tcW w:w="2341"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2020г.</w:t>
            </w:r>
          </w:p>
        </w:tc>
      </w:tr>
      <w:tr w:rsidR="00B3420B" w:rsidTr="00076CF1">
        <w:tc>
          <w:tcPr>
            <w:tcW w:w="672" w:type="dxa"/>
          </w:tcPr>
          <w:p w:rsidR="00B3420B" w:rsidRDefault="00076CF1" w:rsidP="00FC1C95">
            <w:pPr>
              <w:jc w:val="center"/>
              <w:rPr>
                <w:rFonts w:ascii="Times New Roman" w:hAnsi="Times New Roman" w:cs="Times New Roman"/>
                <w:sz w:val="28"/>
                <w:szCs w:val="28"/>
              </w:rPr>
            </w:pPr>
            <w:r>
              <w:rPr>
                <w:rFonts w:ascii="Times New Roman" w:hAnsi="Times New Roman" w:cs="Times New Roman"/>
                <w:sz w:val="28"/>
                <w:szCs w:val="28"/>
              </w:rPr>
              <w:t>6</w:t>
            </w:r>
          </w:p>
        </w:tc>
        <w:tc>
          <w:tcPr>
            <w:tcW w:w="3114" w:type="dxa"/>
          </w:tcPr>
          <w:p w:rsidR="00B3420B" w:rsidRDefault="00B3420B" w:rsidP="00FC1C95">
            <w:pPr>
              <w:rPr>
                <w:rFonts w:ascii="Times New Roman" w:hAnsi="Times New Roman" w:cs="Times New Roman"/>
                <w:sz w:val="28"/>
                <w:szCs w:val="28"/>
              </w:rPr>
            </w:pPr>
            <w:r>
              <w:rPr>
                <w:rFonts w:ascii="Times New Roman" w:hAnsi="Times New Roman" w:cs="Times New Roman"/>
                <w:sz w:val="28"/>
                <w:szCs w:val="28"/>
              </w:rPr>
              <w:t>Максутова Зарема Рамзановна</w:t>
            </w:r>
          </w:p>
        </w:tc>
        <w:tc>
          <w:tcPr>
            <w:tcW w:w="2705"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учитель биологии</w:t>
            </w:r>
          </w:p>
        </w:tc>
        <w:tc>
          <w:tcPr>
            <w:tcW w:w="2114"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lang w:val="en-US"/>
              </w:rPr>
              <w:t>I-категория</w:t>
            </w:r>
            <w:r>
              <w:rPr>
                <w:rFonts w:ascii="Times New Roman" w:hAnsi="Times New Roman" w:cs="Times New Roman"/>
                <w:sz w:val="28"/>
                <w:szCs w:val="28"/>
              </w:rPr>
              <w:t>, 01.04.2016г.</w:t>
            </w:r>
          </w:p>
        </w:tc>
        <w:tc>
          <w:tcPr>
            <w:tcW w:w="2341"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2021г.</w:t>
            </w:r>
          </w:p>
        </w:tc>
      </w:tr>
      <w:tr w:rsidR="00B3420B" w:rsidTr="00076CF1">
        <w:tc>
          <w:tcPr>
            <w:tcW w:w="672" w:type="dxa"/>
          </w:tcPr>
          <w:p w:rsidR="00B3420B" w:rsidRDefault="00076CF1" w:rsidP="00FC1C95">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3114" w:type="dxa"/>
          </w:tcPr>
          <w:p w:rsidR="00B3420B" w:rsidRDefault="00B3420B" w:rsidP="00FC1C95">
            <w:pPr>
              <w:rPr>
                <w:rFonts w:ascii="Times New Roman" w:hAnsi="Times New Roman" w:cs="Times New Roman"/>
                <w:sz w:val="28"/>
                <w:szCs w:val="28"/>
              </w:rPr>
            </w:pPr>
            <w:r>
              <w:rPr>
                <w:rFonts w:ascii="Times New Roman" w:hAnsi="Times New Roman" w:cs="Times New Roman"/>
                <w:sz w:val="28"/>
                <w:szCs w:val="28"/>
              </w:rPr>
              <w:t>Музаев Шахгири Идрисович</w:t>
            </w:r>
          </w:p>
        </w:tc>
        <w:tc>
          <w:tcPr>
            <w:tcW w:w="2705"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учитель истории</w:t>
            </w:r>
          </w:p>
        </w:tc>
        <w:tc>
          <w:tcPr>
            <w:tcW w:w="2114" w:type="dxa"/>
          </w:tcPr>
          <w:p w:rsidR="00B3420B" w:rsidRDefault="00B3420B" w:rsidP="00FC1C95">
            <w:pPr>
              <w:jc w:val="center"/>
              <w:rPr>
                <w:rFonts w:ascii="Times New Roman" w:hAnsi="Times New Roman" w:cs="Times New Roman"/>
                <w:sz w:val="28"/>
                <w:szCs w:val="28"/>
              </w:rPr>
            </w:pPr>
          </w:p>
        </w:tc>
        <w:tc>
          <w:tcPr>
            <w:tcW w:w="2341" w:type="dxa"/>
          </w:tcPr>
          <w:p w:rsidR="00B3420B" w:rsidRDefault="00B3420B" w:rsidP="00FC1C95">
            <w:pPr>
              <w:jc w:val="center"/>
              <w:rPr>
                <w:rFonts w:ascii="Times New Roman" w:hAnsi="Times New Roman" w:cs="Times New Roman"/>
                <w:sz w:val="28"/>
                <w:szCs w:val="28"/>
              </w:rPr>
            </w:pPr>
          </w:p>
        </w:tc>
      </w:tr>
      <w:tr w:rsidR="00B3420B" w:rsidTr="00076CF1">
        <w:tc>
          <w:tcPr>
            <w:tcW w:w="672" w:type="dxa"/>
          </w:tcPr>
          <w:p w:rsidR="00B3420B" w:rsidRDefault="0036566C" w:rsidP="00FC1C95">
            <w:pPr>
              <w:jc w:val="center"/>
              <w:rPr>
                <w:rFonts w:ascii="Times New Roman" w:hAnsi="Times New Roman" w:cs="Times New Roman"/>
                <w:sz w:val="28"/>
                <w:szCs w:val="28"/>
              </w:rPr>
            </w:pPr>
            <w:r>
              <w:rPr>
                <w:rFonts w:ascii="Times New Roman" w:hAnsi="Times New Roman" w:cs="Times New Roman"/>
                <w:sz w:val="28"/>
                <w:szCs w:val="28"/>
              </w:rPr>
              <w:t>8</w:t>
            </w:r>
          </w:p>
        </w:tc>
        <w:tc>
          <w:tcPr>
            <w:tcW w:w="3114" w:type="dxa"/>
          </w:tcPr>
          <w:p w:rsidR="00B3420B" w:rsidRDefault="00B3420B" w:rsidP="00FC1C95">
            <w:pPr>
              <w:rPr>
                <w:rFonts w:ascii="Times New Roman" w:hAnsi="Times New Roman" w:cs="Times New Roman"/>
                <w:sz w:val="28"/>
                <w:szCs w:val="28"/>
              </w:rPr>
            </w:pPr>
            <w:r>
              <w:rPr>
                <w:rFonts w:ascii="Times New Roman" w:hAnsi="Times New Roman" w:cs="Times New Roman"/>
                <w:sz w:val="28"/>
                <w:szCs w:val="28"/>
              </w:rPr>
              <w:t>Байтиев Ислам Муслимович</w:t>
            </w:r>
          </w:p>
        </w:tc>
        <w:tc>
          <w:tcPr>
            <w:tcW w:w="2705"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зам.директора по ИКТ</w:t>
            </w:r>
          </w:p>
        </w:tc>
        <w:tc>
          <w:tcPr>
            <w:tcW w:w="2114" w:type="dxa"/>
          </w:tcPr>
          <w:p w:rsidR="00B3420B" w:rsidRDefault="00B3420B" w:rsidP="00FC1C95">
            <w:pPr>
              <w:jc w:val="center"/>
              <w:rPr>
                <w:rFonts w:ascii="Times New Roman" w:hAnsi="Times New Roman" w:cs="Times New Roman"/>
                <w:sz w:val="28"/>
                <w:szCs w:val="28"/>
              </w:rPr>
            </w:pPr>
          </w:p>
        </w:tc>
        <w:tc>
          <w:tcPr>
            <w:tcW w:w="2341" w:type="dxa"/>
          </w:tcPr>
          <w:p w:rsidR="00B3420B" w:rsidRDefault="00B3420B" w:rsidP="00FC1C95">
            <w:pPr>
              <w:jc w:val="center"/>
              <w:rPr>
                <w:rFonts w:ascii="Times New Roman" w:hAnsi="Times New Roman" w:cs="Times New Roman"/>
                <w:sz w:val="28"/>
                <w:szCs w:val="28"/>
              </w:rPr>
            </w:pPr>
          </w:p>
        </w:tc>
      </w:tr>
      <w:tr w:rsidR="00B3420B" w:rsidTr="00076CF1">
        <w:tc>
          <w:tcPr>
            <w:tcW w:w="672" w:type="dxa"/>
          </w:tcPr>
          <w:p w:rsidR="00B3420B" w:rsidRDefault="0036566C" w:rsidP="00FC1C95">
            <w:pPr>
              <w:jc w:val="center"/>
              <w:rPr>
                <w:rFonts w:ascii="Times New Roman" w:hAnsi="Times New Roman" w:cs="Times New Roman"/>
                <w:sz w:val="28"/>
                <w:szCs w:val="28"/>
              </w:rPr>
            </w:pPr>
            <w:r>
              <w:rPr>
                <w:rFonts w:ascii="Times New Roman" w:hAnsi="Times New Roman" w:cs="Times New Roman"/>
                <w:sz w:val="28"/>
                <w:szCs w:val="28"/>
              </w:rPr>
              <w:t>9</w:t>
            </w:r>
          </w:p>
        </w:tc>
        <w:tc>
          <w:tcPr>
            <w:tcW w:w="3114" w:type="dxa"/>
          </w:tcPr>
          <w:p w:rsidR="00B3420B" w:rsidRDefault="00B3420B" w:rsidP="00FC1C95">
            <w:pPr>
              <w:rPr>
                <w:rFonts w:ascii="Times New Roman" w:hAnsi="Times New Roman" w:cs="Times New Roman"/>
                <w:sz w:val="28"/>
                <w:szCs w:val="28"/>
              </w:rPr>
            </w:pPr>
            <w:r>
              <w:rPr>
                <w:rFonts w:ascii="Times New Roman" w:hAnsi="Times New Roman" w:cs="Times New Roman"/>
                <w:sz w:val="28"/>
                <w:szCs w:val="28"/>
              </w:rPr>
              <w:t>Хаджимагомадова Берлант Салмановна</w:t>
            </w:r>
          </w:p>
        </w:tc>
        <w:tc>
          <w:tcPr>
            <w:tcW w:w="2705"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учитель математики</w:t>
            </w:r>
          </w:p>
        </w:tc>
        <w:tc>
          <w:tcPr>
            <w:tcW w:w="2114" w:type="dxa"/>
          </w:tcPr>
          <w:p w:rsidR="00B3420B" w:rsidRDefault="00B3420B" w:rsidP="00FC1C95">
            <w:pPr>
              <w:jc w:val="center"/>
              <w:rPr>
                <w:rFonts w:ascii="Times New Roman" w:hAnsi="Times New Roman" w:cs="Times New Roman"/>
                <w:sz w:val="28"/>
                <w:szCs w:val="28"/>
              </w:rPr>
            </w:pPr>
          </w:p>
        </w:tc>
        <w:tc>
          <w:tcPr>
            <w:tcW w:w="2341" w:type="dxa"/>
          </w:tcPr>
          <w:p w:rsidR="00B3420B" w:rsidRDefault="00B3420B" w:rsidP="00FC1C95">
            <w:pPr>
              <w:jc w:val="center"/>
              <w:rPr>
                <w:rFonts w:ascii="Times New Roman" w:hAnsi="Times New Roman" w:cs="Times New Roman"/>
                <w:sz w:val="28"/>
                <w:szCs w:val="28"/>
              </w:rPr>
            </w:pPr>
          </w:p>
        </w:tc>
      </w:tr>
      <w:tr w:rsidR="00B3420B" w:rsidTr="00076CF1">
        <w:tc>
          <w:tcPr>
            <w:tcW w:w="672" w:type="dxa"/>
          </w:tcPr>
          <w:p w:rsidR="00B3420B" w:rsidRDefault="0036566C" w:rsidP="00FC1C95">
            <w:pPr>
              <w:jc w:val="center"/>
              <w:rPr>
                <w:rFonts w:ascii="Times New Roman" w:hAnsi="Times New Roman" w:cs="Times New Roman"/>
                <w:sz w:val="28"/>
                <w:szCs w:val="28"/>
              </w:rPr>
            </w:pPr>
            <w:r>
              <w:rPr>
                <w:rFonts w:ascii="Times New Roman" w:hAnsi="Times New Roman" w:cs="Times New Roman"/>
                <w:sz w:val="28"/>
                <w:szCs w:val="28"/>
              </w:rPr>
              <w:t>10</w:t>
            </w:r>
          </w:p>
        </w:tc>
        <w:tc>
          <w:tcPr>
            <w:tcW w:w="3114" w:type="dxa"/>
          </w:tcPr>
          <w:p w:rsidR="00B3420B" w:rsidRDefault="00B3420B" w:rsidP="00FC1C95">
            <w:pPr>
              <w:rPr>
                <w:rFonts w:ascii="Times New Roman" w:hAnsi="Times New Roman" w:cs="Times New Roman"/>
                <w:sz w:val="28"/>
                <w:szCs w:val="28"/>
              </w:rPr>
            </w:pPr>
            <w:r>
              <w:rPr>
                <w:rFonts w:ascii="Times New Roman" w:hAnsi="Times New Roman" w:cs="Times New Roman"/>
                <w:sz w:val="28"/>
                <w:szCs w:val="28"/>
              </w:rPr>
              <w:t>Дашарова Залина Узумхаджиевна</w:t>
            </w:r>
          </w:p>
        </w:tc>
        <w:tc>
          <w:tcPr>
            <w:tcW w:w="2705"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учитель английского языка</w:t>
            </w:r>
          </w:p>
        </w:tc>
        <w:tc>
          <w:tcPr>
            <w:tcW w:w="2114" w:type="dxa"/>
          </w:tcPr>
          <w:p w:rsidR="00B3420B" w:rsidRDefault="00B3420B" w:rsidP="00FC1C95">
            <w:pPr>
              <w:jc w:val="center"/>
              <w:rPr>
                <w:rFonts w:ascii="Times New Roman" w:hAnsi="Times New Roman" w:cs="Times New Roman"/>
                <w:sz w:val="28"/>
                <w:szCs w:val="28"/>
              </w:rPr>
            </w:pPr>
          </w:p>
        </w:tc>
        <w:tc>
          <w:tcPr>
            <w:tcW w:w="2341" w:type="dxa"/>
          </w:tcPr>
          <w:p w:rsidR="00B3420B" w:rsidRDefault="00B3420B" w:rsidP="00FC1C95">
            <w:pPr>
              <w:jc w:val="center"/>
              <w:rPr>
                <w:rFonts w:ascii="Times New Roman" w:hAnsi="Times New Roman" w:cs="Times New Roman"/>
                <w:sz w:val="28"/>
                <w:szCs w:val="28"/>
              </w:rPr>
            </w:pPr>
          </w:p>
        </w:tc>
      </w:tr>
      <w:tr w:rsidR="00B3420B" w:rsidTr="00076CF1">
        <w:tc>
          <w:tcPr>
            <w:tcW w:w="672" w:type="dxa"/>
          </w:tcPr>
          <w:p w:rsidR="00B3420B" w:rsidRDefault="0036566C" w:rsidP="00FC1C95">
            <w:pPr>
              <w:jc w:val="center"/>
              <w:rPr>
                <w:rFonts w:ascii="Times New Roman" w:hAnsi="Times New Roman" w:cs="Times New Roman"/>
                <w:sz w:val="28"/>
                <w:szCs w:val="28"/>
              </w:rPr>
            </w:pPr>
            <w:r>
              <w:rPr>
                <w:rFonts w:ascii="Times New Roman" w:hAnsi="Times New Roman" w:cs="Times New Roman"/>
                <w:sz w:val="28"/>
                <w:szCs w:val="28"/>
              </w:rPr>
              <w:t>11</w:t>
            </w:r>
          </w:p>
        </w:tc>
        <w:tc>
          <w:tcPr>
            <w:tcW w:w="3114" w:type="dxa"/>
          </w:tcPr>
          <w:p w:rsidR="00B3420B" w:rsidRDefault="00B3420B" w:rsidP="00FC1C95">
            <w:pPr>
              <w:rPr>
                <w:rFonts w:ascii="Times New Roman" w:hAnsi="Times New Roman" w:cs="Times New Roman"/>
                <w:sz w:val="28"/>
                <w:szCs w:val="28"/>
              </w:rPr>
            </w:pPr>
            <w:r>
              <w:rPr>
                <w:rFonts w:ascii="Times New Roman" w:hAnsi="Times New Roman" w:cs="Times New Roman"/>
                <w:sz w:val="28"/>
                <w:szCs w:val="28"/>
              </w:rPr>
              <w:t>Муртазова Дагмара Вахидовна</w:t>
            </w:r>
          </w:p>
        </w:tc>
        <w:tc>
          <w:tcPr>
            <w:tcW w:w="2705"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учитель математики</w:t>
            </w:r>
          </w:p>
        </w:tc>
        <w:tc>
          <w:tcPr>
            <w:tcW w:w="2114" w:type="dxa"/>
          </w:tcPr>
          <w:p w:rsidR="00B3420B" w:rsidRDefault="00B3420B" w:rsidP="00FC1C95">
            <w:pPr>
              <w:jc w:val="center"/>
              <w:rPr>
                <w:rFonts w:ascii="Times New Roman" w:hAnsi="Times New Roman" w:cs="Times New Roman"/>
                <w:sz w:val="28"/>
                <w:szCs w:val="28"/>
              </w:rPr>
            </w:pPr>
          </w:p>
        </w:tc>
        <w:tc>
          <w:tcPr>
            <w:tcW w:w="2341" w:type="dxa"/>
          </w:tcPr>
          <w:p w:rsidR="00B3420B" w:rsidRDefault="00B3420B" w:rsidP="00FC1C95">
            <w:pPr>
              <w:jc w:val="center"/>
              <w:rPr>
                <w:rFonts w:ascii="Times New Roman" w:hAnsi="Times New Roman" w:cs="Times New Roman"/>
                <w:sz w:val="28"/>
                <w:szCs w:val="28"/>
              </w:rPr>
            </w:pPr>
          </w:p>
        </w:tc>
      </w:tr>
      <w:tr w:rsidR="00B3420B" w:rsidTr="00076CF1">
        <w:tc>
          <w:tcPr>
            <w:tcW w:w="672" w:type="dxa"/>
          </w:tcPr>
          <w:p w:rsidR="00B3420B" w:rsidRDefault="0036566C" w:rsidP="00FC1C95">
            <w:pPr>
              <w:jc w:val="center"/>
              <w:rPr>
                <w:rFonts w:ascii="Times New Roman" w:hAnsi="Times New Roman" w:cs="Times New Roman"/>
                <w:sz w:val="28"/>
                <w:szCs w:val="28"/>
              </w:rPr>
            </w:pPr>
            <w:r>
              <w:rPr>
                <w:rFonts w:ascii="Times New Roman" w:hAnsi="Times New Roman" w:cs="Times New Roman"/>
                <w:sz w:val="28"/>
                <w:szCs w:val="28"/>
              </w:rPr>
              <w:t>12</w:t>
            </w:r>
          </w:p>
        </w:tc>
        <w:tc>
          <w:tcPr>
            <w:tcW w:w="3114" w:type="dxa"/>
          </w:tcPr>
          <w:p w:rsidR="00B3420B" w:rsidRDefault="00B3420B" w:rsidP="00FC1C95">
            <w:pPr>
              <w:rPr>
                <w:rFonts w:ascii="Times New Roman" w:hAnsi="Times New Roman" w:cs="Times New Roman"/>
                <w:sz w:val="28"/>
                <w:szCs w:val="28"/>
              </w:rPr>
            </w:pPr>
            <w:r>
              <w:rPr>
                <w:rFonts w:ascii="Times New Roman" w:hAnsi="Times New Roman" w:cs="Times New Roman"/>
                <w:sz w:val="28"/>
                <w:szCs w:val="28"/>
              </w:rPr>
              <w:t>Хамидова Амнат Эльмурзаевна</w:t>
            </w:r>
          </w:p>
        </w:tc>
        <w:tc>
          <w:tcPr>
            <w:tcW w:w="2705"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w:t>
            </w:r>
          </w:p>
        </w:tc>
        <w:tc>
          <w:tcPr>
            <w:tcW w:w="2114" w:type="dxa"/>
          </w:tcPr>
          <w:p w:rsidR="00B3420B" w:rsidRDefault="00B3420B" w:rsidP="00FC1C95">
            <w:pPr>
              <w:jc w:val="center"/>
              <w:rPr>
                <w:rFonts w:ascii="Times New Roman" w:hAnsi="Times New Roman" w:cs="Times New Roman"/>
                <w:sz w:val="28"/>
                <w:szCs w:val="28"/>
              </w:rPr>
            </w:pPr>
          </w:p>
        </w:tc>
        <w:tc>
          <w:tcPr>
            <w:tcW w:w="2341" w:type="dxa"/>
          </w:tcPr>
          <w:p w:rsidR="00B3420B" w:rsidRDefault="00B3420B" w:rsidP="00FC1C95">
            <w:pPr>
              <w:jc w:val="center"/>
              <w:rPr>
                <w:rFonts w:ascii="Times New Roman" w:hAnsi="Times New Roman" w:cs="Times New Roman"/>
                <w:sz w:val="28"/>
                <w:szCs w:val="28"/>
              </w:rPr>
            </w:pPr>
          </w:p>
        </w:tc>
      </w:tr>
      <w:tr w:rsidR="00B3420B" w:rsidTr="00076CF1">
        <w:tc>
          <w:tcPr>
            <w:tcW w:w="672" w:type="dxa"/>
          </w:tcPr>
          <w:p w:rsidR="00B3420B" w:rsidRDefault="0036566C" w:rsidP="00FC1C95">
            <w:pPr>
              <w:jc w:val="center"/>
              <w:rPr>
                <w:rFonts w:ascii="Times New Roman" w:hAnsi="Times New Roman" w:cs="Times New Roman"/>
                <w:sz w:val="28"/>
                <w:szCs w:val="28"/>
              </w:rPr>
            </w:pPr>
            <w:r>
              <w:rPr>
                <w:rFonts w:ascii="Times New Roman" w:hAnsi="Times New Roman" w:cs="Times New Roman"/>
                <w:sz w:val="28"/>
                <w:szCs w:val="28"/>
              </w:rPr>
              <w:t>13</w:t>
            </w:r>
          </w:p>
        </w:tc>
        <w:tc>
          <w:tcPr>
            <w:tcW w:w="3114" w:type="dxa"/>
          </w:tcPr>
          <w:p w:rsidR="00B3420B" w:rsidRDefault="00B3420B" w:rsidP="00FC1C95">
            <w:pPr>
              <w:rPr>
                <w:rFonts w:ascii="Times New Roman" w:hAnsi="Times New Roman" w:cs="Times New Roman"/>
                <w:sz w:val="28"/>
                <w:szCs w:val="28"/>
              </w:rPr>
            </w:pPr>
            <w:r>
              <w:rPr>
                <w:rFonts w:ascii="Times New Roman" w:hAnsi="Times New Roman" w:cs="Times New Roman"/>
                <w:sz w:val="28"/>
                <w:szCs w:val="28"/>
              </w:rPr>
              <w:t>Хазриева Марьям Хажмагомедовна</w:t>
            </w:r>
          </w:p>
        </w:tc>
        <w:tc>
          <w:tcPr>
            <w:tcW w:w="2705" w:type="dxa"/>
          </w:tcPr>
          <w:p w:rsidR="00B3420B" w:rsidRDefault="00B3420B" w:rsidP="00FC1C95">
            <w:pPr>
              <w:jc w:val="center"/>
              <w:rPr>
                <w:rFonts w:ascii="Times New Roman" w:hAnsi="Times New Roman" w:cs="Times New Roman"/>
                <w:sz w:val="28"/>
                <w:szCs w:val="28"/>
              </w:rPr>
            </w:pPr>
            <w:r>
              <w:rPr>
                <w:rFonts w:ascii="Times New Roman" w:hAnsi="Times New Roman" w:cs="Times New Roman"/>
                <w:sz w:val="28"/>
                <w:szCs w:val="28"/>
              </w:rPr>
              <w:t>Учитель географии</w:t>
            </w:r>
          </w:p>
        </w:tc>
        <w:tc>
          <w:tcPr>
            <w:tcW w:w="2114" w:type="dxa"/>
          </w:tcPr>
          <w:p w:rsidR="00B3420B" w:rsidRDefault="00B3420B" w:rsidP="00FC1C95">
            <w:pPr>
              <w:jc w:val="center"/>
              <w:rPr>
                <w:rFonts w:ascii="Times New Roman" w:hAnsi="Times New Roman" w:cs="Times New Roman"/>
                <w:sz w:val="28"/>
                <w:szCs w:val="28"/>
              </w:rPr>
            </w:pPr>
          </w:p>
        </w:tc>
        <w:tc>
          <w:tcPr>
            <w:tcW w:w="2341" w:type="dxa"/>
          </w:tcPr>
          <w:p w:rsidR="00B3420B" w:rsidRDefault="00B3420B" w:rsidP="00FC1C95">
            <w:pPr>
              <w:jc w:val="center"/>
              <w:rPr>
                <w:rFonts w:ascii="Times New Roman" w:hAnsi="Times New Roman" w:cs="Times New Roman"/>
                <w:sz w:val="28"/>
                <w:szCs w:val="28"/>
              </w:rPr>
            </w:pPr>
          </w:p>
        </w:tc>
      </w:tr>
    </w:tbl>
    <w:p w:rsidR="00E87C44" w:rsidRPr="00CD6662" w:rsidRDefault="00E87C44" w:rsidP="00E87C44">
      <w:pPr>
        <w:jc w:val="center"/>
        <w:rPr>
          <w:rFonts w:ascii="Times New Roman" w:hAnsi="Times New Roman" w:cs="Times New Roman"/>
          <w:b/>
          <w:sz w:val="28"/>
          <w:szCs w:val="28"/>
        </w:rPr>
      </w:pPr>
      <w:r>
        <w:rPr>
          <w:rFonts w:ascii="Times New Roman" w:hAnsi="Times New Roman" w:cs="Times New Roman"/>
          <w:sz w:val="28"/>
          <w:szCs w:val="28"/>
        </w:rPr>
        <w:br/>
      </w:r>
      <w:r w:rsidRPr="00CD6662">
        <w:rPr>
          <w:rFonts w:ascii="Times New Roman" w:hAnsi="Times New Roman" w:cs="Times New Roman"/>
          <w:b/>
          <w:sz w:val="28"/>
          <w:szCs w:val="28"/>
        </w:rPr>
        <w:t xml:space="preserve">Перспективный план-график прохождения курсов повышения квалификации </w:t>
      </w:r>
      <w:r w:rsidRPr="00CD6662">
        <w:rPr>
          <w:rFonts w:ascii="Times New Roman" w:hAnsi="Times New Roman" w:cs="Times New Roman"/>
          <w:b/>
          <w:sz w:val="28"/>
          <w:szCs w:val="28"/>
        </w:rPr>
        <w:br/>
        <w:t>МБОУ «Ульяновская СОШ»</w:t>
      </w:r>
    </w:p>
    <w:tbl>
      <w:tblPr>
        <w:tblStyle w:val="afd"/>
        <w:tblW w:w="10490" w:type="dxa"/>
        <w:tblInd w:w="-318" w:type="dxa"/>
        <w:tblLayout w:type="fixed"/>
        <w:tblLook w:val="04A0" w:firstRow="1" w:lastRow="0" w:firstColumn="1" w:lastColumn="0" w:noHBand="0" w:noVBand="1"/>
      </w:tblPr>
      <w:tblGrid>
        <w:gridCol w:w="426"/>
        <w:gridCol w:w="1701"/>
        <w:gridCol w:w="1276"/>
        <w:gridCol w:w="2693"/>
        <w:gridCol w:w="1417"/>
        <w:gridCol w:w="1559"/>
        <w:gridCol w:w="1418"/>
      </w:tblGrid>
      <w:tr w:rsidR="00E87C44" w:rsidTr="00FC1C95">
        <w:trPr>
          <w:trHeight w:val="585"/>
        </w:trPr>
        <w:tc>
          <w:tcPr>
            <w:tcW w:w="426" w:type="dxa"/>
            <w:vMerge w:val="restart"/>
          </w:tcPr>
          <w:p w:rsidR="00E87C44" w:rsidRPr="00015997" w:rsidRDefault="00E87C44" w:rsidP="00FC1C95">
            <w:pPr>
              <w:jc w:val="center"/>
              <w:rPr>
                <w:rFonts w:ascii="Times New Roman" w:hAnsi="Times New Roman" w:cs="Times New Roman"/>
                <w:sz w:val="24"/>
                <w:szCs w:val="24"/>
              </w:rPr>
            </w:pPr>
            <w:r w:rsidRPr="00015997">
              <w:rPr>
                <w:rFonts w:ascii="Times New Roman" w:hAnsi="Times New Roman" w:cs="Times New Roman"/>
                <w:sz w:val="24"/>
                <w:szCs w:val="24"/>
              </w:rPr>
              <w:t>№ п/п</w:t>
            </w:r>
          </w:p>
        </w:tc>
        <w:tc>
          <w:tcPr>
            <w:tcW w:w="1701" w:type="dxa"/>
            <w:vMerge w:val="restart"/>
          </w:tcPr>
          <w:p w:rsidR="00E87C44" w:rsidRPr="001B0E65" w:rsidRDefault="00E87C44" w:rsidP="00FC1C95">
            <w:pPr>
              <w:jc w:val="center"/>
              <w:rPr>
                <w:rFonts w:ascii="Times New Roman" w:hAnsi="Times New Roman" w:cs="Times New Roman"/>
                <w:b/>
                <w:sz w:val="24"/>
                <w:szCs w:val="24"/>
              </w:rPr>
            </w:pPr>
            <w:r w:rsidRPr="001B0E65">
              <w:rPr>
                <w:rFonts w:ascii="Times New Roman" w:hAnsi="Times New Roman" w:cs="Times New Roman"/>
                <w:b/>
                <w:sz w:val="24"/>
                <w:szCs w:val="24"/>
              </w:rPr>
              <w:t>Ф.И.О. учителя</w:t>
            </w:r>
          </w:p>
        </w:tc>
        <w:tc>
          <w:tcPr>
            <w:tcW w:w="1276" w:type="dxa"/>
            <w:vMerge w:val="restart"/>
          </w:tcPr>
          <w:p w:rsidR="00E87C44" w:rsidRPr="001B0E65" w:rsidRDefault="00E87C44" w:rsidP="00FC1C95">
            <w:pPr>
              <w:jc w:val="center"/>
              <w:rPr>
                <w:rFonts w:ascii="Times New Roman" w:hAnsi="Times New Roman" w:cs="Times New Roman"/>
                <w:b/>
                <w:sz w:val="24"/>
                <w:szCs w:val="24"/>
              </w:rPr>
            </w:pPr>
            <w:r w:rsidRPr="001B0E65">
              <w:rPr>
                <w:rFonts w:ascii="Times New Roman" w:hAnsi="Times New Roman" w:cs="Times New Roman"/>
                <w:b/>
                <w:sz w:val="24"/>
                <w:szCs w:val="24"/>
              </w:rPr>
              <w:t xml:space="preserve">Должность </w:t>
            </w:r>
          </w:p>
        </w:tc>
        <w:tc>
          <w:tcPr>
            <w:tcW w:w="5669" w:type="dxa"/>
            <w:gridSpan w:val="3"/>
            <w:tcBorders>
              <w:bottom w:val="single" w:sz="4" w:space="0" w:color="auto"/>
            </w:tcBorders>
          </w:tcPr>
          <w:p w:rsidR="00E87C44" w:rsidRPr="001B0E65" w:rsidRDefault="00E87C44" w:rsidP="00FC1C95">
            <w:pPr>
              <w:jc w:val="center"/>
              <w:rPr>
                <w:rFonts w:ascii="Times New Roman" w:hAnsi="Times New Roman" w:cs="Times New Roman"/>
                <w:b/>
                <w:sz w:val="24"/>
                <w:szCs w:val="24"/>
              </w:rPr>
            </w:pPr>
            <w:r w:rsidRPr="001B0E65">
              <w:rPr>
                <w:rFonts w:ascii="Times New Roman" w:hAnsi="Times New Roman" w:cs="Times New Roman"/>
                <w:b/>
                <w:sz w:val="24"/>
                <w:szCs w:val="24"/>
              </w:rPr>
              <w:t>Год прохождения курсов</w:t>
            </w:r>
          </w:p>
        </w:tc>
        <w:tc>
          <w:tcPr>
            <w:tcW w:w="1418" w:type="dxa"/>
          </w:tcPr>
          <w:p w:rsidR="00E87C44" w:rsidRPr="001B0E65" w:rsidRDefault="00E87C44" w:rsidP="00FC1C95">
            <w:pPr>
              <w:jc w:val="center"/>
              <w:rPr>
                <w:rFonts w:ascii="Times New Roman" w:hAnsi="Times New Roman" w:cs="Times New Roman"/>
                <w:b/>
                <w:sz w:val="24"/>
                <w:szCs w:val="24"/>
              </w:rPr>
            </w:pPr>
            <w:r w:rsidRPr="001B0E65">
              <w:rPr>
                <w:rFonts w:ascii="Times New Roman" w:hAnsi="Times New Roman" w:cs="Times New Roman"/>
                <w:b/>
                <w:sz w:val="24"/>
                <w:szCs w:val="24"/>
              </w:rPr>
              <w:t>Год прохождения следующих курсов</w:t>
            </w:r>
          </w:p>
        </w:tc>
      </w:tr>
      <w:tr w:rsidR="00E87C44" w:rsidTr="00FC1C95">
        <w:trPr>
          <w:trHeight w:val="690"/>
        </w:trPr>
        <w:tc>
          <w:tcPr>
            <w:tcW w:w="426" w:type="dxa"/>
            <w:vMerge/>
          </w:tcPr>
          <w:p w:rsidR="00E87C44" w:rsidRPr="00015997" w:rsidRDefault="00E87C44" w:rsidP="00FC1C95">
            <w:pPr>
              <w:jc w:val="center"/>
              <w:rPr>
                <w:rFonts w:ascii="Times New Roman" w:hAnsi="Times New Roman" w:cs="Times New Roman"/>
                <w:sz w:val="24"/>
                <w:szCs w:val="24"/>
              </w:rPr>
            </w:pPr>
          </w:p>
        </w:tc>
        <w:tc>
          <w:tcPr>
            <w:tcW w:w="1701" w:type="dxa"/>
            <w:vMerge/>
          </w:tcPr>
          <w:p w:rsidR="00E87C44" w:rsidRPr="00015997" w:rsidRDefault="00E87C44" w:rsidP="00FC1C95">
            <w:pPr>
              <w:jc w:val="center"/>
              <w:rPr>
                <w:rFonts w:ascii="Times New Roman" w:hAnsi="Times New Roman" w:cs="Times New Roman"/>
                <w:sz w:val="24"/>
                <w:szCs w:val="24"/>
              </w:rPr>
            </w:pPr>
          </w:p>
        </w:tc>
        <w:tc>
          <w:tcPr>
            <w:tcW w:w="1276" w:type="dxa"/>
            <w:vMerge/>
          </w:tcPr>
          <w:p w:rsidR="00E87C44" w:rsidRPr="00015997" w:rsidRDefault="00E87C44" w:rsidP="00FC1C95">
            <w:pPr>
              <w:jc w:val="center"/>
              <w:rPr>
                <w:rFonts w:ascii="Times New Roman" w:hAnsi="Times New Roman" w:cs="Times New Roman"/>
                <w:sz w:val="24"/>
                <w:szCs w:val="24"/>
              </w:rPr>
            </w:pPr>
          </w:p>
        </w:tc>
        <w:tc>
          <w:tcPr>
            <w:tcW w:w="2693" w:type="dxa"/>
            <w:tcBorders>
              <w:top w:val="single" w:sz="4" w:space="0" w:color="auto"/>
              <w:right w:val="single" w:sz="4" w:space="0" w:color="auto"/>
            </w:tcBorders>
          </w:tcPr>
          <w:p w:rsidR="00E87C44" w:rsidRPr="001B0E65" w:rsidRDefault="00E87C44" w:rsidP="00FC1C95">
            <w:pPr>
              <w:jc w:val="center"/>
              <w:rPr>
                <w:rFonts w:ascii="Times New Roman" w:hAnsi="Times New Roman" w:cs="Times New Roman"/>
                <w:b/>
                <w:sz w:val="24"/>
                <w:szCs w:val="24"/>
              </w:rPr>
            </w:pPr>
            <w:r w:rsidRPr="001B0E65">
              <w:rPr>
                <w:rFonts w:ascii="Times New Roman" w:hAnsi="Times New Roman" w:cs="Times New Roman"/>
                <w:b/>
                <w:sz w:val="24"/>
                <w:szCs w:val="24"/>
              </w:rPr>
              <w:t>2014г.</w:t>
            </w:r>
          </w:p>
        </w:tc>
        <w:tc>
          <w:tcPr>
            <w:tcW w:w="1417" w:type="dxa"/>
            <w:tcBorders>
              <w:top w:val="single" w:sz="4" w:space="0" w:color="auto"/>
              <w:left w:val="single" w:sz="4" w:space="0" w:color="auto"/>
              <w:right w:val="single" w:sz="4" w:space="0" w:color="auto"/>
            </w:tcBorders>
          </w:tcPr>
          <w:p w:rsidR="00E87C44" w:rsidRPr="001B0E65" w:rsidRDefault="00E87C44" w:rsidP="00FC1C95">
            <w:pPr>
              <w:jc w:val="center"/>
              <w:rPr>
                <w:rFonts w:ascii="Times New Roman" w:hAnsi="Times New Roman" w:cs="Times New Roman"/>
                <w:b/>
                <w:sz w:val="24"/>
                <w:szCs w:val="24"/>
              </w:rPr>
            </w:pPr>
            <w:r w:rsidRPr="001B0E65">
              <w:rPr>
                <w:rFonts w:ascii="Times New Roman" w:hAnsi="Times New Roman" w:cs="Times New Roman"/>
                <w:b/>
                <w:sz w:val="24"/>
                <w:szCs w:val="24"/>
              </w:rPr>
              <w:t>2015г.</w:t>
            </w:r>
          </w:p>
        </w:tc>
        <w:tc>
          <w:tcPr>
            <w:tcW w:w="1559" w:type="dxa"/>
            <w:tcBorders>
              <w:top w:val="single" w:sz="4" w:space="0" w:color="auto"/>
              <w:left w:val="single" w:sz="4" w:space="0" w:color="auto"/>
              <w:right w:val="single" w:sz="4" w:space="0" w:color="auto"/>
            </w:tcBorders>
          </w:tcPr>
          <w:p w:rsidR="00E87C44" w:rsidRPr="001B0E65" w:rsidRDefault="00E87C44" w:rsidP="00FC1C95">
            <w:pPr>
              <w:jc w:val="center"/>
              <w:rPr>
                <w:rFonts w:ascii="Times New Roman" w:hAnsi="Times New Roman" w:cs="Times New Roman"/>
                <w:b/>
                <w:sz w:val="24"/>
                <w:szCs w:val="24"/>
              </w:rPr>
            </w:pPr>
            <w:r w:rsidRPr="001B0E65">
              <w:rPr>
                <w:rFonts w:ascii="Times New Roman" w:hAnsi="Times New Roman" w:cs="Times New Roman"/>
                <w:b/>
                <w:sz w:val="24"/>
                <w:szCs w:val="24"/>
              </w:rPr>
              <w:t>2016г.</w:t>
            </w:r>
          </w:p>
        </w:tc>
        <w:tc>
          <w:tcPr>
            <w:tcW w:w="1418" w:type="dxa"/>
          </w:tcPr>
          <w:p w:rsidR="00E87C44" w:rsidRPr="00015997" w:rsidRDefault="00E87C44" w:rsidP="00FC1C95">
            <w:pPr>
              <w:jc w:val="center"/>
              <w:rPr>
                <w:rFonts w:ascii="Times New Roman" w:hAnsi="Times New Roman" w:cs="Times New Roman"/>
                <w:sz w:val="24"/>
                <w:szCs w:val="24"/>
              </w:rPr>
            </w:pPr>
          </w:p>
        </w:tc>
      </w:tr>
      <w:tr w:rsidR="00E87C44" w:rsidTr="00FC1C95">
        <w:tc>
          <w:tcPr>
            <w:tcW w:w="426" w:type="dxa"/>
          </w:tcPr>
          <w:p w:rsidR="00E87C44" w:rsidRPr="00015997" w:rsidRDefault="00E87C44" w:rsidP="00FC1C95">
            <w:pPr>
              <w:jc w:val="center"/>
              <w:rPr>
                <w:rFonts w:ascii="Times New Roman" w:hAnsi="Times New Roman" w:cs="Times New Roman"/>
                <w:sz w:val="24"/>
                <w:szCs w:val="24"/>
              </w:rPr>
            </w:pPr>
            <w:r w:rsidRPr="00015997">
              <w:rPr>
                <w:rFonts w:ascii="Times New Roman" w:hAnsi="Times New Roman" w:cs="Times New Roman"/>
                <w:sz w:val="24"/>
                <w:szCs w:val="24"/>
              </w:rPr>
              <w:t>1</w:t>
            </w:r>
          </w:p>
        </w:tc>
        <w:tc>
          <w:tcPr>
            <w:tcW w:w="1701" w:type="dxa"/>
          </w:tcPr>
          <w:p w:rsidR="00E87C44" w:rsidRPr="00015997" w:rsidRDefault="00E87C44" w:rsidP="00FC1C95">
            <w:pPr>
              <w:rPr>
                <w:rFonts w:ascii="Times New Roman" w:hAnsi="Times New Roman" w:cs="Times New Roman"/>
                <w:sz w:val="24"/>
                <w:szCs w:val="24"/>
              </w:rPr>
            </w:pPr>
            <w:r w:rsidRPr="00015997">
              <w:rPr>
                <w:rFonts w:ascii="Times New Roman" w:hAnsi="Times New Roman" w:cs="Times New Roman"/>
                <w:sz w:val="24"/>
                <w:szCs w:val="24"/>
              </w:rPr>
              <w:t>Татаева Лайла Сайд-Магомедовна</w:t>
            </w:r>
          </w:p>
        </w:tc>
        <w:tc>
          <w:tcPr>
            <w:tcW w:w="1276" w:type="dxa"/>
          </w:tcPr>
          <w:p w:rsidR="00E87C44" w:rsidRPr="00015997" w:rsidRDefault="00E87C44" w:rsidP="00FC1C95">
            <w:pPr>
              <w:jc w:val="center"/>
              <w:rPr>
                <w:rFonts w:ascii="Times New Roman" w:hAnsi="Times New Roman" w:cs="Times New Roman"/>
                <w:sz w:val="24"/>
                <w:szCs w:val="24"/>
              </w:rPr>
            </w:pPr>
            <w:r w:rsidRPr="00015997">
              <w:rPr>
                <w:rFonts w:ascii="Times New Roman" w:hAnsi="Times New Roman" w:cs="Times New Roman"/>
                <w:sz w:val="24"/>
                <w:szCs w:val="24"/>
              </w:rPr>
              <w:t>Директор</w:t>
            </w:r>
            <w:r>
              <w:rPr>
                <w:rFonts w:ascii="Times New Roman" w:hAnsi="Times New Roman" w:cs="Times New Roman"/>
                <w:sz w:val="24"/>
                <w:szCs w:val="24"/>
              </w:rPr>
              <w:t xml:space="preserve"> </w:t>
            </w:r>
          </w:p>
        </w:tc>
        <w:tc>
          <w:tcPr>
            <w:tcW w:w="2693" w:type="dxa"/>
            <w:tcBorders>
              <w:right w:val="single" w:sz="4" w:space="0" w:color="auto"/>
            </w:tcBorders>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w:t>
            </w:r>
            <w:r w:rsidRPr="00015997">
              <w:rPr>
                <w:rFonts w:ascii="Times New Roman" w:hAnsi="Times New Roman" w:cs="Times New Roman"/>
                <w:sz w:val="24"/>
                <w:szCs w:val="24"/>
              </w:rPr>
              <w:t xml:space="preserve">Современные подходы к управлению образовательным </w:t>
            </w:r>
            <w:r>
              <w:rPr>
                <w:rFonts w:ascii="Times New Roman" w:hAnsi="Times New Roman" w:cs="Times New Roman"/>
                <w:sz w:val="24"/>
                <w:szCs w:val="24"/>
              </w:rPr>
              <w:t xml:space="preserve"> процессом в условиях введения  новых федеральных государственных образовательных стандартов (ФГОС)»  (72ч.)</w:t>
            </w:r>
            <w:r>
              <w:rPr>
                <w:rFonts w:ascii="Times New Roman" w:hAnsi="Times New Roman" w:cs="Times New Roman"/>
                <w:sz w:val="24"/>
                <w:szCs w:val="24"/>
              </w:rPr>
              <w:br/>
              <w:t xml:space="preserve">«Управление государственными и муниципальными </w:t>
            </w:r>
            <w:r>
              <w:rPr>
                <w:rFonts w:ascii="Times New Roman" w:hAnsi="Times New Roman" w:cs="Times New Roman"/>
                <w:sz w:val="24"/>
                <w:szCs w:val="24"/>
              </w:rPr>
              <w:lastRenderedPageBreak/>
              <w:t>закупками» (72ч.)</w:t>
            </w:r>
          </w:p>
        </w:tc>
        <w:tc>
          <w:tcPr>
            <w:tcW w:w="1417"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p>
        </w:tc>
        <w:tc>
          <w:tcPr>
            <w:tcW w:w="1559"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«Современный образовательный менеджмент», (72ч.)</w:t>
            </w:r>
          </w:p>
        </w:tc>
        <w:tc>
          <w:tcPr>
            <w:tcW w:w="1418"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2020г.</w:t>
            </w:r>
          </w:p>
        </w:tc>
      </w:tr>
      <w:tr w:rsidR="00E87C44" w:rsidTr="00FC1C95">
        <w:tc>
          <w:tcPr>
            <w:tcW w:w="426"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Самбиева Марет Элимхаджиевна</w:t>
            </w:r>
          </w:p>
        </w:tc>
        <w:tc>
          <w:tcPr>
            <w:tcW w:w="1276"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2693" w:type="dxa"/>
            <w:tcBorders>
              <w:right w:val="single" w:sz="4" w:space="0" w:color="auto"/>
            </w:tcBorders>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«Современные подходы к преподаванию учебных дисциплин в условиях реализации ФГОС»  (60ч.)</w:t>
            </w:r>
          </w:p>
        </w:tc>
        <w:tc>
          <w:tcPr>
            <w:tcW w:w="1417"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p>
        </w:tc>
        <w:tc>
          <w:tcPr>
            <w:tcW w:w="1559"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p>
        </w:tc>
        <w:tc>
          <w:tcPr>
            <w:tcW w:w="1418"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2020г.</w:t>
            </w:r>
          </w:p>
        </w:tc>
      </w:tr>
      <w:tr w:rsidR="00E87C44" w:rsidTr="00FC1C95">
        <w:tc>
          <w:tcPr>
            <w:tcW w:w="426" w:type="dxa"/>
          </w:tcPr>
          <w:p w:rsidR="00E87C44" w:rsidRDefault="00E87C44" w:rsidP="00FC1C95">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E87C44" w:rsidRDefault="00E87C44" w:rsidP="00FC1C95">
            <w:pPr>
              <w:rPr>
                <w:rFonts w:ascii="Times New Roman" w:hAnsi="Times New Roman" w:cs="Times New Roman"/>
                <w:sz w:val="24"/>
                <w:szCs w:val="24"/>
              </w:rPr>
            </w:pPr>
            <w:r>
              <w:rPr>
                <w:rFonts w:ascii="Times New Roman" w:hAnsi="Times New Roman" w:cs="Times New Roman"/>
                <w:sz w:val="24"/>
                <w:szCs w:val="24"/>
              </w:rPr>
              <w:t>Шундулаева Мадина Хабибулаевна</w:t>
            </w:r>
          </w:p>
        </w:tc>
        <w:tc>
          <w:tcPr>
            <w:tcW w:w="1276" w:type="dxa"/>
          </w:tcPr>
          <w:p w:rsidR="00E87C44" w:rsidRDefault="00E87C44" w:rsidP="00FC1C95">
            <w:pPr>
              <w:jc w:val="center"/>
              <w:rPr>
                <w:rFonts w:ascii="Times New Roman" w:hAnsi="Times New Roman" w:cs="Times New Roman"/>
                <w:sz w:val="24"/>
                <w:szCs w:val="24"/>
              </w:rPr>
            </w:pPr>
            <w:r>
              <w:rPr>
                <w:rFonts w:ascii="Times New Roman" w:hAnsi="Times New Roman" w:cs="Times New Roman"/>
                <w:sz w:val="24"/>
                <w:szCs w:val="24"/>
              </w:rPr>
              <w:t>Учитель чеченского языка и литературы</w:t>
            </w:r>
          </w:p>
        </w:tc>
        <w:tc>
          <w:tcPr>
            <w:tcW w:w="2693" w:type="dxa"/>
            <w:tcBorders>
              <w:right w:val="single" w:sz="4" w:space="0" w:color="auto"/>
            </w:tcBorders>
          </w:tcPr>
          <w:p w:rsidR="00E87C44" w:rsidRDefault="00E87C44" w:rsidP="00FC1C95">
            <w:pPr>
              <w:rPr>
                <w:rFonts w:ascii="Times New Roman" w:hAnsi="Times New Roman" w:cs="Times New Roman"/>
                <w:sz w:val="24"/>
                <w:szCs w:val="24"/>
              </w:rPr>
            </w:pPr>
          </w:p>
        </w:tc>
        <w:tc>
          <w:tcPr>
            <w:tcW w:w="1417"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p>
        </w:tc>
        <w:tc>
          <w:tcPr>
            <w:tcW w:w="1559" w:type="dxa"/>
            <w:tcBorders>
              <w:left w:val="single" w:sz="4" w:space="0" w:color="auto"/>
              <w:right w:val="single" w:sz="4" w:space="0" w:color="auto"/>
            </w:tcBorders>
          </w:tcPr>
          <w:p w:rsidR="00E87C44" w:rsidRPr="00451D39" w:rsidRDefault="00E87C44" w:rsidP="00FC1C95">
            <w:pPr>
              <w:rPr>
                <w:rFonts w:ascii="Times New Roman" w:hAnsi="Times New Roman" w:cs="Times New Roman"/>
                <w:szCs w:val="24"/>
              </w:rPr>
            </w:pPr>
            <w:r>
              <w:rPr>
                <w:rFonts w:ascii="Times New Roman" w:hAnsi="Times New Roman" w:cs="Times New Roman"/>
                <w:sz w:val="24"/>
                <w:szCs w:val="24"/>
              </w:rPr>
              <w:t>«Формирование медиативных навыков педагогических работников образовательных организаций»</w:t>
            </w:r>
            <w:r>
              <w:rPr>
                <w:rFonts w:ascii="Times New Roman" w:hAnsi="Times New Roman" w:cs="Times New Roman"/>
                <w:sz w:val="24"/>
                <w:szCs w:val="24"/>
              </w:rPr>
              <w:br/>
            </w:r>
            <w:r>
              <w:rPr>
                <w:rFonts w:ascii="Times New Roman" w:hAnsi="Times New Roman" w:cs="Times New Roman"/>
                <w:szCs w:val="24"/>
              </w:rPr>
              <w:t>(72ч.)</w:t>
            </w:r>
          </w:p>
        </w:tc>
        <w:tc>
          <w:tcPr>
            <w:tcW w:w="1418" w:type="dxa"/>
          </w:tcPr>
          <w:p w:rsidR="00E87C44" w:rsidRDefault="00E87C44" w:rsidP="00FC1C95">
            <w:pPr>
              <w:jc w:val="center"/>
              <w:rPr>
                <w:rFonts w:ascii="Times New Roman" w:hAnsi="Times New Roman" w:cs="Times New Roman"/>
                <w:sz w:val="24"/>
                <w:szCs w:val="24"/>
              </w:rPr>
            </w:pPr>
            <w:r>
              <w:rPr>
                <w:rFonts w:ascii="Times New Roman" w:hAnsi="Times New Roman" w:cs="Times New Roman"/>
                <w:sz w:val="24"/>
                <w:szCs w:val="24"/>
              </w:rPr>
              <w:t>2019г.</w:t>
            </w:r>
          </w:p>
        </w:tc>
      </w:tr>
      <w:tr w:rsidR="00E87C44" w:rsidTr="00FC1C95">
        <w:tc>
          <w:tcPr>
            <w:tcW w:w="426"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Абдурзаков Руслан Алиевич</w:t>
            </w:r>
          </w:p>
        </w:tc>
        <w:tc>
          <w:tcPr>
            <w:tcW w:w="1276"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Учитель физвоспитан.</w:t>
            </w:r>
          </w:p>
        </w:tc>
        <w:tc>
          <w:tcPr>
            <w:tcW w:w="2693" w:type="dxa"/>
            <w:tcBorders>
              <w:right w:val="single" w:sz="4" w:space="0" w:color="auto"/>
            </w:tcBorders>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«Актуальные вопросы теории и методики образовательного процесса в учреждениях среднего профессионального образования» (108ч.)</w:t>
            </w:r>
          </w:p>
        </w:tc>
        <w:tc>
          <w:tcPr>
            <w:tcW w:w="1417"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p>
        </w:tc>
        <w:tc>
          <w:tcPr>
            <w:tcW w:w="1559"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p>
        </w:tc>
        <w:tc>
          <w:tcPr>
            <w:tcW w:w="1418"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2017г.</w:t>
            </w:r>
          </w:p>
        </w:tc>
      </w:tr>
      <w:tr w:rsidR="00E87C44" w:rsidTr="00FC1C95">
        <w:tc>
          <w:tcPr>
            <w:tcW w:w="426"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Исаева Залина Геланиевна</w:t>
            </w:r>
          </w:p>
        </w:tc>
        <w:tc>
          <w:tcPr>
            <w:tcW w:w="1276"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Учитель чеченского языка и литературы</w:t>
            </w:r>
          </w:p>
        </w:tc>
        <w:tc>
          <w:tcPr>
            <w:tcW w:w="2693" w:type="dxa"/>
            <w:tcBorders>
              <w:right w:val="single" w:sz="4" w:space="0" w:color="auto"/>
            </w:tcBorders>
          </w:tcPr>
          <w:p w:rsidR="00E87C44" w:rsidRPr="00015997" w:rsidRDefault="00E87C44" w:rsidP="00FC1C95">
            <w:pPr>
              <w:rPr>
                <w:rFonts w:ascii="Times New Roman" w:hAnsi="Times New Roman" w:cs="Times New Roman"/>
                <w:sz w:val="24"/>
                <w:szCs w:val="24"/>
              </w:rPr>
            </w:pPr>
          </w:p>
        </w:tc>
        <w:tc>
          <w:tcPr>
            <w:tcW w:w="1417"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«Требования к современному уроку»  (72ч.)</w:t>
            </w:r>
          </w:p>
        </w:tc>
        <w:tc>
          <w:tcPr>
            <w:tcW w:w="1559"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p>
        </w:tc>
        <w:tc>
          <w:tcPr>
            <w:tcW w:w="1418"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2018г.</w:t>
            </w:r>
          </w:p>
        </w:tc>
      </w:tr>
      <w:tr w:rsidR="00E87C44" w:rsidTr="00FC1C95">
        <w:tc>
          <w:tcPr>
            <w:tcW w:w="426"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E87C44" w:rsidRDefault="00E87C44" w:rsidP="00FC1C95">
            <w:pPr>
              <w:rPr>
                <w:rFonts w:ascii="Times New Roman" w:hAnsi="Times New Roman" w:cs="Times New Roman"/>
                <w:sz w:val="24"/>
                <w:szCs w:val="24"/>
              </w:rPr>
            </w:pPr>
            <w:r>
              <w:rPr>
                <w:rFonts w:ascii="Times New Roman" w:hAnsi="Times New Roman" w:cs="Times New Roman"/>
                <w:sz w:val="24"/>
                <w:szCs w:val="24"/>
              </w:rPr>
              <w:t>Хамидова Амнат Эльмурзаевна</w:t>
            </w:r>
          </w:p>
        </w:tc>
        <w:tc>
          <w:tcPr>
            <w:tcW w:w="1276" w:type="dxa"/>
          </w:tcPr>
          <w:p w:rsidR="00E87C44" w:rsidRDefault="00E87C44" w:rsidP="00FC1C95">
            <w:pPr>
              <w:jc w:val="center"/>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w:t>
            </w:r>
          </w:p>
        </w:tc>
        <w:tc>
          <w:tcPr>
            <w:tcW w:w="2693" w:type="dxa"/>
            <w:tcBorders>
              <w:right w:val="single" w:sz="4" w:space="0" w:color="auto"/>
            </w:tcBorders>
          </w:tcPr>
          <w:p w:rsidR="00E87C44" w:rsidRPr="00015997" w:rsidRDefault="00E87C44" w:rsidP="00FC1C95">
            <w:pPr>
              <w:rPr>
                <w:rFonts w:ascii="Times New Roman" w:hAnsi="Times New Roman" w:cs="Times New Roman"/>
                <w:sz w:val="24"/>
                <w:szCs w:val="24"/>
              </w:rPr>
            </w:pPr>
          </w:p>
        </w:tc>
        <w:tc>
          <w:tcPr>
            <w:tcW w:w="1417" w:type="dxa"/>
            <w:tcBorders>
              <w:left w:val="single" w:sz="4" w:space="0" w:color="auto"/>
              <w:right w:val="single" w:sz="4" w:space="0" w:color="auto"/>
            </w:tcBorders>
          </w:tcPr>
          <w:p w:rsidR="00E87C44" w:rsidRDefault="00E87C44" w:rsidP="00FC1C95">
            <w:pPr>
              <w:rPr>
                <w:rFonts w:ascii="Times New Roman" w:hAnsi="Times New Roman" w:cs="Times New Roman"/>
                <w:sz w:val="24"/>
                <w:szCs w:val="24"/>
              </w:rPr>
            </w:pPr>
          </w:p>
        </w:tc>
        <w:tc>
          <w:tcPr>
            <w:tcW w:w="1559" w:type="dxa"/>
            <w:tcBorders>
              <w:left w:val="single" w:sz="4" w:space="0" w:color="auto"/>
              <w:right w:val="single" w:sz="4" w:space="0" w:color="auto"/>
            </w:tcBorders>
          </w:tcPr>
          <w:p w:rsidR="00E87C44" w:rsidRDefault="00E87C44" w:rsidP="00FC1C95">
            <w:pPr>
              <w:rPr>
                <w:rFonts w:ascii="Times New Roman" w:hAnsi="Times New Roman" w:cs="Times New Roman"/>
                <w:sz w:val="24"/>
                <w:szCs w:val="24"/>
              </w:rPr>
            </w:pPr>
          </w:p>
        </w:tc>
        <w:tc>
          <w:tcPr>
            <w:tcW w:w="1418" w:type="dxa"/>
          </w:tcPr>
          <w:p w:rsidR="00E87C44" w:rsidRDefault="00E87C44" w:rsidP="00FC1C95">
            <w:pPr>
              <w:jc w:val="center"/>
              <w:rPr>
                <w:rFonts w:ascii="Times New Roman" w:hAnsi="Times New Roman" w:cs="Times New Roman"/>
                <w:sz w:val="24"/>
                <w:szCs w:val="24"/>
              </w:rPr>
            </w:pPr>
            <w:r>
              <w:rPr>
                <w:rFonts w:ascii="Times New Roman" w:hAnsi="Times New Roman" w:cs="Times New Roman"/>
                <w:sz w:val="24"/>
                <w:szCs w:val="24"/>
              </w:rPr>
              <w:t>2017г.</w:t>
            </w:r>
          </w:p>
        </w:tc>
      </w:tr>
      <w:tr w:rsidR="00E87C44" w:rsidTr="00FC1C95">
        <w:tc>
          <w:tcPr>
            <w:tcW w:w="426"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Максутова Зарема Рамзановна</w:t>
            </w:r>
          </w:p>
        </w:tc>
        <w:tc>
          <w:tcPr>
            <w:tcW w:w="1276"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Учитель химии и биологии</w:t>
            </w:r>
          </w:p>
        </w:tc>
        <w:tc>
          <w:tcPr>
            <w:tcW w:w="2693" w:type="dxa"/>
            <w:tcBorders>
              <w:right w:val="single" w:sz="4" w:space="0" w:color="auto"/>
            </w:tcBorders>
          </w:tcPr>
          <w:p w:rsidR="00E87C44" w:rsidRPr="00015997" w:rsidRDefault="00E87C44" w:rsidP="00FC1C95">
            <w:pPr>
              <w:rPr>
                <w:rFonts w:ascii="Times New Roman" w:hAnsi="Times New Roman" w:cs="Times New Roman"/>
                <w:sz w:val="24"/>
                <w:szCs w:val="24"/>
              </w:rPr>
            </w:pPr>
          </w:p>
        </w:tc>
        <w:tc>
          <w:tcPr>
            <w:tcW w:w="1417"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«Требования к современному уроку»  (72ч.)</w:t>
            </w:r>
          </w:p>
        </w:tc>
        <w:tc>
          <w:tcPr>
            <w:tcW w:w="1559"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p>
        </w:tc>
        <w:tc>
          <w:tcPr>
            <w:tcW w:w="1418"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2018г.</w:t>
            </w:r>
          </w:p>
        </w:tc>
      </w:tr>
      <w:tr w:rsidR="00E87C44" w:rsidTr="00FC1C95">
        <w:tc>
          <w:tcPr>
            <w:tcW w:w="426"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 xml:space="preserve">Музаев Шахгири </w:t>
            </w:r>
            <w:r>
              <w:rPr>
                <w:rFonts w:ascii="Times New Roman" w:hAnsi="Times New Roman" w:cs="Times New Roman"/>
                <w:sz w:val="24"/>
                <w:szCs w:val="24"/>
              </w:rPr>
              <w:lastRenderedPageBreak/>
              <w:t>Идрисович</w:t>
            </w:r>
          </w:p>
        </w:tc>
        <w:tc>
          <w:tcPr>
            <w:tcW w:w="1276"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Учитель </w:t>
            </w:r>
            <w:r>
              <w:rPr>
                <w:rFonts w:ascii="Times New Roman" w:hAnsi="Times New Roman" w:cs="Times New Roman"/>
                <w:sz w:val="24"/>
                <w:szCs w:val="24"/>
              </w:rPr>
              <w:lastRenderedPageBreak/>
              <w:t>истории</w:t>
            </w:r>
          </w:p>
        </w:tc>
        <w:tc>
          <w:tcPr>
            <w:tcW w:w="2693" w:type="dxa"/>
            <w:tcBorders>
              <w:right w:val="single" w:sz="4" w:space="0" w:color="auto"/>
            </w:tcBorders>
          </w:tcPr>
          <w:p w:rsidR="00E87C44" w:rsidRPr="00015997" w:rsidRDefault="00E87C44" w:rsidP="00FC1C95">
            <w:pPr>
              <w:rPr>
                <w:rFonts w:ascii="Times New Roman" w:hAnsi="Times New Roman" w:cs="Times New Roman"/>
                <w:sz w:val="24"/>
                <w:szCs w:val="24"/>
              </w:rPr>
            </w:pPr>
          </w:p>
        </w:tc>
        <w:tc>
          <w:tcPr>
            <w:tcW w:w="1417"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 xml:space="preserve">«Новые подходы к </w:t>
            </w:r>
            <w:r>
              <w:rPr>
                <w:rFonts w:ascii="Times New Roman" w:hAnsi="Times New Roman" w:cs="Times New Roman"/>
                <w:sz w:val="24"/>
                <w:szCs w:val="24"/>
              </w:rPr>
              <w:lastRenderedPageBreak/>
              <w:t>преподаванию истории в условиях принятия концепции нового учебно-методического комплекса по Отечественной истории»  (72ч.)</w:t>
            </w:r>
          </w:p>
        </w:tc>
        <w:tc>
          <w:tcPr>
            <w:tcW w:w="1559"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p>
        </w:tc>
        <w:tc>
          <w:tcPr>
            <w:tcW w:w="1418"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2018г.</w:t>
            </w:r>
          </w:p>
        </w:tc>
      </w:tr>
      <w:tr w:rsidR="00E87C44" w:rsidTr="00FC1C95">
        <w:tc>
          <w:tcPr>
            <w:tcW w:w="426"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Сайдулаева Луиза Молдиевна</w:t>
            </w:r>
          </w:p>
        </w:tc>
        <w:tc>
          <w:tcPr>
            <w:tcW w:w="1276"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Учитель технологии</w:t>
            </w:r>
          </w:p>
        </w:tc>
        <w:tc>
          <w:tcPr>
            <w:tcW w:w="2693" w:type="dxa"/>
            <w:tcBorders>
              <w:right w:val="single" w:sz="4" w:space="0" w:color="auto"/>
            </w:tcBorders>
          </w:tcPr>
          <w:p w:rsidR="00E87C44" w:rsidRPr="00015997" w:rsidRDefault="00E87C44" w:rsidP="00FC1C95">
            <w:pPr>
              <w:rPr>
                <w:rFonts w:ascii="Times New Roman" w:hAnsi="Times New Roman" w:cs="Times New Roman"/>
                <w:sz w:val="24"/>
                <w:szCs w:val="24"/>
              </w:rPr>
            </w:pPr>
          </w:p>
        </w:tc>
        <w:tc>
          <w:tcPr>
            <w:tcW w:w="1417"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«Использование медиаресурсов в образовательном процессе ОУ»  (72ч.)</w:t>
            </w:r>
          </w:p>
        </w:tc>
        <w:tc>
          <w:tcPr>
            <w:tcW w:w="1559"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«Обучающая, воспитывающая и развивающая роль предмета «Технология» в современных условиях ФГОС»  (72ч.)</w:t>
            </w:r>
          </w:p>
        </w:tc>
        <w:tc>
          <w:tcPr>
            <w:tcW w:w="1418"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2019г.</w:t>
            </w:r>
          </w:p>
        </w:tc>
      </w:tr>
      <w:tr w:rsidR="00E87C44" w:rsidTr="00FC1C95">
        <w:tc>
          <w:tcPr>
            <w:tcW w:w="426" w:type="dxa"/>
          </w:tcPr>
          <w:p w:rsidR="00E87C44" w:rsidRPr="00015997" w:rsidRDefault="00E87C44" w:rsidP="00FC1C95">
            <w:pPr>
              <w:jc w:val="center"/>
              <w:rPr>
                <w:rFonts w:ascii="Times New Roman" w:hAnsi="Times New Roman" w:cs="Times New Roman"/>
                <w:sz w:val="24"/>
                <w:szCs w:val="24"/>
              </w:rPr>
            </w:pPr>
            <w:r w:rsidRPr="00015997">
              <w:rPr>
                <w:rFonts w:ascii="Times New Roman" w:hAnsi="Times New Roman" w:cs="Times New Roman"/>
                <w:sz w:val="24"/>
                <w:szCs w:val="24"/>
              </w:rPr>
              <w:t>1</w:t>
            </w:r>
            <w:r>
              <w:rPr>
                <w:rFonts w:ascii="Times New Roman" w:hAnsi="Times New Roman" w:cs="Times New Roman"/>
                <w:sz w:val="24"/>
                <w:szCs w:val="24"/>
              </w:rPr>
              <w:t>0</w:t>
            </w:r>
          </w:p>
        </w:tc>
        <w:tc>
          <w:tcPr>
            <w:tcW w:w="1701" w:type="dxa"/>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Дашарова Залина Узумхаджиевна</w:t>
            </w:r>
          </w:p>
        </w:tc>
        <w:tc>
          <w:tcPr>
            <w:tcW w:w="1276"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Учитель английского языка</w:t>
            </w:r>
          </w:p>
        </w:tc>
        <w:tc>
          <w:tcPr>
            <w:tcW w:w="2693" w:type="dxa"/>
            <w:tcBorders>
              <w:right w:val="single" w:sz="4" w:space="0" w:color="auto"/>
            </w:tcBorders>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«Современные подходы к преподаванию учебных дисциплин в условиях введения ФГОС»  (72ч.)</w:t>
            </w:r>
          </w:p>
        </w:tc>
        <w:tc>
          <w:tcPr>
            <w:tcW w:w="1417"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«Требования к современному уроку»  (72ч.)</w:t>
            </w:r>
          </w:p>
        </w:tc>
        <w:tc>
          <w:tcPr>
            <w:tcW w:w="1559"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p>
        </w:tc>
        <w:tc>
          <w:tcPr>
            <w:tcW w:w="1418"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2018г.</w:t>
            </w:r>
          </w:p>
        </w:tc>
      </w:tr>
      <w:tr w:rsidR="00E87C44" w:rsidTr="00FC1C95">
        <w:tc>
          <w:tcPr>
            <w:tcW w:w="426"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Муртазова Дагмара Вахидовна</w:t>
            </w:r>
          </w:p>
        </w:tc>
        <w:tc>
          <w:tcPr>
            <w:tcW w:w="1276"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Учитель математики</w:t>
            </w:r>
          </w:p>
        </w:tc>
        <w:tc>
          <w:tcPr>
            <w:tcW w:w="2693" w:type="dxa"/>
            <w:tcBorders>
              <w:right w:val="single" w:sz="4" w:space="0" w:color="auto"/>
            </w:tcBorders>
          </w:tcPr>
          <w:p w:rsidR="00E87C44" w:rsidRPr="00015997" w:rsidRDefault="00E87C44" w:rsidP="00FC1C95">
            <w:pPr>
              <w:rPr>
                <w:rFonts w:ascii="Times New Roman" w:hAnsi="Times New Roman" w:cs="Times New Roman"/>
                <w:sz w:val="24"/>
                <w:szCs w:val="24"/>
              </w:rPr>
            </w:pPr>
          </w:p>
        </w:tc>
        <w:tc>
          <w:tcPr>
            <w:tcW w:w="1417"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p>
        </w:tc>
        <w:tc>
          <w:tcPr>
            <w:tcW w:w="1559"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p>
        </w:tc>
        <w:tc>
          <w:tcPr>
            <w:tcW w:w="1418"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2017г.</w:t>
            </w:r>
          </w:p>
        </w:tc>
      </w:tr>
      <w:tr w:rsidR="00E87C44" w:rsidTr="00FC1C95">
        <w:tc>
          <w:tcPr>
            <w:tcW w:w="426"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E87C44" w:rsidRPr="00015997" w:rsidRDefault="00E87C44" w:rsidP="00FC1C95">
            <w:pPr>
              <w:rPr>
                <w:rFonts w:ascii="Times New Roman" w:hAnsi="Times New Roman" w:cs="Times New Roman"/>
                <w:sz w:val="24"/>
                <w:szCs w:val="24"/>
              </w:rPr>
            </w:pPr>
            <w:r>
              <w:rPr>
                <w:rFonts w:ascii="Times New Roman" w:hAnsi="Times New Roman" w:cs="Times New Roman"/>
                <w:sz w:val="24"/>
                <w:szCs w:val="24"/>
              </w:rPr>
              <w:t>Хаджимагомадова Берлант Салмановна</w:t>
            </w:r>
          </w:p>
        </w:tc>
        <w:tc>
          <w:tcPr>
            <w:tcW w:w="1276"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Учитель математики</w:t>
            </w:r>
          </w:p>
        </w:tc>
        <w:tc>
          <w:tcPr>
            <w:tcW w:w="2693" w:type="dxa"/>
            <w:tcBorders>
              <w:right w:val="single" w:sz="4" w:space="0" w:color="auto"/>
            </w:tcBorders>
          </w:tcPr>
          <w:p w:rsidR="00E87C44" w:rsidRPr="00015997" w:rsidRDefault="00E87C44" w:rsidP="00FC1C95">
            <w:pPr>
              <w:rPr>
                <w:rFonts w:ascii="Times New Roman" w:hAnsi="Times New Roman" w:cs="Times New Roman"/>
                <w:sz w:val="24"/>
                <w:szCs w:val="24"/>
              </w:rPr>
            </w:pPr>
          </w:p>
        </w:tc>
        <w:tc>
          <w:tcPr>
            <w:tcW w:w="1417"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p>
        </w:tc>
        <w:tc>
          <w:tcPr>
            <w:tcW w:w="1559"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p>
        </w:tc>
        <w:tc>
          <w:tcPr>
            <w:tcW w:w="1418"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2017г.</w:t>
            </w:r>
          </w:p>
        </w:tc>
      </w:tr>
      <w:tr w:rsidR="00E87C44" w:rsidTr="00FC1C95">
        <w:tc>
          <w:tcPr>
            <w:tcW w:w="426" w:type="dxa"/>
          </w:tcPr>
          <w:p w:rsidR="00E87C44" w:rsidRPr="00015997" w:rsidRDefault="00E87C44" w:rsidP="00FC1C95">
            <w:pPr>
              <w:jc w:val="center"/>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E87C44" w:rsidRDefault="00E87C44" w:rsidP="00FC1C95">
            <w:pPr>
              <w:rPr>
                <w:rFonts w:ascii="Times New Roman" w:hAnsi="Times New Roman" w:cs="Times New Roman"/>
                <w:sz w:val="24"/>
                <w:szCs w:val="24"/>
              </w:rPr>
            </w:pPr>
            <w:r>
              <w:rPr>
                <w:rFonts w:ascii="Times New Roman" w:hAnsi="Times New Roman" w:cs="Times New Roman"/>
                <w:sz w:val="24"/>
                <w:szCs w:val="24"/>
              </w:rPr>
              <w:t xml:space="preserve">Байтиев Ислам </w:t>
            </w:r>
            <w:r>
              <w:rPr>
                <w:rFonts w:ascii="Times New Roman" w:hAnsi="Times New Roman" w:cs="Times New Roman"/>
                <w:sz w:val="24"/>
                <w:szCs w:val="24"/>
              </w:rPr>
              <w:lastRenderedPageBreak/>
              <w:t>Идрисович</w:t>
            </w:r>
          </w:p>
        </w:tc>
        <w:tc>
          <w:tcPr>
            <w:tcW w:w="1276" w:type="dxa"/>
          </w:tcPr>
          <w:p w:rsidR="00E87C44" w:rsidRDefault="00E87C44" w:rsidP="00FC1C9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Зам.директора по </w:t>
            </w:r>
            <w:r>
              <w:rPr>
                <w:rFonts w:ascii="Times New Roman" w:hAnsi="Times New Roman" w:cs="Times New Roman"/>
                <w:sz w:val="24"/>
                <w:szCs w:val="24"/>
              </w:rPr>
              <w:lastRenderedPageBreak/>
              <w:t>ИКТ</w:t>
            </w:r>
          </w:p>
        </w:tc>
        <w:tc>
          <w:tcPr>
            <w:tcW w:w="2693" w:type="dxa"/>
            <w:tcBorders>
              <w:right w:val="single" w:sz="4" w:space="0" w:color="auto"/>
            </w:tcBorders>
          </w:tcPr>
          <w:p w:rsidR="00E87C44" w:rsidRPr="00015997" w:rsidRDefault="00E87C44" w:rsidP="00FC1C95">
            <w:pPr>
              <w:rPr>
                <w:rFonts w:ascii="Times New Roman" w:hAnsi="Times New Roman" w:cs="Times New Roman"/>
                <w:sz w:val="24"/>
                <w:szCs w:val="24"/>
              </w:rPr>
            </w:pPr>
          </w:p>
        </w:tc>
        <w:tc>
          <w:tcPr>
            <w:tcW w:w="1417"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p>
        </w:tc>
        <w:tc>
          <w:tcPr>
            <w:tcW w:w="1559"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p>
        </w:tc>
        <w:tc>
          <w:tcPr>
            <w:tcW w:w="1418" w:type="dxa"/>
          </w:tcPr>
          <w:p w:rsidR="00E87C44" w:rsidRDefault="00E87C44" w:rsidP="00FC1C95">
            <w:pPr>
              <w:jc w:val="center"/>
              <w:rPr>
                <w:rFonts w:ascii="Times New Roman" w:hAnsi="Times New Roman" w:cs="Times New Roman"/>
                <w:sz w:val="24"/>
                <w:szCs w:val="24"/>
              </w:rPr>
            </w:pPr>
            <w:r>
              <w:rPr>
                <w:rFonts w:ascii="Times New Roman" w:hAnsi="Times New Roman" w:cs="Times New Roman"/>
                <w:sz w:val="24"/>
                <w:szCs w:val="24"/>
              </w:rPr>
              <w:t>2017г.</w:t>
            </w:r>
          </w:p>
        </w:tc>
      </w:tr>
      <w:tr w:rsidR="00E87C44" w:rsidTr="00FC1C95">
        <w:tc>
          <w:tcPr>
            <w:tcW w:w="426" w:type="dxa"/>
          </w:tcPr>
          <w:p w:rsidR="00E87C44" w:rsidRDefault="00E87C44" w:rsidP="00FC1C95">
            <w:pPr>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E87C44" w:rsidRDefault="00E87C44" w:rsidP="00FC1C95">
            <w:pPr>
              <w:rPr>
                <w:rFonts w:ascii="Times New Roman" w:hAnsi="Times New Roman" w:cs="Times New Roman"/>
                <w:sz w:val="24"/>
                <w:szCs w:val="24"/>
              </w:rPr>
            </w:pPr>
            <w:r>
              <w:rPr>
                <w:rFonts w:ascii="Times New Roman" w:hAnsi="Times New Roman" w:cs="Times New Roman"/>
                <w:sz w:val="24"/>
                <w:szCs w:val="24"/>
              </w:rPr>
              <w:t>Хазриева Марьям Хажмагомедовна</w:t>
            </w:r>
          </w:p>
        </w:tc>
        <w:tc>
          <w:tcPr>
            <w:tcW w:w="1276" w:type="dxa"/>
          </w:tcPr>
          <w:p w:rsidR="00E87C44" w:rsidRDefault="00E87C44" w:rsidP="00FC1C95">
            <w:pPr>
              <w:jc w:val="center"/>
              <w:rPr>
                <w:rFonts w:ascii="Times New Roman" w:hAnsi="Times New Roman" w:cs="Times New Roman"/>
                <w:sz w:val="24"/>
                <w:szCs w:val="24"/>
              </w:rPr>
            </w:pPr>
            <w:r>
              <w:rPr>
                <w:rFonts w:ascii="Times New Roman" w:hAnsi="Times New Roman" w:cs="Times New Roman"/>
                <w:sz w:val="24"/>
                <w:szCs w:val="24"/>
              </w:rPr>
              <w:t>Учитель географии</w:t>
            </w:r>
          </w:p>
        </w:tc>
        <w:tc>
          <w:tcPr>
            <w:tcW w:w="2693" w:type="dxa"/>
            <w:tcBorders>
              <w:right w:val="single" w:sz="4" w:space="0" w:color="auto"/>
            </w:tcBorders>
          </w:tcPr>
          <w:p w:rsidR="00E87C44" w:rsidRPr="00015997" w:rsidRDefault="00E87C44" w:rsidP="00FC1C95">
            <w:pPr>
              <w:rPr>
                <w:rFonts w:ascii="Times New Roman" w:hAnsi="Times New Roman" w:cs="Times New Roman"/>
                <w:sz w:val="24"/>
                <w:szCs w:val="24"/>
              </w:rPr>
            </w:pPr>
          </w:p>
        </w:tc>
        <w:tc>
          <w:tcPr>
            <w:tcW w:w="1417"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p>
        </w:tc>
        <w:tc>
          <w:tcPr>
            <w:tcW w:w="1559" w:type="dxa"/>
            <w:tcBorders>
              <w:left w:val="single" w:sz="4" w:space="0" w:color="auto"/>
              <w:right w:val="single" w:sz="4" w:space="0" w:color="auto"/>
            </w:tcBorders>
          </w:tcPr>
          <w:p w:rsidR="00E87C44" w:rsidRPr="00015997" w:rsidRDefault="00E87C44" w:rsidP="00FC1C95">
            <w:pPr>
              <w:rPr>
                <w:rFonts w:ascii="Times New Roman" w:hAnsi="Times New Roman" w:cs="Times New Roman"/>
                <w:sz w:val="24"/>
                <w:szCs w:val="24"/>
              </w:rPr>
            </w:pPr>
          </w:p>
        </w:tc>
        <w:tc>
          <w:tcPr>
            <w:tcW w:w="1418" w:type="dxa"/>
          </w:tcPr>
          <w:p w:rsidR="00E87C44" w:rsidRDefault="00E87C44" w:rsidP="00FC1C95">
            <w:pPr>
              <w:jc w:val="center"/>
              <w:rPr>
                <w:rFonts w:ascii="Times New Roman" w:hAnsi="Times New Roman" w:cs="Times New Roman"/>
                <w:sz w:val="24"/>
                <w:szCs w:val="24"/>
              </w:rPr>
            </w:pPr>
            <w:r>
              <w:rPr>
                <w:rFonts w:ascii="Times New Roman" w:hAnsi="Times New Roman" w:cs="Times New Roman"/>
                <w:sz w:val="24"/>
                <w:szCs w:val="24"/>
              </w:rPr>
              <w:t>2017г.</w:t>
            </w:r>
          </w:p>
        </w:tc>
      </w:tr>
    </w:tbl>
    <w:p w:rsidR="00DE3EF2" w:rsidRPr="006B0089" w:rsidRDefault="00DE3EF2" w:rsidP="00E87C44">
      <w:pPr>
        <w:rPr>
          <w:rFonts w:ascii="Times New Roman" w:hAnsi="Times New Roman" w:cs="Times New Roman"/>
          <w:sz w:val="28"/>
          <w:szCs w:val="28"/>
        </w:rPr>
      </w:pPr>
    </w:p>
    <w:p w:rsidR="00DE3EF2" w:rsidRPr="006B0089" w:rsidRDefault="00DE3EF2" w:rsidP="00DE3EF2">
      <w:pPr>
        <w:ind w:firstLine="709"/>
        <w:jc w:val="both"/>
        <w:rPr>
          <w:rFonts w:ascii="Times New Roman" w:eastAsia="Calibri" w:hAnsi="Times New Roman" w:cs="Times New Roman"/>
          <w:b/>
          <w:sz w:val="28"/>
          <w:szCs w:val="28"/>
          <w:lang w:eastAsia="en-US"/>
        </w:rPr>
      </w:pPr>
      <w:r w:rsidRPr="006B0089">
        <w:rPr>
          <w:rFonts w:ascii="Times New Roman" w:hAnsi="Times New Roman" w:cs="Times New Roman"/>
          <w:spacing w:val="2"/>
          <w:sz w:val="28"/>
          <w:szCs w:val="28"/>
        </w:rPr>
        <w:t>Описание кадровых условий образовательной организации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6B0089">
        <w:rPr>
          <w:rFonts w:ascii="Times New Roman" w:hAnsi="Times New Roman" w:cs="Times New Roman"/>
          <w:spacing w:val="2"/>
          <w:sz w:val="28"/>
          <w:szCs w:val="28"/>
        </w:rPr>
        <w:t> </w:t>
      </w:r>
      <w:r w:rsidRPr="006B0089">
        <w:rPr>
          <w:rFonts w:ascii="Times New Roman" w:hAnsi="Times New Roman" w:cs="Times New Roman"/>
          <w:spacing w:val="2"/>
          <w:sz w:val="28"/>
          <w:szCs w:val="28"/>
        </w:rPr>
        <w:t>761н, с имеющимся кадровым потенциалом образовательной организации</w:t>
      </w:r>
      <w:r w:rsidRPr="006B0089">
        <w:rPr>
          <w:rFonts w:ascii="Times New Roman" w:hAnsi="Times New Roman" w:cs="Times New Roman"/>
          <w:sz w:val="28"/>
          <w:szCs w:val="28"/>
        </w:rPr>
        <w:t xml:space="preserve"> и требованиями профессионального стандарта </w:t>
      </w:r>
      <w:r w:rsidRPr="006B0089">
        <w:rPr>
          <w:rFonts w:ascii="Times New Roman" w:hAnsi="Times New Roman" w:cs="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6B0089">
        <w:rPr>
          <w:rFonts w:ascii="Times New Roman" w:hAnsi="Times New Roman" w:cs="Times New Roman"/>
          <w:sz w:val="28"/>
          <w:szCs w:val="28"/>
        </w:rPr>
        <w:t>.</w:t>
      </w:r>
      <w:r w:rsidRPr="006B0089">
        <w:rPr>
          <w:rFonts w:ascii="Times New Roman" w:hAnsi="Times New Roman" w:cs="Times New Roman"/>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DE3EF2" w:rsidRPr="006B0089" w:rsidRDefault="00DE3EF2" w:rsidP="0054105B">
      <w:pPr>
        <w:shd w:val="clear" w:color="auto" w:fill="FFFFFF"/>
        <w:tabs>
          <w:tab w:val="left" w:pos="993"/>
        </w:tabs>
        <w:ind w:firstLine="709"/>
        <w:rPr>
          <w:rFonts w:ascii="Times New Roman" w:hAnsi="Times New Roman" w:cs="Times New Roman"/>
          <w:sz w:val="28"/>
          <w:szCs w:val="28"/>
        </w:rPr>
      </w:pPr>
      <w:r w:rsidRPr="006B0089">
        <w:rPr>
          <w:rFonts w:ascii="Times New Roman" w:hAnsi="Times New Roman" w:cs="Times New Roman"/>
          <w:sz w:val="28"/>
          <w:szCs w:val="28"/>
        </w:rPr>
        <w:t>Кадровое обеспечение реализации основной образовательной программы основного общего образования может строиться по схеме:</w:t>
      </w:r>
    </w:p>
    <w:p w:rsidR="00DE3EF2" w:rsidRPr="006B0089" w:rsidRDefault="00DE3EF2" w:rsidP="00DE3EF2">
      <w:pPr>
        <w:shd w:val="clear" w:color="auto" w:fill="FFFFFF"/>
        <w:tabs>
          <w:tab w:val="left" w:pos="993"/>
        </w:tabs>
        <w:ind w:left="284"/>
        <w:jc w:val="both"/>
        <w:rPr>
          <w:rFonts w:ascii="Times New Roman" w:hAnsi="Times New Roman" w:cs="Times New Roman"/>
          <w:sz w:val="28"/>
          <w:szCs w:val="28"/>
        </w:rPr>
      </w:pPr>
      <w:r w:rsidRPr="006B0089">
        <w:rPr>
          <w:rFonts w:ascii="Times New Roman" w:hAnsi="Times New Roman" w:cs="Times New Roman"/>
          <w:sz w:val="28"/>
          <w:szCs w:val="28"/>
        </w:rPr>
        <w:t>– должность;</w:t>
      </w:r>
    </w:p>
    <w:p w:rsidR="00DE3EF2" w:rsidRPr="006B0089" w:rsidRDefault="00DE3EF2" w:rsidP="00DE3EF2">
      <w:pPr>
        <w:shd w:val="clear" w:color="auto" w:fill="FFFFFF"/>
        <w:tabs>
          <w:tab w:val="left" w:pos="993"/>
        </w:tabs>
        <w:ind w:left="284"/>
        <w:jc w:val="both"/>
        <w:rPr>
          <w:rFonts w:ascii="Times New Roman" w:hAnsi="Times New Roman" w:cs="Times New Roman"/>
          <w:sz w:val="28"/>
          <w:szCs w:val="28"/>
        </w:rPr>
      </w:pPr>
      <w:r w:rsidRPr="006B0089">
        <w:rPr>
          <w:rFonts w:ascii="Times New Roman" w:hAnsi="Times New Roman" w:cs="Times New Roman"/>
          <w:sz w:val="28"/>
          <w:szCs w:val="28"/>
        </w:rPr>
        <w:t>– должностные обязанности;</w:t>
      </w:r>
    </w:p>
    <w:p w:rsidR="00DE3EF2" w:rsidRPr="006B0089" w:rsidRDefault="00DE3EF2" w:rsidP="00DE3EF2">
      <w:pPr>
        <w:shd w:val="clear" w:color="auto" w:fill="FFFFFF"/>
        <w:tabs>
          <w:tab w:val="left" w:pos="993"/>
        </w:tabs>
        <w:ind w:left="284"/>
        <w:jc w:val="both"/>
        <w:rPr>
          <w:rFonts w:ascii="Times New Roman" w:hAnsi="Times New Roman" w:cs="Times New Roman"/>
          <w:sz w:val="28"/>
          <w:szCs w:val="28"/>
        </w:rPr>
      </w:pPr>
      <w:r w:rsidRPr="006B0089">
        <w:rPr>
          <w:rFonts w:ascii="Times New Roman" w:hAnsi="Times New Roman" w:cs="Times New Roman"/>
          <w:sz w:val="28"/>
          <w:szCs w:val="28"/>
        </w:rPr>
        <w:t>– количество работников в образовательной организации (требуется/имеется);</w:t>
      </w:r>
    </w:p>
    <w:p w:rsidR="0054105B" w:rsidRDefault="00DE3EF2" w:rsidP="0054105B">
      <w:pPr>
        <w:shd w:val="clear" w:color="auto" w:fill="FFFFFF"/>
        <w:tabs>
          <w:tab w:val="left" w:pos="993"/>
        </w:tabs>
        <w:ind w:left="284"/>
        <w:rPr>
          <w:rFonts w:ascii="Times New Roman" w:hAnsi="Times New Roman" w:cs="Times New Roman"/>
          <w:sz w:val="28"/>
          <w:szCs w:val="28"/>
        </w:rPr>
      </w:pPr>
      <w:r w:rsidRPr="006B0089">
        <w:rPr>
          <w:rFonts w:ascii="Times New Roman" w:hAnsi="Times New Roman" w:cs="Times New Roman"/>
          <w:sz w:val="28"/>
          <w:szCs w:val="28"/>
        </w:rPr>
        <w:t>– уровень работников образовательной организации: требования к уровню квалификации, фактический уровень.</w:t>
      </w:r>
    </w:p>
    <w:p w:rsidR="0054105B" w:rsidRPr="0054105B" w:rsidRDefault="0054105B" w:rsidP="0054105B">
      <w:pPr>
        <w:shd w:val="clear" w:color="auto" w:fill="FFFFFF"/>
        <w:ind w:left="284"/>
        <w:jc w:val="both"/>
        <w:rPr>
          <w:rFonts w:ascii="Times New Roman" w:hAnsi="Times New Roman" w:cs="Times New Roman"/>
          <w:sz w:val="28"/>
          <w:szCs w:val="28"/>
        </w:rPr>
      </w:pPr>
      <w:r w:rsidRPr="006B0089">
        <w:rPr>
          <w:rFonts w:ascii="Times New Roman" w:hAnsi="Times New Roman" w:cs="Times New Roman"/>
          <w:sz w:val="28"/>
          <w:szCs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54105B" w:rsidRDefault="0054105B" w:rsidP="0054105B">
      <w:pPr>
        <w:ind w:firstLine="708"/>
        <w:rPr>
          <w:rFonts w:ascii="Times New Roman" w:hAnsi="Times New Roman" w:cs="Times New Roman"/>
          <w:sz w:val="28"/>
          <w:szCs w:val="28"/>
        </w:rPr>
      </w:pPr>
    </w:p>
    <w:p w:rsidR="0054105B" w:rsidRDefault="0054105B" w:rsidP="0054105B">
      <w:pPr>
        <w:rPr>
          <w:rFonts w:ascii="Times New Roman" w:hAnsi="Times New Roman" w:cs="Times New Roman"/>
          <w:sz w:val="28"/>
          <w:szCs w:val="28"/>
        </w:rPr>
      </w:pPr>
    </w:p>
    <w:p w:rsidR="004E3690" w:rsidRPr="0054105B" w:rsidRDefault="004E3690" w:rsidP="0054105B">
      <w:pPr>
        <w:rPr>
          <w:rFonts w:ascii="Times New Roman" w:hAnsi="Times New Roman" w:cs="Times New Roman"/>
          <w:sz w:val="28"/>
          <w:szCs w:val="28"/>
        </w:rPr>
        <w:sectPr w:rsidR="004E3690" w:rsidRPr="0054105B" w:rsidSect="00331460">
          <w:pgSz w:w="11910" w:h="16840"/>
          <w:pgMar w:top="780" w:right="580" w:bottom="860" w:left="600" w:header="0" w:footer="668" w:gutter="0"/>
          <w:cols w:space="720"/>
        </w:sectPr>
      </w:pPr>
    </w:p>
    <w:p w:rsidR="00286DCD" w:rsidRPr="006B0089" w:rsidRDefault="00286DCD" w:rsidP="00286DCD">
      <w:pPr>
        <w:pStyle w:val="afff1"/>
        <w:spacing w:line="240" w:lineRule="auto"/>
        <w:ind w:left="284" w:firstLine="0"/>
        <w:jc w:val="center"/>
        <w:rPr>
          <w:rFonts w:ascii="Times New Roman" w:hAnsi="Times New Roman"/>
          <w:b/>
          <w:bCs/>
          <w:color w:val="auto"/>
          <w:sz w:val="28"/>
          <w:szCs w:val="28"/>
        </w:rPr>
      </w:pPr>
      <w:r w:rsidRPr="006B0089">
        <w:rPr>
          <w:rFonts w:ascii="Times New Roman" w:hAnsi="Times New Roman"/>
          <w:b/>
          <w:bCs/>
          <w:color w:val="auto"/>
          <w:sz w:val="28"/>
          <w:szCs w:val="28"/>
        </w:rPr>
        <w:lastRenderedPageBreak/>
        <w:t>Профессиональное развитие и повышение квалификации педагогических работников</w:t>
      </w:r>
    </w:p>
    <w:p w:rsidR="00286DCD" w:rsidRPr="006B0089" w:rsidRDefault="00286DCD" w:rsidP="00286DCD">
      <w:pPr>
        <w:pStyle w:val="afff1"/>
        <w:spacing w:line="276" w:lineRule="auto"/>
        <w:ind w:firstLine="709"/>
        <w:rPr>
          <w:rFonts w:ascii="Times New Roman" w:hAnsi="Times New Roman"/>
          <w:color w:val="auto"/>
          <w:sz w:val="28"/>
          <w:szCs w:val="28"/>
        </w:rPr>
      </w:pPr>
      <w:r w:rsidRPr="006B0089">
        <w:rPr>
          <w:rFonts w:ascii="Times New Roman" w:hAnsi="Times New Roman"/>
          <w:color w:val="auto"/>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286DCD" w:rsidRPr="006B0089" w:rsidRDefault="00286DCD" w:rsidP="00286DCD">
      <w:pPr>
        <w:pStyle w:val="afff1"/>
        <w:spacing w:line="276" w:lineRule="auto"/>
        <w:ind w:firstLine="709"/>
        <w:rPr>
          <w:rFonts w:ascii="Times New Roman" w:hAnsi="Times New Roman"/>
          <w:color w:val="auto"/>
          <w:sz w:val="28"/>
          <w:szCs w:val="28"/>
        </w:rPr>
      </w:pPr>
      <w:r w:rsidRPr="006B0089">
        <w:rPr>
          <w:rFonts w:ascii="Times New Roman" w:hAnsi="Times New Roman"/>
          <w:color w:val="auto"/>
          <w:sz w:val="28"/>
          <w:szCs w:val="28"/>
        </w:rPr>
        <w:t xml:space="preserve">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6B0089">
        <w:rPr>
          <w:rFonts w:ascii="Times New Roman" w:hAnsi="Times New Roman"/>
          <w:color w:val="auto"/>
          <w:spacing w:val="2"/>
          <w:sz w:val="28"/>
          <w:szCs w:val="28"/>
        </w:rPr>
        <w:t xml:space="preserve">аттестации кадров на соответствие занимаемой должности </w:t>
      </w:r>
      <w:r w:rsidRPr="006B0089">
        <w:rPr>
          <w:rFonts w:ascii="Times New Roman" w:hAnsi="Times New Roman"/>
          <w:color w:val="auto"/>
          <w:sz w:val="28"/>
          <w:szCs w:val="28"/>
        </w:rPr>
        <w:t xml:space="preserve">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286DCD" w:rsidRPr="006B0089" w:rsidRDefault="00286DCD" w:rsidP="00286DCD">
      <w:pPr>
        <w:pStyle w:val="afff1"/>
        <w:spacing w:line="276" w:lineRule="auto"/>
        <w:ind w:firstLine="709"/>
        <w:rPr>
          <w:rFonts w:ascii="Times New Roman" w:hAnsi="Times New Roman"/>
          <w:color w:val="auto"/>
          <w:sz w:val="28"/>
          <w:szCs w:val="28"/>
        </w:rPr>
      </w:pPr>
      <w:r w:rsidRPr="006B0089">
        <w:rPr>
          <w:rFonts w:ascii="Times New Roman" w:hAnsi="Times New Roman"/>
          <w:color w:val="auto"/>
          <w:sz w:val="28"/>
          <w:szCs w:val="28"/>
        </w:rPr>
        <w:t xml:space="preserve">При этом могут быть использованы различные организации, осуществляющие образовательную деятельность, имеющие соответствующую лицензию. </w:t>
      </w:r>
      <w:r w:rsidRPr="006B0089">
        <w:rPr>
          <w:rFonts w:ascii="Times New Roman" w:hAnsi="Times New Roman"/>
          <w:color w:val="auto"/>
          <w:spacing w:val="2"/>
          <w:sz w:val="28"/>
          <w:szCs w:val="28"/>
        </w:rPr>
        <w:t>Формами повышения квалификации могут быть: стажи</w:t>
      </w:r>
      <w:r w:rsidRPr="006B0089">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6B0089">
        <w:rPr>
          <w:rFonts w:ascii="Times New Roman" w:hAnsi="Times New Roman"/>
          <w:color w:val="auto"/>
          <w:spacing w:val="2"/>
          <w:sz w:val="28"/>
          <w:szCs w:val="28"/>
        </w:rPr>
        <w:t>ной образовательной программы, дистанционное образова</w:t>
      </w:r>
      <w:r w:rsidRPr="006B0089">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286DCD" w:rsidRPr="006B0089" w:rsidRDefault="00286DCD" w:rsidP="00286DCD">
      <w:pPr>
        <w:pStyle w:val="afff1"/>
        <w:spacing w:line="276" w:lineRule="auto"/>
        <w:ind w:firstLine="709"/>
        <w:rPr>
          <w:rFonts w:ascii="Times New Roman" w:hAnsi="Times New Roman"/>
          <w:color w:val="auto"/>
          <w:sz w:val="28"/>
          <w:szCs w:val="28"/>
        </w:rPr>
      </w:pPr>
      <w:r w:rsidRPr="006B0089">
        <w:rPr>
          <w:rFonts w:ascii="Times New Roman" w:hAnsi="Times New Roman"/>
          <w:color w:val="auto"/>
          <w:spacing w:val="-4"/>
          <w:sz w:val="28"/>
          <w:szCs w:val="28"/>
        </w:rPr>
        <w:t>Для достижения результатов основной образовательной про</w:t>
      </w:r>
      <w:r w:rsidRPr="006B0089">
        <w:rPr>
          <w:rFonts w:ascii="Times New Roman" w:hAnsi="Times New Roman"/>
          <w:color w:val="auto"/>
          <w:sz w:val="28"/>
          <w:szCs w:val="28"/>
        </w:rPr>
        <w:t>граммы в ходе ее реализации предполагается оценка качества и результативности деятельности педагогических работников</w:t>
      </w:r>
      <w:r w:rsidRPr="006B0089">
        <w:rPr>
          <w:rFonts w:ascii="Times New Roman" w:hAnsi="Times New Roman"/>
          <w:color w:val="auto"/>
          <w:spacing w:val="2"/>
          <w:sz w:val="28"/>
          <w:szCs w:val="28"/>
        </w:rPr>
        <w:t xml:space="preserve">с целью коррекции их деятельности, а также определения </w:t>
      </w:r>
      <w:r w:rsidRPr="006B0089">
        <w:rPr>
          <w:rFonts w:ascii="Times New Roman" w:hAnsi="Times New Roman"/>
          <w:color w:val="auto"/>
          <w:sz w:val="28"/>
          <w:szCs w:val="28"/>
        </w:rPr>
        <w:t>стимулирующей части фонда оплаты труда.</w:t>
      </w:r>
    </w:p>
    <w:p w:rsidR="00286DCD" w:rsidRPr="006B0089" w:rsidRDefault="00286DCD" w:rsidP="00286DCD">
      <w:pPr>
        <w:pStyle w:val="afff1"/>
        <w:spacing w:line="276" w:lineRule="auto"/>
        <w:ind w:firstLine="709"/>
        <w:rPr>
          <w:rFonts w:ascii="Times New Roman" w:hAnsi="Times New Roman"/>
          <w:color w:val="auto"/>
          <w:sz w:val="28"/>
          <w:szCs w:val="28"/>
        </w:rPr>
      </w:pPr>
      <w:r w:rsidRPr="006B0089">
        <w:rPr>
          <w:rFonts w:ascii="Times New Roman" w:hAnsi="Times New Roman"/>
          <w:color w:val="auto"/>
          <w:sz w:val="28"/>
          <w:szCs w:val="28"/>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w:t>
      </w:r>
      <w:r w:rsidRPr="006B0089">
        <w:rPr>
          <w:rFonts w:ascii="Times New Roman" w:hAnsi="Times New Roman"/>
          <w:color w:val="auto"/>
          <w:spacing w:val="-1"/>
          <w:sz w:val="28"/>
          <w:szCs w:val="28"/>
        </w:rPr>
        <w:t xml:space="preserve">личностных, регулятивных, познавательных, коммуникативных), а также </w:t>
      </w:r>
      <w:r w:rsidRPr="006B0089">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6B0089">
        <w:rPr>
          <w:rFonts w:ascii="Times New Roman" w:hAnsi="Times New Roman"/>
          <w:color w:val="auto"/>
          <w:spacing w:val="2"/>
          <w:sz w:val="28"/>
          <w:szCs w:val="28"/>
        </w:rPr>
        <w:t xml:space="preserve">ческих и социальных, в том числе разновозрастных, проектах, школьном самоуправлении, волонтерском движении. </w:t>
      </w:r>
      <w:r w:rsidRPr="006B0089">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6B0089">
        <w:rPr>
          <w:rFonts w:ascii="Times New Roman" w:hAnsi="Times New Roman"/>
          <w:color w:val="auto"/>
          <w:spacing w:val="2"/>
          <w:sz w:val="28"/>
          <w:szCs w:val="28"/>
        </w:rPr>
        <w:t xml:space="preserve">учителями современных педагогических технологий, </w:t>
      </w:r>
      <w:r w:rsidRPr="006B0089">
        <w:rPr>
          <w:rFonts w:ascii="Times New Roman" w:hAnsi="Times New Roman"/>
          <w:color w:val="auto"/>
          <w:spacing w:val="2"/>
          <w:sz w:val="28"/>
          <w:szCs w:val="28"/>
        </w:rPr>
        <w:lastRenderedPageBreak/>
        <w:t xml:space="preserve">в том </w:t>
      </w:r>
      <w:r w:rsidRPr="006B0089">
        <w:rPr>
          <w:rFonts w:ascii="Times New Roman" w:hAnsi="Times New Roman"/>
          <w:color w:val="auto"/>
          <w:sz w:val="28"/>
          <w:szCs w:val="28"/>
        </w:rPr>
        <w:t xml:space="preserve">числе ИКТ и здоровьесберегающих; участие в методической </w:t>
      </w:r>
      <w:r w:rsidRPr="006B0089">
        <w:rPr>
          <w:rFonts w:ascii="Times New Roman" w:hAnsi="Times New Roman"/>
          <w:color w:val="auto"/>
          <w:spacing w:val="2"/>
          <w:sz w:val="28"/>
          <w:szCs w:val="28"/>
        </w:rPr>
        <w:t>и научной работе, распространение передового педагогиче</w:t>
      </w:r>
      <w:r w:rsidRPr="006B0089">
        <w:rPr>
          <w:rFonts w:ascii="Times New Roman" w:hAnsi="Times New Roman"/>
          <w:color w:val="auto"/>
          <w:sz w:val="28"/>
          <w:szCs w:val="28"/>
        </w:rPr>
        <w:t>ского опыта; повышение уровня профессионального мастерс</w:t>
      </w:r>
      <w:r w:rsidRPr="006B0089">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6B0089">
        <w:rPr>
          <w:rFonts w:ascii="Times New Roman" w:hAnsi="Times New Roman"/>
          <w:color w:val="auto"/>
          <w:sz w:val="28"/>
          <w:szCs w:val="28"/>
        </w:rPr>
        <w:t>руководству их проектной деятельностью; взаимодействие со всеми участниками образовательных отношений и</w:t>
      </w:r>
      <w:r w:rsidRPr="006B0089">
        <w:rPr>
          <w:rFonts w:ascii="Times New Roman" w:hAnsi="Times New Roman"/>
          <w:color w:val="auto"/>
          <w:sz w:val="28"/>
          <w:szCs w:val="28"/>
        </w:rPr>
        <w:t> </w:t>
      </w:r>
      <w:r w:rsidRPr="006B0089">
        <w:rPr>
          <w:rFonts w:ascii="Times New Roman" w:hAnsi="Times New Roman"/>
          <w:color w:val="auto"/>
          <w:sz w:val="28"/>
          <w:szCs w:val="28"/>
        </w:rPr>
        <w:t>др.</w:t>
      </w:r>
    </w:p>
    <w:p w:rsidR="00286DCD" w:rsidRPr="006B0089" w:rsidRDefault="00286DCD" w:rsidP="00286DCD">
      <w:pPr>
        <w:pStyle w:val="af0"/>
        <w:ind w:left="284"/>
        <w:rPr>
          <w:sz w:val="28"/>
          <w:szCs w:val="28"/>
        </w:rPr>
      </w:pPr>
      <w:bookmarkStart w:id="161" w:name="_Toc288394111"/>
      <w:bookmarkStart w:id="162" w:name="_Toc288410578"/>
      <w:bookmarkStart w:id="163" w:name="_Toc288410707"/>
      <w:bookmarkStart w:id="164" w:name="_Toc424564346"/>
    </w:p>
    <w:p w:rsidR="00286DCD" w:rsidRPr="006B0089" w:rsidRDefault="00286DCD" w:rsidP="004E3690">
      <w:pPr>
        <w:pStyle w:val="af0"/>
        <w:jc w:val="left"/>
        <w:rPr>
          <w:sz w:val="28"/>
          <w:szCs w:val="28"/>
        </w:rPr>
      </w:pPr>
      <w:r w:rsidRPr="006B0089">
        <w:rPr>
          <w:sz w:val="28"/>
          <w:szCs w:val="28"/>
        </w:rPr>
        <w:t xml:space="preserve">3.4.2.  Психолого­педагогические условия реализации </w:t>
      </w:r>
      <w:bookmarkEnd w:id="161"/>
      <w:bookmarkEnd w:id="162"/>
      <w:bookmarkEnd w:id="163"/>
      <w:bookmarkEnd w:id="164"/>
      <w:r w:rsidR="00790FD3" w:rsidRPr="006B0089">
        <w:rPr>
          <w:sz w:val="28"/>
          <w:szCs w:val="28"/>
        </w:rPr>
        <w:t>ООП О</w:t>
      </w:r>
      <w:r w:rsidRPr="006B0089">
        <w:rPr>
          <w:sz w:val="28"/>
          <w:szCs w:val="28"/>
        </w:rPr>
        <w:t>ОО</w:t>
      </w:r>
    </w:p>
    <w:p w:rsidR="00286DCD" w:rsidRPr="006B0089" w:rsidRDefault="00286DCD" w:rsidP="00286DCD">
      <w:pPr>
        <w:pStyle w:val="afff1"/>
        <w:spacing w:line="360" w:lineRule="auto"/>
        <w:ind w:left="284" w:firstLine="0"/>
        <w:rPr>
          <w:rFonts w:ascii="Times New Roman" w:hAnsi="Times New Roman"/>
          <w:color w:val="auto"/>
          <w:sz w:val="28"/>
          <w:szCs w:val="28"/>
        </w:rPr>
      </w:pPr>
    </w:p>
    <w:p w:rsidR="00286DCD" w:rsidRPr="006B0089" w:rsidRDefault="00286DCD" w:rsidP="00286DCD">
      <w:pPr>
        <w:pStyle w:val="afff1"/>
        <w:spacing w:line="240" w:lineRule="auto"/>
        <w:ind w:firstLine="709"/>
        <w:rPr>
          <w:rFonts w:ascii="Times New Roman" w:hAnsi="Times New Roman"/>
          <w:color w:val="auto"/>
          <w:sz w:val="28"/>
          <w:szCs w:val="28"/>
        </w:rPr>
      </w:pPr>
      <w:r w:rsidRPr="006B0089">
        <w:rPr>
          <w:rFonts w:ascii="Times New Roman" w:hAnsi="Times New Roman"/>
          <w:color w:val="auto"/>
          <w:sz w:val="28"/>
          <w:szCs w:val="28"/>
        </w:rPr>
        <w:t xml:space="preserve">Непременным условием реализации требований ФГОС </w:t>
      </w:r>
      <w:r w:rsidR="00790FD3" w:rsidRPr="006B0089">
        <w:rPr>
          <w:rFonts w:ascii="Times New Roman" w:hAnsi="Times New Roman"/>
          <w:color w:val="auto"/>
          <w:sz w:val="28"/>
          <w:szCs w:val="28"/>
        </w:rPr>
        <w:t>О</w:t>
      </w:r>
      <w:r w:rsidRPr="006B0089">
        <w:rPr>
          <w:rFonts w:ascii="Times New Roman" w:hAnsi="Times New Roman"/>
          <w:color w:val="auto"/>
          <w:sz w:val="28"/>
          <w:szCs w:val="28"/>
        </w:rPr>
        <w:t>ОО является создание в образовательной</w:t>
      </w:r>
      <w:r w:rsidR="00790FD3" w:rsidRPr="006B0089">
        <w:rPr>
          <w:rFonts w:ascii="Times New Roman" w:hAnsi="Times New Roman"/>
          <w:color w:val="auto"/>
          <w:sz w:val="28"/>
          <w:szCs w:val="28"/>
        </w:rPr>
        <w:t xml:space="preserve"> </w:t>
      </w:r>
      <w:r w:rsidRPr="006B0089">
        <w:rPr>
          <w:rFonts w:ascii="Times New Roman" w:hAnsi="Times New Roman"/>
          <w:color w:val="auto"/>
          <w:sz w:val="28"/>
          <w:szCs w:val="28"/>
        </w:rPr>
        <w:t>организации психолого­педагогических условий, обеспечивающих:</w:t>
      </w:r>
    </w:p>
    <w:p w:rsidR="00286DCD" w:rsidRPr="006B0089" w:rsidRDefault="00286DCD" w:rsidP="00286DCD">
      <w:pPr>
        <w:pStyle w:val="21"/>
        <w:spacing w:line="240" w:lineRule="auto"/>
        <w:ind w:firstLine="709"/>
        <w:rPr>
          <w:szCs w:val="28"/>
        </w:rPr>
      </w:pPr>
      <w:r w:rsidRPr="006B0089">
        <w:rPr>
          <w:szCs w:val="28"/>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286DCD" w:rsidRPr="006B0089" w:rsidRDefault="00286DCD" w:rsidP="00286DCD">
      <w:pPr>
        <w:pStyle w:val="21"/>
        <w:spacing w:line="240" w:lineRule="auto"/>
        <w:ind w:firstLine="709"/>
        <w:rPr>
          <w:b/>
          <w:bCs/>
          <w:szCs w:val="28"/>
        </w:rPr>
      </w:pPr>
      <w:r w:rsidRPr="006B0089">
        <w:rPr>
          <w:spacing w:val="-2"/>
          <w:szCs w:val="28"/>
        </w:rPr>
        <w:t>формирование и развитие психолого­педагогической ком</w:t>
      </w:r>
      <w:r w:rsidRPr="006B0089">
        <w:rPr>
          <w:szCs w:val="28"/>
        </w:rPr>
        <w:t>петентности участников образовательных отношений;</w:t>
      </w:r>
      <w:r w:rsidRPr="006B0089">
        <w:rPr>
          <w:b/>
          <w:bCs/>
          <w:szCs w:val="28"/>
        </w:rPr>
        <w:t> </w:t>
      </w:r>
    </w:p>
    <w:p w:rsidR="00286DCD" w:rsidRPr="006B0089" w:rsidRDefault="00286DCD" w:rsidP="00286DCD">
      <w:pPr>
        <w:pStyle w:val="21"/>
        <w:spacing w:line="240" w:lineRule="auto"/>
        <w:ind w:firstLine="709"/>
        <w:rPr>
          <w:szCs w:val="28"/>
        </w:rPr>
      </w:pPr>
      <w:r w:rsidRPr="006B0089">
        <w:rPr>
          <w:spacing w:val="2"/>
          <w:szCs w:val="28"/>
        </w:rPr>
        <w:t>вариативность направлений и форм, а также диверси</w:t>
      </w:r>
      <w:r w:rsidRPr="006B0089">
        <w:rPr>
          <w:szCs w:val="28"/>
        </w:rPr>
        <w:t>фикацию уровней психолого­педагогического сопровождения участников образовательных отношений;</w:t>
      </w:r>
    </w:p>
    <w:p w:rsidR="00286DCD" w:rsidRPr="006B0089" w:rsidRDefault="00286DCD" w:rsidP="00286DCD">
      <w:pPr>
        <w:pStyle w:val="21"/>
        <w:spacing w:line="240" w:lineRule="auto"/>
        <w:ind w:firstLine="709"/>
        <w:rPr>
          <w:szCs w:val="28"/>
        </w:rPr>
      </w:pPr>
      <w:r w:rsidRPr="006B0089">
        <w:rPr>
          <w:szCs w:val="28"/>
        </w:rPr>
        <w:t>дифференциацию и индивидуализацию обучения.</w:t>
      </w:r>
    </w:p>
    <w:p w:rsidR="00286DCD" w:rsidRPr="006B0089" w:rsidRDefault="00286DCD" w:rsidP="00286DCD">
      <w:pPr>
        <w:pStyle w:val="afff1"/>
        <w:spacing w:line="240" w:lineRule="auto"/>
        <w:ind w:firstLine="709"/>
        <w:rPr>
          <w:rFonts w:ascii="Times New Roman" w:hAnsi="Times New Roman"/>
          <w:b/>
          <w:bCs/>
          <w:color w:val="auto"/>
          <w:sz w:val="28"/>
          <w:szCs w:val="28"/>
        </w:rPr>
      </w:pPr>
      <w:r w:rsidRPr="006B0089">
        <w:rPr>
          <w:rFonts w:ascii="Times New Roman" w:hAnsi="Times New Roman"/>
          <w:b/>
          <w:bCs/>
          <w:color w:val="auto"/>
          <w:spacing w:val="2"/>
          <w:sz w:val="28"/>
          <w:szCs w:val="28"/>
        </w:rPr>
        <w:t xml:space="preserve">Психолого­педагогическое сопровождение участников </w:t>
      </w:r>
      <w:r w:rsidRPr="006B0089">
        <w:rPr>
          <w:rFonts w:ascii="Times New Roman" w:hAnsi="Times New Roman"/>
          <w:b/>
          <w:color w:val="auto"/>
          <w:sz w:val="28"/>
          <w:szCs w:val="28"/>
        </w:rPr>
        <w:t>образовательных отношений</w:t>
      </w:r>
      <w:r w:rsidRPr="006B0089">
        <w:rPr>
          <w:rFonts w:ascii="Times New Roman" w:hAnsi="Times New Roman"/>
          <w:b/>
          <w:bCs/>
          <w:color w:val="auto"/>
          <w:sz w:val="28"/>
          <w:szCs w:val="28"/>
        </w:rPr>
        <w:t>на уровне</w:t>
      </w:r>
      <w:r w:rsidR="00B67F0C" w:rsidRPr="006B0089">
        <w:rPr>
          <w:rFonts w:ascii="Times New Roman" w:hAnsi="Times New Roman"/>
          <w:b/>
          <w:bCs/>
          <w:color w:val="auto"/>
          <w:sz w:val="28"/>
          <w:szCs w:val="28"/>
        </w:rPr>
        <w:t>основного общего образования</w:t>
      </w:r>
    </w:p>
    <w:p w:rsidR="00286DCD" w:rsidRPr="006B0089" w:rsidRDefault="00286DCD" w:rsidP="00286DCD">
      <w:pPr>
        <w:pStyle w:val="afff1"/>
        <w:spacing w:line="240" w:lineRule="auto"/>
        <w:ind w:firstLine="709"/>
        <w:rPr>
          <w:rFonts w:ascii="Times New Roman" w:hAnsi="Times New Roman"/>
          <w:color w:val="auto"/>
          <w:sz w:val="28"/>
          <w:szCs w:val="28"/>
        </w:rPr>
      </w:pPr>
      <w:r w:rsidRPr="006B0089">
        <w:rPr>
          <w:rFonts w:ascii="Times New Roman" w:hAnsi="Times New Roman"/>
          <w:color w:val="auto"/>
          <w:spacing w:val="2"/>
          <w:sz w:val="28"/>
          <w:szCs w:val="28"/>
        </w:rPr>
        <w:t>Можно выделить следующие уровни психолого­педагоги</w:t>
      </w:r>
      <w:r w:rsidRPr="006B0089">
        <w:rPr>
          <w:rFonts w:ascii="Times New Roman" w:hAnsi="Times New Roman"/>
          <w:color w:val="auto"/>
          <w:sz w:val="28"/>
          <w:szCs w:val="28"/>
        </w:rPr>
        <w:t>ческого сопровождения: индивидуальное, групповое, на уровне класса, на уровне  образовательнойорганизации.</w:t>
      </w:r>
    </w:p>
    <w:p w:rsidR="00286DCD" w:rsidRPr="006B0089" w:rsidRDefault="00286DCD" w:rsidP="00286DCD">
      <w:pPr>
        <w:pStyle w:val="afff1"/>
        <w:spacing w:line="240" w:lineRule="auto"/>
        <w:ind w:firstLine="709"/>
        <w:rPr>
          <w:rFonts w:ascii="Times New Roman" w:hAnsi="Times New Roman"/>
          <w:color w:val="auto"/>
          <w:sz w:val="28"/>
          <w:szCs w:val="28"/>
        </w:rPr>
      </w:pPr>
      <w:r w:rsidRPr="006B0089">
        <w:rPr>
          <w:rFonts w:ascii="Times New Roman" w:hAnsi="Times New Roman"/>
          <w:color w:val="auto"/>
          <w:sz w:val="28"/>
          <w:szCs w:val="28"/>
        </w:rPr>
        <w:t xml:space="preserve">Основными формами психолого­педагогического сопровождения являются: </w:t>
      </w:r>
    </w:p>
    <w:p w:rsidR="00286DCD" w:rsidRPr="006B0089" w:rsidRDefault="00286DCD" w:rsidP="00286DCD">
      <w:pPr>
        <w:pStyle w:val="21"/>
        <w:spacing w:line="240" w:lineRule="auto"/>
        <w:ind w:firstLine="709"/>
        <w:rPr>
          <w:szCs w:val="28"/>
        </w:rPr>
      </w:pPr>
      <w:r w:rsidRPr="006B0089">
        <w:rPr>
          <w:spacing w:val="2"/>
          <w:szCs w:val="28"/>
        </w:rPr>
        <w:t xml:space="preserve">диагностика, направленная на выявление особенностей </w:t>
      </w:r>
      <w:r w:rsidRPr="006B0089">
        <w:rPr>
          <w:szCs w:val="28"/>
        </w:rPr>
        <w:t xml:space="preserve">статуса школьника. Она может проводиться на этапе знакомства с ребенком, после зачисления его в школу и в конце каждого учебного года; </w:t>
      </w:r>
    </w:p>
    <w:p w:rsidR="00286DCD" w:rsidRPr="006B0089" w:rsidRDefault="00286DCD" w:rsidP="00286DCD">
      <w:pPr>
        <w:pStyle w:val="21"/>
        <w:spacing w:line="240" w:lineRule="auto"/>
        <w:ind w:firstLine="709"/>
        <w:rPr>
          <w:szCs w:val="28"/>
        </w:rPr>
      </w:pPr>
      <w:r w:rsidRPr="006B0089">
        <w:rPr>
          <w:spacing w:val="2"/>
          <w:szCs w:val="28"/>
        </w:rPr>
        <w:t>консультирование педагогов и родителей, которое осу</w:t>
      </w:r>
      <w:r w:rsidRPr="006B0089">
        <w:rPr>
          <w:spacing w:val="-2"/>
          <w:szCs w:val="28"/>
        </w:rPr>
        <w:t>ществляется учителем и психологом с учетом результатов диа</w:t>
      </w:r>
      <w:r w:rsidRPr="006B0089">
        <w:rPr>
          <w:szCs w:val="28"/>
        </w:rPr>
        <w:t>гностики, а также администрацией  образовательной</w:t>
      </w:r>
      <w:r w:rsidR="00FB6433" w:rsidRPr="006B0089">
        <w:rPr>
          <w:szCs w:val="28"/>
        </w:rPr>
        <w:t xml:space="preserve"> </w:t>
      </w:r>
      <w:r w:rsidRPr="006B0089">
        <w:rPr>
          <w:szCs w:val="28"/>
        </w:rPr>
        <w:t>организации;</w:t>
      </w:r>
    </w:p>
    <w:p w:rsidR="00286DCD" w:rsidRPr="006B0089" w:rsidRDefault="00286DCD" w:rsidP="00286DCD">
      <w:pPr>
        <w:pStyle w:val="21"/>
        <w:spacing w:line="240" w:lineRule="auto"/>
        <w:ind w:firstLine="709"/>
        <w:rPr>
          <w:szCs w:val="28"/>
        </w:rPr>
      </w:pPr>
      <w:r w:rsidRPr="006B0089">
        <w:rPr>
          <w:szCs w:val="28"/>
        </w:rPr>
        <w:t>профилактика, экспертиза, развивающая работа, просве</w:t>
      </w:r>
      <w:r w:rsidRPr="006B0089">
        <w:rPr>
          <w:spacing w:val="-2"/>
          <w:szCs w:val="28"/>
        </w:rPr>
        <w:t>щение, коррекционная работа, осуществляемая в течение все</w:t>
      </w:r>
      <w:r w:rsidRPr="006B0089">
        <w:rPr>
          <w:szCs w:val="28"/>
        </w:rPr>
        <w:t>го учебного времени.</w:t>
      </w:r>
    </w:p>
    <w:p w:rsidR="00286DCD" w:rsidRPr="006B0089" w:rsidRDefault="00286DCD" w:rsidP="00286DCD">
      <w:pPr>
        <w:pStyle w:val="afff1"/>
        <w:spacing w:line="240" w:lineRule="auto"/>
        <w:ind w:firstLine="709"/>
        <w:rPr>
          <w:rFonts w:ascii="Times New Roman" w:hAnsi="Times New Roman"/>
          <w:color w:val="auto"/>
          <w:sz w:val="28"/>
          <w:szCs w:val="28"/>
        </w:rPr>
      </w:pPr>
      <w:r w:rsidRPr="006B0089">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286DCD" w:rsidRPr="006B0089" w:rsidRDefault="00286DCD" w:rsidP="00286DCD">
      <w:pPr>
        <w:pStyle w:val="21"/>
        <w:spacing w:line="240" w:lineRule="auto"/>
        <w:ind w:firstLine="709"/>
        <w:rPr>
          <w:szCs w:val="28"/>
        </w:rPr>
      </w:pPr>
      <w:r w:rsidRPr="006B0089">
        <w:rPr>
          <w:szCs w:val="28"/>
        </w:rPr>
        <w:t xml:space="preserve">сохранение и укрепление психологического здоровья; </w:t>
      </w:r>
    </w:p>
    <w:p w:rsidR="00286DCD" w:rsidRPr="006B0089" w:rsidRDefault="00286DCD" w:rsidP="00286DCD">
      <w:pPr>
        <w:pStyle w:val="21"/>
        <w:spacing w:line="240" w:lineRule="auto"/>
        <w:ind w:firstLine="709"/>
        <w:rPr>
          <w:szCs w:val="28"/>
        </w:rPr>
      </w:pPr>
      <w:r w:rsidRPr="006B0089">
        <w:rPr>
          <w:szCs w:val="28"/>
        </w:rPr>
        <w:t xml:space="preserve">мониторинг возможностей и способностей обучающихся; </w:t>
      </w:r>
    </w:p>
    <w:p w:rsidR="00286DCD" w:rsidRPr="006B0089" w:rsidRDefault="00286DCD" w:rsidP="00286DCD">
      <w:pPr>
        <w:pStyle w:val="21"/>
        <w:spacing w:line="240" w:lineRule="auto"/>
        <w:ind w:firstLine="709"/>
        <w:rPr>
          <w:szCs w:val="28"/>
        </w:rPr>
      </w:pPr>
      <w:r w:rsidRPr="006B0089">
        <w:rPr>
          <w:spacing w:val="2"/>
          <w:szCs w:val="28"/>
        </w:rPr>
        <w:t>психолого­педагогическую поддержку участников олим</w:t>
      </w:r>
      <w:r w:rsidRPr="006B0089">
        <w:rPr>
          <w:szCs w:val="28"/>
        </w:rPr>
        <w:t xml:space="preserve">пиадного движения; </w:t>
      </w:r>
    </w:p>
    <w:p w:rsidR="00286DCD" w:rsidRPr="006B0089" w:rsidRDefault="00286DCD" w:rsidP="00286DCD">
      <w:pPr>
        <w:pStyle w:val="21"/>
        <w:spacing w:line="240" w:lineRule="auto"/>
        <w:ind w:firstLine="709"/>
        <w:rPr>
          <w:szCs w:val="28"/>
        </w:rPr>
      </w:pPr>
      <w:r w:rsidRPr="006B0089">
        <w:rPr>
          <w:szCs w:val="28"/>
        </w:rPr>
        <w:t xml:space="preserve">формирование у обучающихся ценности здоровья и безопасного образа жизни; </w:t>
      </w:r>
    </w:p>
    <w:p w:rsidR="00286DCD" w:rsidRPr="006B0089" w:rsidRDefault="00286DCD" w:rsidP="00286DCD">
      <w:pPr>
        <w:pStyle w:val="21"/>
        <w:spacing w:line="240" w:lineRule="auto"/>
        <w:ind w:firstLine="709"/>
        <w:rPr>
          <w:szCs w:val="28"/>
        </w:rPr>
      </w:pPr>
      <w:r w:rsidRPr="006B0089">
        <w:rPr>
          <w:szCs w:val="28"/>
        </w:rPr>
        <w:t xml:space="preserve">развитие экологической культуры; </w:t>
      </w:r>
    </w:p>
    <w:p w:rsidR="00286DCD" w:rsidRPr="006B0089" w:rsidRDefault="00286DCD" w:rsidP="00286DCD">
      <w:pPr>
        <w:pStyle w:val="21"/>
        <w:spacing w:line="240" w:lineRule="auto"/>
        <w:ind w:firstLine="709"/>
        <w:rPr>
          <w:szCs w:val="28"/>
        </w:rPr>
      </w:pPr>
      <w:r w:rsidRPr="006B0089">
        <w:rPr>
          <w:szCs w:val="28"/>
        </w:rPr>
        <w:lastRenderedPageBreak/>
        <w:t>выявление и поддержку детей с особыми образовательными потребностями;</w:t>
      </w:r>
    </w:p>
    <w:p w:rsidR="00286DCD" w:rsidRPr="006B0089" w:rsidRDefault="00286DCD" w:rsidP="00286DCD">
      <w:pPr>
        <w:pStyle w:val="21"/>
        <w:spacing w:line="240" w:lineRule="auto"/>
        <w:ind w:firstLine="709"/>
        <w:rPr>
          <w:szCs w:val="28"/>
        </w:rPr>
      </w:pPr>
      <w:r w:rsidRPr="006B0089">
        <w:rPr>
          <w:spacing w:val="2"/>
          <w:szCs w:val="28"/>
        </w:rPr>
        <w:t>формирование коммуникативных навыков в разновоз</w:t>
      </w:r>
      <w:r w:rsidRPr="006B0089">
        <w:rPr>
          <w:szCs w:val="28"/>
        </w:rPr>
        <w:t xml:space="preserve">растной среде и среде сверстников; </w:t>
      </w:r>
    </w:p>
    <w:p w:rsidR="00286DCD" w:rsidRPr="006B0089" w:rsidRDefault="00286DCD" w:rsidP="00286DCD">
      <w:pPr>
        <w:pStyle w:val="21"/>
        <w:spacing w:line="240" w:lineRule="auto"/>
        <w:ind w:firstLine="709"/>
        <w:rPr>
          <w:szCs w:val="28"/>
        </w:rPr>
      </w:pPr>
      <w:r w:rsidRPr="006B0089">
        <w:rPr>
          <w:szCs w:val="28"/>
        </w:rPr>
        <w:t xml:space="preserve">поддержку детских объединений и ученического самоуправления; </w:t>
      </w:r>
    </w:p>
    <w:p w:rsidR="00286DCD" w:rsidRPr="006B0089" w:rsidRDefault="00286DCD" w:rsidP="00286DCD">
      <w:pPr>
        <w:pStyle w:val="21"/>
        <w:spacing w:line="240" w:lineRule="auto"/>
        <w:ind w:firstLine="709"/>
        <w:rPr>
          <w:szCs w:val="28"/>
        </w:rPr>
      </w:pPr>
      <w:r w:rsidRPr="006B0089">
        <w:rPr>
          <w:szCs w:val="28"/>
        </w:rPr>
        <w:t>выявление и поддержку лиц, проявивших  выдающиеся способности.</w:t>
      </w:r>
    </w:p>
    <w:p w:rsidR="00286DCD" w:rsidRPr="006B0089" w:rsidRDefault="00286DCD" w:rsidP="00286DCD">
      <w:pPr>
        <w:pStyle w:val="af0"/>
        <w:ind w:left="284"/>
        <w:rPr>
          <w:sz w:val="28"/>
          <w:szCs w:val="28"/>
        </w:rPr>
      </w:pPr>
      <w:bookmarkStart w:id="165" w:name="_Toc288394112"/>
      <w:bookmarkStart w:id="166" w:name="_Toc288410579"/>
      <w:bookmarkStart w:id="167" w:name="_Toc288410708"/>
      <w:bookmarkStart w:id="168" w:name="_Toc424564347"/>
    </w:p>
    <w:p w:rsidR="00286DCD" w:rsidRPr="006B0089" w:rsidRDefault="00286DCD" w:rsidP="00286DCD">
      <w:pPr>
        <w:pStyle w:val="af0"/>
        <w:ind w:left="284"/>
        <w:rPr>
          <w:sz w:val="28"/>
          <w:szCs w:val="28"/>
        </w:rPr>
      </w:pPr>
    </w:p>
    <w:p w:rsidR="00286DCD" w:rsidRPr="006B0089" w:rsidRDefault="00286DCD" w:rsidP="00286DCD">
      <w:pPr>
        <w:pStyle w:val="af0"/>
        <w:ind w:left="284"/>
        <w:rPr>
          <w:sz w:val="28"/>
          <w:szCs w:val="28"/>
        </w:rPr>
      </w:pPr>
      <w:r w:rsidRPr="006B0089">
        <w:rPr>
          <w:sz w:val="28"/>
          <w:szCs w:val="28"/>
        </w:rPr>
        <w:t xml:space="preserve">3.4.3.  Финансовое обеспечение реализации </w:t>
      </w:r>
      <w:bookmarkEnd w:id="165"/>
      <w:bookmarkEnd w:id="166"/>
      <w:bookmarkEnd w:id="167"/>
      <w:bookmarkEnd w:id="168"/>
      <w:r w:rsidRPr="006B0089">
        <w:rPr>
          <w:sz w:val="28"/>
          <w:szCs w:val="28"/>
        </w:rPr>
        <w:t xml:space="preserve">ООП </w:t>
      </w:r>
      <w:r w:rsidR="00790FD3" w:rsidRPr="006B0089">
        <w:rPr>
          <w:sz w:val="28"/>
          <w:szCs w:val="28"/>
        </w:rPr>
        <w:t>О</w:t>
      </w:r>
      <w:r w:rsidRPr="006B0089">
        <w:rPr>
          <w:sz w:val="28"/>
          <w:szCs w:val="28"/>
        </w:rPr>
        <w:t>ОО</w:t>
      </w:r>
      <w:r w:rsidR="00AB3F35" w:rsidRPr="006B0089">
        <w:rPr>
          <w:sz w:val="28"/>
          <w:szCs w:val="28"/>
        </w:rPr>
        <w:t xml:space="preserve"> </w:t>
      </w:r>
    </w:p>
    <w:p w:rsidR="00286DCD" w:rsidRPr="006B0089" w:rsidRDefault="00286DCD" w:rsidP="00AB3F35">
      <w:pPr>
        <w:pStyle w:val="af0"/>
        <w:ind w:left="284"/>
        <w:rPr>
          <w:sz w:val="28"/>
          <w:szCs w:val="28"/>
        </w:rPr>
      </w:pPr>
      <w:bookmarkStart w:id="169" w:name="_Toc288394113"/>
      <w:bookmarkStart w:id="170" w:name="_Toc288410580"/>
      <w:bookmarkStart w:id="171" w:name="_Toc288410709"/>
      <w:bookmarkStart w:id="172" w:name="_Toc424564348"/>
    </w:p>
    <w:p w:rsidR="00AB3F35" w:rsidRPr="006B0089" w:rsidRDefault="00AB3F35" w:rsidP="009615E7">
      <w:pPr>
        <w:spacing w:after="0" w:line="240" w:lineRule="auto"/>
        <w:ind w:firstLine="709"/>
        <w:rPr>
          <w:rFonts w:ascii="Times New Roman" w:hAnsi="Times New Roman" w:cs="Times New Roman"/>
          <w:sz w:val="28"/>
          <w:szCs w:val="28"/>
        </w:rPr>
      </w:pPr>
      <w:r w:rsidRPr="006B0089">
        <w:rPr>
          <w:rFonts w:ascii="Times New Roman" w:hAnsi="Times New Roman" w:cs="Times New Roman"/>
          <w:sz w:val="28"/>
          <w:szCs w:val="28"/>
        </w:rPr>
        <w:t xml:space="preserve">Финансовое обеспечение реализации образовательной программы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 xml:space="preserve">. Объем действующих расходных обязательств отражается в государственном задании </w:t>
      </w:r>
      <w:r w:rsidRPr="004E3690">
        <w:rPr>
          <w:rFonts w:ascii="Times New Roman" w:hAnsi="Times New Roman" w:cs="Times New Roman"/>
          <w:sz w:val="28"/>
          <w:szCs w:val="28"/>
        </w:rPr>
        <w:t xml:space="preserve">МБОУ </w:t>
      </w:r>
      <w:r w:rsidR="009615E7">
        <w:rPr>
          <w:rFonts w:ascii="Times New Roman" w:hAnsi="Times New Roman"/>
          <w:sz w:val="28"/>
          <w:szCs w:val="24"/>
        </w:rPr>
        <w:t xml:space="preserve">« Ульяновская </w:t>
      </w:r>
      <w:r w:rsidR="004E3690">
        <w:rPr>
          <w:rFonts w:ascii="Times New Roman" w:hAnsi="Times New Roman"/>
          <w:sz w:val="28"/>
          <w:szCs w:val="24"/>
        </w:rPr>
        <w:t>СОШ»</w:t>
      </w:r>
    </w:p>
    <w:p w:rsidR="00AB3F35" w:rsidRPr="006B0089" w:rsidRDefault="00AB3F35" w:rsidP="00AB3F35">
      <w:pPr>
        <w:spacing w:after="0"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AB3F35" w:rsidRPr="006B0089" w:rsidRDefault="00AB3F35" w:rsidP="00AB3F35">
      <w:pPr>
        <w:spacing w:after="0"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 xml:space="preserve">Финансовое обеспечение реализации образовательной программы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 xml:space="preserve">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бюджетного  учреждения – на основании бюджетной сметы.</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 xml:space="preserve">Обеспечение государственных гарантий реализации прав на получение общедоступного и бесплатного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 xml:space="preserve"> в общеобразовательных организациях осуществляется в соответствии с нормативами, определяемыми органами государственной власти Чеченской Республики. </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 xml:space="preserve">Норматив затрат на реализацию образовательной программы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 xml:space="preserve">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 включая:</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w:t>
      </w:r>
      <w:r w:rsidRPr="006B0089">
        <w:rPr>
          <w:rFonts w:ascii="Times New Roman" w:hAnsi="Times New Roman" w:cs="Times New Roman"/>
          <w:sz w:val="28"/>
          <w:szCs w:val="28"/>
        </w:rPr>
        <w:tab/>
        <w:t xml:space="preserve">расходы на оплату труда работников, реализующих образовательную программу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w:t>
      </w:r>
      <w:r w:rsidRPr="006B0089">
        <w:rPr>
          <w:rFonts w:ascii="Times New Roman" w:hAnsi="Times New Roman" w:cs="Times New Roman"/>
          <w:sz w:val="28"/>
          <w:szCs w:val="28"/>
        </w:rPr>
        <w:tab/>
        <w:t>прочие расходы (за исключением расходов на содержание зданий и оплату коммунальных услуг, осуществляемых из местных бюджетов).</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w:t>
      </w:r>
      <w:r w:rsidRPr="006B0089">
        <w:rPr>
          <w:rFonts w:ascii="Times New Roman" w:hAnsi="Times New Roman" w:cs="Times New Roman"/>
          <w:sz w:val="28"/>
          <w:szCs w:val="28"/>
        </w:rPr>
        <w:lastRenderedPageBreak/>
        <w:t>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 xml:space="preserve"> муниципальными бюджетными общеобразовательными организациями в части расходов на оплату труда работников, реализующих образовательную программу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 расходов на приобретение учебников и учебных пособий, средств обучения, игр, игрушек сверх норматива финансового обеспечения, Российской Федерации и Чеченской Респу</w:t>
      </w:r>
      <w:r w:rsidR="00981278" w:rsidRPr="006B0089">
        <w:rPr>
          <w:rFonts w:ascii="Times New Roman" w:hAnsi="Times New Roman" w:cs="Times New Roman"/>
          <w:sz w:val="28"/>
          <w:szCs w:val="28"/>
        </w:rPr>
        <w:t>б</w:t>
      </w:r>
      <w:r w:rsidRPr="006B0089">
        <w:rPr>
          <w:rFonts w:ascii="Times New Roman" w:hAnsi="Times New Roman" w:cs="Times New Roman"/>
          <w:sz w:val="28"/>
          <w:szCs w:val="28"/>
        </w:rPr>
        <w:t>лики.</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w:t>
      </w:r>
      <w:r w:rsidRPr="006B0089">
        <w:rPr>
          <w:rFonts w:ascii="Times New Roman" w:hAnsi="Times New Roman" w:cs="Times New Roman"/>
          <w:sz w:val="28"/>
          <w:szCs w:val="28"/>
        </w:rPr>
        <w:tab/>
        <w:t>межбюджетные отношения (бюджет Чеченской Р</w:t>
      </w:r>
      <w:r w:rsidR="00981278" w:rsidRPr="006B0089">
        <w:rPr>
          <w:rFonts w:ascii="Times New Roman" w:hAnsi="Times New Roman" w:cs="Times New Roman"/>
          <w:sz w:val="28"/>
          <w:szCs w:val="28"/>
        </w:rPr>
        <w:t>е</w:t>
      </w:r>
      <w:r w:rsidRPr="006B0089">
        <w:rPr>
          <w:rFonts w:ascii="Times New Roman" w:hAnsi="Times New Roman" w:cs="Times New Roman"/>
          <w:sz w:val="28"/>
          <w:szCs w:val="28"/>
        </w:rPr>
        <w:t>спублики – местный бюджет);</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w:t>
      </w:r>
      <w:r w:rsidRPr="006B0089">
        <w:rPr>
          <w:rFonts w:ascii="Times New Roman" w:hAnsi="Times New Roman" w:cs="Times New Roman"/>
          <w:sz w:val="28"/>
          <w:szCs w:val="28"/>
        </w:rPr>
        <w:tab/>
        <w:t>внутрибюджетные отношения (местный бюджет – муниципальная бюджетная  общеобразовательная организация);</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w:t>
      </w:r>
      <w:r w:rsidRPr="006B0089">
        <w:rPr>
          <w:rFonts w:ascii="Times New Roman" w:hAnsi="Times New Roman" w:cs="Times New Roman"/>
          <w:sz w:val="28"/>
          <w:szCs w:val="28"/>
        </w:rPr>
        <w:tab/>
        <w:t>общеобразовательная организация.</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w:t>
      </w:r>
      <w:r w:rsidRPr="006B0089">
        <w:rPr>
          <w:rFonts w:ascii="Times New Roman" w:hAnsi="Times New Roman" w:cs="Times New Roman"/>
          <w:sz w:val="28"/>
          <w:szCs w:val="28"/>
        </w:rPr>
        <w:tab/>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 xml:space="preserve">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w:t>
      </w:r>
      <w:r w:rsidRPr="006B0089">
        <w:rPr>
          <w:rFonts w:ascii="Times New Roman" w:hAnsi="Times New Roman" w:cs="Times New Roman"/>
          <w:sz w:val="28"/>
          <w:szCs w:val="28"/>
        </w:rPr>
        <w:tab/>
        <w:t xml:space="preserve">возможность использования нормативов не только на уровне межбюджетных отношений (бюджет Чеченской Республики – местный бюджет), </w:t>
      </w:r>
      <w:r w:rsidRPr="006B0089">
        <w:rPr>
          <w:rFonts w:ascii="Times New Roman" w:hAnsi="Times New Roman" w:cs="Times New Roman"/>
          <w:sz w:val="28"/>
          <w:szCs w:val="28"/>
        </w:rPr>
        <w:lastRenderedPageBreak/>
        <w:t xml:space="preserve">но и на уровне внутрибюджетных отношений (местный бюджет – общеобразовательная организация) и общеобразовательной организации. </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 xml:space="preserve"> для детей с ОВЗ учитывает расходы необходимые для коррекции нарушения развития.</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Чеченской Республики, органов местного самоуправления. </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 xml:space="preserve">В связи с требованиями ФГОС </w:t>
      </w:r>
      <w:r w:rsidR="002841A3" w:rsidRPr="006B0089">
        <w:rPr>
          <w:rFonts w:ascii="Times New Roman" w:hAnsi="Times New Roman" w:cs="Times New Roman"/>
          <w:sz w:val="28"/>
          <w:szCs w:val="28"/>
        </w:rPr>
        <w:t>О</w:t>
      </w:r>
      <w:r w:rsidRPr="006B0089">
        <w:rPr>
          <w:rFonts w:ascii="Times New Roman" w:hAnsi="Times New Roman" w:cs="Times New Roman"/>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Чеченской Республики,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b/>
          <w:sz w:val="28"/>
          <w:szCs w:val="28"/>
        </w:rPr>
        <w:t>Справочно</w:t>
      </w:r>
      <w:r w:rsidRPr="006B0089">
        <w:rPr>
          <w:rFonts w:ascii="Times New Roman" w:hAnsi="Times New Roman" w:cs="Times New Roman"/>
          <w:sz w:val="28"/>
          <w:szCs w:val="28"/>
        </w:rPr>
        <w:t>: в соответствии с установленным порядком финансирования оплаты труда работников образовательных организаций:</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w:t>
      </w:r>
      <w:r w:rsidRPr="006B0089">
        <w:rPr>
          <w:rFonts w:ascii="Times New Roman" w:hAnsi="Times New Roman" w:cs="Times New Roman"/>
          <w:sz w:val="28"/>
          <w:szCs w:val="28"/>
        </w:rPr>
        <w:tab/>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до 30 %. Значение стимулирующей части определяется образовательной организацией самостоятельно;</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w:t>
      </w:r>
      <w:r w:rsidRPr="006B0089">
        <w:rPr>
          <w:rFonts w:ascii="Times New Roman" w:hAnsi="Times New Roman" w:cs="Times New Roman"/>
          <w:sz w:val="28"/>
          <w:szCs w:val="28"/>
        </w:rPr>
        <w:tab/>
        <w:t xml:space="preserve">базовая часть фонда оплаты труда обеспечивает гарантированную заработную плату работников; </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w:t>
      </w:r>
      <w:r w:rsidRPr="006B0089">
        <w:rPr>
          <w:rFonts w:ascii="Times New Roman" w:hAnsi="Times New Roman" w:cs="Times New Roman"/>
          <w:sz w:val="28"/>
          <w:szCs w:val="28"/>
        </w:rPr>
        <w:tab/>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w:t>
      </w:r>
      <w:r w:rsidRPr="006B0089">
        <w:rPr>
          <w:rFonts w:ascii="Times New Roman" w:hAnsi="Times New Roman" w:cs="Times New Roman"/>
          <w:sz w:val="28"/>
          <w:szCs w:val="28"/>
        </w:rPr>
        <w:tab/>
        <w:t>базовая часть фонда оплаты труда для педагогического персонала, осуществляющего учебный процесс, состоит из общей и специальной частей;</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lastRenderedPageBreak/>
        <w:t>‒</w:t>
      </w:r>
      <w:r w:rsidRPr="006B0089">
        <w:rPr>
          <w:rFonts w:ascii="Times New Roman" w:hAnsi="Times New Roman" w:cs="Times New Roman"/>
          <w:sz w:val="28"/>
          <w:szCs w:val="28"/>
        </w:rPr>
        <w:tab/>
        <w:t>общая часть фонда оплаты труда обеспечивает гарантированную оплату труда педагогического работника.</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 xml:space="preserve">.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AB3F35" w:rsidRPr="006B0089" w:rsidRDefault="00AB3F35" w:rsidP="009615E7">
      <w:pPr>
        <w:spacing w:line="240" w:lineRule="auto"/>
        <w:ind w:firstLine="709"/>
        <w:rPr>
          <w:rFonts w:ascii="Times New Roman" w:hAnsi="Times New Roman" w:cs="Times New Roman"/>
          <w:sz w:val="28"/>
          <w:szCs w:val="28"/>
        </w:rPr>
      </w:pPr>
      <w:r w:rsidRPr="006B0089">
        <w:rPr>
          <w:rFonts w:ascii="Times New Roman" w:hAnsi="Times New Roman" w:cs="Times New Roman"/>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 xml:space="preserve"> </w:t>
      </w:r>
      <w:r w:rsidRPr="004E3690">
        <w:rPr>
          <w:rFonts w:ascii="Times New Roman" w:hAnsi="Times New Roman" w:cs="Times New Roman"/>
          <w:sz w:val="28"/>
          <w:szCs w:val="28"/>
        </w:rPr>
        <w:t>МБОУ</w:t>
      </w:r>
      <w:r w:rsidR="004E3690">
        <w:rPr>
          <w:rFonts w:ascii="Times New Roman" w:hAnsi="Times New Roman" w:cs="Times New Roman"/>
          <w:sz w:val="28"/>
          <w:szCs w:val="28"/>
        </w:rPr>
        <w:t xml:space="preserve"> </w:t>
      </w:r>
      <w:r w:rsidR="009615E7">
        <w:rPr>
          <w:rFonts w:ascii="Times New Roman" w:hAnsi="Times New Roman"/>
          <w:sz w:val="28"/>
          <w:szCs w:val="24"/>
        </w:rPr>
        <w:t>«Ульяновская</w:t>
      </w:r>
      <w:r w:rsidR="004E3690">
        <w:rPr>
          <w:rFonts w:ascii="Times New Roman" w:hAnsi="Times New Roman"/>
          <w:sz w:val="28"/>
          <w:szCs w:val="24"/>
        </w:rPr>
        <w:t xml:space="preserve"> СОШ»</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1) проводит экономический расчет стоимости обеспечения требований ФГОС;</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 xml:space="preserve">3) определяет величину затрат на обеспечение требований к условиям реализации образовательной программы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 xml:space="preserve">4) соотносит необходимые затраты с региональным (муниципальным) графиком внедрения ФГОС </w:t>
      </w:r>
      <w:r w:rsidR="00981278" w:rsidRPr="006B0089">
        <w:rPr>
          <w:rFonts w:ascii="Times New Roman" w:hAnsi="Times New Roman" w:cs="Times New Roman"/>
          <w:sz w:val="28"/>
          <w:szCs w:val="28"/>
        </w:rPr>
        <w:t>О</w:t>
      </w:r>
      <w:r w:rsidRPr="006B0089">
        <w:rPr>
          <w:rFonts w:ascii="Times New Roman" w:hAnsi="Times New Roman" w:cs="Times New Roman"/>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w:t>
      </w:r>
      <w:r w:rsidRPr="006B0089">
        <w:rPr>
          <w:rFonts w:ascii="Times New Roman" w:hAnsi="Times New Roman" w:cs="Times New Roman"/>
          <w:sz w:val="28"/>
          <w:szCs w:val="28"/>
        </w:rPr>
        <w:tab/>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w:t>
      </w:r>
      <w:r w:rsidRPr="006B0089">
        <w:rPr>
          <w:rFonts w:ascii="Times New Roman" w:hAnsi="Times New Roman" w:cs="Times New Roman"/>
          <w:sz w:val="28"/>
          <w:szCs w:val="28"/>
        </w:rPr>
        <w:tab/>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lastRenderedPageBreak/>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w:t>
      </w:r>
      <w:r w:rsidR="00FB6433" w:rsidRPr="006B0089">
        <w:rPr>
          <w:rFonts w:ascii="Times New Roman" w:hAnsi="Times New Roman" w:cs="Times New Roman"/>
          <w:sz w:val="28"/>
          <w:szCs w:val="28"/>
        </w:rPr>
        <w:t>законом (</w:t>
      </w:r>
      <w:r w:rsidRPr="006B0089">
        <w:rPr>
          <w:rFonts w:ascii="Times New Roman" w:hAnsi="Times New Roman" w:cs="Times New Roman"/>
          <w:sz w:val="28"/>
          <w:szCs w:val="28"/>
        </w:rPr>
        <w:t>пункт 10 ст. 2 ФЗ от 29.12.2012 № 273-ФЗ «Об образовании в Российской Федерации» (п. 10, ст. 2).).</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 xml:space="preserve">Примерный расчет нормативных затрат оказания государственных услуг по реализации образовательной программы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 xml:space="preserve">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w:t>
      </w:r>
      <w:r w:rsidR="00FB6433" w:rsidRPr="006B0089">
        <w:rPr>
          <w:rFonts w:ascii="Times New Roman" w:hAnsi="Times New Roman" w:cs="Times New Roman"/>
          <w:sz w:val="28"/>
          <w:szCs w:val="28"/>
        </w:rPr>
        <w:t>в соответствии с</w:t>
      </w:r>
      <w:r w:rsidRPr="006B0089">
        <w:rPr>
          <w:rFonts w:ascii="Times New Roman" w:hAnsi="Times New Roman" w:cs="Times New Roman"/>
          <w:sz w:val="28"/>
          <w:szCs w:val="28"/>
        </w:rPr>
        <w:t xml:space="preserve"> законом «Об образовании в Российской Федерации» (п. 10, ст. 2).</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2) нормативные затраты на потребление электрической энергии.</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В случае если организациями используется котельно-печное отопление, данные нормативные затраты не включаются в состав коммунальных услуг.</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Нормативные затраты на содержание недвижимого имущества включают в себя:</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lastRenderedPageBreak/>
        <w:t>‒</w:t>
      </w:r>
      <w:r w:rsidRPr="006B0089">
        <w:rPr>
          <w:rFonts w:ascii="Times New Roman" w:hAnsi="Times New Roman" w:cs="Times New Roman"/>
          <w:sz w:val="28"/>
          <w:szCs w:val="28"/>
        </w:rPr>
        <w:tab/>
        <w:t>нормативные затраты на эксплуатацию системы охранной сигнализации и противопожарной безопасности;</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w:t>
      </w:r>
      <w:r w:rsidRPr="006B0089">
        <w:rPr>
          <w:rFonts w:ascii="Times New Roman" w:hAnsi="Times New Roman" w:cs="Times New Roman"/>
          <w:sz w:val="28"/>
          <w:szCs w:val="28"/>
        </w:rPr>
        <w:tab/>
        <w:t>нормативные затраты на аренду недвижимого имущества;</w:t>
      </w:r>
    </w:p>
    <w:p w:rsidR="00AB3F35" w:rsidRPr="006B0089" w:rsidRDefault="00AB3F35" w:rsidP="00AB3F35">
      <w:pPr>
        <w:spacing w:line="240" w:lineRule="auto"/>
        <w:ind w:firstLine="709"/>
        <w:jc w:val="both"/>
        <w:rPr>
          <w:rFonts w:ascii="Times New Roman" w:hAnsi="Times New Roman" w:cs="Times New Roman"/>
          <w:sz w:val="28"/>
          <w:szCs w:val="28"/>
        </w:rPr>
      </w:pPr>
      <w:r w:rsidRPr="006B0089">
        <w:rPr>
          <w:rFonts w:ascii="Times New Roman" w:hAnsi="Times New Roman" w:cs="Times New Roman"/>
          <w:sz w:val="28"/>
          <w:szCs w:val="28"/>
        </w:rPr>
        <w:t>‒</w:t>
      </w:r>
      <w:r w:rsidRPr="006B0089">
        <w:rPr>
          <w:rFonts w:ascii="Times New Roman" w:hAnsi="Times New Roman" w:cs="Times New Roman"/>
          <w:sz w:val="28"/>
          <w:szCs w:val="28"/>
        </w:rPr>
        <w:tab/>
        <w:t>нормативные затраты на проведение текущего ремонта объектов недвижимого имущества;</w:t>
      </w:r>
    </w:p>
    <w:p w:rsidR="00AB3F35" w:rsidRPr="006B0089" w:rsidRDefault="00AB3F35" w:rsidP="00AB3F35">
      <w:pPr>
        <w:spacing w:after="0"/>
        <w:ind w:firstLine="709"/>
        <w:jc w:val="both"/>
        <w:rPr>
          <w:rFonts w:ascii="Times New Roman" w:hAnsi="Times New Roman" w:cs="Times New Roman"/>
          <w:sz w:val="28"/>
          <w:szCs w:val="28"/>
        </w:rPr>
      </w:pPr>
      <w:r w:rsidRPr="006B0089">
        <w:rPr>
          <w:rFonts w:ascii="Times New Roman" w:hAnsi="Times New Roman" w:cs="Times New Roman"/>
          <w:sz w:val="28"/>
          <w:szCs w:val="28"/>
        </w:rPr>
        <w:t>‒</w:t>
      </w:r>
      <w:r w:rsidRPr="006B0089">
        <w:rPr>
          <w:rFonts w:ascii="Times New Roman" w:hAnsi="Times New Roman" w:cs="Times New Roman"/>
          <w:sz w:val="28"/>
          <w:szCs w:val="28"/>
        </w:rPr>
        <w:tab/>
        <w:t>нормативные затраты на содержание прилегающих территорий в соответствии с утвержденными санитарными правилами и нормами;</w:t>
      </w:r>
    </w:p>
    <w:p w:rsidR="00AB3F35" w:rsidRPr="006B0089" w:rsidRDefault="00AB3F35" w:rsidP="00AB3F35">
      <w:pPr>
        <w:spacing w:after="0"/>
        <w:ind w:firstLine="709"/>
        <w:jc w:val="both"/>
        <w:rPr>
          <w:rFonts w:ascii="Times New Roman" w:hAnsi="Times New Roman" w:cs="Times New Roman"/>
          <w:sz w:val="28"/>
          <w:szCs w:val="28"/>
        </w:rPr>
      </w:pPr>
      <w:r w:rsidRPr="006B0089">
        <w:rPr>
          <w:rFonts w:ascii="Times New Roman" w:hAnsi="Times New Roman" w:cs="Times New Roman"/>
          <w:sz w:val="28"/>
          <w:szCs w:val="28"/>
        </w:rPr>
        <w:t>‒</w:t>
      </w:r>
      <w:r w:rsidRPr="006B0089">
        <w:rPr>
          <w:rFonts w:ascii="Times New Roman" w:hAnsi="Times New Roman" w:cs="Times New Roman"/>
          <w:sz w:val="28"/>
          <w:szCs w:val="28"/>
        </w:rPr>
        <w:tab/>
        <w:t>прочие нормативные затраты на содержание недвижимого имущества.</w:t>
      </w:r>
    </w:p>
    <w:p w:rsidR="00AB3F35" w:rsidRPr="006B0089" w:rsidRDefault="00AB3F35" w:rsidP="00AB3F35">
      <w:pPr>
        <w:spacing w:after="0"/>
        <w:ind w:firstLine="709"/>
        <w:jc w:val="both"/>
        <w:rPr>
          <w:rFonts w:ascii="Times New Roman" w:hAnsi="Times New Roman" w:cs="Times New Roman"/>
          <w:sz w:val="28"/>
          <w:szCs w:val="28"/>
        </w:rPr>
      </w:pPr>
      <w:r w:rsidRPr="006B0089">
        <w:rPr>
          <w:rFonts w:ascii="Times New Roman" w:hAnsi="Times New Roman" w:cs="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AB3F35" w:rsidRPr="006B0089" w:rsidRDefault="00AB3F35" w:rsidP="00AB3F35">
      <w:pPr>
        <w:spacing w:after="0"/>
        <w:ind w:firstLine="709"/>
        <w:jc w:val="both"/>
        <w:rPr>
          <w:rFonts w:ascii="Times New Roman" w:hAnsi="Times New Roman" w:cs="Times New Roman"/>
          <w:sz w:val="28"/>
          <w:szCs w:val="28"/>
        </w:rPr>
      </w:pPr>
      <w:r w:rsidRPr="006B0089">
        <w:rPr>
          <w:rFonts w:ascii="Times New Roman" w:hAnsi="Times New Roman" w:cs="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86DCD" w:rsidRPr="006B0089" w:rsidRDefault="00286DCD" w:rsidP="00286DCD">
      <w:pPr>
        <w:pStyle w:val="af0"/>
        <w:ind w:left="284"/>
        <w:rPr>
          <w:sz w:val="28"/>
          <w:szCs w:val="28"/>
        </w:rPr>
      </w:pPr>
    </w:p>
    <w:p w:rsidR="00286DCD" w:rsidRPr="006B0089" w:rsidRDefault="00286DCD" w:rsidP="00286DCD">
      <w:pPr>
        <w:pStyle w:val="af0"/>
        <w:ind w:left="284"/>
        <w:rPr>
          <w:sz w:val="28"/>
          <w:szCs w:val="28"/>
        </w:rPr>
      </w:pPr>
    </w:p>
    <w:p w:rsidR="00286DCD" w:rsidRPr="006B0089" w:rsidRDefault="00286DCD" w:rsidP="00286DCD">
      <w:pPr>
        <w:pStyle w:val="af0"/>
        <w:ind w:left="284"/>
        <w:rPr>
          <w:sz w:val="28"/>
          <w:szCs w:val="28"/>
        </w:rPr>
      </w:pPr>
      <w:r w:rsidRPr="006B0089">
        <w:rPr>
          <w:sz w:val="28"/>
          <w:szCs w:val="28"/>
        </w:rPr>
        <w:t>3.4.4.  Материально-технические условия реализации основной образовательной программы</w:t>
      </w:r>
      <w:bookmarkEnd w:id="169"/>
      <w:bookmarkEnd w:id="170"/>
      <w:bookmarkEnd w:id="171"/>
      <w:bookmarkEnd w:id="172"/>
    </w:p>
    <w:p w:rsidR="00286DCD" w:rsidRPr="006B0089" w:rsidRDefault="00286DCD" w:rsidP="00286DCD">
      <w:pPr>
        <w:rPr>
          <w:rFonts w:ascii="Times New Roman" w:hAnsi="Times New Roman" w:cs="Times New Roman"/>
          <w:sz w:val="28"/>
          <w:szCs w:val="28"/>
        </w:rPr>
      </w:pPr>
    </w:p>
    <w:p w:rsidR="00286DCD" w:rsidRPr="006B0089" w:rsidRDefault="00286DCD" w:rsidP="00286DCD">
      <w:pPr>
        <w:pStyle w:val="afff1"/>
        <w:spacing w:line="276" w:lineRule="auto"/>
        <w:ind w:firstLine="709"/>
        <w:rPr>
          <w:rFonts w:ascii="Times New Roman" w:hAnsi="Times New Roman"/>
          <w:color w:val="auto"/>
          <w:sz w:val="28"/>
          <w:szCs w:val="28"/>
        </w:rPr>
      </w:pPr>
      <w:r w:rsidRPr="006B0089">
        <w:rPr>
          <w:rFonts w:ascii="Times New Roman" w:hAnsi="Times New Roman"/>
          <w:color w:val="auto"/>
          <w:sz w:val="28"/>
          <w:szCs w:val="28"/>
        </w:rPr>
        <w:t>Материально­техническая база</w:t>
      </w:r>
      <w:r w:rsidRPr="006B0089">
        <w:rPr>
          <w:rFonts w:ascii="Times New Roman" w:hAnsi="Times New Roman"/>
          <w:color w:val="auto"/>
          <w:spacing w:val="-2"/>
          <w:sz w:val="28"/>
          <w:szCs w:val="28"/>
        </w:rPr>
        <w:t xml:space="preserve"> образовательной </w:t>
      </w:r>
      <w:r w:rsidRPr="006B0089">
        <w:rPr>
          <w:rFonts w:ascii="Times New Roman" w:hAnsi="Times New Roman"/>
          <w:color w:val="auto"/>
          <w:sz w:val="28"/>
          <w:szCs w:val="28"/>
        </w:rPr>
        <w:t>организации</w:t>
      </w:r>
      <w:r w:rsidRPr="006B0089">
        <w:rPr>
          <w:rFonts w:ascii="Times New Roman" w:hAnsi="Times New Roman"/>
          <w:color w:val="auto"/>
          <w:spacing w:val="-2"/>
          <w:sz w:val="28"/>
          <w:szCs w:val="28"/>
        </w:rPr>
        <w:t xml:space="preserve"> приведена в соответствие с задачами по обес</w:t>
      </w:r>
      <w:r w:rsidRPr="006B0089">
        <w:rPr>
          <w:rFonts w:ascii="Times New Roman" w:hAnsi="Times New Roman"/>
          <w:color w:val="auto"/>
          <w:spacing w:val="2"/>
          <w:sz w:val="28"/>
          <w:szCs w:val="28"/>
        </w:rPr>
        <w:t xml:space="preserve">печению реализации основной образовательной программы образовательной организации и созданию соответствующей </w:t>
      </w:r>
      <w:r w:rsidRPr="006B0089">
        <w:rPr>
          <w:rFonts w:ascii="Times New Roman" w:hAnsi="Times New Roman"/>
          <w:color w:val="auto"/>
          <w:sz w:val="28"/>
          <w:szCs w:val="28"/>
        </w:rPr>
        <w:t>образовательной и социальной среды.</w:t>
      </w:r>
    </w:p>
    <w:p w:rsidR="00286DCD" w:rsidRPr="006B0089" w:rsidRDefault="00286DCD" w:rsidP="00286DCD">
      <w:pPr>
        <w:pStyle w:val="afff1"/>
        <w:spacing w:line="276" w:lineRule="auto"/>
        <w:ind w:firstLine="709"/>
        <w:rPr>
          <w:rFonts w:ascii="Times New Roman" w:hAnsi="Times New Roman"/>
          <w:color w:val="auto"/>
          <w:sz w:val="28"/>
          <w:szCs w:val="28"/>
        </w:rPr>
      </w:pPr>
      <w:r w:rsidRPr="006B0089">
        <w:rPr>
          <w:rFonts w:ascii="Times New Roman" w:hAnsi="Times New Roman"/>
          <w:color w:val="auto"/>
          <w:sz w:val="28"/>
          <w:szCs w:val="28"/>
        </w:rPr>
        <w:t>Критериальными источниками оценки учебно­материального обеспечения образовательной деятельности являются требования ФГОС</w:t>
      </w:r>
      <w:r w:rsidR="00790FD3" w:rsidRPr="006B0089">
        <w:rPr>
          <w:rFonts w:ascii="Times New Roman" w:hAnsi="Times New Roman"/>
          <w:color w:val="auto"/>
          <w:sz w:val="28"/>
          <w:szCs w:val="28"/>
        </w:rPr>
        <w:t xml:space="preserve"> ООО</w:t>
      </w:r>
      <w:r w:rsidRPr="006B0089">
        <w:rPr>
          <w:rFonts w:ascii="Times New Roman" w:hAnsi="Times New Roman"/>
          <w:color w:val="auto"/>
          <w:sz w:val="28"/>
          <w:szCs w:val="28"/>
        </w:rPr>
        <w:t xml:space="preserve">, лицензионные требования и условия Положения о лицензировании образовательной деятельности, утвержденного </w:t>
      </w:r>
      <w:r w:rsidRPr="006B0089">
        <w:rPr>
          <w:rFonts w:ascii="Times New Roman" w:hAnsi="Times New Roman"/>
          <w:color w:val="auto"/>
          <w:spacing w:val="2"/>
          <w:sz w:val="28"/>
          <w:szCs w:val="28"/>
        </w:rPr>
        <w:t xml:space="preserve">постановлением Правительства Российской Федерации </w:t>
      </w:r>
      <w:r w:rsidRPr="006B0089">
        <w:rPr>
          <w:rFonts w:ascii="Times New Roman" w:hAnsi="Times New Roman"/>
          <w:color w:val="auto"/>
          <w:sz w:val="28"/>
          <w:szCs w:val="28"/>
        </w:rPr>
        <w:t>28 октября 2013г. №</w:t>
      </w:r>
      <w:r w:rsidR="00F97BC7" w:rsidRPr="006B0089">
        <w:rPr>
          <w:rFonts w:ascii="Times New Roman" w:hAnsi="Times New Roman"/>
          <w:color w:val="auto"/>
          <w:sz w:val="28"/>
          <w:szCs w:val="28"/>
        </w:rPr>
        <w:t xml:space="preserve"> </w:t>
      </w:r>
      <w:r w:rsidRPr="006B0089">
        <w:rPr>
          <w:rFonts w:ascii="Times New Roman" w:hAnsi="Times New Roman"/>
          <w:color w:val="auto"/>
          <w:sz w:val="28"/>
          <w:szCs w:val="28"/>
        </w:rPr>
        <w:t>966, а также соответствующие приказы и методические рекомендации, в том числе:</w:t>
      </w:r>
    </w:p>
    <w:p w:rsidR="00286DCD" w:rsidRPr="006B0089" w:rsidRDefault="00286DCD" w:rsidP="00286DCD">
      <w:pPr>
        <w:pStyle w:val="21"/>
        <w:spacing w:line="276" w:lineRule="auto"/>
        <w:ind w:firstLine="709"/>
        <w:rPr>
          <w:szCs w:val="28"/>
        </w:rPr>
      </w:pPr>
      <w:r w:rsidRPr="006B0089">
        <w:rPr>
          <w:szCs w:val="28"/>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286DCD" w:rsidRPr="006B0089" w:rsidRDefault="00286DCD" w:rsidP="00286DCD">
      <w:pPr>
        <w:pStyle w:val="21"/>
        <w:spacing w:line="276" w:lineRule="auto"/>
        <w:ind w:firstLine="709"/>
        <w:rPr>
          <w:szCs w:val="28"/>
        </w:rPr>
      </w:pPr>
      <w:r w:rsidRPr="006B0089">
        <w:rPr>
          <w:szCs w:val="28"/>
        </w:rPr>
        <w:t>перечни рекомендуемой учебной литературы и цифровых образовательных ресурсов;</w:t>
      </w:r>
    </w:p>
    <w:p w:rsidR="00286DCD" w:rsidRPr="006B0089" w:rsidRDefault="00286DCD" w:rsidP="00286DCD">
      <w:pPr>
        <w:pStyle w:val="21"/>
        <w:spacing w:line="276" w:lineRule="auto"/>
        <w:ind w:firstLine="709"/>
        <w:rPr>
          <w:szCs w:val="28"/>
        </w:rPr>
      </w:pPr>
      <w:r w:rsidRPr="006B0089">
        <w:rPr>
          <w:spacing w:val="-2"/>
          <w:szCs w:val="28"/>
        </w:rPr>
        <w:lastRenderedPageBreak/>
        <w:t>аналогичные перечни, утвержденные региональными нор</w:t>
      </w:r>
      <w:r w:rsidRPr="006B0089">
        <w:rPr>
          <w:spacing w:val="2"/>
          <w:szCs w:val="28"/>
        </w:rPr>
        <w:t xml:space="preserve">мативными актами и локальными актами </w:t>
      </w:r>
      <w:r w:rsidRPr="006B0089">
        <w:rPr>
          <w:szCs w:val="28"/>
        </w:rPr>
        <w:t xml:space="preserve">образовательной </w:t>
      </w:r>
      <w:r w:rsidRPr="006B0089">
        <w:rPr>
          <w:spacing w:val="2"/>
          <w:szCs w:val="28"/>
        </w:rPr>
        <w:t>организации,</w:t>
      </w:r>
      <w:r w:rsidR="00790FD3" w:rsidRPr="006B0089">
        <w:rPr>
          <w:spacing w:val="2"/>
          <w:szCs w:val="28"/>
        </w:rPr>
        <w:t xml:space="preserve"> </w:t>
      </w:r>
      <w:r w:rsidRPr="006B0089">
        <w:rPr>
          <w:szCs w:val="28"/>
        </w:rPr>
        <w:t>разработанные с учетом особенностей реализа</w:t>
      </w:r>
      <w:r w:rsidRPr="006B0089">
        <w:rPr>
          <w:spacing w:val="2"/>
          <w:szCs w:val="28"/>
        </w:rPr>
        <w:t>ции основной образовательной программы в образователь</w:t>
      </w:r>
      <w:r w:rsidRPr="006B0089">
        <w:rPr>
          <w:szCs w:val="28"/>
        </w:rPr>
        <w:t>ной организации.</w:t>
      </w:r>
    </w:p>
    <w:p w:rsidR="00286DCD" w:rsidRPr="006B0089" w:rsidRDefault="00286DCD" w:rsidP="00286DCD">
      <w:pPr>
        <w:pStyle w:val="afff1"/>
        <w:spacing w:line="276" w:lineRule="auto"/>
        <w:ind w:firstLine="709"/>
        <w:rPr>
          <w:rFonts w:ascii="Times New Roman" w:hAnsi="Times New Roman"/>
          <w:color w:val="auto"/>
          <w:spacing w:val="-2"/>
          <w:sz w:val="28"/>
          <w:szCs w:val="28"/>
        </w:rPr>
      </w:pPr>
      <w:r w:rsidRPr="006B0089">
        <w:rPr>
          <w:rFonts w:ascii="Times New Roman" w:hAnsi="Times New Roman"/>
          <w:color w:val="auto"/>
          <w:spacing w:val="-2"/>
          <w:sz w:val="28"/>
          <w:szCs w:val="28"/>
        </w:rPr>
        <w:t>В со</w:t>
      </w:r>
      <w:r w:rsidR="00790FD3" w:rsidRPr="006B0089">
        <w:rPr>
          <w:rFonts w:ascii="Times New Roman" w:hAnsi="Times New Roman"/>
          <w:color w:val="auto"/>
          <w:spacing w:val="-2"/>
          <w:sz w:val="28"/>
          <w:szCs w:val="28"/>
        </w:rPr>
        <w:t>ответствии с требованиями ФГОС О</w:t>
      </w:r>
      <w:r w:rsidRPr="006B0089">
        <w:rPr>
          <w:rFonts w:ascii="Times New Roman" w:hAnsi="Times New Roman"/>
          <w:color w:val="auto"/>
          <w:spacing w:val="-2"/>
          <w:sz w:val="28"/>
          <w:szCs w:val="28"/>
        </w:rPr>
        <w:t>ОО</w:t>
      </w:r>
      <w:r w:rsidR="00790FD3" w:rsidRPr="006B0089">
        <w:rPr>
          <w:rFonts w:ascii="Times New Roman" w:hAnsi="Times New Roman"/>
          <w:color w:val="auto"/>
          <w:spacing w:val="-2"/>
          <w:sz w:val="28"/>
          <w:szCs w:val="28"/>
        </w:rPr>
        <w:t xml:space="preserve"> </w:t>
      </w:r>
      <w:r w:rsidRPr="006B0089">
        <w:rPr>
          <w:rFonts w:ascii="Times New Roman" w:hAnsi="Times New Roman"/>
          <w:color w:val="auto"/>
          <w:spacing w:val="-2"/>
          <w:sz w:val="28"/>
          <w:szCs w:val="28"/>
        </w:rPr>
        <w:t xml:space="preserve">для обеспечения всех предметных областей и внеурочной деятельности </w:t>
      </w:r>
      <w:r w:rsidRPr="006B0089">
        <w:rPr>
          <w:rFonts w:ascii="Times New Roman" w:hAnsi="Times New Roman"/>
          <w:color w:val="auto"/>
          <w:sz w:val="28"/>
          <w:szCs w:val="28"/>
        </w:rPr>
        <w:t xml:space="preserve">образовательная </w:t>
      </w:r>
      <w:r w:rsidRPr="006B0089">
        <w:rPr>
          <w:rFonts w:ascii="Times New Roman" w:hAnsi="Times New Roman"/>
          <w:color w:val="auto"/>
          <w:spacing w:val="-2"/>
          <w:sz w:val="28"/>
          <w:szCs w:val="28"/>
        </w:rPr>
        <w:t>организация</w:t>
      </w:r>
      <w:r w:rsidRPr="006B0089">
        <w:rPr>
          <w:rFonts w:ascii="Times New Roman" w:hAnsi="Times New Roman"/>
          <w:color w:val="auto"/>
          <w:sz w:val="28"/>
          <w:szCs w:val="28"/>
        </w:rPr>
        <w:t>, реализующая основную образователь</w:t>
      </w:r>
      <w:r w:rsidRPr="006B0089">
        <w:rPr>
          <w:rFonts w:ascii="Times New Roman" w:hAnsi="Times New Roman"/>
          <w:color w:val="auto"/>
          <w:spacing w:val="-2"/>
          <w:sz w:val="28"/>
          <w:szCs w:val="28"/>
        </w:rPr>
        <w:t xml:space="preserve">ную программу </w:t>
      </w:r>
      <w:r w:rsidR="00B67F0C" w:rsidRPr="006B0089">
        <w:rPr>
          <w:rFonts w:ascii="Times New Roman" w:hAnsi="Times New Roman"/>
          <w:color w:val="auto"/>
          <w:spacing w:val="-2"/>
          <w:sz w:val="28"/>
          <w:szCs w:val="28"/>
        </w:rPr>
        <w:t>основного общего образования</w:t>
      </w:r>
      <w:r w:rsidRPr="006B0089">
        <w:rPr>
          <w:rFonts w:ascii="Times New Roman" w:hAnsi="Times New Roman"/>
          <w:color w:val="auto"/>
          <w:spacing w:val="-2"/>
          <w:sz w:val="28"/>
          <w:szCs w:val="28"/>
        </w:rPr>
        <w:t xml:space="preserve">, образовательная организация обеспечена </w:t>
      </w:r>
      <w:r w:rsidRPr="006B0089">
        <w:rPr>
          <w:rFonts w:ascii="Times New Roman" w:hAnsi="Times New Roman"/>
          <w:color w:val="auto"/>
          <w:sz w:val="28"/>
          <w:szCs w:val="28"/>
        </w:rPr>
        <w:t xml:space="preserve">мебелью, презентационным оборудованием, освещением, хозяйственным </w:t>
      </w:r>
      <w:r w:rsidRPr="006B0089">
        <w:rPr>
          <w:rFonts w:ascii="Times New Roman" w:hAnsi="Times New Roman"/>
          <w:color w:val="auto"/>
          <w:spacing w:val="-2"/>
          <w:sz w:val="28"/>
          <w:szCs w:val="28"/>
        </w:rPr>
        <w:t xml:space="preserve">инвентарем, </w:t>
      </w:r>
      <w:r w:rsidRPr="006B0089">
        <w:rPr>
          <w:rFonts w:ascii="Times New Roman" w:hAnsi="Times New Roman"/>
          <w:sz w:val="28"/>
          <w:szCs w:val="28"/>
        </w:rPr>
        <w:t>учебными кабинетами с рабочими местами обучающихся и педагогических работников;</w:t>
      </w:r>
    </w:p>
    <w:p w:rsidR="00286DCD" w:rsidRPr="006B0089" w:rsidRDefault="00286DCD" w:rsidP="00286DCD">
      <w:pPr>
        <w:pStyle w:val="21"/>
        <w:spacing w:line="276" w:lineRule="auto"/>
        <w:ind w:firstLine="709"/>
        <w:rPr>
          <w:szCs w:val="28"/>
        </w:rPr>
      </w:pPr>
      <w:r w:rsidRPr="006B0089">
        <w:rPr>
          <w:szCs w:val="28"/>
        </w:rPr>
        <w:t>помещениями для занятий естественно­научной деятель</w:t>
      </w:r>
      <w:r w:rsidRPr="006B0089">
        <w:rPr>
          <w:spacing w:val="2"/>
          <w:szCs w:val="28"/>
        </w:rPr>
        <w:t>ностью, техническим творчеством</w:t>
      </w:r>
      <w:r w:rsidRPr="006B0089">
        <w:rPr>
          <w:szCs w:val="28"/>
        </w:rPr>
        <w:t>;</w:t>
      </w:r>
    </w:p>
    <w:p w:rsidR="00286DCD" w:rsidRPr="006B0089" w:rsidRDefault="00286DCD" w:rsidP="00286DCD">
      <w:pPr>
        <w:pStyle w:val="21"/>
        <w:spacing w:line="276" w:lineRule="auto"/>
        <w:ind w:firstLine="709"/>
        <w:rPr>
          <w:spacing w:val="-5"/>
          <w:szCs w:val="28"/>
        </w:rPr>
      </w:pPr>
      <w:r w:rsidRPr="006B0089">
        <w:rPr>
          <w:spacing w:val="-2"/>
          <w:szCs w:val="28"/>
        </w:rPr>
        <w:t xml:space="preserve">помещением для </w:t>
      </w:r>
      <w:r w:rsidRPr="006B0089">
        <w:rPr>
          <w:spacing w:val="-5"/>
          <w:szCs w:val="28"/>
        </w:rPr>
        <w:t>занятий музыкой, хореографией и изобразительным искусством;</w:t>
      </w:r>
    </w:p>
    <w:p w:rsidR="00286DCD" w:rsidRPr="006B0089" w:rsidRDefault="00286DCD" w:rsidP="00286DCD">
      <w:pPr>
        <w:pStyle w:val="21"/>
        <w:spacing w:line="276" w:lineRule="auto"/>
        <w:ind w:firstLine="709"/>
        <w:rPr>
          <w:szCs w:val="28"/>
        </w:rPr>
      </w:pPr>
      <w:r w:rsidRPr="006B0089">
        <w:rPr>
          <w:spacing w:val="2"/>
          <w:szCs w:val="28"/>
        </w:rPr>
        <w:t>помещениями библиотек с рабочими зонами, оборудо</w:t>
      </w:r>
      <w:r w:rsidRPr="006B0089">
        <w:rPr>
          <w:szCs w:val="28"/>
        </w:rPr>
        <w:t>ванными читальными залами и книгохранилищами, обеспечивающими сохранность книжного фонда, медиатекой;</w:t>
      </w:r>
    </w:p>
    <w:p w:rsidR="00286DCD" w:rsidRPr="006B0089" w:rsidRDefault="00286DCD" w:rsidP="00286DCD">
      <w:pPr>
        <w:pStyle w:val="21"/>
        <w:spacing w:line="276" w:lineRule="auto"/>
        <w:ind w:firstLine="709"/>
        <w:rPr>
          <w:szCs w:val="28"/>
        </w:rPr>
      </w:pPr>
      <w:r w:rsidRPr="006B0089">
        <w:rPr>
          <w:szCs w:val="28"/>
        </w:rPr>
        <w:t>актовым залом;</w:t>
      </w:r>
    </w:p>
    <w:p w:rsidR="00286DCD" w:rsidRPr="006B0089" w:rsidRDefault="00286DCD" w:rsidP="00286DCD">
      <w:pPr>
        <w:pStyle w:val="21"/>
        <w:spacing w:line="276" w:lineRule="auto"/>
        <w:ind w:firstLine="709"/>
        <w:rPr>
          <w:szCs w:val="28"/>
        </w:rPr>
      </w:pPr>
      <w:r w:rsidRPr="006B0089">
        <w:rPr>
          <w:szCs w:val="28"/>
        </w:rPr>
        <w:t xml:space="preserve">спортивными  залом, </w:t>
      </w:r>
      <w:r w:rsidRPr="006B0089">
        <w:rPr>
          <w:spacing w:val="2"/>
          <w:szCs w:val="28"/>
        </w:rPr>
        <w:t xml:space="preserve"> спортивной  площадкой  оснащенной  игровым, спортивным оборудованием и ин</w:t>
      </w:r>
      <w:r w:rsidRPr="006B0089">
        <w:rPr>
          <w:szCs w:val="28"/>
        </w:rPr>
        <w:t>вентарем;</w:t>
      </w:r>
    </w:p>
    <w:p w:rsidR="00286DCD" w:rsidRPr="006B0089" w:rsidRDefault="00286DCD" w:rsidP="00286DCD">
      <w:pPr>
        <w:pStyle w:val="21"/>
        <w:spacing w:line="276" w:lineRule="auto"/>
        <w:ind w:firstLine="709"/>
        <w:rPr>
          <w:szCs w:val="28"/>
        </w:rPr>
      </w:pPr>
      <w:r w:rsidRPr="006B0089">
        <w:rPr>
          <w:spacing w:val="2"/>
          <w:szCs w:val="28"/>
        </w:rPr>
        <w:t xml:space="preserve">помещениями для питания обучающихся, а также для </w:t>
      </w:r>
      <w:r w:rsidRPr="006B0089">
        <w:rPr>
          <w:szCs w:val="28"/>
        </w:rPr>
        <w:t xml:space="preserve">хранения и приготовления пищи, обеспечивающими возможность </w:t>
      </w:r>
      <w:r w:rsidRPr="006B0089">
        <w:rPr>
          <w:spacing w:val="2"/>
          <w:szCs w:val="28"/>
        </w:rPr>
        <w:t>организации качественного горячего питания</w:t>
      </w:r>
      <w:r w:rsidRPr="006B0089">
        <w:rPr>
          <w:szCs w:val="28"/>
        </w:rPr>
        <w:t>;</w:t>
      </w:r>
    </w:p>
    <w:p w:rsidR="00286DCD" w:rsidRPr="006B0089" w:rsidRDefault="00286DCD" w:rsidP="00286DCD">
      <w:pPr>
        <w:pStyle w:val="21"/>
        <w:spacing w:line="276" w:lineRule="auto"/>
        <w:ind w:firstLine="709"/>
        <w:rPr>
          <w:szCs w:val="28"/>
        </w:rPr>
      </w:pPr>
      <w:r w:rsidRPr="006B0089">
        <w:rPr>
          <w:spacing w:val="2"/>
          <w:szCs w:val="28"/>
        </w:rPr>
        <w:t>административными и иными помещениями, оснащенными необходимым оборудованием, в том числе для орга</w:t>
      </w:r>
      <w:r w:rsidRPr="006B0089">
        <w:rPr>
          <w:szCs w:val="28"/>
        </w:rPr>
        <w:t>низации учебной деятельности процесса с детьми­инвалидами и детьми с ОВЗ;</w:t>
      </w:r>
    </w:p>
    <w:p w:rsidR="00286DCD" w:rsidRPr="006B0089" w:rsidRDefault="00286DCD" w:rsidP="00286DCD">
      <w:pPr>
        <w:pStyle w:val="21"/>
        <w:spacing w:line="276" w:lineRule="auto"/>
        <w:ind w:firstLine="709"/>
        <w:rPr>
          <w:szCs w:val="28"/>
        </w:rPr>
      </w:pPr>
      <w:r w:rsidRPr="006B0089">
        <w:rPr>
          <w:szCs w:val="28"/>
        </w:rPr>
        <w:t>гардеробами, санузлами, местами личной гигиены;</w:t>
      </w:r>
    </w:p>
    <w:p w:rsidR="00286DCD" w:rsidRPr="006B0089" w:rsidRDefault="00286DCD" w:rsidP="00286DCD">
      <w:pPr>
        <w:pStyle w:val="afff1"/>
        <w:spacing w:line="276" w:lineRule="auto"/>
        <w:ind w:firstLine="709"/>
        <w:rPr>
          <w:rFonts w:ascii="Times New Roman" w:hAnsi="Times New Roman"/>
          <w:sz w:val="28"/>
          <w:szCs w:val="28"/>
        </w:rPr>
      </w:pPr>
      <w:r w:rsidRPr="006B0089">
        <w:rPr>
          <w:rFonts w:ascii="Times New Roman" w:hAnsi="Times New Roman"/>
          <w:color w:val="auto"/>
          <w:spacing w:val="2"/>
          <w:sz w:val="28"/>
          <w:szCs w:val="28"/>
        </w:rPr>
        <w:t>Образовательная организация</w:t>
      </w:r>
      <w:r w:rsidR="00790FD3" w:rsidRPr="006B0089">
        <w:rPr>
          <w:rFonts w:ascii="Times New Roman" w:hAnsi="Times New Roman"/>
          <w:color w:val="auto"/>
          <w:spacing w:val="2"/>
          <w:sz w:val="28"/>
          <w:szCs w:val="28"/>
        </w:rPr>
        <w:t xml:space="preserve"> </w:t>
      </w:r>
      <w:r w:rsidRPr="006B0089">
        <w:rPr>
          <w:rFonts w:ascii="Times New Roman" w:hAnsi="Times New Roman"/>
          <w:color w:val="auto"/>
          <w:spacing w:val="2"/>
          <w:sz w:val="28"/>
          <w:szCs w:val="28"/>
        </w:rPr>
        <w:t>обеспечивает комплектом средств обучения:</w:t>
      </w:r>
    </w:p>
    <w:p w:rsidR="00286DCD" w:rsidRPr="006B0089" w:rsidRDefault="00286DCD" w:rsidP="00286DCD">
      <w:pPr>
        <w:pStyle w:val="21"/>
        <w:spacing w:line="276" w:lineRule="auto"/>
        <w:ind w:firstLine="709"/>
        <w:rPr>
          <w:szCs w:val="28"/>
        </w:rPr>
      </w:pPr>
      <w:r w:rsidRPr="006B0089">
        <w:rPr>
          <w:szCs w:val="28"/>
        </w:rPr>
        <w:t>аппаратную часть, модульную систему, систему контроля и мониторинга качества знаний;</w:t>
      </w:r>
    </w:p>
    <w:p w:rsidR="00286DCD" w:rsidRPr="006B0089" w:rsidRDefault="00286DCD" w:rsidP="00286DCD">
      <w:pPr>
        <w:pStyle w:val="21"/>
        <w:spacing w:line="276" w:lineRule="auto"/>
        <w:ind w:firstLine="709"/>
        <w:rPr>
          <w:szCs w:val="28"/>
        </w:rPr>
      </w:pPr>
      <w:r w:rsidRPr="006B0089">
        <w:rPr>
          <w:spacing w:val="-2"/>
          <w:szCs w:val="28"/>
        </w:rPr>
        <w:t xml:space="preserve">программную часть, включающую многопользовательскую </w:t>
      </w:r>
      <w:r w:rsidRPr="006B0089">
        <w:rPr>
          <w:spacing w:val="2"/>
          <w:szCs w:val="28"/>
        </w:rPr>
        <w:t>операционную систему и прикладное программное обеспе</w:t>
      </w:r>
      <w:r w:rsidRPr="006B0089">
        <w:rPr>
          <w:szCs w:val="28"/>
        </w:rPr>
        <w:t>чение;</w:t>
      </w:r>
    </w:p>
    <w:p w:rsidR="00286DCD" w:rsidRPr="006B0089" w:rsidRDefault="00286DCD" w:rsidP="00286DCD">
      <w:pPr>
        <w:pStyle w:val="21"/>
        <w:spacing w:line="276" w:lineRule="auto"/>
        <w:ind w:firstLine="709"/>
        <w:rPr>
          <w:szCs w:val="28"/>
        </w:rPr>
      </w:pPr>
      <w:r w:rsidRPr="006B0089">
        <w:rPr>
          <w:spacing w:val="2"/>
          <w:szCs w:val="28"/>
        </w:rPr>
        <w:t xml:space="preserve">электронные образовательные ресурсы по предметным </w:t>
      </w:r>
      <w:r w:rsidRPr="006B0089">
        <w:rPr>
          <w:szCs w:val="28"/>
        </w:rPr>
        <w:t>областям.</w:t>
      </w:r>
    </w:p>
    <w:p w:rsidR="00981278" w:rsidRPr="006B0089" w:rsidRDefault="00981278" w:rsidP="00D55F6C">
      <w:pPr>
        <w:pStyle w:val="21"/>
        <w:numPr>
          <w:ilvl w:val="0"/>
          <w:numId w:val="0"/>
        </w:numPr>
        <w:spacing w:line="276" w:lineRule="auto"/>
        <w:rPr>
          <w:szCs w:val="28"/>
        </w:rPr>
      </w:pPr>
    </w:p>
    <w:p w:rsidR="00981278" w:rsidRPr="006B0089" w:rsidRDefault="00981278" w:rsidP="00286DCD">
      <w:pPr>
        <w:pStyle w:val="21"/>
        <w:numPr>
          <w:ilvl w:val="0"/>
          <w:numId w:val="0"/>
        </w:numPr>
        <w:spacing w:line="276" w:lineRule="auto"/>
        <w:ind w:left="709"/>
        <w:rPr>
          <w:szCs w:val="28"/>
        </w:rPr>
      </w:pPr>
    </w:p>
    <w:p w:rsidR="00286DCD" w:rsidRPr="006B0089" w:rsidRDefault="00286DCD" w:rsidP="00286DCD">
      <w:pPr>
        <w:spacing w:line="360" w:lineRule="auto"/>
        <w:ind w:left="284"/>
        <w:jc w:val="center"/>
        <w:rPr>
          <w:rFonts w:ascii="Times New Roman" w:eastAsia="Calibri" w:hAnsi="Times New Roman" w:cs="Times New Roman"/>
          <w:sz w:val="28"/>
          <w:szCs w:val="28"/>
          <w:lang w:eastAsia="en-US"/>
        </w:rPr>
      </w:pPr>
      <w:r w:rsidRPr="004E3690">
        <w:rPr>
          <w:rFonts w:ascii="Times New Roman" w:eastAsia="Calibri" w:hAnsi="Times New Roman" w:cs="Times New Roman"/>
          <w:b/>
          <w:sz w:val="28"/>
          <w:szCs w:val="28"/>
          <w:lang w:eastAsia="en-US"/>
        </w:rPr>
        <w:t>Сведения о материально-техническом обеспечении</w:t>
      </w:r>
    </w:p>
    <w:p w:rsidR="00787268" w:rsidRPr="004E3690" w:rsidRDefault="00787268" w:rsidP="004E3690">
      <w:pPr>
        <w:pStyle w:val="afff1"/>
        <w:spacing w:line="360" w:lineRule="auto"/>
        <w:ind w:firstLine="0"/>
        <w:rPr>
          <w:rFonts w:ascii="Times New Roman" w:hAnsi="Times New Roman"/>
          <w:b/>
          <w:color w:val="auto"/>
          <w:spacing w:val="2"/>
          <w:sz w:val="28"/>
          <w:szCs w:val="28"/>
        </w:rPr>
      </w:pPr>
      <w:r w:rsidRPr="004E3690">
        <w:rPr>
          <w:rFonts w:ascii="Times New Roman" w:hAnsi="Times New Roman"/>
          <w:b/>
          <w:bCs/>
          <w:i/>
          <w:color w:val="auto"/>
          <w:sz w:val="28"/>
          <w:szCs w:val="28"/>
          <w:lang w:eastAsia="en-US"/>
        </w:rPr>
        <w:t>Материально-технические условия реализации основной</w:t>
      </w:r>
      <w:r w:rsidRPr="004E3690">
        <w:rPr>
          <w:rFonts w:ascii="Times New Roman" w:hAnsi="Times New Roman"/>
          <w:b/>
          <w:bCs/>
          <w:i/>
          <w:color w:val="auto"/>
          <w:spacing w:val="-22"/>
          <w:sz w:val="28"/>
          <w:szCs w:val="28"/>
          <w:lang w:eastAsia="en-US"/>
        </w:rPr>
        <w:t xml:space="preserve"> </w:t>
      </w:r>
      <w:r w:rsidRPr="004E3690">
        <w:rPr>
          <w:rFonts w:ascii="Times New Roman" w:hAnsi="Times New Roman"/>
          <w:b/>
          <w:bCs/>
          <w:i/>
          <w:color w:val="auto"/>
          <w:sz w:val="28"/>
          <w:szCs w:val="28"/>
          <w:lang w:eastAsia="en-US"/>
        </w:rPr>
        <w:t>образовательной</w:t>
      </w:r>
    </w:p>
    <w:p w:rsidR="00787268" w:rsidRPr="004E3690" w:rsidRDefault="00787268" w:rsidP="00787268">
      <w:pPr>
        <w:widowControl w:val="0"/>
        <w:suppressAutoHyphens w:val="0"/>
        <w:spacing w:after="0" w:line="275" w:lineRule="exact"/>
        <w:ind w:left="1236"/>
        <w:jc w:val="center"/>
        <w:rPr>
          <w:rFonts w:ascii="Times New Roman" w:hAnsi="Times New Roman" w:cs="Times New Roman"/>
          <w:b/>
          <w:i/>
          <w:sz w:val="28"/>
          <w:szCs w:val="28"/>
          <w:lang w:eastAsia="en-US"/>
        </w:rPr>
      </w:pPr>
      <w:r w:rsidRPr="004E3690">
        <w:rPr>
          <w:rFonts w:ascii="Times New Roman" w:hAnsi="Times New Roman" w:cs="Times New Roman"/>
          <w:b/>
          <w:i/>
          <w:sz w:val="28"/>
          <w:szCs w:val="28"/>
          <w:lang w:eastAsia="en-US"/>
        </w:rPr>
        <w:t>программы.</w:t>
      </w:r>
    </w:p>
    <w:p w:rsidR="00787268" w:rsidRPr="004E3690" w:rsidRDefault="00787268" w:rsidP="009615E7">
      <w:pPr>
        <w:widowControl w:val="0"/>
        <w:suppressAutoHyphens w:val="0"/>
        <w:spacing w:after="0"/>
        <w:ind w:left="118" w:right="104"/>
        <w:rPr>
          <w:rFonts w:ascii="Times New Roman" w:hAnsi="Times New Roman" w:cs="Times New Roman"/>
          <w:sz w:val="28"/>
          <w:szCs w:val="28"/>
          <w:lang w:eastAsia="en-US"/>
        </w:rPr>
      </w:pPr>
      <w:r w:rsidRPr="004E3690">
        <w:rPr>
          <w:rFonts w:ascii="Times New Roman" w:hAnsi="Times New Roman" w:cs="Times New Roman"/>
          <w:sz w:val="28"/>
          <w:szCs w:val="28"/>
          <w:lang w:eastAsia="en-US"/>
        </w:rPr>
        <w:t>Материально-техническая база МБОУ «</w:t>
      </w:r>
      <w:r w:rsidR="009615E7">
        <w:rPr>
          <w:rFonts w:ascii="Times New Roman" w:hAnsi="Times New Roman"/>
          <w:sz w:val="28"/>
          <w:szCs w:val="28"/>
        </w:rPr>
        <w:t xml:space="preserve">Ульяновская </w:t>
      </w:r>
      <w:r w:rsidR="004E3690" w:rsidRPr="004E3690">
        <w:rPr>
          <w:rFonts w:ascii="Times New Roman" w:hAnsi="Times New Roman"/>
          <w:sz w:val="28"/>
          <w:szCs w:val="28"/>
        </w:rPr>
        <w:t>СОШ</w:t>
      </w:r>
      <w:r w:rsidR="009615E7">
        <w:rPr>
          <w:rFonts w:ascii="Times New Roman" w:hAnsi="Times New Roman"/>
          <w:sz w:val="28"/>
          <w:szCs w:val="28"/>
        </w:rPr>
        <w:t xml:space="preserve"> </w:t>
      </w:r>
      <w:r w:rsidRPr="004E3690">
        <w:rPr>
          <w:rFonts w:ascii="Times New Roman" w:hAnsi="Times New Roman" w:cs="Times New Roman"/>
          <w:sz w:val="28"/>
          <w:szCs w:val="28"/>
          <w:lang w:eastAsia="en-US"/>
        </w:rPr>
        <w:t xml:space="preserve">»: соответствует </w:t>
      </w:r>
      <w:r w:rsidRPr="004E3690">
        <w:rPr>
          <w:rFonts w:ascii="Times New Roman" w:hAnsi="Times New Roman" w:cs="Times New Roman"/>
          <w:sz w:val="28"/>
          <w:szCs w:val="28"/>
          <w:lang w:eastAsia="en-US"/>
        </w:rPr>
        <w:lastRenderedPageBreak/>
        <w:t>задачами по обеспечению реализации основной образовательной программы основного общего образования необходимым учебно-материальным оснащением образовательной деятельности и создания соответствующей образовательной и социальной среды.</w:t>
      </w:r>
    </w:p>
    <w:p w:rsidR="00787268" w:rsidRPr="004E3690" w:rsidRDefault="00787268" w:rsidP="00787268">
      <w:pPr>
        <w:widowControl w:val="0"/>
        <w:suppressAutoHyphens w:val="0"/>
        <w:spacing w:before="1" w:after="0"/>
        <w:ind w:left="118" w:right="110"/>
        <w:jc w:val="both"/>
        <w:rPr>
          <w:rFonts w:ascii="Times New Roman" w:hAnsi="Times New Roman" w:cs="Times New Roman"/>
          <w:sz w:val="28"/>
          <w:szCs w:val="28"/>
          <w:lang w:eastAsia="en-US"/>
        </w:rPr>
      </w:pPr>
      <w:r w:rsidRPr="004E3690">
        <w:rPr>
          <w:rFonts w:ascii="Times New Roman" w:hAnsi="Times New Roman" w:cs="Times New Roman"/>
          <w:sz w:val="28"/>
          <w:szCs w:val="28"/>
          <w:lang w:eastAsia="en-US"/>
        </w:rPr>
        <w:t>При реализации программы предусматриваются специально организованные места, постоянно доступные подросткам и предназначенные для общения; проектной и исследовательской деятельности; творческой деятельности; индивидуальной и групповой  работы; индивидуальной работы; демонстрации своих достижений.</w:t>
      </w:r>
    </w:p>
    <w:p w:rsidR="00787268" w:rsidRPr="004E3690" w:rsidRDefault="00787268" w:rsidP="00787268">
      <w:pPr>
        <w:widowControl w:val="0"/>
        <w:suppressAutoHyphens w:val="0"/>
        <w:spacing w:before="3" w:after="0"/>
        <w:ind w:left="118" w:right="105"/>
        <w:jc w:val="both"/>
        <w:rPr>
          <w:rFonts w:ascii="Times New Roman" w:hAnsi="Times New Roman" w:cs="Times New Roman"/>
          <w:sz w:val="28"/>
          <w:szCs w:val="28"/>
          <w:lang w:eastAsia="en-US"/>
        </w:rPr>
      </w:pPr>
      <w:r w:rsidRPr="004E3690">
        <w:rPr>
          <w:rFonts w:ascii="Times New Roman" w:hAnsi="Times New Roman" w:cs="Times New Roman"/>
          <w:sz w:val="28"/>
          <w:szCs w:val="28"/>
          <w:lang w:eastAsia="en-US"/>
        </w:rPr>
        <w:t>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системе.</w:t>
      </w:r>
    </w:p>
    <w:p w:rsidR="00787268" w:rsidRPr="004E3690" w:rsidRDefault="00787268" w:rsidP="00787268">
      <w:pPr>
        <w:widowControl w:val="0"/>
        <w:suppressAutoHyphens w:val="0"/>
        <w:spacing w:before="1" w:after="0" w:line="278" w:lineRule="auto"/>
        <w:ind w:left="118" w:right="105"/>
        <w:jc w:val="both"/>
        <w:rPr>
          <w:rFonts w:ascii="Times New Roman" w:hAnsi="Times New Roman" w:cs="Times New Roman"/>
          <w:sz w:val="28"/>
          <w:szCs w:val="28"/>
          <w:lang w:eastAsia="en-US"/>
        </w:rPr>
      </w:pPr>
      <w:r w:rsidRPr="004E3690">
        <w:rPr>
          <w:rFonts w:ascii="Times New Roman" w:hAnsi="Times New Roman" w:cs="Times New Roman"/>
          <w:sz w:val="28"/>
          <w:szCs w:val="28"/>
          <w:lang w:eastAsia="en-US"/>
        </w:rPr>
        <w:t>Критериальными источниками оценки учебно-материального обеспечения образовательного процесса являются:</w:t>
      </w:r>
    </w:p>
    <w:p w:rsidR="00787268" w:rsidRPr="004E3690" w:rsidRDefault="00787268" w:rsidP="00787268">
      <w:pPr>
        <w:widowControl w:val="0"/>
        <w:suppressAutoHyphens w:val="0"/>
        <w:spacing w:after="0" w:line="274" w:lineRule="exact"/>
        <w:ind w:left="118"/>
        <w:jc w:val="both"/>
        <w:rPr>
          <w:rFonts w:ascii="Times New Roman" w:hAnsi="Times New Roman" w:cs="Times New Roman"/>
          <w:sz w:val="28"/>
          <w:szCs w:val="28"/>
          <w:lang w:eastAsia="en-US"/>
        </w:rPr>
      </w:pPr>
      <w:r w:rsidRPr="004E3690">
        <w:rPr>
          <w:rFonts w:ascii="Times New Roman" w:hAnsi="Times New Roman" w:cs="Times New Roman"/>
          <w:sz w:val="28"/>
          <w:szCs w:val="28"/>
          <w:lang w:eastAsia="en-US"/>
        </w:rPr>
        <w:t>требования Стандарта,</w:t>
      </w:r>
    </w:p>
    <w:p w:rsidR="00787268" w:rsidRPr="004E3690" w:rsidRDefault="00787268" w:rsidP="00787268">
      <w:pPr>
        <w:widowControl w:val="0"/>
        <w:suppressAutoHyphens w:val="0"/>
        <w:spacing w:before="41" w:after="0"/>
        <w:ind w:left="118" w:right="110"/>
        <w:jc w:val="both"/>
        <w:rPr>
          <w:rFonts w:ascii="Times New Roman" w:hAnsi="Times New Roman" w:cs="Times New Roman"/>
          <w:sz w:val="28"/>
          <w:szCs w:val="28"/>
          <w:lang w:eastAsia="en-US"/>
        </w:rPr>
      </w:pPr>
      <w:r w:rsidRPr="004E3690">
        <w:rPr>
          <w:rFonts w:ascii="Times New Roman" w:hAnsi="Times New Roman" w:cs="Times New Roman"/>
          <w:sz w:val="28"/>
          <w:szCs w:val="28"/>
          <w:lang w:eastAsia="en-US"/>
        </w:rPr>
        <w:t>требования и условия Положения о лицензировании образовательной деятельности, утверждѐнного постановлением Правительства Российской Федерации от 31 марта 2009 г. № 277, а также соответствующие методические рекомендации, в том числе:</w:t>
      </w:r>
    </w:p>
    <w:p w:rsidR="00787268" w:rsidRPr="004E3690" w:rsidRDefault="00787268" w:rsidP="005A674E">
      <w:pPr>
        <w:widowControl w:val="0"/>
        <w:numPr>
          <w:ilvl w:val="0"/>
          <w:numId w:val="114"/>
        </w:numPr>
        <w:tabs>
          <w:tab w:val="left" w:pos="403"/>
        </w:tabs>
        <w:suppressAutoHyphens w:val="0"/>
        <w:spacing w:after="0" w:line="240" w:lineRule="auto"/>
        <w:ind w:left="402" w:right="110" w:hanging="284"/>
        <w:jc w:val="both"/>
        <w:rPr>
          <w:rFonts w:ascii="Symbol" w:hAnsi="Symbol" w:cs="Times New Roman"/>
          <w:sz w:val="28"/>
          <w:szCs w:val="28"/>
          <w:lang w:eastAsia="en-US"/>
        </w:rPr>
      </w:pPr>
      <w:r w:rsidRPr="004E3690">
        <w:rPr>
          <w:rFonts w:ascii="Times New Roman" w:hAnsi="Times New Roman" w:cs="Times New Roman"/>
          <w:sz w:val="28"/>
          <w:szCs w:val="28"/>
          <w:lang w:eastAsia="en-US"/>
        </w:rPr>
        <w:t xml:space="preserve">письмо Департамента государственной политики в сфере образования Минобранауки России от 1 апреля 2005 г. № 03-417 </w:t>
      </w:r>
      <w:r w:rsidRPr="004E3690">
        <w:rPr>
          <w:rFonts w:ascii="Times New Roman" w:hAnsi="Times New Roman" w:cs="Times New Roman"/>
          <w:spacing w:val="-4"/>
          <w:sz w:val="28"/>
          <w:szCs w:val="28"/>
          <w:lang w:eastAsia="en-US"/>
        </w:rPr>
        <w:t xml:space="preserve">«О </w:t>
      </w:r>
      <w:r w:rsidRPr="004E3690">
        <w:rPr>
          <w:rFonts w:ascii="Times New Roman" w:hAnsi="Times New Roman" w:cs="Times New Roman"/>
          <w:sz w:val="28"/>
          <w:szCs w:val="28"/>
          <w:lang w:eastAsia="en-US"/>
        </w:rPr>
        <w:t>Перечне учебного и компьютерного оборудования для оснащения общеобразовательных</w:t>
      </w:r>
      <w:r w:rsidRPr="004E3690">
        <w:rPr>
          <w:rFonts w:ascii="Times New Roman" w:hAnsi="Times New Roman" w:cs="Times New Roman"/>
          <w:spacing w:val="-16"/>
          <w:sz w:val="28"/>
          <w:szCs w:val="28"/>
          <w:lang w:eastAsia="en-US"/>
        </w:rPr>
        <w:t xml:space="preserve"> </w:t>
      </w:r>
      <w:r w:rsidRPr="004E3690">
        <w:rPr>
          <w:rFonts w:ascii="Times New Roman" w:hAnsi="Times New Roman" w:cs="Times New Roman"/>
          <w:sz w:val="28"/>
          <w:szCs w:val="28"/>
          <w:lang w:eastAsia="en-US"/>
        </w:rPr>
        <w:t>учреждений»);</w:t>
      </w:r>
    </w:p>
    <w:p w:rsidR="00787268" w:rsidRPr="004E3690" w:rsidRDefault="00787268" w:rsidP="005A674E">
      <w:pPr>
        <w:widowControl w:val="0"/>
        <w:numPr>
          <w:ilvl w:val="0"/>
          <w:numId w:val="114"/>
        </w:numPr>
        <w:tabs>
          <w:tab w:val="left" w:pos="403"/>
          <w:tab w:val="left" w:pos="3086"/>
          <w:tab w:val="left" w:pos="4146"/>
          <w:tab w:val="left" w:pos="5561"/>
          <w:tab w:val="left" w:pos="6772"/>
          <w:tab w:val="left" w:pos="8739"/>
        </w:tabs>
        <w:suppressAutoHyphens w:val="0"/>
        <w:spacing w:after="0" w:line="256" w:lineRule="auto"/>
        <w:ind w:left="118" w:right="101"/>
        <w:rPr>
          <w:rFonts w:ascii="Symbol" w:hAnsi="Symbol" w:cs="Times New Roman"/>
          <w:i/>
          <w:sz w:val="28"/>
          <w:szCs w:val="28"/>
          <w:lang w:eastAsia="en-US"/>
        </w:rPr>
      </w:pPr>
      <w:r w:rsidRPr="004E3690">
        <w:rPr>
          <w:rFonts w:ascii="Times New Roman" w:hAnsi="Times New Roman" w:cs="Times New Roman"/>
          <w:sz w:val="28"/>
          <w:szCs w:val="28"/>
          <w:lang w:eastAsia="en-US"/>
        </w:rPr>
        <w:t>перечни рекомендуемой учебной литературы и цифровых образовательных ресурсов. Материально-технические</w:t>
      </w:r>
      <w:r w:rsidRPr="004E3690">
        <w:rPr>
          <w:rFonts w:ascii="Times New Roman" w:hAnsi="Times New Roman" w:cs="Times New Roman"/>
          <w:sz w:val="28"/>
          <w:szCs w:val="28"/>
          <w:lang w:eastAsia="en-US"/>
        </w:rPr>
        <w:tab/>
        <w:t>условия</w:t>
      </w:r>
      <w:r w:rsidRPr="004E3690">
        <w:rPr>
          <w:rFonts w:ascii="Times New Roman" w:hAnsi="Times New Roman" w:cs="Times New Roman"/>
          <w:sz w:val="28"/>
          <w:szCs w:val="28"/>
          <w:lang w:eastAsia="en-US"/>
        </w:rPr>
        <w:tab/>
        <w:t>реализации</w:t>
      </w:r>
      <w:r w:rsidRPr="004E3690">
        <w:rPr>
          <w:rFonts w:ascii="Times New Roman" w:hAnsi="Times New Roman" w:cs="Times New Roman"/>
          <w:sz w:val="28"/>
          <w:szCs w:val="28"/>
          <w:lang w:eastAsia="en-US"/>
        </w:rPr>
        <w:tab/>
        <w:t>основной</w:t>
      </w:r>
      <w:r w:rsidRPr="004E3690">
        <w:rPr>
          <w:rFonts w:ascii="Times New Roman" w:hAnsi="Times New Roman" w:cs="Times New Roman"/>
          <w:sz w:val="28"/>
          <w:szCs w:val="28"/>
          <w:lang w:eastAsia="en-US"/>
        </w:rPr>
        <w:tab/>
        <w:t>образовательной</w:t>
      </w:r>
      <w:r w:rsidRPr="004E3690">
        <w:rPr>
          <w:rFonts w:ascii="Times New Roman" w:hAnsi="Times New Roman" w:cs="Times New Roman"/>
          <w:sz w:val="28"/>
          <w:szCs w:val="28"/>
          <w:lang w:eastAsia="en-US"/>
        </w:rPr>
        <w:tab/>
        <w:t xml:space="preserve">программы основного общего образования МБОУ </w:t>
      </w:r>
      <w:r w:rsidR="005C036D">
        <w:rPr>
          <w:rFonts w:ascii="Times New Roman" w:hAnsi="Times New Roman" w:cs="Times New Roman"/>
          <w:sz w:val="28"/>
          <w:szCs w:val="28"/>
          <w:lang w:eastAsia="en-US"/>
        </w:rPr>
        <w:t xml:space="preserve"> " Ульяновская </w:t>
      </w:r>
      <w:r w:rsidR="004E3690">
        <w:rPr>
          <w:rFonts w:ascii="Times New Roman" w:hAnsi="Times New Roman"/>
          <w:sz w:val="28"/>
          <w:szCs w:val="24"/>
        </w:rPr>
        <w:t>СОШ</w:t>
      </w:r>
      <w:r w:rsidR="005C036D">
        <w:rPr>
          <w:rFonts w:ascii="Times New Roman" w:hAnsi="Times New Roman"/>
          <w:sz w:val="28"/>
          <w:szCs w:val="24"/>
        </w:rPr>
        <w:t>"</w:t>
      </w:r>
      <w:r w:rsidRPr="004E3690">
        <w:rPr>
          <w:rFonts w:ascii="Times New Roman" w:hAnsi="Times New Roman" w:cs="Times New Roman"/>
          <w:sz w:val="28"/>
          <w:szCs w:val="28"/>
          <w:lang w:eastAsia="en-US"/>
        </w:rPr>
        <w:t xml:space="preserve">: </w:t>
      </w:r>
      <w:r w:rsidRPr="004E3690">
        <w:rPr>
          <w:rFonts w:ascii="Times New Roman" w:hAnsi="Times New Roman" w:cs="Times New Roman"/>
          <w:i/>
          <w:sz w:val="28"/>
          <w:szCs w:val="28"/>
          <w:lang w:eastAsia="en-US"/>
        </w:rPr>
        <w:t>обеспечивают:</w:t>
      </w:r>
    </w:p>
    <w:p w:rsidR="00787268" w:rsidRPr="004E3690" w:rsidRDefault="00787268" w:rsidP="005A674E">
      <w:pPr>
        <w:widowControl w:val="0"/>
        <w:numPr>
          <w:ilvl w:val="0"/>
          <w:numId w:val="117"/>
        </w:numPr>
        <w:tabs>
          <w:tab w:val="left" w:pos="506"/>
        </w:tabs>
        <w:suppressAutoHyphens w:val="0"/>
        <w:spacing w:after="0" w:line="258" w:lineRule="exact"/>
        <w:jc w:val="both"/>
        <w:rPr>
          <w:rFonts w:ascii="Times New Roman" w:hAnsi="Times New Roman" w:cs="Times New Roman"/>
          <w:sz w:val="28"/>
          <w:szCs w:val="28"/>
          <w:lang w:eastAsia="en-US"/>
        </w:rPr>
      </w:pPr>
      <w:r w:rsidRPr="004E3690">
        <w:rPr>
          <w:rFonts w:ascii="Times New Roman" w:hAnsi="Times New Roman" w:cs="Times New Roman"/>
          <w:sz w:val="28"/>
          <w:szCs w:val="28"/>
          <w:lang w:eastAsia="en-US"/>
        </w:rPr>
        <w:t xml:space="preserve">Возможность   достижения   обучающимися   установленных   Стандартом   требований  </w:t>
      </w:r>
      <w:r w:rsidRPr="004E3690">
        <w:rPr>
          <w:rFonts w:ascii="Times New Roman" w:hAnsi="Times New Roman" w:cs="Times New Roman"/>
          <w:spacing w:val="13"/>
          <w:sz w:val="28"/>
          <w:szCs w:val="28"/>
          <w:lang w:eastAsia="en-US"/>
        </w:rPr>
        <w:t xml:space="preserve"> </w:t>
      </w:r>
      <w:r w:rsidRPr="004E3690">
        <w:rPr>
          <w:rFonts w:ascii="Times New Roman" w:hAnsi="Times New Roman" w:cs="Times New Roman"/>
          <w:sz w:val="28"/>
          <w:szCs w:val="28"/>
          <w:lang w:eastAsia="en-US"/>
        </w:rPr>
        <w:t>к</w:t>
      </w:r>
    </w:p>
    <w:p w:rsidR="00787268" w:rsidRPr="004E3690" w:rsidRDefault="00787268" w:rsidP="00787268">
      <w:pPr>
        <w:widowControl w:val="0"/>
        <w:suppressAutoHyphens w:val="0"/>
        <w:spacing w:after="0" w:line="240" w:lineRule="auto"/>
        <w:ind w:left="118"/>
        <w:jc w:val="both"/>
        <w:rPr>
          <w:rFonts w:ascii="Times New Roman" w:hAnsi="Times New Roman" w:cs="Times New Roman"/>
          <w:sz w:val="28"/>
          <w:szCs w:val="28"/>
          <w:lang w:eastAsia="en-US"/>
        </w:rPr>
      </w:pPr>
      <w:r w:rsidRPr="004E3690">
        <w:rPr>
          <w:rFonts w:ascii="Times New Roman" w:hAnsi="Times New Roman" w:cs="Times New Roman"/>
          <w:sz w:val="28"/>
          <w:szCs w:val="28"/>
          <w:lang w:eastAsia="en-US"/>
        </w:rPr>
        <w:t>результатам освоения основной образовательной программы основного общего образования.</w:t>
      </w:r>
    </w:p>
    <w:p w:rsidR="00787268" w:rsidRPr="004E3690" w:rsidRDefault="00787268" w:rsidP="005A674E">
      <w:pPr>
        <w:widowControl w:val="0"/>
        <w:numPr>
          <w:ilvl w:val="0"/>
          <w:numId w:val="117"/>
        </w:numPr>
        <w:tabs>
          <w:tab w:val="left" w:pos="379"/>
        </w:tabs>
        <w:suppressAutoHyphens w:val="0"/>
        <w:spacing w:after="0" w:line="240" w:lineRule="auto"/>
        <w:ind w:left="378" w:hanging="260"/>
        <w:jc w:val="both"/>
        <w:rPr>
          <w:rFonts w:ascii="Times New Roman" w:hAnsi="Times New Roman" w:cs="Times New Roman"/>
          <w:sz w:val="28"/>
          <w:szCs w:val="28"/>
          <w:lang w:val="en-US" w:eastAsia="en-US"/>
        </w:rPr>
      </w:pPr>
      <w:r w:rsidRPr="004E3690">
        <w:rPr>
          <w:rFonts w:ascii="Times New Roman" w:hAnsi="Times New Roman" w:cs="Times New Roman"/>
          <w:sz w:val="28"/>
          <w:szCs w:val="28"/>
          <w:lang w:val="en-US" w:eastAsia="en-US"/>
        </w:rPr>
        <w:t>Соблюдение:</w:t>
      </w:r>
    </w:p>
    <w:p w:rsidR="00787268" w:rsidRPr="004E3690" w:rsidRDefault="00787268" w:rsidP="005A674E">
      <w:pPr>
        <w:widowControl w:val="0"/>
        <w:numPr>
          <w:ilvl w:val="0"/>
          <w:numId w:val="114"/>
        </w:numPr>
        <w:tabs>
          <w:tab w:val="left" w:pos="403"/>
        </w:tabs>
        <w:suppressAutoHyphens w:val="0"/>
        <w:spacing w:before="24" w:after="0" w:line="274" w:lineRule="exact"/>
        <w:ind w:left="402" w:right="110" w:hanging="284"/>
        <w:jc w:val="both"/>
        <w:rPr>
          <w:rFonts w:ascii="Symbol" w:hAnsi="Symbol" w:cs="Times New Roman"/>
          <w:sz w:val="28"/>
          <w:szCs w:val="28"/>
          <w:lang w:eastAsia="en-US"/>
        </w:rPr>
      </w:pPr>
      <w:r w:rsidRPr="004E3690">
        <w:rPr>
          <w:rFonts w:ascii="Times New Roman" w:hAnsi="Times New Roman" w:cs="Times New Roman"/>
          <w:sz w:val="28"/>
          <w:szCs w:val="28"/>
          <w:lang w:eastAsia="en-US"/>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и т.</w:t>
      </w:r>
      <w:r w:rsidRPr="004E3690">
        <w:rPr>
          <w:rFonts w:ascii="Times New Roman" w:hAnsi="Times New Roman" w:cs="Times New Roman"/>
          <w:spacing w:val="-27"/>
          <w:sz w:val="28"/>
          <w:szCs w:val="28"/>
          <w:lang w:eastAsia="en-US"/>
        </w:rPr>
        <w:t xml:space="preserve"> </w:t>
      </w:r>
      <w:r w:rsidRPr="004E3690">
        <w:rPr>
          <w:rFonts w:ascii="Times New Roman" w:hAnsi="Times New Roman" w:cs="Times New Roman"/>
          <w:sz w:val="28"/>
          <w:szCs w:val="28"/>
          <w:lang w:eastAsia="en-US"/>
        </w:rPr>
        <w:t>д.);</w:t>
      </w:r>
    </w:p>
    <w:p w:rsidR="00787268" w:rsidRPr="004E3690" w:rsidRDefault="00787268" w:rsidP="005A674E">
      <w:pPr>
        <w:widowControl w:val="0"/>
        <w:numPr>
          <w:ilvl w:val="0"/>
          <w:numId w:val="114"/>
        </w:numPr>
        <w:tabs>
          <w:tab w:val="left" w:pos="403"/>
        </w:tabs>
        <w:suppressAutoHyphens w:val="0"/>
        <w:spacing w:before="21" w:after="0" w:line="274" w:lineRule="exact"/>
        <w:ind w:left="402" w:right="109" w:hanging="284"/>
        <w:jc w:val="both"/>
        <w:rPr>
          <w:rFonts w:ascii="Symbol" w:hAnsi="Symbol" w:cs="Times New Roman"/>
          <w:sz w:val="28"/>
          <w:szCs w:val="28"/>
          <w:lang w:eastAsia="en-US"/>
        </w:rPr>
      </w:pPr>
      <w:r w:rsidRPr="004E3690">
        <w:rPr>
          <w:rFonts w:ascii="Times New Roman" w:hAnsi="Times New Roman" w:cs="Times New Roman"/>
          <w:sz w:val="28"/>
          <w:szCs w:val="28"/>
          <w:lang w:eastAsia="en-US"/>
        </w:rPr>
        <w:t>требований санитарно-бытовых условий (наличие оборудованных раздевалок, санузлов, мест личной</w:t>
      </w:r>
      <w:r w:rsidRPr="004E3690">
        <w:rPr>
          <w:rFonts w:ascii="Times New Roman" w:hAnsi="Times New Roman" w:cs="Times New Roman"/>
          <w:spacing w:val="-5"/>
          <w:sz w:val="28"/>
          <w:szCs w:val="28"/>
          <w:lang w:eastAsia="en-US"/>
        </w:rPr>
        <w:t xml:space="preserve"> </w:t>
      </w:r>
      <w:r w:rsidRPr="004E3690">
        <w:rPr>
          <w:rFonts w:ascii="Times New Roman" w:hAnsi="Times New Roman" w:cs="Times New Roman"/>
          <w:sz w:val="28"/>
          <w:szCs w:val="28"/>
          <w:lang w:eastAsia="en-US"/>
        </w:rPr>
        <w:t>гигиены);</w:t>
      </w:r>
    </w:p>
    <w:p w:rsidR="00787268" w:rsidRPr="004E3690" w:rsidRDefault="00787268" w:rsidP="005A674E">
      <w:pPr>
        <w:widowControl w:val="0"/>
        <w:numPr>
          <w:ilvl w:val="0"/>
          <w:numId w:val="114"/>
        </w:numPr>
        <w:tabs>
          <w:tab w:val="left" w:pos="403"/>
        </w:tabs>
        <w:suppressAutoHyphens w:val="0"/>
        <w:spacing w:after="0" w:line="240" w:lineRule="auto"/>
        <w:ind w:left="402" w:right="110" w:hanging="284"/>
        <w:jc w:val="both"/>
        <w:rPr>
          <w:rFonts w:ascii="Symbol" w:hAnsi="Symbol" w:cs="Times New Roman"/>
          <w:sz w:val="28"/>
          <w:szCs w:val="28"/>
          <w:lang w:eastAsia="en-US"/>
        </w:rPr>
      </w:pPr>
      <w:r w:rsidRPr="004E3690">
        <w:rPr>
          <w:rFonts w:ascii="Times New Roman" w:hAnsi="Times New Roman" w:cs="Times New Roman"/>
          <w:sz w:val="28"/>
          <w:szCs w:val="28"/>
          <w:lang w:eastAsia="en-US"/>
        </w:rPr>
        <w:t>требований к социально-бытовым условиям (наличие оборудованного рабочего места, учительской и</w:t>
      </w:r>
      <w:r w:rsidRPr="004E3690">
        <w:rPr>
          <w:rFonts w:ascii="Times New Roman" w:hAnsi="Times New Roman" w:cs="Times New Roman"/>
          <w:spacing w:val="-7"/>
          <w:sz w:val="28"/>
          <w:szCs w:val="28"/>
          <w:lang w:eastAsia="en-US"/>
        </w:rPr>
        <w:t xml:space="preserve"> </w:t>
      </w:r>
      <w:r w:rsidRPr="004E3690">
        <w:rPr>
          <w:rFonts w:ascii="Times New Roman" w:hAnsi="Times New Roman" w:cs="Times New Roman"/>
          <w:sz w:val="28"/>
          <w:szCs w:val="28"/>
          <w:lang w:eastAsia="en-US"/>
        </w:rPr>
        <w:t>т.д.);</w:t>
      </w:r>
    </w:p>
    <w:p w:rsidR="00787268" w:rsidRPr="004E3690" w:rsidRDefault="00787268" w:rsidP="005A674E">
      <w:pPr>
        <w:widowControl w:val="0"/>
        <w:numPr>
          <w:ilvl w:val="0"/>
          <w:numId w:val="114"/>
        </w:numPr>
        <w:tabs>
          <w:tab w:val="left" w:pos="403"/>
        </w:tabs>
        <w:suppressAutoHyphens w:val="0"/>
        <w:spacing w:before="2" w:after="0" w:line="293" w:lineRule="exact"/>
        <w:ind w:left="402" w:hanging="284"/>
        <w:jc w:val="both"/>
        <w:rPr>
          <w:rFonts w:ascii="Symbol" w:hAnsi="Symbol" w:cs="Times New Roman"/>
          <w:sz w:val="28"/>
          <w:szCs w:val="28"/>
          <w:lang w:val="en-US" w:eastAsia="en-US"/>
        </w:rPr>
      </w:pPr>
      <w:r w:rsidRPr="004E3690">
        <w:rPr>
          <w:rFonts w:ascii="Times New Roman" w:hAnsi="Times New Roman" w:cs="Times New Roman"/>
          <w:sz w:val="28"/>
          <w:szCs w:val="28"/>
          <w:lang w:val="en-US" w:eastAsia="en-US"/>
        </w:rPr>
        <w:t>строительных норм и</w:t>
      </w:r>
      <w:r w:rsidRPr="004E3690">
        <w:rPr>
          <w:rFonts w:ascii="Times New Roman" w:hAnsi="Times New Roman" w:cs="Times New Roman"/>
          <w:spacing w:val="-10"/>
          <w:sz w:val="28"/>
          <w:szCs w:val="28"/>
          <w:lang w:val="en-US" w:eastAsia="en-US"/>
        </w:rPr>
        <w:t xml:space="preserve"> </w:t>
      </w:r>
      <w:r w:rsidRPr="004E3690">
        <w:rPr>
          <w:rFonts w:ascii="Times New Roman" w:hAnsi="Times New Roman" w:cs="Times New Roman"/>
          <w:sz w:val="28"/>
          <w:szCs w:val="28"/>
          <w:lang w:val="en-US" w:eastAsia="en-US"/>
        </w:rPr>
        <w:t>правил;</w:t>
      </w:r>
    </w:p>
    <w:p w:rsidR="00787268" w:rsidRPr="004E3690" w:rsidRDefault="00787268" w:rsidP="005A674E">
      <w:pPr>
        <w:widowControl w:val="0"/>
        <w:numPr>
          <w:ilvl w:val="0"/>
          <w:numId w:val="114"/>
        </w:numPr>
        <w:tabs>
          <w:tab w:val="left" w:pos="403"/>
        </w:tabs>
        <w:suppressAutoHyphens w:val="0"/>
        <w:spacing w:after="0" w:line="293" w:lineRule="exact"/>
        <w:ind w:left="402" w:hanging="284"/>
        <w:jc w:val="both"/>
        <w:rPr>
          <w:rFonts w:ascii="Symbol" w:hAnsi="Symbol" w:cs="Times New Roman"/>
          <w:sz w:val="28"/>
          <w:szCs w:val="28"/>
          <w:lang w:val="en-US" w:eastAsia="en-US"/>
        </w:rPr>
      </w:pPr>
      <w:r w:rsidRPr="004E3690">
        <w:rPr>
          <w:rFonts w:ascii="Times New Roman" w:hAnsi="Times New Roman" w:cs="Times New Roman"/>
          <w:sz w:val="28"/>
          <w:szCs w:val="28"/>
          <w:lang w:val="en-US" w:eastAsia="en-US"/>
        </w:rPr>
        <w:t>требований пожарной и</w:t>
      </w:r>
      <w:r w:rsidRPr="004E3690">
        <w:rPr>
          <w:rFonts w:ascii="Times New Roman" w:hAnsi="Times New Roman" w:cs="Times New Roman"/>
          <w:spacing w:val="-14"/>
          <w:sz w:val="28"/>
          <w:szCs w:val="28"/>
          <w:lang w:val="en-US" w:eastAsia="en-US"/>
        </w:rPr>
        <w:t xml:space="preserve"> </w:t>
      </w:r>
      <w:r w:rsidRPr="004E3690">
        <w:rPr>
          <w:rFonts w:ascii="Times New Roman" w:hAnsi="Times New Roman" w:cs="Times New Roman"/>
          <w:sz w:val="28"/>
          <w:szCs w:val="28"/>
          <w:lang w:val="en-US" w:eastAsia="en-US"/>
        </w:rPr>
        <w:t>электробезопасности;</w:t>
      </w:r>
    </w:p>
    <w:p w:rsidR="00787268" w:rsidRPr="004E3690" w:rsidRDefault="00787268" w:rsidP="005A674E">
      <w:pPr>
        <w:widowControl w:val="0"/>
        <w:numPr>
          <w:ilvl w:val="0"/>
          <w:numId w:val="114"/>
        </w:numPr>
        <w:tabs>
          <w:tab w:val="left" w:pos="403"/>
        </w:tabs>
        <w:suppressAutoHyphens w:val="0"/>
        <w:spacing w:before="21" w:after="0" w:line="274" w:lineRule="exact"/>
        <w:ind w:left="402" w:right="110" w:hanging="284"/>
        <w:jc w:val="both"/>
        <w:rPr>
          <w:rFonts w:ascii="Symbol" w:hAnsi="Symbol" w:cs="Times New Roman"/>
          <w:sz w:val="28"/>
          <w:szCs w:val="28"/>
          <w:lang w:eastAsia="en-US"/>
        </w:rPr>
      </w:pPr>
      <w:r w:rsidRPr="004E3690">
        <w:rPr>
          <w:rFonts w:ascii="Times New Roman" w:hAnsi="Times New Roman" w:cs="Times New Roman"/>
          <w:sz w:val="28"/>
          <w:szCs w:val="28"/>
          <w:lang w:eastAsia="en-US"/>
        </w:rPr>
        <w:t>требований охраны здоровья обучающихся и охраны труда работников организации, осуществляющей образовательную</w:t>
      </w:r>
      <w:r w:rsidRPr="004E3690">
        <w:rPr>
          <w:rFonts w:ascii="Times New Roman" w:hAnsi="Times New Roman" w:cs="Times New Roman"/>
          <w:spacing w:val="-14"/>
          <w:sz w:val="28"/>
          <w:szCs w:val="28"/>
          <w:lang w:eastAsia="en-US"/>
        </w:rPr>
        <w:t xml:space="preserve"> </w:t>
      </w:r>
      <w:r w:rsidRPr="004E3690">
        <w:rPr>
          <w:rFonts w:ascii="Times New Roman" w:hAnsi="Times New Roman" w:cs="Times New Roman"/>
          <w:sz w:val="28"/>
          <w:szCs w:val="28"/>
          <w:lang w:eastAsia="en-US"/>
        </w:rPr>
        <w:t>деятельность;</w:t>
      </w:r>
    </w:p>
    <w:p w:rsidR="00787268" w:rsidRPr="004E3690" w:rsidRDefault="00787268" w:rsidP="005A674E">
      <w:pPr>
        <w:widowControl w:val="0"/>
        <w:numPr>
          <w:ilvl w:val="0"/>
          <w:numId w:val="114"/>
        </w:numPr>
        <w:tabs>
          <w:tab w:val="left" w:pos="403"/>
        </w:tabs>
        <w:suppressAutoHyphens w:val="0"/>
        <w:spacing w:after="0" w:line="240" w:lineRule="auto"/>
        <w:ind w:left="402" w:right="107" w:hanging="284"/>
        <w:jc w:val="both"/>
        <w:rPr>
          <w:rFonts w:ascii="Symbol" w:hAnsi="Symbol" w:cs="Times New Roman"/>
          <w:sz w:val="28"/>
          <w:szCs w:val="28"/>
          <w:lang w:eastAsia="en-US"/>
        </w:rPr>
      </w:pPr>
      <w:r w:rsidRPr="004E3690">
        <w:rPr>
          <w:rFonts w:ascii="Times New Roman" w:hAnsi="Times New Roman" w:cs="Times New Roman"/>
          <w:sz w:val="28"/>
          <w:szCs w:val="28"/>
          <w:lang w:eastAsia="en-US"/>
        </w:rPr>
        <w:t xml:space="preserve">требований к организации безопасной эксплуатации улично-дорожной сети и </w:t>
      </w:r>
      <w:r w:rsidRPr="004E3690">
        <w:rPr>
          <w:rFonts w:ascii="Times New Roman" w:hAnsi="Times New Roman" w:cs="Times New Roman"/>
          <w:sz w:val="28"/>
          <w:szCs w:val="28"/>
          <w:lang w:eastAsia="en-US"/>
        </w:rPr>
        <w:lastRenderedPageBreak/>
        <w:t>технических средств организации дорожного движения в местах расположения организации, осуществляющей образовательную</w:t>
      </w:r>
      <w:r w:rsidRPr="004E3690">
        <w:rPr>
          <w:rFonts w:ascii="Times New Roman" w:hAnsi="Times New Roman" w:cs="Times New Roman"/>
          <w:spacing w:val="-14"/>
          <w:sz w:val="28"/>
          <w:szCs w:val="28"/>
          <w:lang w:eastAsia="en-US"/>
        </w:rPr>
        <w:t xml:space="preserve"> </w:t>
      </w:r>
      <w:r w:rsidRPr="004E3690">
        <w:rPr>
          <w:rFonts w:ascii="Times New Roman" w:hAnsi="Times New Roman" w:cs="Times New Roman"/>
          <w:sz w:val="28"/>
          <w:szCs w:val="28"/>
          <w:lang w:eastAsia="en-US"/>
        </w:rPr>
        <w:t>деятельность;</w:t>
      </w:r>
    </w:p>
    <w:p w:rsidR="00787268" w:rsidRPr="004E3690" w:rsidRDefault="00787268" w:rsidP="005A674E">
      <w:pPr>
        <w:widowControl w:val="0"/>
        <w:numPr>
          <w:ilvl w:val="0"/>
          <w:numId w:val="114"/>
        </w:numPr>
        <w:tabs>
          <w:tab w:val="left" w:pos="403"/>
        </w:tabs>
        <w:suppressAutoHyphens w:val="0"/>
        <w:spacing w:before="4" w:after="0" w:line="237" w:lineRule="auto"/>
        <w:ind w:left="402" w:right="112" w:hanging="284"/>
        <w:jc w:val="both"/>
        <w:rPr>
          <w:rFonts w:ascii="Symbol" w:hAnsi="Symbol" w:cs="Times New Roman"/>
          <w:sz w:val="28"/>
          <w:szCs w:val="28"/>
          <w:lang w:eastAsia="en-US"/>
        </w:rPr>
      </w:pPr>
      <w:r w:rsidRPr="004E3690">
        <w:rPr>
          <w:rFonts w:ascii="Times New Roman" w:hAnsi="Times New Roman" w:cs="Times New Roman"/>
          <w:sz w:val="28"/>
          <w:szCs w:val="28"/>
          <w:lang w:eastAsia="en-US"/>
        </w:rPr>
        <w:t>требований к организации безопасной эксплуатации спортивных сооружений, спортивного инвентаря и оборудования, используемого в организации, осуществляющей образовательную</w:t>
      </w:r>
      <w:r w:rsidRPr="004E3690">
        <w:rPr>
          <w:rFonts w:ascii="Times New Roman" w:hAnsi="Times New Roman" w:cs="Times New Roman"/>
          <w:spacing w:val="-8"/>
          <w:sz w:val="28"/>
          <w:szCs w:val="28"/>
          <w:lang w:eastAsia="en-US"/>
        </w:rPr>
        <w:t xml:space="preserve"> </w:t>
      </w:r>
      <w:r w:rsidRPr="004E3690">
        <w:rPr>
          <w:rFonts w:ascii="Times New Roman" w:hAnsi="Times New Roman" w:cs="Times New Roman"/>
          <w:sz w:val="28"/>
          <w:szCs w:val="28"/>
          <w:lang w:eastAsia="en-US"/>
        </w:rPr>
        <w:t>деятельность;</w:t>
      </w:r>
    </w:p>
    <w:p w:rsidR="00787268" w:rsidRPr="004E3690" w:rsidRDefault="00787268" w:rsidP="005A674E">
      <w:pPr>
        <w:widowControl w:val="0"/>
        <w:numPr>
          <w:ilvl w:val="0"/>
          <w:numId w:val="114"/>
        </w:numPr>
        <w:tabs>
          <w:tab w:val="left" w:pos="403"/>
        </w:tabs>
        <w:suppressAutoHyphens w:val="0"/>
        <w:spacing w:before="2" w:after="0" w:line="240" w:lineRule="auto"/>
        <w:ind w:left="402" w:hanging="284"/>
        <w:jc w:val="both"/>
        <w:rPr>
          <w:rFonts w:ascii="Symbol" w:hAnsi="Symbol" w:cs="Times New Roman"/>
          <w:sz w:val="28"/>
          <w:szCs w:val="28"/>
          <w:lang w:eastAsia="en-US"/>
        </w:rPr>
      </w:pPr>
      <w:r w:rsidRPr="004E3690">
        <w:rPr>
          <w:rFonts w:ascii="Times New Roman" w:hAnsi="Times New Roman" w:cs="Times New Roman"/>
          <w:sz w:val="28"/>
          <w:szCs w:val="28"/>
          <w:lang w:eastAsia="en-US"/>
        </w:rPr>
        <w:t>своевременных сроков и необходимых объемов текущего и капитального</w:t>
      </w:r>
      <w:r w:rsidRPr="004E3690">
        <w:rPr>
          <w:rFonts w:ascii="Times New Roman" w:hAnsi="Times New Roman" w:cs="Times New Roman"/>
          <w:spacing w:val="-24"/>
          <w:sz w:val="28"/>
          <w:szCs w:val="28"/>
          <w:lang w:eastAsia="en-US"/>
        </w:rPr>
        <w:t xml:space="preserve"> </w:t>
      </w:r>
      <w:r w:rsidRPr="004E3690">
        <w:rPr>
          <w:rFonts w:ascii="Times New Roman" w:hAnsi="Times New Roman" w:cs="Times New Roman"/>
          <w:sz w:val="28"/>
          <w:szCs w:val="28"/>
          <w:lang w:eastAsia="en-US"/>
        </w:rPr>
        <w:t>ремонта.</w:t>
      </w:r>
    </w:p>
    <w:p w:rsidR="00D55F6C" w:rsidRPr="00787268" w:rsidRDefault="00D55F6C" w:rsidP="00286DCD">
      <w:pPr>
        <w:pStyle w:val="afff1"/>
        <w:spacing w:line="360" w:lineRule="auto"/>
        <w:ind w:left="284" w:firstLine="0"/>
        <w:rPr>
          <w:rFonts w:ascii="Times New Roman" w:hAnsi="Times New Roman"/>
          <w:color w:val="auto"/>
          <w:spacing w:val="2"/>
          <w:sz w:val="28"/>
          <w:szCs w:val="28"/>
        </w:rPr>
      </w:pPr>
    </w:p>
    <w:p w:rsidR="00D55F6C" w:rsidRPr="006B0089" w:rsidRDefault="00D55F6C" w:rsidP="00286DCD">
      <w:pPr>
        <w:pStyle w:val="afff1"/>
        <w:spacing w:line="360" w:lineRule="auto"/>
        <w:ind w:left="284" w:firstLine="0"/>
        <w:rPr>
          <w:rFonts w:ascii="Times New Roman" w:hAnsi="Times New Roman"/>
          <w:color w:val="auto"/>
          <w:spacing w:val="2"/>
          <w:sz w:val="28"/>
          <w:szCs w:val="28"/>
        </w:rPr>
      </w:pPr>
    </w:p>
    <w:p w:rsidR="00286DCD" w:rsidRPr="006B0089" w:rsidRDefault="00286DCD" w:rsidP="00286DCD">
      <w:pPr>
        <w:pStyle w:val="afff1"/>
        <w:spacing w:line="276" w:lineRule="auto"/>
        <w:ind w:firstLine="709"/>
        <w:rPr>
          <w:rFonts w:ascii="Times New Roman" w:hAnsi="Times New Roman"/>
          <w:color w:val="auto"/>
          <w:sz w:val="28"/>
          <w:szCs w:val="28"/>
        </w:rPr>
      </w:pPr>
      <w:r w:rsidRPr="006B0089">
        <w:rPr>
          <w:rFonts w:ascii="Times New Roman" w:hAnsi="Times New Roman"/>
          <w:color w:val="auto"/>
          <w:spacing w:val="2"/>
          <w:sz w:val="28"/>
          <w:szCs w:val="28"/>
        </w:rPr>
        <w:t xml:space="preserve">Важно также на основе СанПиНов оценить наличие и </w:t>
      </w:r>
      <w:r w:rsidRPr="006B0089">
        <w:rPr>
          <w:rFonts w:ascii="Times New Roman" w:hAnsi="Times New Roman"/>
          <w:color w:val="auto"/>
          <w:sz w:val="28"/>
          <w:szCs w:val="28"/>
        </w:rPr>
        <w:t>размещение помещений, необходимого набора зон (для осуществления образовательной</w:t>
      </w:r>
      <w:r w:rsidR="00790FD3" w:rsidRPr="006B0089">
        <w:rPr>
          <w:rFonts w:ascii="Times New Roman" w:hAnsi="Times New Roman"/>
          <w:color w:val="auto"/>
          <w:sz w:val="28"/>
          <w:szCs w:val="28"/>
        </w:rPr>
        <w:t xml:space="preserve"> </w:t>
      </w:r>
      <w:r w:rsidRPr="006B0089">
        <w:rPr>
          <w:rFonts w:ascii="Times New Roman" w:hAnsi="Times New Roman"/>
          <w:color w:val="auto"/>
          <w:sz w:val="28"/>
          <w:szCs w:val="28"/>
        </w:rPr>
        <w:t>деятельности и хозяйственной де</w:t>
      </w:r>
      <w:r w:rsidRPr="006B0089">
        <w:rPr>
          <w:rFonts w:ascii="Times New Roman" w:hAnsi="Times New Roman"/>
          <w:color w:val="auto"/>
          <w:spacing w:val="2"/>
          <w:sz w:val="28"/>
          <w:szCs w:val="28"/>
        </w:rPr>
        <w:t>ятельности, активной деятельности, сна и отдыха, питания</w:t>
      </w:r>
      <w:r w:rsidR="00790FD3" w:rsidRPr="006B0089">
        <w:rPr>
          <w:rFonts w:ascii="Times New Roman" w:hAnsi="Times New Roman"/>
          <w:color w:val="auto"/>
          <w:spacing w:val="2"/>
          <w:sz w:val="28"/>
          <w:szCs w:val="28"/>
        </w:rPr>
        <w:t xml:space="preserve"> </w:t>
      </w:r>
      <w:r w:rsidRPr="006B0089">
        <w:rPr>
          <w:rFonts w:ascii="Times New Roman" w:hAnsi="Times New Roman"/>
          <w:color w:val="auto"/>
          <w:spacing w:val="-2"/>
          <w:sz w:val="28"/>
          <w:szCs w:val="28"/>
        </w:rPr>
        <w:t>обучающихся), площадь, инсо</w:t>
      </w:r>
      <w:r w:rsidRPr="006B0089">
        <w:rPr>
          <w:rFonts w:ascii="Times New Roman" w:hAnsi="Times New Roman"/>
          <w:color w:val="auto"/>
          <w:sz w:val="28"/>
          <w:szCs w:val="28"/>
        </w:rPr>
        <w:t>ляция, освещенность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286DCD" w:rsidRPr="006B0089" w:rsidRDefault="00286DCD" w:rsidP="00286DCD">
      <w:pPr>
        <w:ind w:firstLine="709"/>
        <w:jc w:val="both"/>
        <w:rPr>
          <w:rFonts w:ascii="Times New Roman" w:hAnsi="Times New Roman" w:cs="Times New Roman"/>
          <w:sz w:val="28"/>
          <w:szCs w:val="28"/>
        </w:rPr>
      </w:pPr>
      <w:r w:rsidRPr="006B0089">
        <w:rPr>
          <w:rFonts w:ascii="Times New Roman" w:hAnsi="Times New Roman" w:cs="Times New Roman"/>
          <w:sz w:val="28"/>
          <w:szCs w:val="28"/>
        </w:rPr>
        <w:t xml:space="preserve">Материально-технические условия реализации основной образовательной программы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 xml:space="preserve"> должны обеспечивать:</w:t>
      </w:r>
    </w:p>
    <w:p w:rsidR="00286DCD" w:rsidRPr="006B0089" w:rsidRDefault="00286DCD" w:rsidP="00035689">
      <w:pPr>
        <w:pStyle w:val="af2"/>
        <w:numPr>
          <w:ilvl w:val="0"/>
          <w:numId w:val="79"/>
        </w:numPr>
        <w:tabs>
          <w:tab w:val="left" w:pos="993"/>
        </w:tabs>
        <w:suppressAutoHyphens w:val="0"/>
        <w:spacing w:line="276" w:lineRule="auto"/>
        <w:ind w:left="0" w:firstLine="709"/>
        <w:jc w:val="both"/>
        <w:rPr>
          <w:sz w:val="28"/>
          <w:szCs w:val="28"/>
        </w:rPr>
      </w:pPr>
      <w:r w:rsidRPr="006B0089">
        <w:rPr>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286DCD" w:rsidRPr="006B0089" w:rsidRDefault="00286DCD" w:rsidP="00035689">
      <w:pPr>
        <w:pStyle w:val="af2"/>
        <w:numPr>
          <w:ilvl w:val="0"/>
          <w:numId w:val="79"/>
        </w:numPr>
        <w:tabs>
          <w:tab w:val="left" w:pos="993"/>
        </w:tabs>
        <w:suppressAutoHyphens w:val="0"/>
        <w:spacing w:line="276" w:lineRule="auto"/>
        <w:ind w:left="0" w:firstLine="709"/>
        <w:jc w:val="both"/>
        <w:rPr>
          <w:sz w:val="28"/>
          <w:szCs w:val="28"/>
        </w:rPr>
      </w:pPr>
      <w:r w:rsidRPr="006B0089">
        <w:rPr>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86DCD" w:rsidRPr="006B0089" w:rsidRDefault="00286DCD" w:rsidP="00035689">
      <w:pPr>
        <w:pStyle w:val="af2"/>
        <w:numPr>
          <w:ilvl w:val="0"/>
          <w:numId w:val="79"/>
        </w:numPr>
        <w:tabs>
          <w:tab w:val="left" w:pos="993"/>
        </w:tabs>
        <w:suppressAutoHyphens w:val="0"/>
        <w:spacing w:line="276" w:lineRule="auto"/>
        <w:ind w:left="0" w:firstLine="709"/>
        <w:jc w:val="both"/>
        <w:rPr>
          <w:sz w:val="28"/>
          <w:szCs w:val="28"/>
        </w:rPr>
      </w:pPr>
      <w:r w:rsidRPr="006B0089">
        <w:rPr>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286DCD" w:rsidRPr="006B0089" w:rsidRDefault="00286DCD" w:rsidP="00035689">
      <w:pPr>
        <w:pStyle w:val="af2"/>
        <w:numPr>
          <w:ilvl w:val="0"/>
          <w:numId w:val="79"/>
        </w:numPr>
        <w:tabs>
          <w:tab w:val="left" w:pos="993"/>
        </w:tabs>
        <w:suppressAutoHyphens w:val="0"/>
        <w:spacing w:line="276" w:lineRule="auto"/>
        <w:ind w:left="0" w:firstLine="709"/>
        <w:jc w:val="both"/>
        <w:rPr>
          <w:sz w:val="28"/>
          <w:szCs w:val="28"/>
        </w:rPr>
      </w:pPr>
      <w:r w:rsidRPr="006B0089">
        <w:rPr>
          <w:sz w:val="28"/>
          <w:szCs w:val="28"/>
        </w:rPr>
        <w:t>создания материальных объектов, в том числе произведений искусства;</w:t>
      </w:r>
    </w:p>
    <w:p w:rsidR="00286DCD" w:rsidRPr="006B0089" w:rsidRDefault="00286DCD" w:rsidP="00035689">
      <w:pPr>
        <w:pStyle w:val="af2"/>
        <w:numPr>
          <w:ilvl w:val="0"/>
          <w:numId w:val="79"/>
        </w:numPr>
        <w:tabs>
          <w:tab w:val="left" w:pos="993"/>
        </w:tabs>
        <w:suppressAutoHyphens w:val="0"/>
        <w:spacing w:line="276" w:lineRule="auto"/>
        <w:ind w:left="0" w:firstLine="709"/>
        <w:jc w:val="both"/>
        <w:rPr>
          <w:sz w:val="28"/>
          <w:szCs w:val="28"/>
        </w:rPr>
      </w:pPr>
      <w:r w:rsidRPr="006B0089">
        <w:rPr>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286DCD" w:rsidRPr="006B0089" w:rsidRDefault="00286DCD" w:rsidP="00035689">
      <w:pPr>
        <w:pStyle w:val="af2"/>
        <w:numPr>
          <w:ilvl w:val="0"/>
          <w:numId w:val="79"/>
        </w:numPr>
        <w:tabs>
          <w:tab w:val="left" w:pos="993"/>
        </w:tabs>
        <w:suppressAutoHyphens w:val="0"/>
        <w:spacing w:line="276" w:lineRule="auto"/>
        <w:ind w:left="0" w:firstLine="709"/>
        <w:jc w:val="both"/>
        <w:rPr>
          <w:sz w:val="28"/>
          <w:szCs w:val="28"/>
        </w:rPr>
      </w:pPr>
      <w:r w:rsidRPr="006B0089">
        <w:rPr>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286DCD" w:rsidRPr="006B0089" w:rsidRDefault="00286DCD" w:rsidP="00035689">
      <w:pPr>
        <w:pStyle w:val="af2"/>
        <w:numPr>
          <w:ilvl w:val="0"/>
          <w:numId w:val="79"/>
        </w:numPr>
        <w:tabs>
          <w:tab w:val="left" w:pos="993"/>
        </w:tabs>
        <w:suppressAutoHyphens w:val="0"/>
        <w:spacing w:line="276" w:lineRule="auto"/>
        <w:ind w:left="0" w:firstLine="709"/>
        <w:jc w:val="both"/>
        <w:rPr>
          <w:sz w:val="28"/>
          <w:szCs w:val="28"/>
        </w:rPr>
      </w:pPr>
      <w:r w:rsidRPr="006B0089">
        <w:rPr>
          <w:sz w:val="28"/>
          <w:szCs w:val="28"/>
        </w:rPr>
        <w:t>получения информации различными способами (поиск информации в сети Интернет, работа в библиотеке и др.);</w:t>
      </w:r>
    </w:p>
    <w:p w:rsidR="00286DCD" w:rsidRPr="006B0089" w:rsidRDefault="00286DCD" w:rsidP="00035689">
      <w:pPr>
        <w:pStyle w:val="af2"/>
        <w:numPr>
          <w:ilvl w:val="0"/>
          <w:numId w:val="79"/>
        </w:numPr>
        <w:tabs>
          <w:tab w:val="left" w:pos="993"/>
        </w:tabs>
        <w:suppressAutoHyphens w:val="0"/>
        <w:spacing w:line="276" w:lineRule="auto"/>
        <w:ind w:left="0" w:firstLine="709"/>
        <w:jc w:val="both"/>
        <w:rPr>
          <w:sz w:val="28"/>
          <w:szCs w:val="28"/>
        </w:rPr>
      </w:pPr>
      <w:r w:rsidRPr="006B0089">
        <w:rPr>
          <w:sz w:val="28"/>
          <w:szCs w:val="28"/>
        </w:rPr>
        <w:lastRenderedPageBreak/>
        <w:t>наблюдения, наглядного представления и анализа данных; использования цифровых планов и карт, спутниковых изображений;</w:t>
      </w:r>
    </w:p>
    <w:p w:rsidR="00286DCD" w:rsidRPr="006B0089" w:rsidRDefault="00286DCD" w:rsidP="00035689">
      <w:pPr>
        <w:pStyle w:val="af2"/>
        <w:numPr>
          <w:ilvl w:val="0"/>
          <w:numId w:val="79"/>
        </w:numPr>
        <w:tabs>
          <w:tab w:val="left" w:pos="993"/>
        </w:tabs>
        <w:suppressAutoHyphens w:val="0"/>
        <w:spacing w:line="276" w:lineRule="auto"/>
        <w:ind w:left="0" w:firstLine="709"/>
        <w:jc w:val="both"/>
        <w:rPr>
          <w:sz w:val="28"/>
          <w:szCs w:val="28"/>
        </w:rPr>
      </w:pPr>
      <w:r w:rsidRPr="006B0089">
        <w:rPr>
          <w:sz w:val="28"/>
          <w:szCs w:val="28"/>
        </w:rPr>
        <w:t>физического развития, участия в спортивных соревнованиях и играх;</w:t>
      </w:r>
    </w:p>
    <w:p w:rsidR="00286DCD" w:rsidRPr="006B0089" w:rsidRDefault="00286DCD" w:rsidP="00035689">
      <w:pPr>
        <w:pStyle w:val="af2"/>
        <w:numPr>
          <w:ilvl w:val="0"/>
          <w:numId w:val="79"/>
        </w:numPr>
        <w:tabs>
          <w:tab w:val="left" w:pos="993"/>
        </w:tabs>
        <w:suppressAutoHyphens w:val="0"/>
        <w:spacing w:line="276" w:lineRule="auto"/>
        <w:ind w:left="0" w:firstLine="709"/>
        <w:jc w:val="both"/>
        <w:rPr>
          <w:sz w:val="28"/>
          <w:szCs w:val="28"/>
        </w:rPr>
      </w:pPr>
      <w:r w:rsidRPr="006B0089">
        <w:rPr>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286DCD" w:rsidRPr="006B0089" w:rsidRDefault="00286DCD" w:rsidP="00035689">
      <w:pPr>
        <w:pStyle w:val="af2"/>
        <w:numPr>
          <w:ilvl w:val="0"/>
          <w:numId w:val="79"/>
        </w:numPr>
        <w:tabs>
          <w:tab w:val="left" w:pos="993"/>
        </w:tabs>
        <w:suppressAutoHyphens w:val="0"/>
        <w:spacing w:line="276" w:lineRule="auto"/>
        <w:ind w:left="0" w:firstLine="709"/>
        <w:jc w:val="both"/>
        <w:rPr>
          <w:sz w:val="28"/>
          <w:szCs w:val="28"/>
        </w:rPr>
      </w:pPr>
      <w:r w:rsidRPr="006B0089">
        <w:rPr>
          <w:sz w:val="28"/>
          <w:szCs w:val="28"/>
        </w:rPr>
        <w:t>занятий по изучению правил дорожного движения с использованием игр, оборудования, а также компьютерных технологий;</w:t>
      </w:r>
    </w:p>
    <w:p w:rsidR="00286DCD" w:rsidRPr="006B0089" w:rsidRDefault="00286DCD" w:rsidP="00035689">
      <w:pPr>
        <w:pStyle w:val="af2"/>
        <w:numPr>
          <w:ilvl w:val="0"/>
          <w:numId w:val="79"/>
        </w:numPr>
        <w:tabs>
          <w:tab w:val="left" w:pos="993"/>
        </w:tabs>
        <w:suppressAutoHyphens w:val="0"/>
        <w:spacing w:line="276" w:lineRule="auto"/>
        <w:ind w:left="0" w:firstLine="709"/>
        <w:jc w:val="both"/>
        <w:rPr>
          <w:sz w:val="28"/>
          <w:szCs w:val="28"/>
        </w:rPr>
      </w:pPr>
      <w:r w:rsidRPr="006B0089">
        <w:rPr>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286DCD" w:rsidRPr="006B0089" w:rsidRDefault="00286DCD" w:rsidP="00035689">
      <w:pPr>
        <w:pStyle w:val="af2"/>
        <w:numPr>
          <w:ilvl w:val="0"/>
          <w:numId w:val="79"/>
        </w:numPr>
        <w:tabs>
          <w:tab w:val="left" w:pos="993"/>
        </w:tabs>
        <w:suppressAutoHyphens w:val="0"/>
        <w:spacing w:line="276" w:lineRule="auto"/>
        <w:ind w:left="0" w:firstLine="709"/>
        <w:jc w:val="both"/>
        <w:rPr>
          <w:sz w:val="28"/>
          <w:szCs w:val="28"/>
        </w:rPr>
      </w:pPr>
      <w:r w:rsidRPr="006B0089">
        <w:rPr>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286DCD" w:rsidRPr="006B0089" w:rsidRDefault="00286DCD" w:rsidP="00035689">
      <w:pPr>
        <w:pStyle w:val="af2"/>
        <w:numPr>
          <w:ilvl w:val="0"/>
          <w:numId w:val="79"/>
        </w:numPr>
        <w:tabs>
          <w:tab w:val="left" w:pos="993"/>
        </w:tabs>
        <w:suppressAutoHyphens w:val="0"/>
        <w:spacing w:line="276" w:lineRule="auto"/>
        <w:ind w:left="0" w:firstLine="709"/>
        <w:jc w:val="both"/>
        <w:rPr>
          <w:sz w:val="28"/>
          <w:szCs w:val="28"/>
        </w:rPr>
      </w:pPr>
      <w:r w:rsidRPr="006B0089">
        <w:rPr>
          <w:sz w:val="28"/>
          <w:szCs w:val="28"/>
        </w:rPr>
        <w:t>размещения своих материалов и работ в информационной среде организации, осуществляющей образовательную деятельность;</w:t>
      </w:r>
    </w:p>
    <w:p w:rsidR="00286DCD" w:rsidRPr="006B0089" w:rsidRDefault="00286DCD" w:rsidP="00035689">
      <w:pPr>
        <w:pStyle w:val="af2"/>
        <w:numPr>
          <w:ilvl w:val="0"/>
          <w:numId w:val="79"/>
        </w:numPr>
        <w:tabs>
          <w:tab w:val="left" w:pos="993"/>
        </w:tabs>
        <w:suppressAutoHyphens w:val="0"/>
        <w:spacing w:line="276" w:lineRule="auto"/>
        <w:ind w:left="0" w:firstLine="709"/>
        <w:jc w:val="both"/>
        <w:rPr>
          <w:sz w:val="28"/>
          <w:szCs w:val="28"/>
        </w:rPr>
      </w:pPr>
      <w:r w:rsidRPr="006B0089">
        <w:rPr>
          <w:sz w:val="28"/>
          <w:szCs w:val="28"/>
        </w:rPr>
        <w:t>выпуска школьных печатных изданий, работы школьного сайта;</w:t>
      </w:r>
    </w:p>
    <w:p w:rsidR="00286DCD" w:rsidRPr="006B0089" w:rsidRDefault="00286DCD" w:rsidP="00035689">
      <w:pPr>
        <w:pStyle w:val="af2"/>
        <w:numPr>
          <w:ilvl w:val="0"/>
          <w:numId w:val="79"/>
        </w:numPr>
        <w:tabs>
          <w:tab w:val="left" w:pos="993"/>
        </w:tabs>
        <w:suppressAutoHyphens w:val="0"/>
        <w:spacing w:line="276" w:lineRule="auto"/>
        <w:ind w:left="0" w:firstLine="709"/>
        <w:jc w:val="both"/>
        <w:rPr>
          <w:sz w:val="28"/>
          <w:szCs w:val="28"/>
        </w:rPr>
      </w:pPr>
      <w:r w:rsidRPr="006B0089">
        <w:rPr>
          <w:sz w:val="28"/>
          <w:szCs w:val="28"/>
        </w:rPr>
        <w:t>организации качественного горячего питания, медицинского обслуживания и отдыха обучающихся и педагогических работников.</w:t>
      </w:r>
    </w:p>
    <w:p w:rsidR="00286DCD" w:rsidRPr="006B0089" w:rsidRDefault="00286DCD" w:rsidP="00286DCD">
      <w:pPr>
        <w:ind w:firstLine="709"/>
        <w:jc w:val="both"/>
        <w:rPr>
          <w:rFonts w:ascii="Times New Roman" w:hAnsi="Times New Roman" w:cs="Times New Roman"/>
          <w:sz w:val="28"/>
          <w:szCs w:val="28"/>
        </w:rPr>
      </w:pPr>
      <w:r w:rsidRPr="006B0089">
        <w:rPr>
          <w:rFonts w:ascii="Times New Roman" w:hAnsi="Times New Roman" w:cs="Times New Roman"/>
          <w:sz w:val="28"/>
          <w:szCs w:val="28"/>
        </w:rPr>
        <w:t>Все указанные виды деятельности должны быть обеспечены расходными материалами.</w:t>
      </w:r>
    </w:p>
    <w:p w:rsidR="00286DCD" w:rsidRPr="006B0089" w:rsidRDefault="00286DCD" w:rsidP="00286DCD">
      <w:pPr>
        <w:pStyle w:val="af0"/>
        <w:ind w:left="284"/>
        <w:rPr>
          <w:sz w:val="28"/>
          <w:szCs w:val="28"/>
        </w:rPr>
      </w:pPr>
      <w:bookmarkStart w:id="173" w:name="_Toc288394114"/>
      <w:bookmarkStart w:id="174" w:name="_Toc288410581"/>
      <w:bookmarkStart w:id="175" w:name="_Toc288410710"/>
      <w:bookmarkStart w:id="176" w:name="_Toc424564349"/>
    </w:p>
    <w:p w:rsidR="00286DCD" w:rsidRPr="006B0089" w:rsidRDefault="00286DCD" w:rsidP="00B932B3">
      <w:pPr>
        <w:pStyle w:val="af0"/>
        <w:ind w:left="284"/>
        <w:rPr>
          <w:sz w:val="28"/>
          <w:szCs w:val="28"/>
        </w:rPr>
      </w:pPr>
      <w:r w:rsidRPr="006B0089">
        <w:rPr>
          <w:sz w:val="28"/>
          <w:szCs w:val="28"/>
        </w:rPr>
        <w:t>3.4.5.    Информационно­методические условия реализации</w:t>
      </w:r>
      <w:bookmarkEnd w:id="173"/>
      <w:bookmarkEnd w:id="174"/>
      <w:bookmarkEnd w:id="175"/>
      <w:bookmarkEnd w:id="176"/>
    </w:p>
    <w:p w:rsidR="00B932B3" w:rsidRPr="006B0089" w:rsidRDefault="00B932B3" w:rsidP="00B932B3">
      <w:pPr>
        <w:pStyle w:val="ae"/>
        <w:rPr>
          <w:sz w:val="28"/>
          <w:szCs w:val="28"/>
        </w:rPr>
      </w:pPr>
    </w:p>
    <w:p w:rsidR="00286DCD" w:rsidRPr="006B0089" w:rsidRDefault="00286DCD" w:rsidP="00286DCD">
      <w:pPr>
        <w:pStyle w:val="afff1"/>
        <w:spacing w:line="276" w:lineRule="auto"/>
        <w:ind w:firstLine="709"/>
        <w:rPr>
          <w:rFonts w:ascii="Times New Roman" w:hAnsi="Times New Roman"/>
          <w:b/>
          <w:bCs/>
          <w:iCs/>
          <w:color w:val="auto"/>
          <w:sz w:val="28"/>
          <w:szCs w:val="28"/>
        </w:rPr>
      </w:pPr>
      <w:r w:rsidRPr="006B0089">
        <w:rPr>
          <w:rFonts w:ascii="Times New Roman" w:hAnsi="Times New Roman"/>
          <w:color w:val="auto"/>
          <w:sz w:val="28"/>
          <w:szCs w:val="28"/>
        </w:rPr>
        <w:t xml:space="preserve">В соответствии с требованиями ФГОС </w:t>
      </w:r>
      <w:r w:rsidR="00B67F0C" w:rsidRPr="006B0089">
        <w:rPr>
          <w:rFonts w:ascii="Times New Roman" w:hAnsi="Times New Roman"/>
          <w:color w:val="auto"/>
          <w:sz w:val="28"/>
          <w:szCs w:val="28"/>
        </w:rPr>
        <w:t>О</w:t>
      </w:r>
      <w:r w:rsidRPr="006B0089">
        <w:rPr>
          <w:rFonts w:ascii="Times New Roman" w:hAnsi="Times New Roman"/>
          <w:color w:val="auto"/>
          <w:sz w:val="28"/>
          <w:szCs w:val="28"/>
        </w:rPr>
        <w:t xml:space="preserve">ОО информационно­методические условия реализации основной образовательной программы </w:t>
      </w:r>
      <w:r w:rsidR="00B67F0C" w:rsidRPr="006B0089">
        <w:rPr>
          <w:rFonts w:ascii="Times New Roman" w:hAnsi="Times New Roman"/>
          <w:color w:val="auto"/>
          <w:sz w:val="28"/>
          <w:szCs w:val="28"/>
        </w:rPr>
        <w:t>основного общего образования</w:t>
      </w:r>
      <w:r w:rsidRPr="006B0089">
        <w:rPr>
          <w:rFonts w:ascii="Times New Roman" w:hAnsi="Times New Roman"/>
          <w:color w:val="auto"/>
          <w:sz w:val="28"/>
          <w:szCs w:val="28"/>
        </w:rPr>
        <w:t xml:space="preserve"> обеспечиваются современной информационно­образовательной средой.</w:t>
      </w:r>
    </w:p>
    <w:p w:rsidR="00286DCD" w:rsidRPr="006B0089" w:rsidRDefault="00286DCD" w:rsidP="00286DCD">
      <w:pPr>
        <w:pStyle w:val="afff1"/>
        <w:spacing w:line="276" w:lineRule="auto"/>
        <w:ind w:firstLine="709"/>
        <w:rPr>
          <w:rFonts w:ascii="Times New Roman" w:hAnsi="Times New Roman"/>
          <w:color w:val="auto"/>
          <w:sz w:val="28"/>
          <w:szCs w:val="28"/>
        </w:rPr>
      </w:pPr>
      <w:r w:rsidRPr="006B0089">
        <w:rPr>
          <w:rFonts w:ascii="Times New Roman" w:hAnsi="Times New Roman"/>
          <w:color w:val="auto"/>
          <w:spacing w:val="-4"/>
          <w:sz w:val="28"/>
          <w:szCs w:val="28"/>
        </w:rPr>
        <w:t>Под</w:t>
      </w:r>
      <w:r w:rsidRPr="006B0089">
        <w:rPr>
          <w:rFonts w:ascii="Times New Roman" w:hAnsi="Times New Roman"/>
          <w:b/>
          <w:bCs/>
          <w:color w:val="auto"/>
          <w:spacing w:val="-4"/>
          <w:sz w:val="28"/>
          <w:szCs w:val="28"/>
        </w:rPr>
        <w:t xml:space="preserve"> информационно­образовательной средой </w:t>
      </w:r>
      <w:r w:rsidRPr="006B0089">
        <w:rPr>
          <w:rFonts w:ascii="Times New Roman" w:hAnsi="Times New Roman"/>
          <w:color w:val="auto"/>
          <w:spacing w:val="-4"/>
          <w:sz w:val="28"/>
          <w:szCs w:val="28"/>
        </w:rPr>
        <w:t>(</w:t>
      </w:r>
      <w:r w:rsidRPr="006B0089">
        <w:rPr>
          <w:rFonts w:ascii="Times New Roman" w:hAnsi="Times New Roman"/>
          <w:b/>
          <w:bCs/>
          <w:color w:val="auto"/>
          <w:spacing w:val="-4"/>
          <w:sz w:val="28"/>
          <w:szCs w:val="28"/>
        </w:rPr>
        <w:t>ИОС</w:t>
      </w:r>
      <w:r w:rsidRPr="006B0089">
        <w:rPr>
          <w:rFonts w:ascii="Times New Roman" w:hAnsi="Times New Roman"/>
          <w:b/>
          <w:color w:val="auto"/>
          <w:spacing w:val="-4"/>
          <w:sz w:val="28"/>
          <w:szCs w:val="28"/>
        </w:rPr>
        <w:t>)</w:t>
      </w:r>
      <w:r w:rsidR="00972C94" w:rsidRPr="006B0089">
        <w:rPr>
          <w:rFonts w:ascii="Times New Roman" w:hAnsi="Times New Roman"/>
          <w:color w:val="auto"/>
          <w:spacing w:val="-4"/>
          <w:sz w:val="28"/>
          <w:szCs w:val="28"/>
        </w:rPr>
        <w:t xml:space="preserve"> </w:t>
      </w:r>
      <w:r w:rsidRPr="006B0089">
        <w:rPr>
          <w:rFonts w:ascii="Times New Roman" w:hAnsi="Times New Roman"/>
          <w:color w:val="auto"/>
          <w:sz w:val="28"/>
          <w:szCs w:val="28"/>
        </w:rPr>
        <w:t>понимается открытая педагогическая система, сформирован</w:t>
      </w:r>
      <w:r w:rsidRPr="006B0089">
        <w:rPr>
          <w:rFonts w:ascii="Times New Roman" w:hAnsi="Times New Roman"/>
          <w:color w:val="auto"/>
          <w:spacing w:val="-2"/>
          <w:sz w:val="28"/>
          <w:szCs w:val="28"/>
        </w:rPr>
        <w:t>ная на основе разнообразных информационных образователь</w:t>
      </w:r>
      <w:r w:rsidRPr="006B0089">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6B0089">
        <w:rPr>
          <w:rFonts w:ascii="Times New Roman" w:hAnsi="Times New Roman"/>
          <w:color w:val="auto"/>
          <w:spacing w:val="-2"/>
          <w:sz w:val="28"/>
          <w:szCs w:val="28"/>
        </w:rPr>
        <w:t xml:space="preserve">а также компетентность участников </w:t>
      </w:r>
      <w:r w:rsidRPr="006B0089">
        <w:rPr>
          <w:rFonts w:ascii="Times New Roman" w:hAnsi="Times New Roman"/>
          <w:color w:val="auto"/>
          <w:sz w:val="28"/>
          <w:szCs w:val="28"/>
        </w:rPr>
        <w:t>образовательных отношений</w:t>
      </w:r>
      <w:r w:rsidRPr="006B0089">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6B0089">
        <w:rPr>
          <w:rFonts w:ascii="Times New Roman" w:hAnsi="Times New Roman"/>
          <w:color w:val="auto"/>
          <w:sz w:val="28"/>
          <w:szCs w:val="28"/>
        </w:rPr>
        <w:t>технологий (ИКТ­компетентность), наличие служб поддержки применения ИКТ.</w:t>
      </w:r>
    </w:p>
    <w:p w:rsidR="00286DCD" w:rsidRPr="006B0089" w:rsidRDefault="00286DCD" w:rsidP="00286DCD">
      <w:pPr>
        <w:pStyle w:val="afff1"/>
        <w:spacing w:line="276" w:lineRule="auto"/>
        <w:ind w:firstLine="709"/>
        <w:rPr>
          <w:rFonts w:ascii="Times New Roman" w:hAnsi="Times New Roman"/>
          <w:b/>
          <w:bCs/>
          <w:iCs/>
          <w:color w:val="auto"/>
          <w:sz w:val="28"/>
          <w:szCs w:val="28"/>
        </w:rPr>
      </w:pPr>
      <w:r w:rsidRPr="006B0089">
        <w:rPr>
          <w:rFonts w:ascii="Times New Roman" w:hAnsi="Times New Roman"/>
          <w:b/>
          <w:bCs/>
          <w:iCs/>
          <w:color w:val="auto"/>
          <w:sz w:val="28"/>
          <w:szCs w:val="28"/>
        </w:rPr>
        <w:t>Основными элементами ИОС являются:</w:t>
      </w:r>
    </w:p>
    <w:p w:rsidR="00286DCD" w:rsidRPr="006B0089" w:rsidRDefault="00286DCD" w:rsidP="00286DCD">
      <w:pPr>
        <w:pStyle w:val="21"/>
        <w:spacing w:line="276" w:lineRule="auto"/>
        <w:ind w:firstLine="709"/>
        <w:rPr>
          <w:szCs w:val="28"/>
        </w:rPr>
      </w:pPr>
      <w:r w:rsidRPr="006B0089">
        <w:rPr>
          <w:szCs w:val="28"/>
        </w:rPr>
        <w:lastRenderedPageBreak/>
        <w:t>информационно­образовательные ресурсы в виде печатной продукции;</w:t>
      </w:r>
    </w:p>
    <w:p w:rsidR="00286DCD" w:rsidRPr="006B0089" w:rsidRDefault="00286DCD" w:rsidP="00286DCD">
      <w:pPr>
        <w:pStyle w:val="21"/>
        <w:spacing w:line="276" w:lineRule="auto"/>
        <w:ind w:firstLine="709"/>
        <w:rPr>
          <w:szCs w:val="28"/>
        </w:rPr>
      </w:pPr>
      <w:r w:rsidRPr="006B0089">
        <w:rPr>
          <w:szCs w:val="28"/>
        </w:rPr>
        <w:t>информационно­образовательные ресурсы сети Интернет;</w:t>
      </w:r>
    </w:p>
    <w:p w:rsidR="00286DCD" w:rsidRPr="006B0089" w:rsidRDefault="00286DCD" w:rsidP="00286DCD">
      <w:pPr>
        <w:pStyle w:val="21"/>
        <w:spacing w:line="276" w:lineRule="auto"/>
        <w:ind w:firstLine="709"/>
        <w:rPr>
          <w:szCs w:val="28"/>
        </w:rPr>
      </w:pPr>
      <w:r w:rsidRPr="006B0089">
        <w:rPr>
          <w:spacing w:val="2"/>
          <w:szCs w:val="28"/>
        </w:rPr>
        <w:t xml:space="preserve">прикладные программы, в том числе поддерживающие </w:t>
      </w:r>
      <w:r w:rsidRPr="006B0089">
        <w:rPr>
          <w:spacing w:val="-2"/>
          <w:szCs w:val="28"/>
        </w:rPr>
        <w:t>администрирование и финансово­хозяйственную деятельность</w:t>
      </w:r>
      <w:r w:rsidRPr="006B0089">
        <w:rPr>
          <w:szCs w:val="28"/>
        </w:rPr>
        <w:t xml:space="preserve"> образовательной организации (бухгалтерский учет, делопроизводство, кадры и</w:t>
      </w:r>
      <w:r w:rsidRPr="006B0089">
        <w:rPr>
          <w:szCs w:val="28"/>
        </w:rPr>
        <w:t> </w:t>
      </w:r>
      <w:r w:rsidRPr="006B0089">
        <w:rPr>
          <w:szCs w:val="28"/>
        </w:rPr>
        <w:t>т.</w:t>
      </w:r>
      <w:r w:rsidRPr="006B0089">
        <w:rPr>
          <w:szCs w:val="28"/>
        </w:rPr>
        <w:t> </w:t>
      </w:r>
      <w:r w:rsidRPr="006B0089">
        <w:rPr>
          <w:szCs w:val="28"/>
        </w:rPr>
        <w:t>д.).</w:t>
      </w:r>
    </w:p>
    <w:p w:rsidR="00286DCD" w:rsidRPr="006B0089" w:rsidRDefault="00286DCD" w:rsidP="00286DCD">
      <w:pPr>
        <w:pStyle w:val="afff1"/>
        <w:spacing w:line="276" w:lineRule="auto"/>
        <w:ind w:firstLine="709"/>
        <w:rPr>
          <w:rFonts w:ascii="Times New Roman" w:hAnsi="Times New Roman"/>
          <w:color w:val="auto"/>
          <w:sz w:val="28"/>
          <w:szCs w:val="28"/>
        </w:rPr>
      </w:pPr>
      <w:r w:rsidRPr="006B0089">
        <w:rPr>
          <w:rFonts w:ascii="Times New Roman" w:hAnsi="Times New Roman"/>
          <w:b/>
          <w:bCs/>
          <w:iCs/>
          <w:color w:val="auto"/>
          <w:spacing w:val="-4"/>
          <w:sz w:val="28"/>
          <w:szCs w:val="28"/>
        </w:rPr>
        <w:t>Необходимое для использования ИКТ оборудование</w:t>
      </w:r>
      <w:r w:rsidR="00790FD3" w:rsidRPr="006B0089">
        <w:rPr>
          <w:rFonts w:ascii="Times New Roman" w:hAnsi="Times New Roman"/>
          <w:b/>
          <w:bCs/>
          <w:iCs/>
          <w:color w:val="auto"/>
          <w:spacing w:val="-4"/>
          <w:sz w:val="28"/>
          <w:szCs w:val="28"/>
        </w:rPr>
        <w:t xml:space="preserve"> </w:t>
      </w:r>
      <w:r w:rsidRPr="006B0089">
        <w:rPr>
          <w:rFonts w:ascii="Times New Roman" w:hAnsi="Times New Roman"/>
          <w:color w:val="auto"/>
          <w:spacing w:val="2"/>
          <w:sz w:val="28"/>
          <w:szCs w:val="28"/>
        </w:rPr>
        <w:t>отвечает современным требованиям и обеспечивает ис</w:t>
      </w:r>
      <w:r w:rsidRPr="006B0089">
        <w:rPr>
          <w:rFonts w:ascii="Times New Roman" w:hAnsi="Times New Roman"/>
          <w:color w:val="auto"/>
          <w:sz w:val="28"/>
          <w:szCs w:val="28"/>
        </w:rPr>
        <w:t>пользование ИКТ:</w:t>
      </w:r>
    </w:p>
    <w:p w:rsidR="00286DCD" w:rsidRPr="006B0089" w:rsidRDefault="00286DCD" w:rsidP="00286DCD">
      <w:pPr>
        <w:pStyle w:val="21"/>
        <w:spacing w:line="276" w:lineRule="auto"/>
        <w:ind w:firstLine="709"/>
        <w:rPr>
          <w:szCs w:val="28"/>
        </w:rPr>
      </w:pPr>
      <w:r w:rsidRPr="006B0089">
        <w:rPr>
          <w:szCs w:val="28"/>
        </w:rPr>
        <w:t>в учебной деятельности;</w:t>
      </w:r>
    </w:p>
    <w:p w:rsidR="00286DCD" w:rsidRPr="006B0089" w:rsidRDefault="00286DCD" w:rsidP="00286DCD">
      <w:pPr>
        <w:pStyle w:val="21"/>
        <w:spacing w:line="276" w:lineRule="auto"/>
        <w:ind w:firstLine="709"/>
        <w:rPr>
          <w:szCs w:val="28"/>
        </w:rPr>
      </w:pPr>
      <w:r w:rsidRPr="006B0089">
        <w:rPr>
          <w:szCs w:val="28"/>
        </w:rPr>
        <w:t>во внеурочной деятельности;</w:t>
      </w:r>
    </w:p>
    <w:p w:rsidR="00286DCD" w:rsidRPr="006B0089" w:rsidRDefault="00286DCD" w:rsidP="00286DCD">
      <w:pPr>
        <w:pStyle w:val="21"/>
        <w:spacing w:line="276" w:lineRule="auto"/>
        <w:ind w:firstLine="709"/>
        <w:rPr>
          <w:szCs w:val="28"/>
        </w:rPr>
      </w:pPr>
      <w:r w:rsidRPr="006B0089">
        <w:rPr>
          <w:szCs w:val="28"/>
        </w:rPr>
        <w:t>в естественно­научной деятельности;</w:t>
      </w:r>
    </w:p>
    <w:p w:rsidR="00286DCD" w:rsidRPr="006B0089" w:rsidRDefault="00286DCD" w:rsidP="00286DCD">
      <w:pPr>
        <w:pStyle w:val="21"/>
        <w:spacing w:line="276" w:lineRule="auto"/>
        <w:ind w:firstLine="709"/>
        <w:rPr>
          <w:szCs w:val="28"/>
        </w:rPr>
      </w:pPr>
      <w:r w:rsidRPr="006B0089">
        <w:rPr>
          <w:szCs w:val="28"/>
        </w:rPr>
        <w:t>при измерении, контроле и оценке результатов образования;</w:t>
      </w:r>
    </w:p>
    <w:p w:rsidR="00286DCD" w:rsidRPr="006B0089" w:rsidRDefault="00286DCD" w:rsidP="005C036D">
      <w:pPr>
        <w:pStyle w:val="21"/>
        <w:spacing w:line="276" w:lineRule="auto"/>
        <w:ind w:firstLine="709"/>
        <w:jc w:val="left"/>
        <w:rPr>
          <w:szCs w:val="28"/>
        </w:rPr>
      </w:pPr>
      <w:r w:rsidRPr="006B0089">
        <w:rPr>
          <w:szCs w:val="28"/>
        </w:rPr>
        <w:t>в административной деятельности, включая дистанционное взаимодействие всех участников образовательных отношений</w:t>
      </w:r>
      <w:r w:rsidRPr="006B0089">
        <w:rPr>
          <w:spacing w:val="2"/>
          <w:szCs w:val="28"/>
        </w:rPr>
        <w:t xml:space="preserve">, в том числе в рамках дистанционного образования, а также дистанционное </w:t>
      </w:r>
      <w:r w:rsidR="00365E19" w:rsidRPr="006B0089">
        <w:rPr>
          <w:spacing w:val="2"/>
          <w:szCs w:val="28"/>
        </w:rPr>
        <w:t xml:space="preserve">взаимодействие </w:t>
      </w:r>
      <w:r w:rsidR="00365E19" w:rsidRPr="005D105B">
        <w:rPr>
          <w:szCs w:val="28"/>
        </w:rPr>
        <w:t>МБОУ</w:t>
      </w:r>
      <w:r w:rsidR="005C036D">
        <w:t xml:space="preserve">«Ульяновская </w:t>
      </w:r>
      <w:r w:rsidR="005D105B">
        <w:t xml:space="preserve">СОШ» </w:t>
      </w:r>
      <w:r w:rsidR="00365E19" w:rsidRPr="005D105B">
        <w:rPr>
          <w:szCs w:val="28"/>
        </w:rPr>
        <w:t xml:space="preserve"> </w:t>
      </w:r>
      <w:r w:rsidRPr="005D105B">
        <w:rPr>
          <w:szCs w:val="28"/>
        </w:rPr>
        <w:t>с</w:t>
      </w:r>
      <w:r w:rsidRPr="006B0089">
        <w:rPr>
          <w:szCs w:val="28"/>
        </w:rPr>
        <w:t xml:space="preserve"> другими организациями социальной сферы и органами управления. </w:t>
      </w:r>
    </w:p>
    <w:p w:rsidR="00286DCD" w:rsidRPr="006B0089" w:rsidRDefault="00286DCD" w:rsidP="00286DCD">
      <w:pPr>
        <w:pStyle w:val="afff1"/>
        <w:spacing w:line="276" w:lineRule="auto"/>
        <w:ind w:firstLine="709"/>
        <w:rPr>
          <w:rFonts w:ascii="Times New Roman" w:hAnsi="Times New Roman"/>
          <w:color w:val="auto"/>
          <w:spacing w:val="-2"/>
          <w:sz w:val="28"/>
          <w:szCs w:val="28"/>
        </w:rPr>
      </w:pPr>
      <w:r w:rsidRPr="006B0089">
        <w:rPr>
          <w:rFonts w:ascii="Times New Roman" w:hAnsi="Times New Roman"/>
          <w:b/>
          <w:bCs/>
          <w:iCs/>
          <w:color w:val="auto"/>
          <w:spacing w:val="-4"/>
          <w:sz w:val="28"/>
          <w:szCs w:val="28"/>
        </w:rPr>
        <w:t>Учебно­методическое и информационное оснащени</w:t>
      </w:r>
      <w:r w:rsidRPr="006B0089">
        <w:rPr>
          <w:rFonts w:ascii="Times New Roman" w:hAnsi="Times New Roman"/>
          <w:b/>
          <w:bCs/>
          <w:iCs/>
          <w:color w:val="auto"/>
          <w:sz w:val="28"/>
          <w:szCs w:val="28"/>
        </w:rPr>
        <w:t>е об</w:t>
      </w:r>
      <w:r w:rsidRPr="006B0089">
        <w:rPr>
          <w:rFonts w:ascii="Times New Roman" w:hAnsi="Times New Roman"/>
          <w:b/>
          <w:bCs/>
          <w:iCs/>
          <w:color w:val="auto"/>
          <w:spacing w:val="-2"/>
          <w:sz w:val="28"/>
          <w:szCs w:val="28"/>
        </w:rPr>
        <w:t xml:space="preserve">разовательной деятельности </w:t>
      </w:r>
      <w:r w:rsidRPr="006B0089">
        <w:rPr>
          <w:rFonts w:ascii="Times New Roman" w:hAnsi="Times New Roman"/>
          <w:color w:val="auto"/>
          <w:spacing w:val="-2"/>
          <w:sz w:val="28"/>
          <w:szCs w:val="28"/>
        </w:rPr>
        <w:t>обеспечивает возможность:</w:t>
      </w:r>
    </w:p>
    <w:p w:rsidR="00286DCD" w:rsidRPr="006B0089" w:rsidRDefault="00286DCD" w:rsidP="00286DCD">
      <w:pPr>
        <w:pStyle w:val="21"/>
        <w:spacing w:line="276" w:lineRule="auto"/>
        <w:ind w:firstLine="709"/>
        <w:rPr>
          <w:szCs w:val="28"/>
        </w:rPr>
      </w:pPr>
      <w:r w:rsidRPr="006B0089">
        <w:rPr>
          <w:spacing w:val="-2"/>
          <w:szCs w:val="28"/>
        </w:rPr>
        <w:t>реализации индивидуальных образовательных планов обу</w:t>
      </w:r>
      <w:r w:rsidRPr="006B0089">
        <w:rPr>
          <w:szCs w:val="28"/>
        </w:rPr>
        <w:t>чающихся, осуществления их самостоятельной образовательной деятельности;</w:t>
      </w:r>
    </w:p>
    <w:p w:rsidR="00286DCD" w:rsidRPr="006B0089" w:rsidRDefault="00286DCD" w:rsidP="00286DCD">
      <w:pPr>
        <w:pStyle w:val="21"/>
        <w:spacing w:line="276" w:lineRule="auto"/>
        <w:ind w:firstLine="709"/>
        <w:rPr>
          <w:szCs w:val="28"/>
        </w:rPr>
      </w:pPr>
      <w:r w:rsidRPr="006B0089">
        <w:rPr>
          <w:szCs w:val="28"/>
        </w:rPr>
        <w:t>ввода русского и иноязычного текста, распознавания сканированного текста; создания текста на основе расшифров</w:t>
      </w:r>
      <w:r w:rsidRPr="006B0089">
        <w:rPr>
          <w:spacing w:val="2"/>
          <w:szCs w:val="28"/>
        </w:rPr>
        <w:t>ки аудиозаписи; использования средств орфографического</w:t>
      </w:r>
      <w:r w:rsidR="00365E19" w:rsidRPr="006B0089">
        <w:rPr>
          <w:spacing w:val="2"/>
          <w:szCs w:val="28"/>
        </w:rPr>
        <w:t xml:space="preserve"> </w:t>
      </w:r>
      <w:r w:rsidRPr="006B0089">
        <w:rPr>
          <w:szCs w:val="28"/>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286DCD" w:rsidRPr="006B0089" w:rsidRDefault="00286DCD" w:rsidP="00286DCD">
      <w:pPr>
        <w:pStyle w:val="21"/>
        <w:spacing w:line="276" w:lineRule="auto"/>
        <w:ind w:firstLine="709"/>
        <w:rPr>
          <w:szCs w:val="28"/>
        </w:rPr>
      </w:pPr>
      <w:r w:rsidRPr="006B0089">
        <w:rPr>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286DCD" w:rsidRPr="006B0089" w:rsidRDefault="00286DCD" w:rsidP="00286DCD">
      <w:pPr>
        <w:pStyle w:val="21"/>
        <w:spacing w:line="276" w:lineRule="auto"/>
        <w:ind w:firstLine="709"/>
        <w:rPr>
          <w:spacing w:val="-2"/>
          <w:szCs w:val="28"/>
        </w:rPr>
      </w:pPr>
      <w:r w:rsidRPr="006B0089">
        <w:rPr>
          <w:szCs w:val="28"/>
        </w:rPr>
        <w:t xml:space="preserve">создания и использования диаграмм различных видов, </w:t>
      </w:r>
      <w:r w:rsidRPr="006B0089">
        <w:rPr>
          <w:spacing w:val="-2"/>
          <w:szCs w:val="28"/>
        </w:rPr>
        <w:t xml:space="preserve">специализированных географических  и исторических карт; </w:t>
      </w:r>
    </w:p>
    <w:p w:rsidR="00286DCD" w:rsidRPr="006B0089" w:rsidRDefault="00286DCD" w:rsidP="00286DCD">
      <w:pPr>
        <w:pStyle w:val="21"/>
        <w:spacing w:line="276" w:lineRule="auto"/>
        <w:ind w:firstLine="709"/>
        <w:rPr>
          <w:spacing w:val="-2"/>
          <w:szCs w:val="28"/>
        </w:rPr>
      </w:pPr>
      <w:r w:rsidRPr="006B0089">
        <w:rPr>
          <w:spacing w:val="-2"/>
          <w:szCs w:val="28"/>
        </w:rPr>
        <w:t>создания виртуальных геометрических объектов, графических сообщений с проведением рукой произвольных линий;</w:t>
      </w:r>
    </w:p>
    <w:p w:rsidR="00286DCD" w:rsidRPr="006B0089" w:rsidRDefault="00286DCD" w:rsidP="00286DCD">
      <w:pPr>
        <w:pStyle w:val="21"/>
        <w:spacing w:line="276" w:lineRule="auto"/>
        <w:ind w:firstLine="709"/>
        <w:rPr>
          <w:szCs w:val="28"/>
        </w:rPr>
      </w:pPr>
      <w:r w:rsidRPr="006B0089">
        <w:rPr>
          <w:szCs w:val="28"/>
        </w:rPr>
        <w:t xml:space="preserve">организации сообщения в виде линейного или включающего ссылки сопровождения выступления, сообщения для </w:t>
      </w:r>
      <w:r w:rsidRPr="006B0089">
        <w:rPr>
          <w:spacing w:val="2"/>
          <w:szCs w:val="28"/>
        </w:rPr>
        <w:t xml:space="preserve">самостоятельного просмотра, в том числе видеомонтажа и </w:t>
      </w:r>
      <w:r w:rsidRPr="006B0089">
        <w:rPr>
          <w:szCs w:val="28"/>
        </w:rPr>
        <w:t>озвучивания видеосообщений;</w:t>
      </w:r>
    </w:p>
    <w:p w:rsidR="00286DCD" w:rsidRPr="006B0089" w:rsidRDefault="00286DCD" w:rsidP="00286DCD">
      <w:pPr>
        <w:pStyle w:val="21"/>
        <w:spacing w:line="276" w:lineRule="auto"/>
        <w:ind w:firstLine="709"/>
        <w:rPr>
          <w:szCs w:val="28"/>
        </w:rPr>
      </w:pPr>
      <w:r w:rsidRPr="006B0089">
        <w:rPr>
          <w:szCs w:val="28"/>
        </w:rPr>
        <w:t xml:space="preserve">информационного подключения к локальной сети и глобальной сети Интернет, входа в информационную среду образовательной организации, в том </w:t>
      </w:r>
      <w:r w:rsidRPr="006B0089">
        <w:rPr>
          <w:szCs w:val="28"/>
        </w:rPr>
        <w:lastRenderedPageBreak/>
        <w:t>числе через сеть Интернет, размещения гипермедиасообщений в информационной среде организации, осуществляющей образовательную деятельность;</w:t>
      </w:r>
    </w:p>
    <w:p w:rsidR="00286DCD" w:rsidRPr="006B0089" w:rsidRDefault="00286DCD" w:rsidP="00286DCD">
      <w:pPr>
        <w:pStyle w:val="21"/>
        <w:spacing w:line="276" w:lineRule="auto"/>
        <w:ind w:firstLine="709"/>
        <w:rPr>
          <w:szCs w:val="28"/>
        </w:rPr>
      </w:pPr>
      <w:r w:rsidRPr="006B0089">
        <w:rPr>
          <w:szCs w:val="28"/>
        </w:rPr>
        <w:t>поиска и получения информации;</w:t>
      </w:r>
    </w:p>
    <w:p w:rsidR="00286DCD" w:rsidRPr="006B0089" w:rsidRDefault="00286DCD" w:rsidP="00286DCD">
      <w:pPr>
        <w:pStyle w:val="21"/>
        <w:spacing w:line="276" w:lineRule="auto"/>
        <w:ind w:firstLine="709"/>
        <w:rPr>
          <w:szCs w:val="28"/>
        </w:rPr>
      </w:pPr>
      <w:r w:rsidRPr="006B0089">
        <w:rPr>
          <w:szCs w:val="28"/>
        </w:rPr>
        <w:t>использования источников информации на бумажных и цифровых носителях (в том числе в справочниках, словарях, поисковых системах);</w:t>
      </w:r>
    </w:p>
    <w:p w:rsidR="00286DCD" w:rsidRPr="006B0089" w:rsidRDefault="00286DCD" w:rsidP="00286DCD">
      <w:pPr>
        <w:pStyle w:val="21"/>
        <w:spacing w:line="276" w:lineRule="auto"/>
        <w:ind w:firstLine="709"/>
        <w:rPr>
          <w:szCs w:val="28"/>
        </w:rPr>
      </w:pPr>
      <w:r w:rsidRPr="006B0089">
        <w:rPr>
          <w:spacing w:val="2"/>
          <w:szCs w:val="28"/>
        </w:rPr>
        <w:t>вещания (подкастинга), использования аудио-, видео­</w:t>
      </w:r>
      <w:r w:rsidRPr="006B0089">
        <w:rPr>
          <w:spacing w:val="2"/>
          <w:szCs w:val="28"/>
        </w:rPr>
        <w:br/>
        <w:t>ус</w:t>
      </w:r>
      <w:r w:rsidRPr="006B0089">
        <w:rPr>
          <w:szCs w:val="28"/>
        </w:rPr>
        <w:t>тройств для учебной деятельности на уроке и вне урока;</w:t>
      </w:r>
    </w:p>
    <w:p w:rsidR="00286DCD" w:rsidRPr="006B0089" w:rsidRDefault="00286DCD" w:rsidP="00286DCD">
      <w:pPr>
        <w:pStyle w:val="21"/>
        <w:spacing w:line="276" w:lineRule="auto"/>
        <w:ind w:firstLine="709"/>
        <w:rPr>
          <w:szCs w:val="28"/>
        </w:rPr>
      </w:pPr>
      <w:r w:rsidRPr="006B0089">
        <w:rPr>
          <w:spacing w:val="2"/>
          <w:szCs w:val="28"/>
        </w:rPr>
        <w:t xml:space="preserve">общения в Интернете, взаимодействия в социальных </w:t>
      </w:r>
      <w:r w:rsidRPr="006B0089">
        <w:rPr>
          <w:szCs w:val="28"/>
        </w:rPr>
        <w:t>группах и сетях, участия в форумах, групповой работы над сообщениями (вики);</w:t>
      </w:r>
    </w:p>
    <w:p w:rsidR="00286DCD" w:rsidRPr="006B0089" w:rsidRDefault="00286DCD" w:rsidP="00286DCD">
      <w:pPr>
        <w:pStyle w:val="21"/>
        <w:spacing w:line="276" w:lineRule="auto"/>
        <w:ind w:firstLine="709"/>
        <w:rPr>
          <w:szCs w:val="28"/>
        </w:rPr>
      </w:pPr>
      <w:r w:rsidRPr="006B0089">
        <w:rPr>
          <w:szCs w:val="28"/>
        </w:rPr>
        <w:t>создания,</w:t>
      </w:r>
      <w:r w:rsidR="00B0592D" w:rsidRPr="006B0089">
        <w:rPr>
          <w:szCs w:val="28"/>
        </w:rPr>
        <w:t xml:space="preserve"> </w:t>
      </w:r>
      <w:r w:rsidRPr="006B0089">
        <w:rPr>
          <w:szCs w:val="28"/>
        </w:rPr>
        <w:t>заполнения и анализа баз данных, в том числе определителей; их наглядного представления;</w:t>
      </w:r>
    </w:p>
    <w:p w:rsidR="00286DCD" w:rsidRPr="006B0089" w:rsidRDefault="00286DCD" w:rsidP="00286DCD">
      <w:pPr>
        <w:pStyle w:val="21"/>
        <w:spacing w:line="276" w:lineRule="auto"/>
        <w:ind w:firstLine="709"/>
        <w:rPr>
          <w:szCs w:val="28"/>
        </w:rPr>
      </w:pPr>
      <w:r w:rsidRPr="006B0089">
        <w:rPr>
          <w:spacing w:val="2"/>
          <w:szCs w:val="28"/>
        </w:rPr>
        <w:t>включения обучающихся в естественно­научную дея</w:t>
      </w:r>
      <w:r w:rsidRPr="006B0089">
        <w:rPr>
          <w:szCs w:val="28"/>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6B0089">
        <w:rPr>
          <w:spacing w:val="2"/>
          <w:szCs w:val="28"/>
        </w:rPr>
        <w:t xml:space="preserve">включая определение местонахождения; виртуальных лабораторий, вещественных и виртуально­наглядных моделей и </w:t>
      </w:r>
      <w:r w:rsidRPr="006B0089">
        <w:rPr>
          <w:szCs w:val="28"/>
        </w:rPr>
        <w:t>коллекций основных математических и естественно­научных объектов и явлений;</w:t>
      </w:r>
    </w:p>
    <w:p w:rsidR="00286DCD" w:rsidRPr="006B0089" w:rsidRDefault="00286DCD" w:rsidP="00286DCD">
      <w:pPr>
        <w:pStyle w:val="21"/>
        <w:spacing w:line="276" w:lineRule="auto"/>
        <w:ind w:firstLine="709"/>
        <w:rPr>
          <w:szCs w:val="28"/>
        </w:rPr>
      </w:pPr>
      <w:r w:rsidRPr="006B0089">
        <w:rPr>
          <w:spacing w:val="2"/>
          <w:szCs w:val="28"/>
        </w:rPr>
        <w:t xml:space="preserve">исполнения, сочинения и аранжировки музыкальных </w:t>
      </w:r>
      <w:r w:rsidRPr="006B0089">
        <w:rPr>
          <w:szCs w:val="28"/>
        </w:rPr>
        <w:t>произведений с применением традиционных народных и со</w:t>
      </w:r>
      <w:r w:rsidRPr="006B0089">
        <w:rPr>
          <w:spacing w:val="2"/>
          <w:szCs w:val="28"/>
        </w:rPr>
        <w:t>временных инструментов и цифровых технологий, исполь</w:t>
      </w:r>
      <w:r w:rsidRPr="006B0089">
        <w:rPr>
          <w:szCs w:val="28"/>
        </w:rPr>
        <w:t>зования звуковых и музыкальных редакторов, клавишных и кинестетических синтезаторов;</w:t>
      </w:r>
    </w:p>
    <w:p w:rsidR="00286DCD" w:rsidRPr="006B0089" w:rsidRDefault="00286DCD" w:rsidP="00286DCD">
      <w:pPr>
        <w:pStyle w:val="21"/>
        <w:spacing w:line="276" w:lineRule="auto"/>
        <w:ind w:firstLine="709"/>
        <w:rPr>
          <w:szCs w:val="28"/>
        </w:rPr>
      </w:pPr>
      <w:r w:rsidRPr="006B0089">
        <w:rPr>
          <w:spacing w:val="2"/>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Pr="006B0089">
        <w:rPr>
          <w:szCs w:val="28"/>
        </w:rPr>
        <w:t>и рисованной мультипликации;</w:t>
      </w:r>
    </w:p>
    <w:p w:rsidR="00286DCD" w:rsidRPr="006B0089" w:rsidRDefault="00286DCD" w:rsidP="00286DCD">
      <w:pPr>
        <w:pStyle w:val="21"/>
        <w:spacing w:line="276" w:lineRule="auto"/>
        <w:ind w:firstLine="709"/>
        <w:rPr>
          <w:spacing w:val="-2"/>
          <w:szCs w:val="28"/>
        </w:rPr>
      </w:pPr>
      <w:r w:rsidRPr="006B0089">
        <w:rPr>
          <w:spacing w:val="2"/>
          <w:szCs w:val="28"/>
        </w:rPr>
        <w:t>создания материальных и информационных объектов с использованием ручных и электроинструментов, применяе</w:t>
      </w:r>
      <w:r w:rsidRPr="006B0089">
        <w:rPr>
          <w:spacing w:val="-2"/>
          <w:szCs w:val="28"/>
        </w:rPr>
        <w:t>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286DCD" w:rsidRPr="006B0089" w:rsidRDefault="00286DCD" w:rsidP="00286DCD">
      <w:pPr>
        <w:pStyle w:val="21"/>
        <w:spacing w:line="276" w:lineRule="auto"/>
        <w:ind w:firstLine="709"/>
        <w:rPr>
          <w:spacing w:val="-2"/>
          <w:szCs w:val="28"/>
        </w:rPr>
      </w:pPr>
      <w:r w:rsidRPr="006B0089">
        <w:rPr>
          <w:spacing w:val="-2"/>
          <w:szCs w:val="28"/>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86DCD" w:rsidRPr="006B0089" w:rsidRDefault="00286DCD" w:rsidP="00286DCD">
      <w:pPr>
        <w:pStyle w:val="21"/>
        <w:spacing w:line="276" w:lineRule="auto"/>
        <w:ind w:firstLine="709"/>
        <w:rPr>
          <w:szCs w:val="28"/>
        </w:rPr>
      </w:pPr>
      <w:r w:rsidRPr="006B0089">
        <w:rPr>
          <w:szCs w:val="28"/>
        </w:rPr>
        <w:t>занятий по изучению правил дорожного движения с использованием игр, оборудования, а также компьютерных тренажеров;</w:t>
      </w:r>
    </w:p>
    <w:p w:rsidR="00286DCD" w:rsidRPr="006B0089" w:rsidRDefault="00286DCD" w:rsidP="00286DCD">
      <w:pPr>
        <w:pStyle w:val="21"/>
        <w:spacing w:line="276" w:lineRule="auto"/>
        <w:ind w:firstLine="709"/>
        <w:rPr>
          <w:spacing w:val="-2"/>
          <w:szCs w:val="28"/>
        </w:rPr>
      </w:pPr>
      <w:r w:rsidRPr="006B0089">
        <w:rPr>
          <w:spacing w:val="-2"/>
          <w:szCs w:val="28"/>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286DCD" w:rsidRPr="006B0089" w:rsidRDefault="00286DCD" w:rsidP="00286DCD">
      <w:pPr>
        <w:pStyle w:val="21"/>
        <w:spacing w:line="276" w:lineRule="auto"/>
        <w:ind w:firstLine="709"/>
        <w:rPr>
          <w:szCs w:val="28"/>
        </w:rPr>
      </w:pPr>
      <w:r w:rsidRPr="006B0089">
        <w:rPr>
          <w:szCs w:val="28"/>
        </w:rPr>
        <w:t xml:space="preserve">проектирования и организации индивидуальной и групповой деятельности, организации своего времени с использованием ИКТ; </w:t>
      </w:r>
    </w:p>
    <w:p w:rsidR="00286DCD" w:rsidRPr="006B0089" w:rsidRDefault="00286DCD" w:rsidP="00286DCD">
      <w:pPr>
        <w:pStyle w:val="21"/>
        <w:spacing w:line="276" w:lineRule="auto"/>
        <w:ind w:firstLine="709"/>
        <w:rPr>
          <w:szCs w:val="28"/>
        </w:rPr>
      </w:pPr>
      <w:r w:rsidRPr="006B0089">
        <w:rPr>
          <w:szCs w:val="28"/>
        </w:rPr>
        <w:lastRenderedPageBreak/>
        <w:t>планирования образовательной деятельности, фиксирования ее реализации в целом и отдельных этапов (выступлений, дискуссий, экспериментов);</w:t>
      </w:r>
    </w:p>
    <w:p w:rsidR="00286DCD" w:rsidRPr="006B0089" w:rsidRDefault="00286DCD" w:rsidP="00286DCD">
      <w:pPr>
        <w:pStyle w:val="21"/>
        <w:spacing w:line="276" w:lineRule="auto"/>
        <w:ind w:firstLine="709"/>
        <w:rPr>
          <w:szCs w:val="28"/>
        </w:rPr>
      </w:pPr>
      <w:r w:rsidRPr="006B0089">
        <w:rPr>
          <w:szCs w:val="28"/>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286DCD" w:rsidRPr="006B0089" w:rsidRDefault="00286DCD" w:rsidP="00286DCD">
      <w:pPr>
        <w:pStyle w:val="21"/>
        <w:spacing w:line="276" w:lineRule="auto"/>
        <w:ind w:firstLine="709"/>
        <w:rPr>
          <w:spacing w:val="-2"/>
          <w:szCs w:val="28"/>
        </w:rPr>
      </w:pPr>
      <w:r w:rsidRPr="006B0089">
        <w:rPr>
          <w:spacing w:val="-2"/>
          <w:szCs w:val="28"/>
        </w:rPr>
        <w:t>проведения массовых мероприятий, собраний, представле</w:t>
      </w:r>
      <w:r w:rsidRPr="006B0089">
        <w:rPr>
          <w:spacing w:val="-4"/>
          <w:szCs w:val="28"/>
        </w:rPr>
        <w:t>ний; досуга и общения обучающихся с возможностью массово</w:t>
      </w:r>
      <w:r w:rsidRPr="006B0089">
        <w:rPr>
          <w:spacing w:val="-2"/>
          <w:szCs w:val="28"/>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B0592D" w:rsidRPr="006B0089">
        <w:rPr>
          <w:spacing w:val="-2"/>
          <w:szCs w:val="28"/>
        </w:rPr>
        <w:t xml:space="preserve"> </w:t>
      </w:r>
      <w:r w:rsidRPr="006B0089">
        <w:rPr>
          <w:spacing w:val="-2"/>
          <w:szCs w:val="28"/>
        </w:rPr>
        <w:t>сопровождением;</w:t>
      </w:r>
    </w:p>
    <w:p w:rsidR="00286DCD" w:rsidRPr="006B0089" w:rsidRDefault="00286DCD" w:rsidP="00286DCD">
      <w:pPr>
        <w:pStyle w:val="21"/>
        <w:spacing w:line="276" w:lineRule="auto"/>
        <w:ind w:firstLine="709"/>
        <w:rPr>
          <w:szCs w:val="28"/>
        </w:rPr>
      </w:pPr>
      <w:r w:rsidRPr="006B0089">
        <w:rPr>
          <w:szCs w:val="28"/>
        </w:rPr>
        <w:t>выпуска школьных печатных изданий.</w:t>
      </w:r>
    </w:p>
    <w:p w:rsidR="00286DCD" w:rsidRPr="006B0089" w:rsidRDefault="00286DCD" w:rsidP="00286DCD">
      <w:pPr>
        <w:pStyle w:val="afff1"/>
        <w:spacing w:line="276" w:lineRule="auto"/>
        <w:ind w:firstLine="709"/>
        <w:rPr>
          <w:rFonts w:ascii="Times New Roman" w:hAnsi="Times New Roman"/>
          <w:color w:val="auto"/>
          <w:sz w:val="28"/>
          <w:szCs w:val="28"/>
        </w:rPr>
      </w:pPr>
      <w:r w:rsidRPr="006B0089">
        <w:rPr>
          <w:rFonts w:ascii="Times New Roman" w:hAnsi="Times New Roman"/>
          <w:color w:val="auto"/>
          <w:sz w:val="28"/>
          <w:szCs w:val="28"/>
        </w:rPr>
        <w:t>Все указанные виды деятельности обеспечиваются расходными материалами.</w:t>
      </w:r>
    </w:p>
    <w:p w:rsidR="00286DCD" w:rsidRPr="006B0089" w:rsidRDefault="00286DCD" w:rsidP="00286DCD">
      <w:pPr>
        <w:pStyle w:val="afff1"/>
        <w:spacing w:line="360" w:lineRule="auto"/>
        <w:ind w:left="284" w:firstLine="0"/>
        <w:rPr>
          <w:rFonts w:ascii="Times New Roman" w:hAnsi="Times New Roman"/>
          <w:b/>
          <w:bCs/>
          <w:color w:val="auto"/>
          <w:spacing w:val="2"/>
          <w:sz w:val="28"/>
          <w:szCs w:val="28"/>
        </w:rPr>
      </w:pPr>
    </w:p>
    <w:p w:rsidR="00286DCD" w:rsidRPr="006B0089" w:rsidRDefault="00286DCD" w:rsidP="005C036D">
      <w:pPr>
        <w:pStyle w:val="afff1"/>
        <w:spacing w:line="276" w:lineRule="auto"/>
        <w:ind w:firstLine="709"/>
        <w:jc w:val="left"/>
        <w:rPr>
          <w:rFonts w:ascii="Times New Roman" w:hAnsi="Times New Roman"/>
          <w:color w:val="auto"/>
          <w:sz w:val="28"/>
          <w:szCs w:val="28"/>
        </w:rPr>
      </w:pPr>
      <w:r w:rsidRPr="006B0089">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6B0089">
        <w:rPr>
          <w:rFonts w:ascii="Times New Roman" w:hAnsi="Times New Roman"/>
          <w:color w:val="auto"/>
          <w:spacing w:val="2"/>
          <w:sz w:val="28"/>
          <w:szCs w:val="28"/>
        </w:rPr>
        <w:t>планы, дорожная карта; распорядительные документы учредителя; локальные акты</w:t>
      </w:r>
      <w:r w:rsidR="00B932B3" w:rsidRPr="006B0089">
        <w:rPr>
          <w:rFonts w:ascii="Times New Roman" w:hAnsi="Times New Roman"/>
          <w:color w:val="auto"/>
          <w:spacing w:val="2"/>
          <w:sz w:val="28"/>
          <w:szCs w:val="28"/>
        </w:rPr>
        <w:t xml:space="preserve"> </w:t>
      </w:r>
      <w:r w:rsidRPr="006B0089">
        <w:rPr>
          <w:rFonts w:ascii="Times New Roman" w:hAnsi="Times New Roman"/>
          <w:color w:val="auto"/>
          <w:spacing w:val="2"/>
          <w:sz w:val="28"/>
          <w:szCs w:val="28"/>
        </w:rPr>
        <w:t xml:space="preserve">образовательной организации; программа формирования </w:t>
      </w:r>
      <w:r w:rsidRPr="006B0089">
        <w:rPr>
          <w:rFonts w:ascii="Times New Roman" w:hAnsi="Times New Roman"/>
          <w:color w:val="auto"/>
          <w:sz w:val="28"/>
          <w:szCs w:val="28"/>
        </w:rPr>
        <w:t xml:space="preserve">ИКТ­компетентности работников </w:t>
      </w:r>
      <w:r w:rsidR="00B932B3" w:rsidRPr="005D105B">
        <w:rPr>
          <w:rFonts w:ascii="Times New Roman" w:hAnsi="Times New Roman"/>
          <w:color w:val="auto"/>
          <w:sz w:val="28"/>
          <w:szCs w:val="28"/>
        </w:rPr>
        <w:t>МБОУ</w:t>
      </w:r>
      <w:r w:rsidR="005C036D">
        <w:rPr>
          <w:rFonts w:ascii="Times New Roman" w:hAnsi="Times New Roman"/>
          <w:sz w:val="28"/>
          <w:szCs w:val="24"/>
        </w:rPr>
        <w:t xml:space="preserve">« Ульяновская </w:t>
      </w:r>
      <w:r w:rsidR="005D105B">
        <w:rPr>
          <w:rFonts w:ascii="Times New Roman" w:hAnsi="Times New Roman"/>
          <w:sz w:val="28"/>
          <w:szCs w:val="24"/>
        </w:rPr>
        <w:t xml:space="preserve">СОШ» </w:t>
      </w:r>
      <w:r w:rsidR="00B932B3" w:rsidRPr="005D105B">
        <w:rPr>
          <w:rFonts w:ascii="Times New Roman" w:hAnsi="Times New Roman"/>
          <w:color w:val="auto"/>
          <w:sz w:val="28"/>
          <w:szCs w:val="28"/>
        </w:rPr>
        <w:t xml:space="preserve"> </w:t>
      </w:r>
      <w:r w:rsidRPr="006B0089">
        <w:rPr>
          <w:rFonts w:ascii="Times New Roman" w:hAnsi="Times New Roman"/>
          <w:color w:val="auto"/>
          <w:sz w:val="28"/>
          <w:szCs w:val="28"/>
        </w:rPr>
        <w:t>(индивидуальные</w:t>
      </w:r>
      <w:r w:rsidR="00790FD3" w:rsidRPr="006B0089">
        <w:rPr>
          <w:rFonts w:ascii="Times New Roman" w:hAnsi="Times New Roman"/>
          <w:color w:val="auto"/>
          <w:sz w:val="28"/>
          <w:szCs w:val="28"/>
        </w:rPr>
        <w:t xml:space="preserve"> </w:t>
      </w:r>
      <w:r w:rsidRPr="006B0089">
        <w:rPr>
          <w:rFonts w:ascii="Times New Roman" w:hAnsi="Times New Roman"/>
          <w:color w:val="auto"/>
          <w:sz w:val="28"/>
          <w:szCs w:val="28"/>
        </w:rPr>
        <w:t>программы  для каждого работника).</w:t>
      </w:r>
    </w:p>
    <w:p w:rsidR="00286DCD" w:rsidRPr="006B0089" w:rsidRDefault="00286DCD" w:rsidP="00286DCD">
      <w:pPr>
        <w:pStyle w:val="afff1"/>
        <w:spacing w:line="276" w:lineRule="auto"/>
        <w:ind w:firstLine="709"/>
        <w:rPr>
          <w:rFonts w:ascii="Times New Roman" w:hAnsi="Times New Roman"/>
          <w:color w:val="auto"/>
          <w:sz w:val="28"/>
          <w:szCs w:val="28"/>
        </w:rPr>
      </w:pPr>
      <w:r w:rsidRPr="006B0089">
        <w:rPr>
          <w:rFonts w:ascii="Times New Roman" w:hAnsi="Times New Roman"/>
          <w:b/>
          <w:bCs/>
          <w:color w:val="auto"/>
          <w:spacing w:val="2"/>
          <w:sz w:val="28"/>
          <w:szCs w:val="28"/>
        </w:rPr>
        <w:t>Отображение образовательной</w:t>
      </w:r>
      <w:r w:rsidR="00790FD3" w:rsidRPr="006B0089">
        <w:rPr>
          <w:rFonts w:ascii="Times New Roman" w:hAnsi="Times New Roman"/>
          <w:b/>
          <w:bCs/>
          <w:color w:val="auto"/>
          <w:spacing w:val="2"/>
          <w:sz w:val="28"/>
          <w:szCs w:val="28"/>
        </w:rPr>
        <w:t xml:space="preserve"> </w:t>
      </w:r>
      <w:r w:rsidRPr="006B0089">
        <w:rPr>
          <w:rFonts w:ascii="Times New Roman" w:hAnsi="Times New Roman"/>
          <w:b/>
          <w:bCs/>
          <w:color w:val="auto"/>
          <w:spacing w:val="2"/>
          <w:sz w:val="28"/>
          <w:szCs w:val="28"/>
        </w:rPr>
        <w:t xml:space="preserve">деятельности в информационной среде: </w:t>
      </w:r>
      <w:r w:rsidRPr="006B0089">
        <w:rPr>
          <w:rFonts w:ascii="Times New Roman" w:hAnsi="Times New Roman"/>
          <w:color w:val="auto"/>
          <w:spacing w:val="2"/>
          <w:sz w:val="28"/>
          <w:szCs w:val="28"/>
        </w:rPr>
        <w:t xml:space="preserve">размещаются домашние задания, </w:t>
      </w:r>
      <w:r w:rsidRPr="006B0089">
        <w:rPr>
          <w:rFonts w:ascii="Times New Roman" w:hAnsi="Times New Roman"/>
          <w:color w:val="auto"/>
          <w:sz w:val="28"/>
          <w:szCs w:val="28"/>
        </w:rPr>
        <w:t xml:space="preserve"> результаты выполнения аттестационных работ обуча</w:t>
      </w:r>
      <w:r w:rsidRPr="006B0089">
        <w:rPr>
          <w:rFonts w:ascii="Times New Roman" w:hAnsi="Times New Roman"/>
          <w:color w:val="auto"/>
          <w:spacing w:val="2"/>
          <w:sz w:val="28"/>
          <w:szCs w:val="28"/>
        </w:rPr>
        <w:t>ющихся; творческие работы учителей и обучающихся; осу</w:t>
      </w:r>
      <w:r w:rsidRPr="006B0089">
        <w:rPr>
          <w:rFonts w:ascii="Times New Roman" w:hAnsi="Times New Roman"/>
          <w:color w:val="auto"/>
          <w:sz w:val="28"/>
          <w:szCs w:val="28"/>
        </w:rPr>
        <w:t>ществляется связь учителей, администрации, родителей, ор</w:t>
      </w:r>
      <w:r w:rsidRPr="006B0089">
        <w:rPr>
          <w:rFonts w:ascii="Times New Roman" w:hAnsi="Times New Roman"/>
          <w:color w:val="auto"/>
          <w:spacing w:val="2"/>
          <w:sz w:val="28"/>
          <w:szCs w:val="28"/>
        </w:rPr>
        <w:t>ганов управления.</w:t>
      </w:r>
    </w:p>
    <w:p w:rsidR="00286DCD" w:rsidRPr="006B0089" w:rsidRDefault="00286DCD" w:rsidP="00286DCD">
      <w:pPr>
        <w:pStyle w:val="afff1"/>
        <w:spacing w:line="276" w:lineRule="auto"/>
        <w:ind w:firstLine="709"/>
        <w:rPr>
          <w:rFonts w:ascii="Times New Roman" w:hAnsi="Times New Roman"/>
          <w:color w:val="auto"/>
          <w:sz w:val="28"/>
          <w:szCs w:val="28"/>
        </w:rPr>
      </w:pPr>
      <w:r w:rsidRPr="006B0089">
        <w:rPr>
          <w:rFonts w:ascii="Times New Roman" w:hAnsi="Times New Roman"/>
          <w:b/>
          <w:bCs/>
          <w:color w:val="auto"/>
          <w:sz w:val="28"/>
          <w:szCs w:val="28"/>
        </w:rPr>
        <w:t xml:space="preserve">Компоненты на бумажных носителях: </w:t>
      </w:r>
      <w:r w:rsidRPr="006B0089">
        <w:rPr>
          <w:rFonts w:ascii="Times New Roman" w:hAnsi="Times New Roman"/>
          <w:color w:val="auto"/>
          <w:sz w:val="28"/>
          <w:szCs w:val="28"/>
        </w:rPr>
        <w:t>учебники; рабочие тетради (тетради­прописи).</w:t>
      </w:r>
    </w:p>
    <w:p w:rsidR="00286DCD" w:rsidRPr="006B0089" w:rsidRDefault="00286DCD" w:rsidP="00286DCD">
      <w:pPr>
        <w:pStyle w:val="afff1"/>
        <w:spacing w:line="276" w:lineRule="auto"/>
        <w:ind w:firstLine="709"/>
        <w:rPr>
          <w:rFonts w:ascii="Times New Roman" w:hAnsi="Times New Roman"/>
          <w:color w:val="auto"/>
          <w:sz w:val="28"/>
          <w:szCs w:val="28"/>
        </w:rPr>
      </w:pPr>
      <w:r w:rsidRPr="006B0089">
        <w:rPr>
          <w:rFonts w:ascii="Times New Roman" w:hAnsi="Times New Roman"/>
          <w:b/>
          <w:bCs/>
          <w:color w:val="auto"/>
          <w:sz w:val="28"/>
          <w:szCs w:val="28"/>
        </w:rPr>
        <w:t xml:space="preserve">Компоненты на CD и DVD: </w:t>
      </w:r>
      <w:r w:rsidRPr="006B0089">
        <w:rPr>
          <w:rFonts w:ascii="Times New Roman" w:hAnsi="Times New Roman"/>
          <w:color w:val="auto"/>
          <w:sz w:val="28"/>
          <w:szCs w:val="28"/>
        </w:rPr>
        <w:t>электронные приложения к учебникам; электронные наглядные пособия; электронные тренажеры; электронные практикумы, видео уроки.</w:t>
      </w:r>
    </w:p>
    <w:p w:rsidR="00286DCD" w:rsidRPr="006B0089" w:rsidRDefault="00286DCD" w:rsidP="00286DCD">
      <w:pPr>
        <w:ind w:firstLine="709"/>
        <w:jc w:val="both"/>
        <w:rPr>
          <w:rFonts w:ascii="Times New Roman" w:hAnsi="Times New Roman" w:cs="Times New Roman"/>
          <w:sz w:val="28"/>
          <w:szCs w:val="28"/>
        </w:rPr>
      </w:pPr>
      <w:r w:rsidRPr="006B0089">
        <w:rPr>
          <w:rFonts w:ascii="Times New Roman" w:hAnsi="Times New Roman" w:cs="Times New Roman"/>
          <w:b/>
          <w:sz w:val="28"/>
          <w:szCs w:val="28"/>
        </w:rPr>
        <w:t>Учебно-методическое и информационное обеспечение</w:t>
      </w:r>
      <w:r w:rsidRPr="006B0089">
        <w:rPr>
          <w:rFonts w:ascii="Times New Roman" w:hAnsi="Times New Roman" w:cs="Times New Roman"/>
          <w:sz w:val="28"/>
          <w:szCs w:val="28"/>
        </w:rPr>
        <w:t xml:space="preserve"> реализации основной образовательной программы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 xml:space="preserve">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286DCD" w:rsidRPr="006B0089" w:rsidRDefault="00286DCD" w:rsidP="00286DCD">
      <w:pPr>
        <w:ind w:firstLine="709"/>
        <w:jc w:val="both"/>
        <w:rPr>
          <w:rFonts w:ascii="Times New Roman" w:hAnsi="Times New Roman" w:cs="Times New Roman"/>
          <w:sz w:val="28"/>
          <w:szCs w:val="28"/>
        </w:rPr>
      </w:pPr>
      <w:r w:rsidRPr="006B0089">
        <w:rPr>
          <w:rFonts w:ascii="Times New Roman" w:hAnsi="Times New Roman" w:cs="Times New Roman"/>
          <w:sz w:val="28"/>
          <w:szCs w:val="28"/>
        </w:rPr>
        <w:lastRenderedPageBreak/>
        <w:t>Требования к учебно-методическому обеспечению образовательной деятельности включают:</w:t>
      </w:r>
    </w:p>
    <w:p w:rsidR="00286DCD" w:rsidRPr="006B0089" w:rsidRDefault="00286DCD" w:rsidP="00286DCD">
      <w:pPr>
        <w:ind w:firstLine="709"/>
        <w:jc w:val="both"/>
        <w:rPr>
          <w:rFonts w:ascii="Times New Roman" w:hAnsi="Times New Roman" w:cs="Times New Roman"/>
          <w:sz w:val="28"/>
          <w:szCs w:val="28"/>
        </w:rPr>
      </w:pPr>
      <w:r w:rsidRPr="006B0089">
        <w:rPr>
          <w:rFonts w:ascii="Times New Roman" w:hAnsi="Times New Roman" w:cs="Times New Roman"/>
          <w:sz w:val="28"/>
          <w:szCs w:val="28"/>
        </w:rPr>
        <w:t xml:space="preserve">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w:t>
      </w:r>
    </w:p>
    <w:p w:rsidR="00286DCD" w:rsidRPr="006B0089" w:rsidRDefault="00286DCD" w:rsidP="00286DCD">
      <w:pPr>
        <w:ind w:firstLine="709"/>
        <w:jc w:val="both"/>
        <w:rPr>
          <w:rFonts w:ascii="Times New Roman" w:hAnsi="Times New Roman" w:cs="Times New Roman"/>
          <w:sz w:val="28"/>
          <w:szCs w:val="28"/>
        </w:rPr>
      </w:pPr>
      <w:r w:rsidRPr="006B0089">
        <w:rPr>
          <w:rFonts w:ascii="Times New Roman" w:hAnsi="Times New Roman" w:cs="Times New Roman"/>
          <w:sz w:val="28"/>
          <w:szCs w:val="28"/>
        </w:rPr>
        <w:t xml:space="preserve">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w:t>
      </w:r>
    </w:p>
    <w:p w:rsidR="00286DCD" w:rsidRPr="006B0089" w:rsidRDefault="00286DCD" w:rsidP="00286DCD">
      <w:pPr>
        <w:ind w:firstLine="709"/>
        <w:jc w:val="both"/>
        <w:rPr>
          <w:rFonts w:ascii="Times New Roman" w:hAnsi="Times New Roman" w:cs="Times New Roman"/>
          <w:sz w:val="28"/>
          <w:szCs w:val="28"/>
        </w:rPr>
      </w:pPr>
      <w:r w:rsidRPr="006B0089">
        <w:rPr>
          <w:rFonts w:ascii="Times New Roman" w:hAnsi="Times New Roman" w:cs="Times New Roman"/>
          <w:sz w:val="28"/>
          <w:szCs w:val="28"/>
        </w:rPr>
        <w:t xml:space="preserve">Образовательная организация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w:t>
      </w:r>
    </w:p>
    <w:p w:rsidR="00286DCD" w:rsidRPr="006B0089" w:rsidRDefault="00286DCD" w:rsidP="00790FD3">
      <w:pPr>
        <w:pStyle w:val="3"/>
        <w:spacing w:line="276" w:lineRule="auto"/>
        <w:ind w:firstLine="709"/>
        <w:jc w:val="center"/>
        <w:rPr>
          <w:rFonts w:ascii="Times New Roman" w:hAnsi="Times New Roman"/>
          <w:color w:val="auto"/>
          <w:sz w:val="28"/>
          <w:szCs w:val="28"/>
        </w:rPr>
      </w:pPr>
      <w:bookmarkStart w:id="177" w:name="_Toc410963397"/>
      <w:bookmarkStart w:id="178" w:name="_Toc410964363"/>
      <w:bookmarkStart w:id="179" w:name="_Toc288394115"/>
      <w:bookmarkStart w:id="180" w:name="_Toc288410582"/>
      <w:bookmarkStart w:id="181" w:name="_Toc288410711"/>
      <w:r w:rsidRPr="006B0089">
        <w:rPr>
          <w:rFonts w:ascii="Times New Roman" w:hAnsi="Times New Roman"/>
          <w:color w:val="auto"/>
          <w:sz w:val="28"/>
          <w:szCs w:val="28"/>
        </w:rPr>
        <w:t>3.4.6. Механизмы достижения целевых ориентиров в системе условий</w:t>
      </w:r>
      <w:bookmarkEnd w:id="177"/>
      <w:bookmarkEnd w:id="178"/>
    </w:p>
    <w:p w:rsidR="00286DCD" w:rsidRPr="006B0089" w:rsidRDefault="00286DCD" w:rsidP="00286DCD">
      <w:pPr>
        <w:ind w:firstLine="709"/>
        <w:jc w:val="both"/>
        <w:rPr>
          <w:rFonts w:ascii="Times New Roman" w:hAnsi="Times New Roman" w:cs="Times New Roman"/>
          <w:sz w:val="28"/>
          <w:szCs w:val="28"/>
        </w:rPr>
      </w:pPr>
      <w:r w:rsidRPr="006B0089">
        <w:rPr>
          <w:rFonts w:ascii="Times New Roman" w:hAnsi="Times New Roman" w:cs="Times New Roman"/>
          <w:sz w:val="28"/>
          <w:szCs w:val="28"/>
        </w:rPr>
        <w:t xml:space="preserve">Интегративным результатом выполнения требований к условиям реализации основной образовательной программы образовательной </w:t>
      </w:r>
      <w:r w:rsidR="00FB6433" w:rsidRPr="006B0089">
        <w:rPr>
          <w:rFonts w:ascii="Times New Roman" w:hAnsi="Times New Roman" w:cs="Times New Roman"/>
          <w:sz w:val="28"/>
          <w:szCs w:val="28"/>
        </w:rPr>
        <w:t>организации является</w:t>
      </w:r>
      <w:r w:rsidRPr="006B0089">
        <w:rPr>
          <w:rFonts w:ascii="Times New Roman" w:hAnsi="Times New Roman" w:cs="Times New Roman"/>
          <w:sz w:val="28"/>
          <w:szCs w:val="28"/>
        </w:rPr>
        <w:t xml:space="preserve">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286DCD" w:rsidRPr="006B0089" w:rsidRDefault="00286DCD" w:rsidP="00286DCD">
      <w:pPr>
        <w:ind w:firstLine="709"/>
        <w:jc w:val="both"/>
        <w:rPr>
          <w:rFonts w:ascii="Times New Roman" w:hAnsi="Times New Roman" w:cs="Times New Roman"/>
          <w:sz w:val="28"/>
          <w:szCs w:val="28"/>
        </w:rPr>
      </w:pPr>
      <w:r w:rsidRPr="006B0089">
        <w:rPr>
          <w:rFonts w:ascii="Times New Roman" w:hAnsi="Times New Roman" w:cs="Times New Roman"/>
          <w:sz w:val="28"/>
          <w:szCs w:val="28"/>
        </w:rPr>
        <w:t xml:space="preserve">Созданные в образовательной организации, реализующей основную образовательную программу </w:t>
      </w:r>
      <w:r w:rsidR="00B67F0C" w:rsidRPr="006B0089">
        <w:rPr>
          <w:rFonts w:ascii="Times New Roman" w:hAnsi="Times New Roman" w:cs="Times New Roman"/>
          <w:sz w:val="28"/>
          <w:szCs w:val="28"/>
        </w:rPr>
        <w:t>основного общего образования</w:t>
      </w:r>
      <w:r w:rsidRPr="006B0089">
        <w:rPr>
          <w:rFonts w:ascii="Times New Roman" w:hAnsi="Times New Roman" w:cs="Times New Roman"/>
          <w:sz w:val="28"/>
          <w:szCs w:val="28"/>
        </w:rPr>
        <w:t>, условия:</w:t>
      </w:r>
    </w:p>
    <w:p w:rsidR="00286DCD" w:rsidRPr="006B0089" w:rsidRDefault="00286DCD" w:rsidP="00035689">
      <w:pPr>
        <w:pStyle w:val="af2"/>
        <w:numPr>
          <w:ilvl w:val="0"/>
          <w:numId w:val="80"/>
        </w:numPr>
        <w:tabs>
          <w:tab w:val="left" w:pos="993"/>
        </w:tabs>
        <w:suppressAutoHyphens w:val="0"/>
        <w:spacing w:line="276" w:lineRule="auto"/>
        <w:ind w:left="0" w:firstLine="709"/>
        <w:contextualSpacing/>
        <w:jc w:val="both"/>
        <w:rPr>
          <w:sz w:val="28"/>
          <w:szCs w:val="28"/>
        </w:rPr>
      </w:pPr>
      <w:r w:rsidRPr="006B0089">
        <w:rPr>
          <w:sz w:val="28"/>
          <w:szCs w:val="28"/>
        </w:rPr>
        <w:t>соответствуют  требованиям ФГОС;</w:t>
      </w:r>
    </w:p>
    <w:p w:rsidR="00286DCD" w:rsidRPr="006B0089" w:rsidRDefault="00286DCD" w:rsidP="00035689">
      <w:pPr>
        <w:pStyle w:val="af2"/>
        <w:numPr>
          <w:ilvl w:val="0"/>
          <w:numId w:val="80"/>
        </w:numPr>
        <w:tabs>
          <w:tab w:val="left" w:pos="993"/>
        </w:tabs>
        <w:suppressAutoHyphens w:val="0"/>
        <w:spacing w:line="276" w:lineRule="auto"/>
        <w:ind w:left="0" w:firstLine="709"/>
        <w:contextualSpacing/>
        <w:jc w:val="both"/>
        <w:rPr>
          <w:sz w:val="28"/>
          <w:szCs w:val="28"/>
        </w:rPr>
      </w:pPr>
      <w:r w:rsidRPr="006B0089">
        <w:rPr>
          <w:sz w:val="28"/>
          <w:szCs w:val="28"/>
        </w:rPr>
        <w:t xml:space="preserve">гарантируют  сохранность и укрепление физического, психологического и социального здоровья обучающихся; </w:t>
      </w:r>
    </w:p>
    <w:p w:rsidR="00286DCD" w:rsidRPr="006B0089" w:rsidRDefault="00286DCD" w:rsidP="00035689">
      <w:pPr>
        <w:pStyle w:val="af2"/>
        <w:numPr>
          <w:ilvl w:val="0"/>
          <w:numId w:val="80"/>
        </w:numPr>
        <w:tabs>
          <w:tab w:val="left" w:pos="993"/>
        </w:tabs>
        <w:suppressAutoHyphens w:val="0"/>
        <w:spacing w:line="276" w:lineRule="auto"/>
        <w:ind w:left="0" w:firstLine="709"/>
        <w:contextualSpacing/>
        <w:jc w:val="both"/>
        <w:rPr>
          <w:sz w:val="28"/>
          <w:szCs w:val="28"/>
        </w:rPr>
      </w:pPr>
      <w:r w:rsidRPr="006B0089">
        <w:rPr>
          <w:sz w:val="28"/>
          <w:szCs w:val="28"/>
        </w:rPr>
        <w:t>обеспечивают  реализацию основной образовательной программы образовательной организации и достижение планируемых результатов ее освоения;</w:t>
      </w:r>
    </w:p>
    <w:p w:rsidR="00286DCD" w:rsidRPr="006B0089" w:rsidRDefault="00286DCD" w:rsidP="00035689">
      <w:pPr>
        <w:pStyle w:val="af2"/>
        <w:numPr>
          <w:ilvl w:val="0"/>
          <w:numId w:val="80"/>
        </w:numPr>
        <w:tabs>
          <w:tab w:val="left" w:pos="993"/>
        </w:tabs>
        <w:suppressAutoHyphens w:val="0"/>
        <w:spacing w:line="276" w:lineRule="auto"/>
        <w:ind w:left="0" w:firstLine="709"/>
        <w:contextualSpacing/>
        <w:jc w:val="both"/>
        <w:rPr>
          <w:sz w:val="28"/>
          <w:szCs w:val="28"/>
        </w:rPr>
      </w:pPr>
      <w:r w:rsidRPr="006B0089">
        <w:rPr>
          <w:sz w:val="28"/>
          <w:szCs w:val="28"/>
        </w:rPr>
        <w:t>учитывают  особенности образовательной организации, его организационную структуру, запросы участников образовательной деятельности;</w:t>
      </w:r>
    </w:p>
    <w:p w:rsidR="00286DCD" w:rsidRPr="006B0089" w:rsidRDefault="00286DCD" w:rsidP="00035689">
      <w:pPr>
        <w:pStyle w:val="af2"/>
        <w:numPr>
          <w:ilvl w:val="0"/>
          <w:numId w:val="80"/>
        </w:numPr>
        <w:tabs>
          <w:tab w:val="left" w:pos="993"/>
        </w:tabs>
        <w:suppressAutoHyphens w:val="0"/>
        <w:spacing w:line="276" w:lineRule="auto"/>
        <w:ind w:left="0" w:firstLine="709"/>
        <w:contextualSpacing/>
        <w:jc w:val="both"/>
        <w:rPr>
          <w:sz w:val="28"/>
          <w:szCs w:val="28"/>
        </w:rPr>
      </w:pPr>
      <w:r w:rsidRPr="006B0089">
        <w:rPr>
          <w:sz w:val="28"/>
          <w:szCs w:val="28"/>
        </w:rPr>
        <w:t>предоставляют  возможность взаимодействия с социальными партнерами, использования ресурсов социума.</w:t>
      </w:r>
    </w:p>
    <w:p w:rsidR="00286DCD" w:rsidRPr="006B0089" w:rsidRDefault="00286DCD" w:rsidP="00286DCD">
      <w:pPr>
        <w:ind w:firstLine="709"/>
        <w:jc w:val="both"/>
        <w:rPr>
          <w:rFonts w:ascii="Times New Roman" w:hAnsi="Times New Roman" w:cs="Times New Roman"/>
          <w:sz w:val="28"/>
          <w:szCs w:val="28"/>
        </w:rPr>
      </w:pPr>
      <w:r w:rsidRPr="006B0089">
        <w:rPr>
          <w:rFonts w:ascii="Times New Roman" w:hAnsi="Times New Roman" w:cs="Times New Roman"/>
          <w:sz w:val="28"/>
          <w:szCs w:val="28"/>
        </w:rPr>
        <w:lastRenderedPageBreak/>
        <w:t>Раздел основной образовательной программы образовательной организации, характеризующий систему условий</w:t>
      </w:r>
      <w:r w:rsidR="00FB6433" w:rsidRPr="006B0089">
        <w:rPr>
          <w:rFonts w:ascii="Times New Roman" w:hAnsi="Times New Roman" w:cs="Times New Roman"/>
          <w:sz w:val="28"/>
          <w:szCs w:val="28"/>
        </w:rPr>
        <w:t xml:space="preserve"> </w:t>
      </w:r>
      <w:r w:rsidRPr="006B0089">
        <w:rPr>
          <w:rFonts w:ascii="Times New Roman" w:hAnsi="Times New Roman" w:cs="Times New Roman"/>
          <w:sz w:val="28"/>
          <w:szCs w:val="28"/>
        </w:rPr>
        <w:t>содержат:</w:t>
      </w:r>
    </w:p>
    <w:p w:rsidR="00286DCD" w:rsidRPr="006B0089" w:rsidRDefault="00286DCD" w:rsidP="00035689">
      <w:pPr>
        <w:pStyle w:val="af2"/>
        <w:numPr>
          <w:ilvl w:val="0"/>
          <w:numId w:val="80"/>
        </w:numPr>
        <w:tabs>
          <w:tab w:val="left" w:pos="993"/>
        </w:tabs>
        <w:suppressAutoHyphens w:val="0"/>
        <w:spacing w:line="276" w:lineRule="auto"/>
        <w:ind w:left="0" w:firstLine="709"/>
        <w:contextualSpacing/>
        <w:jc w:val="both"/>
        <w:rPr>
          <w:sz w:val="28"/>
          <w:szCs w:val="28"/>
        </w:rPr>
      </w:pPr>
      <w:r w:rsidRPr="006B0089">
        <w:rPr>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286DCD" w:rsidRPr="006B0089" w:rsidRDefault="00286DCD" w:rsidP="00035689">
      <w:pPr>
        <w:pStyle w:val="af2"/>
        <w:numPr>
          <w:ilvl w:val="0"/>
          <w:numId w:val="80"/>
        </w:numPr>
        <w:tabs>
          <w:tab w:val="left" w:pos="993"/>
        </w:tabs>
        <w:suppressAutoHyphens w:val="0"/>
        <w:spacing w:line="276" w:lineRule="auto"/>
        <w:ind w:left="0" w:firstLine="709"/>
        <w:contextualSpacing/>
        <w:jc w:val="both"/>
        <w:rPr>
          <w:sz w:val="28"/>
          <w:szCs w:val="28"/>
        </w:rPr>
      </w:pPr>
      <w:r w:rsidRPr="006B0089">
        <w:rPr>
          <w:sz w:val="28"/>
          <w:szCs w:val="28"/>
        </w:rPr>
        <w:t xml:space="preserve">обоснование необходимых изменений в имеющихся условиях в соответствии с целями и приоритетами основной образовательной программы </w:t>
      </w:r>
      <w:r w:rsidR="00B67F0C" w:rsidRPr="006B0089">
        <w:rPr>
          <w:sz w:val="28"/>
          <w:szCs w:val="28"/>
        </w:rPr>
        <w:t>основного общего образования</w:t>
      </w:r>
      <w:r w:rsidRPr="006B0089">
        <w:rPr>
          <w:sz w:val="28"/>
          <w:szCs w:val="28"/>
        </w:rPr>
        <w:t xml:space="preserve"> образовательной организации;</w:t>
      </w:r>
    </w:p>
    <w:p w:rsidR="00286DCD" w:rsidRPr="006B0089" w:rsidRDefault="00286DCD" w:rsidP="00035689">
      <w:pPr>
        <w:pStyle w:val="af2"/>
        <w:numPr>
          <w:ilvl w:val="0"/>
          <w:numId w:val="80"/>
        </w:numPr>
        <w:tabs>
          <w:tab w:val="left" w:pos="993"/>
        </w:tabs>
        <w:suppressAutoHyphens w:val="0"/>
        <w:spacing w:line="276" w:lineRule="auto"/>
        <w:ind w:left="0" w:firstLine="709"/>
        <w:contextualSpacing/>
        <w:jc w:val="both"/>
        <w:rPr>
          <w:sz w:val="28"/>
          <w:szCs w:val="28"/>
        </w:rPr>
      </w:pPr>
      <w:r w:rsidRPr="006B0089">
        <w:rPr>
          <w:sz w:val="28"/>
          <w:szCs w:val="28"/>
        </w:rPr>
        <w:t>механизмы достижения целевых ориентиров в системе условий;</w:t>
      </w:r>
    </w:p>
    <w:p w:rsidR="00286DCD" w:rsidRPr="006B0089" w:rsidRDefault="00286DCD" w:rsidP="00035689">
      <w:pPr>
        <w:pStyle w:val="af2"/>
        <w:numPr>
          <w:ilvl w:val="0"/>
          <w:numId w:val="80"/>
        </w:numPr>
        <w:tabs>
          <w:tab w:val="left" w:pos="993"/>
        </w:tabs>
        <w:suppressAutoHyphens w:val="0"/>
        <w:spacing w:line="276" w:lineRule="auto"/>
        <w:ind w:left="0" w:firstLine="709"/>
        <w:contextualSpacing/>
        <w:jc w:val="both"/>
        <w:rPr>
          <w:sz w:val="28"/>
          <w:szCs w:val="28"/>
        </w:rPr>
      </w:pPr>
      <w:r w:rsidRPr="006B0089">
        <w:rPr>
          <w:sz w:val="28"/>
          <w:szCs w:val="28"/>
        </w:rPr>
        <w:t>сетевой график (дорожную карту) по формированию необходимой системы условий;</w:t>
      </w:r>
    </w:p>
    <w:p w:rsidR="00286DCD" w:rsidRPr="006B0089" w:rsidRDefault="00286DCD" w:rsidP="00035689">
      <w:pPr>
        <w:pStyle w:val="af2"/>
        <w:numPr>
          <w:ilvl w:val="0"/>
          <w:numId w:val="80"/>
        </w:numPr>
        <w:tabs>
          <w:tab w:val="left" w:pos="993"/>
        </w:tabs>
        <w:suppressAutoHyphens w:val="0"/>
        <w:spacing w:line="276" w:lineRule="auto"/>
        <w:ind w:left="0" w:firstLine="709"/>
        <w:contextualSpacing/>
        <w:jc w:val="both"/>
        <w:rPr>
          <w:sz w:val="28"/>
          <w:szCs w:val="28"/>
        </w:rPr>
      </w:pPr>
      <w:r w:rsidRPr="006B0089">
        <w:rPr>
          <w:sz w:val="28"/>
          <w:szCs w:val="28"/>
        </w:rPr>
        <w:t>систему мониторинга и оценки условий.</w:t>
      </w:r>
    </w:p>
    <w:p w:rsidR="00286DCD" w:rsidRPr="006B0089" w:rsidRDefault="00286DCD" w:rsidP="00286DCD">
      <w:pPr>
        <w:ind w:firstLine="709"/>
        <w:jc w:val="both"/>
        <w:rPr>
          <w:rFonts w:ascii="Times New Roman" w:hAnsi="Times New Roman" w:cs="Times New Roman"/>
          <w:sz w:val="28"/>
          <w:szCs w:val="28"/>
        </w:rPr>
      </w:pPr>
      <w:r w:rsidRPr="006B0089">
        <w:rPr>
          <w:rFonts w:ascii="Times New Roman" w:hAnsi="Times New Roman" w:cs="Times New Roman"/>
          <w:sz w:val="28"/>
          <w:szCs w:val="28"/>
        </w:rPr>
        <w:t>Описание системы условий реализации основной образовательной программы образовательной организации</w:t>
      </w:r>
      <w:r w:rsidR="00B0592D" w:rsidRPr="006B0089">
        <w:rPr>
          <w:rFonts w:ascii="Times New Roman" w:hAnsi="Times New Roman" w:cs="Times New Roman"/>
          <w:sz w:val="28"/>
          <w:szCs w:val="28"/>
        </w:rPr>
        <w:t xml:space="preserve"> </w:t>
      </w:r>
      <w:r w:rsidR="00FB6433" w:rsidRPr="006B0089">
        <w:rPr>
          <w:rFonts w:ascii="Times New Roman" w:hAnsi="Times New Roman" w:cs="Times New Roman"/>
          <w:sz w:val="28"/>
          <w:szCs w:val="28"/>
        </w:rPr>
        <w:t>базируются на</w:t>
      </w:r>
      <w:r w:rsidRPr="006B0089">
        <w:rPr>
          <w:rFonts w:ascii="Times New Roman" w:hAnsi="Times New Roman" w:cs="Times New Roman"/>
          <w:sz w:val="28"/>
          <w:szCs w:val="28"/>
        </w:rPr>
        <w:t xml:space="preserve"> результатах проведенной в ходе разработки программы комплексной аналитико­обобщающей и прогностической работы, включающей:</w:t>
      </w:r>
    </w:p>
    <w:p w:rsidR="00286DCD" w:rsidRPr="006B0089" w:rsidRDefault="00286DCD" w:rsidP="00035689">
      <w:pPr>
        <w:pStyle w:val="af2"/>
        <w:numPr>
          <w:ilvl w:val="0"/>
          <w:numId w:val="80"/>
        </w:numPr>
        <w:tabs>
          <w:tab w:val="left" w:pos="993"/>
        </w:tabs>
        <w:suppressAutoHyphens w:val="0"/>
        <w:spacing w:line="276" w:lineRule="auto"/>
        <w:ind w:left="0" w:firstLine="709"/>
        <w:contextualSpacing/>
        <w:jc w:val="both"/>
        <w:rPr>
          <w:sz w:val="28"/>
          <w:szCs w:val="28"/>
        </w:rPr>
      </w:pPr>
      <w:r w:rsidRPr="006B0089">
        <w:rPr>
          <w:sz w:val="28"/>
          <w:szCs w:val="28"/>
        </w:rPr>
        <w:t xml:space="preserve">анализ имеющихся в образовательной организации условий и ресурсов реализации основной образовательной программы </w:t>
      </w:r>
      <w:r w:rsidR="00B67F0C" w:rsidRPr="006B0089">
        <w:rPr>
          <w:sz w:val="28"/>
          <w:szCs w:val="28"/>
        </w:rPr>
        <w:t>основного общего образования</w:t>
      </w:r>
      <w:r w:rsidRPr="006B0089">
        <w:rPr>
          <w:sz w:val="28"/>
          <w:szCs w:val="28"/>
        </w:rPr>
        <w:t>;</w:t>
      </w:r>
    </w:p>
    <w:p w:rsidR="00286DCD" w:rsidRPr="006B0089" w:rsidRDefault="00286DCD" w:rsidP="00035689">
      <w:pPr>
        <w:pStyle w:val="af2"/>
        <w:numPr>
          <w:ilvl w:val="0"/>
          <w:numId w:val="80"/>
        </w:numPr>
        <w:tabs>
          <w:tab w:val="left" w:pos="993"/>
        </w:tabs>
        <w:suppressAutoHyphens w:val="0"/>
        <w:spacing w:line="276" w:lineRule="auto"/>
        <w:ind w:left="0" w:firstLine="709"/>
        <w:contextualSpacing/>
        <w:jc w:val="both"/>
        <w:rPr>
          <w:sz w:val="28"/>
          <w:szCs w:val="28"/>
        </w:rPr>
      </w:pPr>
      <w:r w:rsidRPr="006B0089">
        <w:rPr>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286DCD" w:rsidRPr="006B0089" w:rsidRDefault="00286DCD" w:rsidP="00035689">
      <w:pPr>
        <w:pStyle w:val="af2"/>
        <w:numPr>
          <w:ilvl w:val="0"/>
          <w:numId w:val="80"/>
        </w:numPr>
        <w:tabs>
          <w:tab w:val="left" w:pos="993"/>
        </w:tabs>
        <w:suppressAutoHyphens w:val="0"/>
        <w:spacing w:line="276" w:lineRule="auto"/>
        <w:ind w:left="0" w:firstLine="709"/>
        <w:contextualSpacing/>
        <w:jc w:val="both"/>
        <w:rPr>
          <w:sz w:val="28"/>
          <w:szCs w:val="28"/>
        </w:rPr>
      </w:pPr>
      <w:r w:rsidRPr="006B0089">
        <w:rPr>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286DCD" w:rsidRPr="006B0089" w:rsidRDefault="00286DCD" w:rsidP="00035689">
      <w:pPr>
        <w:pStyle w:val="af2"/>
        <w:numPr>
          <w:ilvl w:val="0"/>
          <w:numId w:val="80"/>
        </w:numPr>
        <w:tabs>
          <w:tab w:val="left" w:pos="993"/>
        </w:tabs>
        <w:suppressAutoHyphens w:val="0"/>
        <w:spacing w:line="276" w:lineRule="auto"/>
        <w:ind w:left="0" w:firstLine="709"/>
        <w:contextualSpacing/>
        <w:jc w:val="both"/>
        <w:rPr>
          <w:sz w:val="28"/>
          <w:szCs w:val="28"/>
        </w:rPr>
      </w:pPr>
      <w:r w:rsidRPr="006B0089">
        <w:rPr>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286DCD" w:rsidRPr="006B0089" w:rsidRDefault="00286DCD" w:rsidP="00035689">
      <w:pPr>
        <w:pStyle w:val="af2"/>
        <w:numPr>
          <w:ilvl w:val="0"/>
          <w:numId w:val="80"/>
        </w:numPr>
        <w:tabs>
          <w:tab w:val="left" w:pos="993"/>
        </w:tabs>
        <w:suppressAutoHyphens w:val="0"/>
        <w:spacing w:line="276" w:lineRule="auto"/>
        <w:ind w:left="0" w:firstLine="709"/>
        <w:contextualSpacing/>
        <w:jc w:val="both"/>
        <w:rPr>
          <w:sz w:val="28"/>
          <w:szCs w:val="28"/>
        </w:rPr>
      </w:pPr>
      <w:r w:rsidRPr="006B0089">
        <w:rPr>
          <w:sz w:val="28"/>
          <w:szCs w:val="28"/>
        </w:rPr>
        <w:t>разработку сетевого графика (дорожной карты) создания необходимой системы условий;</w:t>
      </w:r>
    </w:p>
    <w:p w:rsidR="00286DCD" w:rsidRPr="006B0089" w:rsidRDefault="00286DCD" w:rsidP="00035689">
      <w:pPr>
        <w:pStyle w:val="af2"/>
        <w:numPr>
          <w:ilvl w:val="0"/>
          <w:numId w:val="80"/>
        </w:numPr>
        <w:tabs>
          <w:tab w:val="left" w:pos="993"/>
        </w:tabs>
        <w:suppressAutoHyphens w:val="0"/>
        <w:spacing w:line="276" w:lineRule="auto"/>
        <w:ind w:left="0" w:firstLine="709"/>
        <w:contextualSpacing/>
        <w:jc w:val="both"/>
        <w:rPr>
          <w:sz w:val="28"/>
          <w:szCs w:val="28"/>
        </w:rPr>
      </w:pPr>
      <w:r w:rsidRPr="006B0089">
        <w:rPr>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286DCD" w:rsidRPr="006B0089" w:rsidRDefault="00286DCD" w:rsidP="00286DCD">
      <w:pPr>
        <w:ind w:left="284"/>
        <w:jc w:val="center"/>
        <w:rPr>
          <w:rFonts w:ascii="Times New Roman" w:hAnsi="Times New Roman" w:cs="Times New Roman"/>
          <w:b/>
          <w:sz w:val="28"/>
          <w:szCs w:val="28"/>
        </w:rPr>
      </w:pPr>
    </w:p>
    <w:p w:rsidR="005D105B" w:rsidRDefault="005D105B" w:rsidP="00286DCD">
      <w:pPr>
        <w:ind w:left="284"/>
        <w:jc w:val="center"/>
        <w:rPr>
          <w:rFonts w:ascii="Times New Roman" w:hAnsi="Times New Roman" w:cs="Times New Roman"/>
          <w:b/>
          <w:sz w:val="28"/>
          <w:szCs w:val="28"/>
        </w:rPr>
      </w:pPr>
    </w:p>
    <w:p w:rsidR="005D105B" w:rsidRDefault="005D105B" w:rsidP="00286DCD">
      <w:pPr>
        <w:ind w:left="284"/>
        <w:jc w:val="center"/>
        <w:rPr>
          <w:rFonts w:ascii="Times New Roman" w:hAnsi="Times New Roman" w:cs="Times New Roman"/>
          <w:b/>
          <w:sz w:val="28"/>
          <w:szCs w:val="28"/>
        </w:rPr>
      </w:pPr>
    </w:p>
    <w:p w:rsidR="00286DCD" w:rsidRPr="006B0089" w:rsidRDefault="00286DCD" w:rsidP="00286DCD">
      <w:pPr>
        <w:ind w:left="284"/>
        <w:jc w:val="center"/>
        <w:rPr>
          <w:rFonts w:ascii="Times New Roman" w:hAnsi="Times New Roman" w:cs="Times New Roman"/>
          <w:b/>
          <w:sz w:val="28"/>
          <w:szCs w:val="28"/>
        </w:rPr>
      </w:pPr>
      <w:r w:rsidRPr="006B0089">
        <w:rPr>
          <w:rFonts w:ascii="Times New Roman" w:hAnsi="Times New Roman" w:cs="Times New Roman"/>
          <w:b/>
          <w:sz w:val="28"/>
          <w:szCs w:val="28"/>
        </w:rPr>
        <w:t>Модель сетевого графика</w:t>
      </w:r>
      <w:r w:rsidR="00B0592D" w:rsidRPr="006B0089">
        <w:rPr>
          <w:rFonts w:ascii="Times New Roman" w:hAnsi="Times New Roman" w:cs="Times New Roman"/>
          <w:b/>
          <w:sz w:val="28"/>
          <w:szCs w:val="28"/>
        </w:rPr>
        <w:t xml:space="preserve"> </w:t>
      </w:r>
      <w:r w:rsidRPr="006B0089">
        <w:rPr>
          <w:rFonts w:ascii="Times New Roman" w:hAnsi="Times New Roman" w:cs="Times New Roman"/>
          <w:b/>
          <w:sz w:val="28"/>
          <w:szCs w:val="28"/>
        </w:rPr>
        <w:t xml:space="preserve">(дорожной карты) по формированию необходимой системы условий реализации </w:t>
      </w:r>
      <w:bookmarkEnd w:id="179"/>
      <w:bookmarkEnd w:id="180"/>
      <w:bookmarkEnd w:id="181"/>
      <w:r w:rsidRPr="006B0089">
        <w:rPr>
          <w:rFonts w:ascii="Times New Roman" w:hAnsi="Times New Roman" w:cs="Times New Roman"/>
          <w:b/>
          <w:sz w:val="28"/>
          <w:szCs w:val="28"/>
        </w:rPr>
        <w:t xml:space="preserve">ООП </w:t>
      </w:r>
      <w:r w:rsidR="00B0592D" w:rsidRPr="006B0089">
        <w:rPr>
          <w:rFonts w:ascii="Times New Roman" w:hAnsi="Times New Roman" w:cs="Times New Roman"/>
          <w:b/>
          <w:sz w:val="28"/>
          <w:szCs w:val="28"/>
        </w:rPr>
        <w:t>О</w:t>
      </w:r>
      <w:r w:rsidRPr="006B0089">
        <w:rPr>
          <w:rFonts w:ascii="Times New Roman" w:hAnsi="Times New Roman" w:cs="Times New Roman"/>
          <w:b/>
          <w:sz w:val="28"/>
          <w:szCs w:val="28"/>
        </w:rPr>
        <w:t>ОО</w:t>
      </w:r>
    </w:p>
    <w:tbl>
      <w:tblPr>
        <w:tblW w:w="10206" w:type="dxa"/>
        <w:tblInd w:w="85" w:type="dxa"/>
        <w:tblLayout w:type="fixed"/>
        <w:tblCellMar>
          <w:left w:w="0" w:type="dxa"/>
          <w:right w:w="0" w:type="dxa"/>
        </w:tblCellMar>
        <w:tblLook w:val="0000" w:firstRow="0" w:lastRow="0" w:firstColumn="0" w:lastColumn="0" w:noHBand="0" w:noVBand="0"/>
      </w:tblPr>
      <w:tblGrid>
        <w:gridCol w:w="2127"/>
        <w:gridCol w:w="6378"/>
        <w:gridCol w:w="1701"/>
      </w:tblGrid>
      <w:tr w:rsidR="00286DCD" w:rsidRPr="00286DCD" w:rsidTr="00173788">
        <w:trPr>
          <w:trHeight w:val="500"/>
          <w:tblHeader/>
        </w:trPr>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286DCD" w:rsidRPr="00CF351B" w:rsidRDefault="00286DCD" w:rsidP="00173788">
            <w:pPr>
              <w:pStyle w:val="afff4"/>
              <w:spacing w:line="240" w:lineRule="auto"/>
              <w:jc w:val="left"/>
              <w:rPr>
                <w:rFonts w:ascii="Times New Roman" w:hAnsi="Times New Roman"/>
                <w:color w:val="auto"/>
                <w:sz w:val="24"/>
                <w:szCs w:val="24"/>
              </w:rPr>
            </w:pPr>
            <w:r w:rsidRPr="00CF351B">
              <w:rPr>
                <w:rFonts w:ascii="Times New Roman" w:hAnsi="Times New Roman"/>
                <w:color w:val="auto"/>
                <w:sz w:val="24"/>
                <w:szCs w:val="24"/>
              </w:rPr>
              <w:lastRenderedPageBreak/>
              <w:t>Направление мероприятий</w:t>
            </w:r>
          </w:p>
        </w:tc>
        <w:tc>
          <w:tcPr>
            <w:tcW w:w="637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286DCD" w:rsidRPr="00CF351B" w:rsidRDefault="00286DCD" w:rsidP="00173788">
            <w:pPr>
              <w:pStyle w:val="afff4"/>
              <w:spacing w:line="240" w:lineRule="auto"/>
              <w:ind w:left="284"/>
              <w:rPr>
                <w:rFonts w:ascii="Times New Roman" w:hAnsi="Times New Roman"/>
                <w:color w:val="auto"/>
                <w:sz w:val="24"/>
                <w:szCs w:val="24"/>
              </w:rPr>
            </w:pPr>
            <w:r w:rsidRPr="00CF351B">
              <w:rPr>
                <w:rFonts w:ascii="Times New Roman" w:hAnsi="Times New Roman"/>
                <w:color w:val="auto"/>
                <w:sz w:val="24"/>
                <w:szCs w:val="24"/>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286DCD" w:rsidRPr="00CF351B" w:rsidRDefault="00286DCD" w:rsidP="00173788">
            <w:pPr>
              <w:pStyle w:val="afff4"/>
              <w:spacing w:line="240" w:lineRule="auto"/>
              <w:ind w:left="284"/>
              <w:rPr>
                <w:rFonts w:ascii="Times New Roman" w:hAnsi="Times New Roman"/>
                <w:color w:val="auto"/>
                <w:sz w:val="24"/>
                <w:szCs w:val="24"/>
              </w:rPr>
            </w:pPr>
            <w:r w:rsidRPr="00CF351B">
              <w:rPr>
                <w:rFonts w:ascii="Times New Roman" w:hAnsi="Times New Roman"/>
                <w:color w:val="auto"/>
                <w:sz w:val="24"/>
                <w:szCs w:val="24"/>
              </w:rPr>
              <w:t>Сроки реализации</w:t>
            </w:r>
          </w:p>
        </w:tc>
      </w:tr>
      <w:tr w:rsidR="00286DCD" w:rsidRPr="00286DCD" w:rsidTr="00173788">
        <w:trPr>
          <w:trHeight w:val="1082"/>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6DCD" w:rsidRPr="00286DCD" w:rsidRDefault="00286DCD" w:rsidP="00790FD3">
            <w:pPr>
              <w:pStyle w:val="afff3"/>
              <w:spacing w:line="240" w:lineRule="auto"/>
              <w:ind w:left="284"/>
              <w:rPr>
                <w:rFonts w:ascii="Times New Roman" w:hAnsi="Times New Roman"/>
                <w:color w:val="auto"/>
                <w:sz w:val="24"/>
                <w:szCs w:val="24"/>
              </w:rPr>
            </w:pPr>
            <w:r w:rsidRPr="00286DCD">
              <w:rPr>
                <w:rFonts w:ascii="Times New Roman" w:hAnsi="Times New Roman"/>
                <w:color w:val="auto"/>
                <w:sz w:val="24"/>
                <w:szCs w:val="24"/>
              </w:rPr>
              <w:t>I.</w:t>
            </w:r>
            <w:r w:rsidRPr="00286DCD">
              <w:rPr>
                <w:rFonts w:ascii="Times New Roman" w:hAnsi="Times New Roman"/>
                <w:color w:val="auto"/>
                <w:sz w:val="24"/>
                <w:szCs w:val="24"/>
              </w:rPr>
              <w:t> </w:t>
            </w:r>
            <w:r w:rsidRPr="00286DCD">
              <w:rPr>
                <w:rFonts w:ascii="Times New Roman" w:hAnsi="Times New Roman"/>
                <w:color w:val="auto"/>
                <w:sz w:val="24"/>
                <w:szCs w:val="24"/>
              </w:rPr>
              <w:t xml:space="preserve">Нормативное обеспечение введения ФГОС </w:t>
            </w:r>
            <w:r w:rsidR="00790FD3">
              <w:rPr>
                <w:rFonts w:ascii="Times New Roman" w:hAnsi="Times New Roman"/>
                <w:color w:val="auto"/>
                <w:sz w:val="24"/>
                <w:szCs w:val="24"/>
              </w:rPr>
              <w:t>О</w:t>
            </w:r>
            <w:r w:rsidRPr="00286DCD">
              <w:rPr>
                <w:rFonts w:ascii="Times New Roman" w:hAnsi="Times New Roman"/>
                <w:color w:val="auto"/>
                <w:sz w:val="24"/>
                <w:szCs w:val="24"/>
              </w:rPr>
              <w:t>ОО</w:t>
            </w:r>
          </w:p>
        </w:tc>
        <w:tc>
          <w:tcPr>
            <w:tcW w:w="6378"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286DCD" w:rsidRPr="00286DCD" w:rsidRDefault="00286DCD" w:rsidP="00437317">
            <w:pPr>
              <w:pStyle w:val="afff3"/>
              <w:spacing w:line="240" w:lineRule="auto"/>
              <w:ind w:left="284"/>
              <w:rPr>
                <w:rFonts w:ascii="Times New Roman" w:hAnsi="Times New Roman"/>
                <w:color w:val="auto"/>
                <w:sz w:val="24"/>
                <w:szCs w:val="24"/>
              </w:rPr>
            </w:pPr>
            <w:r w:rsidRPr="00286DCD">
              <w:rPr>
                <w:rFonts w:ascii="Times New Roman" w:hAnsi="Times New Roman"/>
                <w:color w:val="auto"/>
                <w:spacing w:val="-2"/>
                <w:sz w:val="24"/>
                <w:szCs w:val="24"/>
              </w:rPr>
              <w:t>1.</w:t>
            </w:r>
            <w:r w:rsidRPr="00286DCD">
              <w:rPr>
                <w:rFonts w:ascii="Times New Roman" w:hAnsi="Times New Roman"/>
                <w:color w:val="auto"/>
                <w:spacing w:val="-2"/>
                <w:sz w:val="24"/>
                <w:szCs w:val="24"/>
              </w:rPr>
              <w:t> </w:t>
            </w:r>
            <w:r w:rsidRPr="00286DCD">
              <w:rPr>
                <w:rFonts w:ascii="Times New Roman" w:hAnsi="Times New Roman"/>
                <w:color w:val="auto"/>
                <w:spacing w:val="-2"/>
                <w:sz w:val="24"/>
                <w:szCs w:val="24"/>
              </w:rPr>
              <w:t>Наличие решения органа государствен</w:t>
            </w:r>
            <w:r w:rsidRPr="00286DCD">
              <w:rPr>
                <w:rFonts w:ascii="Times New Roman" w:hAnsi="Times New Roman"/>
                <w:color w:val="auto"/>
                <w:spacing w:val="2"/>
                <w:sz w:val="24"/>
                <w:szCs w:val="24"/>
              </w:rPr>
              <w:t>но­общественного управления (совета школы, управляющего совета, попечительского совета) о введении в образо</w:t>
            </w:r>
            <w:r w:rsidRPr="00286DCD">
              <w:rPr>
                <w:rFonts w:ascii="Times New Roman" w:hAnsi="Times New Roman"/>
                <w:color w:val="auto"/>
                <w:sz w:val="24"/>
                <w:szCs w:val="24"/>
              </w:rPr>
              <w:t xml:space="preserve">вательной организации ФГОС </w:t>
            </w:r>
            <w:r w:rsidR="00B67F0C">
              <w:rPr>
                <w:rFonts w:ascii="Times New Roman" w:hAnsi="Times New Roman"/>
                <w:color w:val="auto"/>
                <w:sz w:val="24"/>
                <w:szCs w:val="24"/>
              </w:rPr>
              <w:t>О</w:t>
            </w:r>
            <w:r w:rsidRPr="00286DCD">
              <w:rPr>
                <w:rFonts w:ascii="Times New Roman" w:hAnsi="Times New Roman"/>
                <w:color w:val="auto"/>
                <w:sz w:val="24"/>
                <w:szCs w:val="24"/>
              </w:rPr>
              <w:t xml:space="preserve">ОО </w:t>
            </w:r>
          </w:p>
          <w:p w:rsidR="00286DCD" w:rsidRPr="00286DCD" w:rsidRDefault="00286DCD" w:rsidP="00173788">
            <w:pPr>
              <w:pStyle w:val="afff3"/>
              <w:spacing w:line="240" w:lineRule="auto"/>
              <w:ind w:left="284"/>
              <w:jc w:val="both"/>
              <w:rPr>
                <w:rFonts w:ascii="Times New Roman" w:hAnsi="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r w:rsidRPr="00286DCD">
              <w:rPr>
                <w:rFonts w:ascii="Times New Roman" w:hAnsi="Times New Roman" w:cs="Times New Roman"/>
                <w:color w:val="auto"/>
                <w:lang w:val="ru-RU"/>
              </w:rPr>
              <w:t>август</w:t>
            </w:r>
          </w:p>
        </w:tc>
      </w:tr>
      <w:tr w:rsidR="00286DCD" w:rsidRPr="00286DCD" w:rsidTr="00173788">
        <w:trPr>
          <w:trHeight w:val="60"/>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286DCD" w:rsidRPr="00286DCD" w:rsidRDefault="00286DCD" w:rsidP="00173788">
            <w:pPr>
              <w:pStyle w:val="afff3"/>
              <w:spacing w:line="240" w:lineRule="auto"/>
              <w:ind w:left="284"/>
              <w:jc w:val="both"/>
              <w:rPr>
                <w:rFonts w:ascii="Times New Roman" w:hAnsi="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r w:rsidRPr="00286DCD">
              <w:rPr>
                <w:rFonts w:ascii="Times New Roman" w:hAnsi="Times New Roman" w:cs="Times New Roman"/>
                <w:color w:val="auto"/>
                <w:lang w:val="ru-RU"/>
              </w:rPr>
              <w:t>август</w:t>
            </w:r>
          </w:p>
        </w:tc>
      </w:tr>
      <w:tr w:rsidR="00286DCD" w:rsidRPr="00286DCD" w:rsidTr="00173788">
        <w:trPr>
          <w:trHeight w:val="60"/>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left w:val="single" w:sz="4" w:space="0" w:color="000000"/>
              <w:bottom w:val="single" w:sz="4" w:space="0" w:color="000000"/>
              <w:right w:val="single" w:sz="4" w:space="0" w:color="000000"/>
            </w:tcBorders>
            <w:tcMar>
              <w:top w:w="68" w:type="dxa"/>
              <w:left w:w="85" w:type="dxa"/>
              <w:bottom w:w="85" w:type="dxa"/>
              <w:right w:w="85" w:type="dxa"/>
            </w:tcMar>
          </w:tcPr>
          <w:p w:rsidR="00286DCD" w:rsidRPr="00286DCD" w:rsidRDefault="00286DCD" w:rsidP="00437317">
            <w:pPr>
              <w:pStyle w:val="afff3"/>
              <w:spacing w:line="240" w:lineRule="auto"/>
              <w:ind w:left="284"/>
              <w:rPr>
                <w:rFonts w:ascii="Times New Roman" w:hAnsi="Times New Roman"/>
                <w:color w:val="auto"/>
                <w:sz w:val="24"/>
                <w:szCs w:val="24"/>
              </w:rPr>
            </w:pPr>
            <w:r w:rsidRPr="00286DCD">
              <w:rPr>
                <w:rFonts w:ascii="Times New Roman" w:hAnsi="Times New Roman"/>
                <w:color w:val="auto"/>
                <w:sz w:val="24"/>
                <w:szCs w:val="24"/>
              </w:rPr>
              <w:t>2.</w:t>
            </w:r>
            <w:r w:rsidRPr="00286DCD">
              <w:rPr>
                <w:rFonts w:ascii="Times New Roman" w:hAnsi="Times New Roman"/>
                <w:color w:val="auto"/>
                <w:sz w:val="24"/>
                <w:szCs w:val="24"/>
              </w:rPr>
              <w:t> </w:t>
            </w:r>
            <w:r w:rsidRPr="00286DCD">
              <w:rPr>
                <w:rFonts w:ascii="Times New Roman" w:hAnsi="Times New Roman"/>
                <w:color w:val="auto"/>
                <w:sz w:val="24"/>
                <w:szCs w:val="24"/>
              </w:rPr>
              <w:t>Разработка на основе примерной основной образовательной программы на</w:t>
            </w:r>
            <w:r w:rsidRPr="00286DCD">
              <w:rPr>
                <w:rFonts w:ascii="Times New Roman" w:hAnsi="Times New Roman"/>
                <w:color w:val="auto"/>
                <w:spacing w:val="2"/>
                <w:sz w:val="24"/>
                <w:szCs w:val="24"/>
              </w:rPr>
              <w:t xml:space="preserve">чального общегообразования основной образовательной программы </w:t>
            </w:r>
            <w:r w:rsidRPr="00286DCD">
              <w:rPr>
                <w:rFonts w:ascii="Times New Roman" w:hAnsi="Times New Roman"/>
                <w:color w:val="auto"/>
                <w:sz w:val="24"/>
                <w:szCs w:val="24"/>
              </w:rPr>
              <w:t xml:space="preserve">образовательной </w:t>
            </w:r>
            <w:r w:rsidRPr="00286DCD">
              <w:rPr>
                <w:rFonts w:ascii="Times New Roman" w:hAnsi="Times New Roman"/>
                <w:color w:val="auto"/>
                <w:spacing w:val="2"/>
                <w:sz w:val="24"/>
                <w:szCs w:val="24"/>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r w:rsidRPr="00286DCD">
              <w:rPr>
                <w:rFonts w:ascii="Times New Roman" w:hAnsi="Times New Roman" w:cs="Times New Roman"/>
                <w:color w:val="auto"/>
                <w:lang w:val="ru-RU"/>
              </w:rPr>
              <w:t>август</w:t>
            </w:r>
          </w:p>
        </w:tc>
      </w:tr>
      <w:tr w:rsidR="00286DCD" w:rsidRPr="00286DCD" w:rsidTr="00173788">
        <w:trPr>
          <w:trHeight w:val="503"/>
        </w:trPr>
        <w:tc>
          <w:tcPr>
            <w:tcW w:w="2127"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6DCD" w:rsidRPr="00286DCD" w:rsidRDefault="00286DCD" w:rsidP="00437317">
            <w:pPr>
              <w:pStyle w:val="afff3"/>
              <w:spacing w:line="240" w:lineRule="auto"/>
              <w:ind w:left="284"/>
              <w:rPr>
                <w:rFonts w:ascii="Times New Roman" w:hAnsi="Times New Roman"/>
                <w:color w:val="auto"/>
                <w:sz w:val="24"/>
                <w:szCs w:val="24"/>
              </w:rPr>
            </w:pPr>
            <w:r w:rsidRPr="00286DCD">
              <w:rPr>
                <w:rFonts w:ascii="Times New Roman" w:hAnsi="Times New Roman"/>
                <w:color w:val="auto"/>
                <w:spacing w:val="-4"/>
                <w:sz w:val="24"/>
                <w:szCs w:val="24"/>
              </w:rPr>
              <w:t>3.</w:t>
            </w:r>
            <w:r w:rsidRPr="00286DCD">
              <w:rPr>
                <w:rFonts w:ascii="Times New Roman" w:hAnsi="Times New Roman"/>
                <w:color w:val="auto"/>
                <w:spacing w:val="-4"/>
                <w:sz w:val="24"/>
                <w:szCs w:val="24"/>
              </w:rPr>
              <w:t> </w:t>
            </w:r>
            <w:r w:rsidRPr="00286DCD">
              <w:rPr>
                <w:rFonts w:ascii="Times New Roman" w:hAnsi="Times New Roman"/>
                <w:color w:val="auto"/>
                <w:spacing w:val="-4"/>
                <w:sz w:val="24"/>
                <w:szCs w:val="24"/>
              </w:rPr>
              <w:t xml:space="preserve">Утверждение основной образовательной </w:t>
            </w:r>
            <w:r w:rsidRPr="00286DCD">
              <w:rPr>
                <w:rFonts w:ascii="Times New Roman" w:hAnsi="Times New Roman"/>
                <w:color w:val="auto"/>
                <w:sz w:val="24"/>
                <w:szCs w:val="24"/>
              </w:rPr>
              <w:t>программы 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r w:rsidRPr="00286DCD">
              <w:rPr>
                <w:rFonts w:ascii="Times New Roman" w:hAnsi="Times New Roman" w:cs="Times New Roman"/>
                <w:color w:val="auto"/>
                <w:lang w:val="ru-RU"/>
              </w:rPr>
              <w:t>август</w:t>
            </w:r>
          </w:p>
        </w:tc>
      </w:tr>
      <w:tr w:rsidR="00286DCD" w:rsidRPr="00286DCD" w:rsidTr="00173788">
        <w:trPr>
          <w:trHeight w:val="494"/>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6DCD" w:rsidRPr="00286DCD" w:rsidRDefault="00286DCD" w:rsidP="00790FD3">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pacing w:val="2"/>
                <w:sz w:val="24"/>
                <w:szCs w:val="24"/>
              </w:rPr>
              <w:t>4.</w:t>
            </w:r>
            <w:r w:rsidRPr="00286DCD">
              <w:rPr>
                <w:rFonts w:ascii="Times New Roman" w:hAnsi="Times New Roman"/>
                <w:color w:val="auto"/>
                <w:spacing w:val="2"/>
                <w:sz w:val="24"/>
                <w:szCs w:val="24"/>
              </w:rPr>
              <w:t> </w:t>
            </w:r>
            <w:r w:rsidRPr="00286DCD">
              <w:rPr>
                <w:rFonts w:ascii="Times New Roman" w:hAnsi="Times New Roman"/>
                <w:color w:val="auto"/>
                <w:spacing w:val="2"/>
                <w:sz w:val="24"/>
                <w:szCs w:val="24"/>
              </w:rPr>
              <w:t>Обеспечение соответствия норматив</w:t>
            </w:r>
            <w:r w:rsidRPr="00286DCD">
              <w:rPr>
                <w:rFonts w:ascii="Times New Roman" w:hAnsi="Times New Roman"/>
                <w:color w:val="auto"/>
                <w:sz w:val="24"/>
                <w:szCs w:val="24"/>
              </w:rPr>
              <w:t xml:space="preserve">ной базы школы требованиям ФГОС </w:t>
            </w:r>
            <w:r w:rsidR="00790FD3">
              <w:rPr>
                <w:rFonts w:ascii="Times New Roman" w:hAnsi="Times New Roman"/>
                <w:color w:val="auto"/>
                <w:sz w:val="24"/>
                <w:szCs w:val="24"/>
              </w:rPr>
              <w:t>О</w:t>
            </w:r>
            <w:r w:rsidRPr="00286DCD">
              <w:rPr>
                <w:rFonts w:ascii="Times New Roman" w:hAnsi="Times New Roman"/>
                <w:color w:val="auto"/>
                <w:sz w:val="24"/>
                <w:szCs w:val="24"/>
              </w:rPr>
              <w:t>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r w:rsidRPr="00286DCD">
              <w:rPr>
                <w:rFonts w:ascii="Times New Roman" w:hAnsi="Times New Roman" w:cs="Times New Roman"/>
                <w:color w:val="auto"/>
                <w:lang w:val="ru-RU"/>
              </w:rPr>
              <w:t>Август</w:t>
            </w:r>
          </w:p>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r w:rsidRPr="00286DCD">
              <w:rPr>
                <w:rFonts w:ascii="Times New Roman" w:hAnsi="Times New Roman" w:cs="Times New Roman"/>
                <w:color w:val="auto"/>
                <w:lang w:val="ru-RU"/>
              </w:rPr>
              <w:t>В теч года</w:t>
            </w:r>
          </w:p>
        </w:tc>
      </w:tr>
      <w:tr w:rsidR="00286DCD" w:rsidRPr="00286DCD" w:rsidTr="00173788">
        <w:trPr>
          <w:trHeight w:val="1076"/>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6DCD" w:rsidRPr="00286DCD" w:rsidRDefault="00286DCD" w:rsidP="00437317">
            <w:pPr>
              <w:pStyle w:val="afff3"/>
              <w:spacing w:line="240" w:lineRule="auto"/>
              <w:ind w:left="284"/>
              <w:rPr>
                <w:rFonts w:ascii="Times New Roman" w:hAnsi="Times New Roman"/>
                <w:color w:val="auto"/>
                <w:sz w:val="24"/>
                <w:szCs w:val="24"/>
              </w:rPr>
            </w:pPr>
            <w:r w:rsidRPr="00286DCD">
              <w:rPr>
                <w:rFonts w:ascii="Times New Roman" w:hAnsi="Times New Roman"/>
                <w:color w:val="auto"/>
                <w:sz w:val="24"/>
                <w:szCs w:val="24"/>
              </w:rPr>
              <w:t>5.</w:t>
            </w:r>
            <w:r w:rsidRPr="00286DCD">
              <w:rPr>
                <w:rFonts w:ascii="Times New Roman" w:hAnsi="Times New Roman"/>
                <w:color w:val="auto"/>
                <w:sz w:val="24"/>
                <w:szCs w:val="24"/>
              </w:rPr>
              <w:t> </w:t>
            </w:r>
            <w:r w:rsidRPr="00286DCD">
              <w:rPr>
                <w:rFonts w:ascii="Times New Roman" w:hAnsi="Times New Roman"/>
                <w:color w:val="auto"/>
                <w:sz w:val="24"/>
                <w:szCs w:val="24"/>
              </w:rPr>
              <w:t xml:space="preserve">Приведение должностных инструкций </w:t>
            </w:r>
            <w:r w:rsidRPr="00286DCD">
              <w:rPr>
                <w:rFonts w:ascii="Times New Roman" w:hAnsi="Times New Roman"/>
                <w:color w:val="auto"/>
                <w:spacing w:val="-2"/>
                <w:sz w:val="24"/>
                <w:szCs w:val="24"/>
              </w:rPr>
              <w:t xml:space="preserve">работников образовательной организации в соответствие с требованиями </w:t>
            </w:r>
            <w:r w:rsidRPr="00286DCD">
              <w:rPr>
                <w:rFonts w:ascii="Times New Roman" w:hAnsi="Times New Roman"/>
                <w:color w:val="auto"/>
                <w:sz w:val="24"/>
                <w:szCs w:val="24"/>
              </w:rPr>
              <w:t xml:space="preserve">ФГОС </w:t>
            </w:r>
            <w:r w:rsidR="00790FD3">
              <w:rPr>
                <w:rFonts w:ascii="Times New Roman" w:hAnsi="Times New Roman"/>
                <w:color w:val="auto"/>
                <w:sz w:val="24"/>
                <w:szCs w:val="24"/>
              </w:rPr>
              <w:t>О</w:t>
            </w:r>
            <w:r w:rsidRPr="00286DCD">
              <w:rPr>
                <w:rFonts w:ascii="Times New Roman" w:hAnsi="Times New Roman"/>
                <w:color w:val="auto"/>
                <w:sz w:val="24"/>
                <w:szCs w:val="24"/>
              </w:rPr>
              <w:t>ОО</w:t>
            </w:r>
            <w:r w:rsidRPr="00286DCD">
              <w:rPr>
                <w:rFonts w:ascii="Times New Roman" w:hAnsi="Times New Roman"/>
                <w:color w:val="auto"/>
                <w:spacing w:val="-2"/>
                <w:sz w:val="24"/>
                <w:szCs w:val="24"/>
              </w:rPr>
              <w:t xml:space="preserve"> и тарифно­квалификационными</w:t>
            </w:r>
            <w:r w:rsidRPr="00286DCD">
              <w:rPr>
                <w:rFonts w:ascii="Times New Roman" w:hAnsi="Times New Roman"/>
                <w:color w:val="auto"/>
                <w:sz w:val="24"/>
                <w:szCs w:val="24"/>
              </w:rPr>
              <w:t xml:space="preserve"> характеристиками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r w:rsidRPr="00286DCD">
              <w:rPr>
                <w:rFonts w:ascii="Times New Roman" w:hAnsi="Times New Roman" w:cs="Times New Roman"/>
                <w:color w:val="auto"/>
                <w:lang w:val="ru-RU"/>
              </w:rPr>
              <w:t>август</w:t>
            </w:r>
          </w:p>
        </w:tc>
      </w:tr>
      <w:tr w:rsidR="00286DCD" w:rsidRPr="00286DCD" w:rsidTr="00173788">
        <w:trPr>
          <w:trHeight w:val="494"/>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6DCD" w:rsidRPr="00286DCD" w:rsidRDefault="00286DCD" w:rsidP="00790FD3">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z w:val="24"/>
                <w:szCs w:val="24"/>
              </w:rPr>
              <w:t>6.</w:t>
            </w:r>
            <w:r w:rsidRPr="00286DCD">
              <w:rPr>
                <w:rFonts w:ascii="Times New Roman" w:hAnsi="Times New Roman"/>
                <w:color w:val="auto"/>
                <w:sz w:val="24"/>
                <w:szCs w:val="24"/>
              </w:rPr>
              <w:t> </w:t>
            </w:r>
            <w:r w:rsidRPr="00286DCD">
              <w:rPr>
                <w:rFonts w:ascii="Times New Roman" w:hAnsi="Times New Roman"/>
                <w:color w:val="auto"/>
                <w:sz w:val="24"/>
                <w:szCs w:val="24"/>
              </w:rPr>
              <w:t xml:space="preserve">Разработка и утверждение плана­графика введения ФГОС </w:t>
            </w:r>
            <w:r w:rsidR="00790FD3">
              <w:rPr>
                <w:rFonts w:ascii="Times New Roman" w:hAnsi="Times New Roman"/>
                <w:color w:val="auto"/>
                <w:sz w:val="24"/>
                <w:szCs w:val="24"/>
              </w:rPr>
              <w:t>О</w:t>
            </w:r>
            <w:r w:rsidRPr="00286DCD">
              <w:rPr>
                <w:rFonts w:ascii="Times New Roman" w:hAnsi="Times New Roman"/>
                <w:color w:val="auto"/>
                <w:sz w:val="24"/>
                <w:szCs w:val="24"/>
              </w:rPr>
              <w:t>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r w:rsidRPr="00286DCD">
              <w:rPr>
                <w:rFonts w:ascii="Times New Roman" w:hAnsi="Times New Roman" w:cs="Times New Roman"/>
                <w:color w:val="auto"/>
                <w:lang w:val="ru-RU"/>
              </w:rPr>
              <w:t>август</w:t>
            </w:r>
          </w:p>
        </w:tc>
      </w:tr>
      <w:tr w:rsidR="00286DCD" w:rsidRPr="00286DCD" w:rsidTr="00173788">
        <w:trPr>
          <w:trHeight w:val="688"/>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6DCD" w:rsidRPr="00286DCD" w:rsidRDefault="00286DCD" w:rsidP="00790FD3">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pacing w:val="-2"/>
                <w:sz w:val="24"/>
                <w:szCs w:val="24"/>
              </w:rPr>
              <w:t>7.</w:t>
            </w:r>
            <w:r w:rsidRPr="00286DCD">
              <w:rPr>
                <w:rFonts w:ascii="Times New Roman" w:hAnsi="Times New Roman"/>
                <w:color w:val="auto"/>
                <w:spacing w:val="-2"/>
                <w:sz w:val="24"/>
                <w:szCs w:val="24"/>
              </w:rPr>
              <w:t> </w:t>
            </w:r>
            <w:r w:rsidRPr="00286DCD">
              <w:rPr>
                <w:rFonts w:ascii="Times New Roman" w:hAnsi="Times New Roman"/>
                <w:color w:val="auto"/>
                <w:spacing w:val="-2"/>
                <w:sz w:val="24"/>
                <w:szCs w:val="24"/>
              </w:rPr>
              <w:t>Определение списка учебников и учеб</w:t>
            </w:r>
            <w:r w:rsidRPr="00286DCD">
              <w:rPr>
                <w:rFonts w:ascii="Times New Roman" w:hAnsi="Times New Roman"/>
                <w:color w:val="auto"/>
                <w:spacing w:val="2"/>
                <w:sz w:val="24"/>
                <w:szCs w:val="24"/>
              </w:rPr>
              <w:t xml:space="preserve">ных пособий, используемых в образовательной деятельности в соответствии со </w:t>
            </w:r>
            <w:r w:rsidRPr="00286DCD">
              <w:rPr>
                <w:rFonts w:ascii="Times New Roman" w:hAnsi="Times New Roman"/>
                <w:color w:val="auto"/>
                <w:sz w:val="24"/>
                <w:szCs w:val="24"/>
              </w:rPr>
              <w:t xml:space="preserve">ФГОС </w:t>
            </w:r>
            <w:r w:rsidR="00790FD3">
              <w:rPr>
                <w:rFonts w:ascii="Times New Roman" w:hAnsi="Times New Roman"/>
                <w:color w:val="auto"/>
                <w:sz w:val="24"/>
                <w:szCs w:val="24"/>
              </w:rPr>
              <w:t>О</w:t>
            </w:r>
            <w:r w:rsidRPr="00286DCD">
              <w:rPr>
                <w:rFonts w:ascii="Times New Roman" w:hAnsi="Times New Roman"/>
                <w:color w:val="auto"/>
                <w:sz w:val="24"/>
                <w:szCs w:val="24"/>
              </w:rPr>
              <w:t>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r w:rsidRPr="00286DCD">
              <w:rPr>
                <w:rFonts w:ascii="Times New Roman" w:hAnsi="Times New Roman" w:cs="Times New Roman"/>
                <w:color w:val="auto"/>
                <w:lang w:val="ru-RU"/>
              </w:rPr>
              <w:t>август</w:t>
            </w:r>
          </w:p>
        </w:tc>
      </w:tr>
      <w:tr w:rsidR="00286DCD" w:rsidRPr="00286DCD" w:rsidTr="00173788">
        <w:trPr>
          <w:trHeight w:val="1852"/>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6DCD" w:rsidRPr="00286DCD" w:rsidRDefault="00286DCD" w:rsidP="00173788">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z w:val="24"/>
                <w:szCs w:val="24"/>
              </w:rPr>
              <w:t>8.</w:t>
            </w:r>
            <w:r w:rsidRPr="00286DCD">
              <w:rPr>
                <w:rFonts w:ascii="Times New Roman" w:hAnsi="Times New Roman"/>
                <w:color w:val="auto"/>
                <w:sz w:val="24"/>
                <w:szCs w:val="24"/>
              </w:rPr>
              <w:t> </w:t>
            </w:r>
            <w:r w:rsidRPr="00286DCD">
              <w:rPr>
                <w:rFonts w:ascii="Times New Roman" w:hAnsi="Times New Roman"/>
                <w:color w:val="auto"/>
                <w:sz w:val="24"/>
                <w:szCs w:val="24"/>
              </w:rPr>
              <w:t>Разработка локальных актов, устанав</w:t>
            </w:r>
            <w:r w:rsidRPr="00286DCD">
              <w:rPr>
                <w:rFonts w:ascii="Times New Roman" w:hAnsi="Times New Roman"/>
                <w:color w:val="auto"/>
                <w:spacing w:val="-4"/>
                <w:sz w:val="24"/>
                <w:szCs w:val="24"/>
              </w:rPr>
              <w:t>ливающих требования к различным объ</w:t>
            </w:r>
            <w:r w:rsidRPr="00286DCD">
              <w:rPr>
                <w:rFonts w:ascii="Times New Roman" w:hAnsi="Times New Roman"/>
                <w:color w:val="auto"/>
                <w:sz w:val="24"/>
                <w:szCs w:val="24"/>
              </w:rPr>
              <w:t xml:space="preserve">ектам инфраструктуры </w:t>
            </w:r>
            <w:r w:rsidRPr="00286DCD">
              <w:rPr>
                <w:rFonts w:ascii="Times New Roman" w:hAnsi="Times New Roman"/>
                <w:color w:val="auto"/>
                <w:spacing w:val="-4"/>
                <w:sz w:val="24"/>
                <w:szCs w:val="24"/>
              </w:rPr>
              <w:t xml:space="preserve"> образовательной</w:t>
            </w:r>
            <w:r w:rsidR="00790FD3">
              <w:rPr>
                <w:rFonts w:ascii="Times New Roman" w:hAnsi="Times New Roman"/>
                <w:color w:val="auto"/>
                <w:spacing w:val="-4"/>
                <w:sz w:val="24"/>
                <w:szCs w:val="24"/>
              </w:rPr>
              <w:t xml:space="preserve"> </w:t>
            </w:r>
            <w:r w:rsidRPr="00286DCD">
              <w:rPr>
                <w:rFonts w:ascii="Times New Roman" w:hAnsi="Times New Roman"/>
                <w:color w:val="auto"/>
                <w:sz w:val="24"/>
                <w:szCs w:val="24"/>
              </w:rPr>
              <w:t>организации</w:t>
            </w:r>
            <w:r w:rsidRPr="00286DCD">
              <w:rPr>
                <w:rFonts w:ascii="Times New Roman" w:hAnsi="Times New Roman"/>
                <w:color w:val="auto"/>
                <w:spacing w:val="-4"/>
                <w:sz w:val="24"/>
                <w:szCs w:val="24"/>
              </w:rPr>
              <w:t xml:space="preserve"> с учетом требований к мини</w:t>
            </w:r>
            <w:r w:rsidRPr="00286DCD">
              <w:rPr>
                <w:rFonts w:ascii="Times New Roman" w:hAnsi="Times New Roman"/>
                <w:color w:val="auto"/>
                <w:spacing w:val="-2"/>
                <w:sz w:val="24"/>
                <w:szCs w:val="24"/>
              </w:rPr>
              <w:t>мальной оснащенности учебной</w:t>
            </w:r>
            <w:r w:rsidR="00790FD3">
              <w:rPr>
                <w:rFonts w:ascii="Times New Roman" w:hAnsi="Times New Roman"/>
                <w:color w:val="auto"/>
                <w:spacing w:val="-2"/>
                <w:sz w:val="24"/>
                <w:szCs w:val="24"/>
              </w:rPr>
              <w:t xml:space="preserve"> </w:t>
            </w:r>
            <w:r w:rsidRPr="00286DCD">
              <w:rPr>
                <w:rFonts w:ascii="Times New Roman" w:hAnsi="Times New Roman"/>
                <w:color w:val="auto"/>
                <w:spacing w:val="-2"/>
                <w:sz w:val="24"/>
                <w:szCs w:val="24"/>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r w:rsidRPr="00286DCD">
              <w:rPr>
                <w:rFonts w:ascii="Times New Roman" w:hAnsi="Times New Roman" w:cs="Times New Roman"/>
                <w:color w:val="auto"/>
                <w:lang w:val="ru-RU"/>
              </w:rPr>
              <w:t>август</w:t>
            </w:r>
          </w:p>
        </w:tc>
      </w:tr>
      <w:tr w:rsidR="00286DCD" w:rsidRPr="00286DCD" w:rsidTr="00173788">
        <w:trPr>
          <w:trHeight w:val="3598"/>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6DCD" w:rsidRPr="00286DCD" w:rsidRDefault="00286DCD" w:rsidP="00173788">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z w:val="24"/>
                <w:szCs w:val="24"/>
              </w:rPr>
              <w:t>9.</w:t>
            </w:r>
            <w:r w:rsidRPr="00286DCD">
              <w:rPr>
                <w:rFonts w:ascii="Times New Roman" w:hAnsi="Times New Roman"/>
                <w:color w:val="auto"/>
                <w:sz w:val="24"/>
                <w:szCs w:val="24"/>
              </w:rPr>
              <w:t> </w:t>
            </w:r>
            <w:r w:rsidRPr="00286DCD">
              <w:rPr>
                <w:rFonts w:ascii="Times New Roman" w:hAnsi="Times New Roman"/>
                <w:color w:val="auto"/>
                <w:sz w:val="24"/>
                <w:szCs w:val="24"/>
              </w:rPr>
              <w:t>Разработка:</w:t>
            </w:r>
          </w:p>
          <w:p w:rsidR="00286DCD" w:rsidRPr="00286DCD" w:rsidRDefault="00286DCD" w:rsidP="00173788">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pacing w:val="-2"/>
                <w:sz w:val="24"/>
                <w:szCs w:val="24"/>
              </w:rPr>
              <w:t>—</w:t>
            </w:r>
            <w:r w:rsidRPr="00286DCD">
              <w:rPr>
                <w:rFonts w:ascii="Times New Roman" w:hAnsi="Times New Roman"/>
                <w:color w:val="auto"/>
                <w:spacing w:val="-2"/>
                <w:sz w:val="24"/>
                <w:szCs w:val="24"/>
              </w:rPr>
              <w:t> </w:t>
            </w:r>
            <w:r w:rsidRPr="00286DCD">
              <w:rPr>
                <w:rFonts w:ascii="Times New Roman" w:hAnsi="Times New Roman"/>
                <w:color w:val="auto"/>
                <w:spacing w:val="-2"/>
                <w:sz w:val="24"/>
                <w:szCs w:val="24"/>
              </w:rPr>
              <w:t>образовательных программ (индиви</w:t>
            </w:r>
            <w:r w:rsidRPr="00286DCD">
              <w:rPr>
                <w:rFonts w:ascii="Times New Roman" w:hAnsi="Times New Roman"/>
                <w:color w:val="auto"/>
                <w:sz w:val="24"/>
                <w:szCs w:val="24"/>
              </w:rPr>
              <w:t>дуальных и</w:t>
            </w:r>
            <w:r w:rsidRPr="00286DCD">
              <w:rPr>
                <w:rFonts w:ascii="Times New Roman" w:hAnsi="Times New Roman"/>
                <w:color w:val="auto"/>
                <w:sz w:val="24"/>
                <w:szCs w:val="24"/>
              </w:rPr>
              <w:t> </w:t>
            </w:r>
            <w:r w:rsidRPr="00286DCD">
              <w:rPr>
                <w:rFonts w:ascii="Times New Roman" w:hAnsi="Times New Roman"/>
                <w:color w:val="auto"/>
                <w:sz w:val="24"/>
                <w:szCs w:val="24"/>
              </w:rPr>
              <w:t>др.);</w:t>
            </w:r>
          </w:p>
          <w:p w:rsidR="00286DCD" w:rsidRPr="00286DCD" w:rsidRDefault="00286DCD" w:rsidP="00173788">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z w:val="24"/>
                <w:szCs w:val="24"/>
              </w:rPr>
              <w:t>—</w:t>
            </w:r>
            <w:r w:rsidRPr="00286DCD">
              <w:rPr>
                <w:rFonts w:ascii="Times New Roman" w:hAnsi="Times New Roman"/>
                <w:color w:val="auto"/>
                <w:sz w:val="24"/>
                <w:szCs w:val="24"/>
              </w:rPr>
              <w:t> </w:t>
            </w:r>
            <w:r w:rsidRPr="00286DCD">
              <w:rPr>
                <w:rFonts w:ascii="Times New Roman" w:hAnsi="Times New Roman"/>
                <w:color w:val="auto"/>
                <w:sz w:val="24"/>
                <w:szCs w:val="24"/>
              </w:rPr>
              <w:t>учебного плана;</w:t>
            </w:r>
          </w:p>
          <w:p w:rsidR="00286DCD" w:rsidRPr="00286DCD" w:rsidRDefault="00286DCD" w:rsidP="00173788">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pacing w:val="-2"/>
                <w:sz w:val="24"/>
                <w:szCs w:val="24"/>
              </w:rPr>
              <w:t>—</w:t>
            </w:r>
            <w:r w:rsidRPr="00286DCD">
              <w:rPr>
                <w:rFonts w:ascii="Times New Roman" w:hAnsi="Times New Roman"/>
                <w:color w:val="auto"/>
                <w:spacing w:val="-2"/>
                <w:sz w:val="24"/>
                <w:szCs w:val="24"/>
              </w:rPr>
              <w:t> </w:t>
            </w:r>
            <w:r w:rsidRPr="00286DCD">
              <w:rPr>
                <w:rFonts w:ascii="Times New Roman" w:hAnsi="Times New Roman"/>
                <w:color w:val="auto"/>
                <w:spacing w:val="-2"/>
                <w:sz w:val="24"/>
                <w:szCs w:val="24"/>
              </w:rPr>
              <w:t>рабочих программ учебных предме</w:t>
            </w:r>
            <w:r w:rsidRPr="00286DCD">
              <w:rPr>
                <w:rFonts w:ascii="Times New Roman" w:hAnsi="Times New Roman"/>
                <w:color w:val="auto"/>
                <w:sz w:val="24"/>
                <w:szCs w:val="24"/>
              </w:rPr>
              <w:t>тов, курсов, дисциплин, модулей;</w:t>
            </w:r>
          </w:p>
          <w:p w:rsidR="00286DCD" w:rsidRPr="00286DCD" w:rsidRDefault="00286DCD" w:rsidP="00173788">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pacing w:val="2"/>
                <w:sz w:val="24"/>
                <w:szCs w:val="24"/>
              </w:rPr>
              <w:t>—</w:t>
            </w:r>
            <w:r w:rsidRPr="00286DCD">
              <w:rPr>
                <w:rFonts w:ascii="Times New Roman" w:hAnsi="Times New Roman"/>
                <w:color w:val="auto"/>
                <w:spacing w:val="2"/>
                <w:sz w:val="24"/>
                <w:szCs w:val="24"/>
              </w:rPr>
              <w:t> </w:t>
            </w:r>
            <w:r w:rsidRPr="00286DCD">
              <w:rPr>
                <w:rFonts w:ascii="Times New Roman" w:hAnsi="Times New Roman"/>
                <w:color w:val="auto"/>
                <w:spacing w:val="2"/>
                <w:sz w:val="24"/>
                <w:szCs w:val="24"/>
              </w:rPr>
              <w:t>годового календарного учебного гра</w:t>
            </w:r>
            <w:r w:rsidRPr="00286DCD">
              <w:rPr>
                <w:rFonts w:ascii="Times New Roman" w:hAnsi="Times New Roman"/>
                <w:color w:val="auto"/>
                <w:sz w:val="24"/>
                <w:szCs w:val="24"/>
              </w:rPr>
              <w:t>фика;</w:t>
            </w:r>
          </w:p>
          <w:p w:rsidR="00286DCD" w:rsidRPr="00286DCD" w:rsidRDefault="00286DCD" w:rsidP="00173788">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pacing w:val="-2"/>
                <w:sz w:val="24"/>
                <w:szCs w:val="24"/>
              </w:rPr>
              <w:t>—</w:t>
            </w:r>
            <w:r w:rsidRPr="00286DCD">
              <w:rPr>
                <w:rFonts w:ascii="Times New Roman" w:hAnsi="Times New Roman"/>
                <w:color w:val="auto"/>
                <w:spacing w:val="-2"/>
                <w:sz w:val="24"/>
                <w:szCs w:val="24"/>
              </w:rPr>
              <w:t> </w:t>
            </w:r>
            <w:r w:rsidRPr="00286DCD">
              <w:rPr>
                <w:rFonts w:ascii="Times New Roman" w:hAnsi="Times New Roman"/>
                <w:color w:val="auto"/>
                <w:spacing w:val="-2"/>
                <w:sz w:val="24"/>
                <w:szCs w:val="24"/>
              </w:rPr>
              <w:t>положений о внеурочной деятельно</w:t>
            </w:r>
            <w:r w:rsidRPr="00286DCD">
              <w:rPr>
                <w:rFonts w:ascii="Times New Roman" w:hAnsi="Times New Roman"/>
                <w:color w:val="auto"/>
                <w:sz w:val="24"/>
                <w:szCs w:val="24"/>
              </w:rPr>
              <w:t>сти обучающихся;</w:t>
            </w:r>
          </w:p>
          <w:p w:rsidR="00286DCD" w:rsidRPr="00286DCD" w:rsidRDefault="00286DCD" w:rsidP="00173788">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z w:val="24"/>
                <w:szCs w:val="24"/>
              </w:rPr>
              <w:t>—</w:t>
            </w:r>
            <w:r w:rsidRPr="00286DCD">
              <w:rPr>
                <w:rFonts w:ascii="Times New Roman" w:hAnsi="Times New Roman"/>
                <w:color w:val="auto"/>
                <w:sz w:val="24"/>
                <w:szCs w:val="24"/>
              </w:rPr>
              <w:t> </w:t>
            </w:r>
            <w:r w:rsidRPr="00286DCD">
              <w:rPr>
                <w:rFonts w:ascii="Times New Roman" w:hAnsi="Times New Roman"/>
                <w:color w:val="auto"/>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286DCD" w:rsidRPr="00286DCD" w:rsidRDefault="00286DCD" w:rsidP="00173788">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z w:val="24"/>
                <w:szCs w:val="24"/>
              </w:rPr>
              <w:t>—</w:t>
            </w:r>
            <w:r w:rsidRPr="00286DCD">
              <w:rPr>
                <w:rFonts w:ascii="Times New Roman" w:hAnsi="Times New Roman"/>
                <w:color w:val="auto"/>
                <w:sz w:val="24"/>
                <w:szCs w:val="24"/>
              </w:rPr>
              <w:t> </w:t>
            </w:r>
            <w:r w:rsidRPr="00286DCD">
              <w:rPr>
                <w:rFonts w:ascii="Times New Roman" w:hAnsi="Times New Roman"/>
                <w:color w:val="auto"/>
                <w:sz w:val="24"/>
                <w:szCs w:val="24"/>
              </w:rPr>
              <w:t>положения об организации домашней работы обучающихся;</w:t>
            </w:r>
          </w:p>
          <w:p w:rsidR="00286DCD" w:rsidRPr="00286DCD" w:rsidRDefault="00286DCD" w:rsidP="00173788">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pacing w:val="-2"/>
                <w:sz w:val="24"/>
                <w:szCs w:val="24"/>
              </w:rPr>
              <w:lastRenderedPageBreak/>
              <w:t>—</w:t>
            </w:r>
            <w:r w:rsidRPr="00286DCD">
              <w:rPr>
                <w:rFonts w:ascii="Times New Roman" w:hAnsi="Times New Roman"/>
                <w:color w:val="auto"/>
                <w:spacing w:val="-2"/>
                <w:sz w:val="24"/>
                <w:szCs w:val="24"/>
              </w:rPr>
              <w:t> </w:t>
            </w:r>
            <w:r w:rsidRPr="00286DCD">
              <w:rPr>
                <w:rFonts w:ascii="Times New Roman" w:hAnsi="Times New Roman"/>
                <w:color w:val="auto"/>
                <w:spacing w:val="-2"/>
                <w:sz w:val="24"/>
                <w:szCs w:val="24"/>
              </w:rPr>
              <w:t>положения о формах получения об</w:t>
            </w:r>
            <w:r w:rsidRPr="00286DCD">
              <w:rPr>
                <w:rFonts w:ascii="Times New Roman" w:hAnsi="Times New Roman"/>
                <w:color w:val="auto"/>
                <w:sz w:val="24"/>
                <w:szCs w:val="24"/>
              </w:rPr>
              <w:t>разования;</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r w:rsidRPr="00286DCD">
              <w:rPr>
                <w:rFonts w:ascii="Times New Roman" w:hAnsi="Times New Roman" w:cs="Times New Roman"/>
                <w:color w:val="auto"/>
                <w:lang w:val="ru-RU"/>
              </w:rPr>
              <w:lastRenderedPageBreak/>
              <w:t>август</w:t>
            </w:r>
          </w:p>
        </w:tc>
      </w:tr>
      <w:tr w:rsidR="00286DCD" w:rsidRPr="00286DCD" w:rsidTr="00173788">
        <w:trPr>
          <w:trHeight w:val="38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6DCD" w:rsidRPr="00286DCD" w:rsidRDefault="00286DCD" w:rsidP="00790FD3">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z w:val="24"/>
                <w:szCs w:val="24"/>
              </w:rPr>
              <w:t xml:space="preserve">II. Финансовое обеспечение введения ФГОС </w:t>
            </w:r>
            <w:r w:rsidR="00790FD3">
              <w:rPr>
                <w:rFonts w:ascii="Times New Roman" w:hAnsi="Times New Roman"/>
                <w:color w:val="auto"/>
                <w:sz w:val="24"/>
                <w:szCs w:val="24"/>
              </w:rPr>
              <w:t>О</w:t>
            </w:r>
            <w:r w:rsidRPr="00286DCD">
              <w:rPr>
                <w:rFonts w:ascii="Times New Roman" w:hAnsi="Times New Roman"/>
                <w:color w:val="auto"/>
                <w:sz w:val="24"/>
                <w:szCs w:val="24"/>
              </w:rPr>
              <w:t>ОО</w:t>
            </w:r>
          </w:p>
        </w:tc>
        <w:tc>
          <w:tcPr>
            <w:tcW w:w="637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6DCD" w:rsidRPr="00286DCD" w:rsidRDefault="00286DCD" w:rsidP="00173788">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pacing w:val="2"/>
                <w:sz w:val="24"/>
                <w:szCs w:val="24"/>
              </w:rPr>
              <w:t>1.</w:t>
            </w:r>
            <w:r w:rsidRPr="00286DCD">
              <w:rPr>
                <w:rFonts w:ascii="Times New Roman" w:hAnsi="Times New Roman"/>
                <w:color w:val="auto"/>
                <w:spacing w:val="2"/>
                <w:sz w:val="24"/>
                <w:szCs w:val="24"/>
              </w:rPr>
              <w:t> </w:t>
            </w:r>
            <w:r w:rsidRPr="00286DCD">
              <w:rPr>
                <w:rFonts w:ascii="Times New Roman" w:hAnsi="Times New Roman"/>
                <w:color w:val="auto"/>
                <w:spacing w:val="2"/>
                <w:sz w:val="24"/>
                <w:szCs w:val="24"/>
              </w:rPr>
              <w:t>Определение объема расходов, необ</w:t>
            </w:r>
            <w:r w:rsidRPr="00286DCD">
              <w:rPr>
                <w:rFonts w:ascii="Times New Roman" w:hAnsi="Times New Roman"/>
                <w:color w:val="auto"/>
                <w:sz w:val="24"/>
                <w:szCs w:val="24"/>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r w:rsidRPr="00286DCD">
              <w:rPr>
                <w:rFonts w:ascii="Times New Roman" w:hAnsi="Times New Roman" w:cs="Times New Roman"/>
                <w:color w:val="auto"/>
                <w:lang w:val="ru-RU"/>
              </w:rPr>
              <w:t>август</w:t>
            </w:r>
          </w:p>
        </w:tc>
      </w:tr>
      <w:tr w:rsidR="00286DCD" w:rsidRPr="00286DCD" w:rsidTr="00173788">
        <w:trPr>
          <w:trHeight w:val="1270"/>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6DCD" w:rsidRPr="00286DCD" w:rsidRDefault="00286DCD" w:rsidP="00173788">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z w:val="24"/>
                <w:szCs w:val="24"/>
              </w:rPr>
              <w:t>2.</w:t>
            </w:r>
            <w:r w:rsidRPr="00286DCD">
              <w:rPr>
                <w:rFonts w:ascii="Times New Roman" w:hAnsi="Times New Roman"/>
                <w:color w:val="auto"/>
                <w:sz w:val="24"/>
                <w:szCs w:val="24"/>
              </w:rPr>
              <w:t> </w:t>
            </w:r>
            <w:r w:rsidRPr="00286DCD">
              <w:rPr>
                <w:rFonts w:ascii="Times New Roman" w:hAnsi="Times New Roman"/>
                <w:color w:val="auto"/>
                <w:sz w:val="24"/>
                <w:szCs w:val="24"/>
              </w:rPr>
              <w:t xml:space="preserve">Корректировка локальных актов (внесение </w:t>
            </w:r>
            <w:r w:rsidRPr="00286DCD">
              <w:rPr>
                <w:rFonts w:ascii="Times New Roman" w:hAnsi="Times New Roman"/>
                <w:color w:val="auto"/>
                <w:spacing w:val="2"/>
                <w:sz w:val="24"/>
                <w:szCs w:val="24"/>
              </w:rPr>
              <w:t xml:space="preserve">изменений в них), регламентирующих </w:t>
            </w:r>
            <w:r w:rsidRPr="00286DCD">
              <w:rPr>
                <w:rFonts w:ascii="Times New Roman" w:hAnsi="Times New Roman"/>
                <w:color w:val="auto"/>
                <w:sz w:val="24"/>
                <w:szCs w:val="24"/>
              </w:rPr>
              <w:t xml:space="preserve">установление заработной платы работников образовательной организации, в том </w:t>
            </w:r>
            <w:r w:rsidRPr="00286DCD">
              <w:rPr>
                <w:rFonts w:ascii="Times New Roman" w:hAnsi="Times New Roman"/>
                <w:color w:val="auto"/>
                <w:spacing w:val="2"/>
                <w:sz w:val="24"/>
                <w:szCs w:val="24"/>
              </w:rPr>
              <w:t>числе стимулирующих надбавок и до</w:t>
            </w:r>
            <w:r w:rsidRPr="00286DCD">
              <w:rPr>
                <w:rFonts w:ascii="Times New Roman" w:hAnsi="Times New Roman"/>
                <w:color w:val="auto"/>
                <w:sz w:val="24"/>
                <w:szCs w:val="24"/>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r w:rsidRPr="00286DCD">
              <w:rPr>
                <w:rFonts w:ascii="Times New Roman" w:hAnsi="Times New Roman" w:cs="Times New Roman"/>
                <w:color w:val="auto"/>
                <w:lang w:val="ru-RU"/>
              </w:rPr>
              <w:t>август</w:t>
            </w:r>
          </w:p>
        </w:tc>
      </w:tr>
      <w:tr w:rsidR="00286DCD" w:rsidRPr="00286DCD" w:rsidTr="00173788">
        <w:trPr>
          <w:trHeight w:val="1198"/>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right w:val="single" w:sz="4" w:space="0" w:color="000000"/>
            </w:tcBorders>
            <w:tcMar>
              <w:top w:w="68" w:type="dxa"/>
              <w:left w:w="85" w:type="dxa"/>
              <w:bottom w:w="82" w:type="dxa"/>
              <w:right w:w="85" w:type="dxa"/>
            </w:tcMar>
          </w:tcPr>
          <w:p w:rsidR="00286DCD" w:rsidRPr="00286DCD" w:rsidRDefault="00286DCD" w:rsidP="00173788">
            <w:pPr>
              <w:pStyle w:val="aff3"/>
              <w:ind w:left="284"/>
              <w:rPr>
                <w:sz w:val="24"/>
                <w:szCs w:val="24"/>
              </w:rPr>
            </w:pPr>
            <w:r w:rsidRPr="00286DCD">
              <w:rPr>
                <w:sz w:val="24"/>
                <w:szCs w:val="24"/>
              </w:rPr>
              <w:t>3.</w:t>
            </w:r>
            <w:r w:rsidRPr="00286DCD">
              <w:rPr>
                <w:sz w:val="24"/>
                <w:szCs w:val="24"/>
              </w:rPr>
              <w:t> </w:t>
            </w:r>
            <w:r w:rsidRPr="00286DCD">
              <w:rPr>
                <w:sz w:val="24"/>
                <w:szCs w:val="24"/>
              </w:rPr>
              <w:t>Заключение дополнительных соглашений к трудовому договору с педагогическими работниками</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r w:rsidRPr="00286DCD">
              <w:rPr>
                <w:rFonts w:ascii="Times New Roman" w:hAnsi="Times New Roman" w:cs="Times New Roman"/>
                <w:color w:val="auto"/>
                <w:lang w:val="ru-RU"/>
              </w:rPr>
              <w:t>В теч. всего периода</w:t>
            </w:r>
          </w:p>
        </w:tc>
      </w:tr>
      <w:tr w:rsidR="00286DCD" w:rsidRPr="00286DCD" w:rsidTr="00173788">
        <w:trPr>
          <w:trHeight w:val="193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6DCD" w:rsidRPr="00286DCD" w:rsidRDefault="00286DCD" w:rsidP="00790FD3">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z w:val="24"/>
                <w:szCs w:val="24"/>
              </w:rPr>
              <w:t>III.</w:t>
            </w:r>
            <w:r w:rsidRPr="00286DCD">
              <w:rPr>
                <w:rFonts w:ascii="Times New Roman" w:hAnsi="Times New Roman"/>
                <w:color w:val="auto"/>
                <w:sz w:val="24"/>
                <w:szCs w:val="24"/>
              </w:rPr>
              <w:t> </w:t>
            </w:r>
            <w:r w:rsidRPr="00286DCD">
              <w:rPr>
                <w:rFonts w:ascii="Times New Roman" w:hAnsi="Times New Roman"/>
                <w:color w:val="auto"/>
                <w:sz w:val="24"/>
                <w:szCs w:val="24"/>
              </w:rPr>
              <w:t xml:space="preserve">Организационное обеспечение введения ФГОС </w:t>
            </w:r>
            <w:r w:rsidR="00790FD3">
              <w:rPr>
                <w:rFonts w:ascii="Times New Roman" w:hAnsi="Times New Roman"/>
                <w:color w:val="auto"/>
                <w:sz w:val="24"/>
                <w:szCs w:val="24"/>
              </w:rPr>
              <w:t>О</w:t>
            </w:r>
            <w:r w:rsidRPr="00286DCD">
              <w:rPr>
                <w:rFonts w:ascii="Times New Roman" w:hAnsi="Times New Roman"/>
                <w:color w:val="auto"/>
                <w:sz w:val="24"/>
                <w:szCs w:val="24"/>
              </w:rPr>
              <w:t>ОО</w:t>
            </w:r>
          </w:p>
        </w:tc>
        <w:tc>
          <w:tcPr>
            <w:tcW w:w="6378" w:type="dxa"/>
            <w:tcBorders>
              <w:top w:val="single" w:sz="4" w:space="0" w:color="000000"/>
              <w:left w:val="single" w:sz="4" w:space="0" w:color="000000"/>
              <w:right w:val="single" w:sz="4" w:space="0" w:color="000000"/>
            </w:tcBorders>
            <w:tcMar>
              <w:top w:w="68" w:type="dxa"/>
              <w:left w:w="85" w:type="dxa"/>
              <w:bottom w:w="82" w:type="dxa"/>
              <w:right w:w="85" w:type="dxa"/>
            </w:tcMar>
          </w:tcPr>
          <w:p w:rsidR="00286DCD" w:rsidRPr="00286DCD" w:rsidRDefault="00286DCD" w:rsidP="00790FD3">
            <w:pPr>
              <w:tabs>
                <w:tab w:val="left" w:pos="4500"/>
                <w:tab w:val="left" w:pos="9180"/>
                <w:tab w:val="left" w:pos="9360"/>
              </w:tabs>
              <w:autoSpaceDE w:val="0"/>
              <w:autoSpaceDN w:val="0"/>
              <w:adjustRightInd w:val="0"/>
              <w:ind w:left="284"/>
              <w:textAlignment w:val="center"/>
              <w:rPr>
                <w:rFonts w:ascii="Times New Roman" w:eastAsia="MS Mincho" w:hAnsi="Times New Roman" w:cs="Times New Roman"/>
                <w:sz w:val="24"/>
                <w:szCs w:val="24"/>
              </w:rPr>
            </w:pPr>
            <w:r w:rsidRPr="00286DCD">
              <w:rPr>
                <w:rFonts w:ascii="Times New Roman" w:hAnsi="Times New Roman" w:cs="Times New Roman"/>
                <w:sz w:val="24"/>
                <w:szCs w:val="24"/>
              </w:rPr>
              <w:t>1.</w:t>
            </w:r>
            <w:r w:rsidRPr="00286DCD">
              <w:rPr>
                <w:rFonts w:ascii="Times New Roman" w:hAnsi="Times New Roman" w:cs="Times New Roman"/>
                <w:sz w:val="24"/>
                <w:szCs w:val="24"/>
              </w:rPr>
              <w:t> </w:t>
            </w:r>
            <w:r w:rsidRPr="00286DCD">
              <w:rPr>
                <w:rFonts w:ascii="Times New Roman" w:eastAsia="MS Mincho" w:hAnsi="Times New Roman" w:cs="Times New Roman"/>
                <w:sz w:val="24"/>
                <w:szCs w:val="24"/>
              </w:rPr>
              <w:t xml:space="preserve"> Обеспечение координации взаимодействия участников образ</w:t>
            </w:r>
            <w:r w:rsidR="00790FD3">
              <w:rPr>
                <w:rFonts w:ascii="Times New Roman" w:eastAsia="MS Mincho" w:hAnsi="Times New Roman" w:cs="Times New Roman"/>
                <w:sz w:val="24"/>
                <w:szCs w:val="24"/>
              </w:rPr>
              <w:t>о</w:t>
            </w:r>
            <w:r w:rsidRPr="00286DCD">
              <w:rPr>
                <w:rFonts w:ascii="Times New Roman" w:eastAsia="MS Mincho" w:hAnsi="Times New Roman" w:cs="Times New Roman"/>
                <w:sz w:val="24"/>
                <w:szCs w:val="24"/>
              </w:rPr>
              <w:t>вательных отношений</w:t>
            </w:r>
            <w:r w:rsidR="00790FD3">
              <w:rPr>
                <w:rFonts w:ascii="Times New Roman" w:eastAsia="MS Mincho" w:hAnsi="Times New Roman" w:cs="Times New Roman"/>
                <w:sz w:val="24"/>
                <w:szCs w:val="24"/>
              </w:rPr>
              <w:t xml:space="preserve"> </w:t>
            </w:r>
            <w:r w:rsidRPr="00286DCD">
              <w:rPr>
                <w:rFonts w:ascii="Times New Roman" w:eastAsia="MS Mincho" w:hAnsi="Times New Roman" w:cs="Times New Roman"/>
                <w:sz w:val="24"/>
                <w:szCs w:val="24"/>
              </w:rPr>
              <w:t xml:space="preserve">по </w:t>
            </w:r>
            <w:r w:rsidRPr="00286DCD">
              <w:rPr>
                <w:rFonts w:ascii="Times New Roman" w:eastAsia="MS Mincho" w:hAnsi="Times New Roman" w:cs="Times New Roman"/>
                <w:spacing w:val="2"/>
                <w:sz w:val="24"/>
                <w:szCs w:val="24"/>
              </w:rPr>
              <w:t xml:space="preserve"> организации</w:t>
            </w:r>
            <w:r w:rsidRPr="00286DCD">
              <w:rPr>
                <w:rFonts w:ascii="Times New Roman" w:eastAsia="MS Mincho" w:hAnsi="Times New Roman" w:cs="Times New Roman"/>
                <w:sz w:val="24"/>
                <w:szCs w:val="24"/>
              </w:rPr>
              <w:t xml:space="preserve"> введения ФГОС </w:t>
            </w:r>
            <w:r w:rsidR="00790FD3">
              <w:rPr>
                <w:rFonts w:ascii="Times New Roman" w:eastAsia="MS Mincho" w:hAnsi="Times New Roman" w:cs="Times New Roman"/>
                <w:sz w:val="24"/>
                <w:szCs w:val="24"/>
              </w:rPr>
              <w:t>О</w:t>
            </w:r>
            <w:r w:rsidRPr="00286DCD">
              <w:rPr>
                <w:rFonts w:ascii="Times New Roman" w:eastAsia="MS Mincho" w:hAnsi="Times New Roman" w:cs="Times New Roman"/>
                <w:sz w:val="24"/>
                <w:szCs w:val="24"/>
              </w:rPr>
              <w:t>ОО</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r w:rsidRPr="00286DCD">
              <w:rPr>
                <w:rFonts w:ascii="Times New Roman" w:hAnsi="Times New Roman" w:cs="Times New Roman"/>
                <w:color w:val="auto"/>
                <w:lang w:val="ru-RU"/>
              </w:rPr>
              <w:t>В теч. всего периода</w:t>
            </w:r>
          </w:p>
        </w:tc>
      </w:tr>
      <w:tr w:rsidR="00286DCD" w:rsidRPr="00286DCD" w:rsidTr="00173788">
        <w:trPr>
          <w:trHeight w:val="1076"/>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6DCD" w:rsidRPr="00286DCD" w:rsidRDefault="00286DCD" w:rsidP="00173788">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z w:val="24"/>
                <w:szCs w:val="24"/>
              </w:rPr>
              <w:t>2.</w:t>
            </w:r>
            <w:r w:rsidRPr="00286DCD">
              <w:rPr>
                <w:rFonts w:ascii="Times New Roman" w:hAnsi="Times New Roman"/>
                <w:color w:val="auto"/>
                <w:sz w:val="24"/>
                <w:szCs w:val="24"/>
              </w:rPr>
              <w:t> </w:t>
            </w:r>
            <w:r w:rsidRPr="00286DCD">
              <w:rPr>
                <w:rFonts w:ascii="Times New Roman" w:hAnsi="Times New Roman"/>
                <w:color w:val="auto"/>
                <w:sz w:val="24"/>
                <w:szCs w:val="24"/>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r w:rsidRPr="00286DCD">
              <w:rPr>
                <w:rFonts w:ascii="Times New Roman" w:hAnsi="Times New Roman" w:cs="Times New Roman"/>
                <w:color w:val="auto"/>
                <w:lang w:val="ru-RU"/>
              </w:rPr>
              <w:t>август</w:t>
            </w:r>
          </w:p>
        </w:tc>
      </w:tr>
      <w:tr w:rsidR="00286DCD" w:rsidRPr="00286DCD" w:rsidTr="00173788">
        <w:trPr>
          <w:trHeight w:val="1076"/>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6DCD" w:rsidRPr="00286DCD" w:rsidRDefault="00286DCD" w:rsidP="00173788">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pacing w:val="-2"/>
                <w:sz w:val="24"/>
                <w:szCs w:val="24"/>
              </w:rPr>
              <w:t>3.</w:t>
            </w:r>
            <w:r w:rsidRPr="00286DCD">
              <w:rPr>
                <w:rFonts w:ascii="Times New Roman" w:hAnsi="Times New Roman"/>
                <w:color w:val="auto"/>
                <w:spacing w:val="-2"/>
                <w:sz w:val="24"/>
                <w:szCs w:val="24"/>
              </w:rPr>
              <w:t> </w:t>
            </w:r>
            <w:r w:rsidRPr="00286DCD">
              <w:rPr>
                <w:rFonts w:ascii="Times New Roman" w:hAnsi="Times New Roman"/>
                <w:color w:val="auto"/>
                <w:spacing w:val="-2"/>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r w:rsidRPr="00286DCD">
              <w:rPr>
                <w:rFonts w:ascii="Times New Roman" w:hAnsi="Times New Roman" w:cs="Times New Roman"/>
                <w:color w:val="auto"/>
                <w:lang w:val="ru-RU"/>
              </w:rPr>
              <w:t>август</w:t>
            </w:r>
          </w:p>
        </w:tc>
      </w:tr>
      <w:tr w:rsidR="00286DCD" w:rsidRPr="00286DCD" w:rsidTr="00173788">
        <w:trPr>
          <w:trHeight w:val="2576"/>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right w:val="single" w:sz="4" w:space="0" w:color="000000"/>
            </w:tcBorders>
            <w:tcMar>
              <w:top w:w="68" w:type="dxa"/>
              <w:left w:w="85" w:type="dxa"/>
              <w:bottom w:w="82" w:type="dxa"/>
              <w:right w:w="85" w:type="dxa"/>
            </w:tcMar>
          </w:tcPr>
          <w:p w:rsidR="00286DCD" w:rsidRPr="00286DCD" w:rsidRDefault="00286DCD" w:rsidP="00173788">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z w:val="24"/>
                <w:szCs w:val="24"/>
              </w:rPr>
              <w:t>4.</w:t>
            </w:r>
            <w:r w:rsidRPr="00286DCD">
              <w:rPr>
                <w:rFonts w:ascii="Times New Roman" w:hAnsi="Times New Roman"/>
                <w:color w:val="auto"/>
                <w:sz w:val="24"/>
                <w:szCs w:val="24"/>
              </w:rPr>
              <w:t> </w:t>
            </w:r>
            <w:r w:rsidRPr="00286DCD">
              <w:rPr>
                <w:rFonts w:ascii="Times New Roman" w:hAnsi="Times New Roman"/>
                <w:color w:val="auto"/>
                <w:sz w:val="24"/>
                <w:szCs w:val="24"/>
              </w:rPr>
              <w:t xml:space="preserve">Привлечение органов государственно­общественного управления образовательной организацией к проектированию основной образовательной программы </w:t>
            </w:r>
            <w:r w:rsidR="00B67F0C">
              <w:rPr>
                <w:rFonts w:ascii="Times New Roman" w:hAnsi="Times New Roman"/>
                <w:color w:val="auto"/>
                <w:sz w:val="24"/>
                <w:szCs w:val="24"/>
              </w:rPr>
              <w:t>основного общего образования</w:t>
            </w:r>
            <w:r w:rsidRPr="00286DCD">
              <w:rPr>
                <w:rFonts w:ascii="Times New Roman" w:hAnsi="Times New Roman"/>
                <w:color w:val="auto"/>
                <w:sz w:val="24"/>
                <w:szCs w:val="24"/>
              </w:rPr>
              <w:t>.</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86DCD" w:rsidRPr="00286DCD" w:rsidRDefault="00286DCD" w:rsidP="00173788">
            <w:pPr>
              <w:pStyle w:val="NoParagraphStyle"/>
              <w:spacing w:line="240" w:lineRule="auto"/>
              <w:ind w:left="284"/>
              <w:textAlignment w:val="auto"/>
              <w:rPr>
                <w:rFonts w:ascii="Times New Roman" w:hAnsi="Times New Roman" w:cs="Times New Roman"/>
                <w:color w:val="auto"/>
                <w:lang w:val="ru-RU"/>
              </w:rPr>
            </w:pPr>
            <w:r w:rsidRPr="00286DCD">
              <w:rPr>
                <w:rFonts w:ascii="Times New Roman" w:hAnsi="Times New Roman" w:cs="Times New Roman"/>
                <w:color w:val="auto"/>
                <w:lang w:val="ru-RU"/>
              </w:rPr>
              <w:t>В теч. всего периода</w:t>
            </w:r>
          </w:p>
        </w:tc>
      </w:tr>
      <w:tr w:rsidR="00286DCD" w:rsidRPr="00286DCD" w:rsidTr="00173788">
        <w:trPr>
          <w:trHeight w:val="2049"/>
        </w:trPr>
        <w:tc>
          <w:tcPr>
            <w:tcW w:w="2127"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86DCD" w:rsidRPr="00286DCD" w:rsidRDefault="00286DCD" w:rsidP="00790FD3">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z w:val="24"/>
                <w:szCs w:val="24"/>
              </w:rPr>
              <w:t>IV.</w:t>
            </w:r>
            <w:r w:rsidRPr="00286DCD">
              <w:rPr>
                <w:rFonts w:ascii="Times New Roman" w:hAnsi="Times New Roman"/>
                <w:color w:val="auto"/>
                <w:sz w:val="24"/>
                <w:szCs w:val="24"/>
              </w:rPr>
              <w:t> </w:t>
            </w:r>
            <w:r w:rsidRPr="00286DCD">
              <w:rPr>
                <w:rFonts w:ascii="Times New Roman" w:hAnsi="Times New Roman"/>
                <w:color w:val="auto"/>
                <w:sz w:val="24"/>
                <w:szCs w:val="24"/>
              </w:rPr>
              <w:t xml:space="preserve">Кадровое обеспечение введения ФГОС </w:t>
            </w:r>
            <w:r w:rsidR="00790FD3">
              <w:rPr>
                <w:rFonts w:ascii="Times New Roman" w:hAnsi="Times New Roman"/>
                <w:color w:val="auto"/>
                <w:sz w:val="24"/>
                <w:szCs w:val="24"/>
              </w:rPr>
              <w:t>О</w:t>
            </w:r>
            <w:r w:rsidRPr="00286DCD">
              <w:rPr>
                <w:rFonts w:ascii="Times New Roman" w:hAnsi="Times New Roman"/>
                <w:color w:val="auto"/>
                <w:sz w:val="24"/>
                <w:szCs w:val="24"/>
              </w:rPr>
              <w:t>ОО</w:t>
            </w:r>
          </w:p>
        </w:tc>
        <w:tc>
          <w:tcPr>
            <w:tcW w:w="637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6DCD" w:rsidRPr="00286DCD" w:rsidRDefault="00286DCD" w:rsidP="00790FD3">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z w:val="24"/>
                <w:szCs w:val="24"/>
              </w:rPr>
              <w:t>1.</w:t>
            </w:r>
            <w:r w:rsidRPr="00286DCD">
              <w:rPr>
                <w:rFonts w:ascii="Times New Roman" w:hAnsi="Times New Roman"/>
                <w:color w:val="auto"/>
                <w:sz w:val="24"/>
                <w:szCs w:val="24"/>
              </w:rPr>
              <w:t> </w:t>
            </w:r>
            <w:r w:rsidRPr="00286DCD">
              <w:rPr>
                <w:rFonts w:ascii="Times New Roman" w:hAnsi="Times New Roman"/>
                <w:color w:val="auto"/>
                <w:sz w:val="24"/>
                <w:szCs w:val="24"/>
              </w:rPr>
              <w:t xml:space="preserve">Анализ кадрового обеспечения введения и реализации ФГОС </w:t>
            </w:r>
            <w:r w:rsidR="00790FD3">
              <w:rPr>
                <w:rFonts w:ascii="Times New Roman" w:hAnsi="Times New Roman"/>
                <w:color w:val="auto"/>
                <w:sz w:val="24"/>
                <w:szCs w:val="24"/>
              </w:rPr>
              <w:t>О</w:t>
            </w:r>
            <w:r w:rsidRPr="00286DCD">
              <w:rPr>
                <w:rFonts w:ascii="Times New Roman" w:hAnsi="Times New Roman"/>
                <w:color w:val="auto"/>
                <w:sz w:val="24"/>
                <w:szCs w:val="24"/>
              </w:rPr>
              <w:t>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6DCD" w:rsidRPr="00286DCD" w:rsidRDefault="00286DCD" w:rsidP="00173788">
            <w:pPr>
              <w:pStyle w:val="NoParagraphStyle"/>
              <w:spacing w:line="240" w:lineRule="auto"/>
              <w:ind w:left="284"/>
              <w:textAlignment w:val="auto"/>
              <w:rPr>
                <w:rFonts w:ascii="Times New Roman" w:hAnsi="Times New Roman" w:cs="Times New Roman"/>
                <w:color w:val="auto"/>
                <w:lang w:val="ru-RU"/>
              </w:rPr>
            </w:pPr>
            <w:r w:rsidRPr="00286DCD">
              <w:rPr>
                <w:rFonts w:ascii="Times New Roman" w:hAnsi="Times New Roman" w:cs="Times New Roman"/>
                <w:color w:val="auto"/>
                <w:lang w:val="ru-RU"/>
              </w:rPr>
              <w:t>В теч. всего периода</w:t>
            </w:r>
          </w:p>
        </w:tc>
      </w:tr>
      <w:tr w:rsidR="00286DCD" w:rsidRPr="00286DCD" w:rsidTr="00173788">
        <w:trPr>
          <w:trHeight w:val="2049"/>
        </w:trPr>
        <w:tc>
          <w:tcPr>
            <w:tcW w:w="2127" w:type="dxa"/>
            <w:vMerge/>
            <w:tcBorders>
              <w:left w:val="single" w:sz="4" w:space="0" w:color="000000"/>
              <w:bottom w:val="nil"/>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6DCD" w:rsidRPr="00286DCD" w:rsidRDefault="00286DCD" w:rsidP="00790FD3">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pacing w:val="2"/>
                <w:sz w:val="24"/>
                <w:szCs w:val="24"/>
              </w:rPr>
              <w:t>2.</w:t>
            </w:r>
            <w:r w:rsidRPr="00286DCD">
              <w:rPr>
                <w:rFonts w:ascii="Times New Roman" w:hAnsi="Times New Roman"/>
                <w:color w:val="auto"/>
                <w:spacing w:val="2"/>
                <w:sz w:val="24"/>
                <w:szCs w:val="24"/>
              </w:rPr>
              <w:t> </w:t>
            </w:r>
            <w:r w:rsidRPr="00286DCD">
              <w:rPr>
                <w:rFonts w:ascii="Times New Roman" w:hAnsi="Times New Roman"/>
                <w:color w:val="auto"/>
                <w:spacing w:val="2"/>
                <w:sz w:val="24"/>
                <w:szCs w:val="24"/>
              </w:rPr>
              <w:t>Создание корректировка) плана­</w:t>
            </w:r>
            <w:r w:rsidRPr="00286DCD">
              <w:rPr>
                <w:rFonts w:ascii="Times New Roman" w:hAnsi="Times New Roman"/>
                <w:color w:val="auto"/>
                <w:spacing w:val="-2"/>
                <w:sz w:val="24"/>
                <w:szCs w:val="24"/>
              </w:rPr>
              <w:t>графика повышения квалификации педа</w:t>
            </w:r>
            <w:r w:rsidRPr="00286DCD">
              <w:rPr>
                <w:rFonts w:ascii="Times New Roman" w:hAnsi="Times New Roman"/>
                <w:color w:val="auto"/>
                <w:spacing w:val="2"/>
                <w:sz w:val="24"/>
                <w:szCs w:val="24"/>
              </w:rPr>
              <w:t xml:space="preserve">гогических и руководящих работников образовательной организации в связи </w:t>
            </w:r>
            <w:r w:rsidRPr="00286DCD">
              <w:rPr>
                <w:rFonts w:ascii="Times New Roman" w:hAnsi="Times New Roman"/>
                <w:color w:val="auto"/>
                <w:sz w:val="24"/>
                <w:szCs w:val="24"/>
              </w:rPr>
              <w:t xml:space="preserve">с введением ФГОС </w:t>
            </w:r>
            <w:r w:rsidR="00790FD3">
              <w:rPr>
                <w:rFonts w:ascii="Times New Roman" w:hAnsi="Times New Roman"/>
                <w:color w:val="auto"/>
                <w:sz w:val="24"/>
                <w:szCs w:val="24"/>
              </w:rPr>
              <w:t>О</w:t>
            </w:r>
            <w:r w:rsidRPr="00286DCD">
              <w:rPr>
                <w:rFonts w:ascii="Times New Roman" w:hAnsi="Times New Roman"/>
                <w:color w:val="auto"/>
                <w:sz w:val="24"/>
                <w:szCs w:val="24"/>
              </w:rPr>
              <w:t>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6DCD" w:rsidRPr="00286DCD" w:rsidRDefault="00286DCD" w:rsidP="00173788">
            <w:pPr>
              <w:pStyle w:val="NoParagraphStyle"/>
              <w:spacing w:line="240" w:lineRule="auto"/>
              <w:ind w:left="284"/>
              <w:textAlignment w:val="auto"/>
              <w:rPr>
                <w:rFonts w:ascii="Times New Roman" w:hAnsi="Times New Roman" w:cs="Times New Roman"/>
                <w:color w:val="auto"/>
                <w:lang w:val="ru-RU"/>
              </w:rPr>
            </w:pPr>
            <w:r w:rsidRPr="00286DCD">
              <w:rPr>
                <w:rFonts w:ascii="Times New Roman" w:hAnsi="Times New Roman" w:cs="Times New Roman"/>
                <w:color w:val="auto"/>
                <w:lang w:val="ru-RU"/>
              </w:rPr>
              <w:t>В теч. всего периода</w:t>
            </w:r>
          </w:p>
        </w:tc>
      </w:tr>
      <w:tr w:rsidR="00286DCD" w:rsidRPr="00286DCD" w:rsidTr="00173788">
        <w:trPr>
          <w:trHeight w:val="1932"/>
        </w:trPr>
        <w:tc>
          <w:tcPr>
            <w:tcW w:w="2127" w:type="dxa"/>
            <w:vMerge/>
            <w:tcBorders>
              <w:left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right w:val="single" w:sz="4" w:space="0" w:color="000000"/>
            </w:tcBorders>
            <w:tcMar>
              <w:top w:w="68" w:type="dxa"/>
              <w:left w:w="85" w:type="dxa"/>
              <w:bottom w:w="79" w:type="dxa"/>
              <w:right w:w="85" w:type="dxa"/>
            </w:tcMar>
          </w:tcPr>
          <w:p w:rsidR="00286DCD" w:rsidRPr="00286DCD" w:rsidRDefault="00286DCD" w:rsidP="00790FD3">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pacing w:val="-2"/>
                <w:sz w:val="24"/>
                <w:szCs w:val="24"/>
              </w:rPr>
              <w:t>3.</w:t>
            </w:r>
            <w:r w:rsidRPr="00286DCD">
              <w:rPr>
                <w:rFonts w:ascii="Times New Roman" w:hAnsi="Times New Roman"/>
                <w:color w:val="auto"/>
                <w:spacing w:val="-2"/>
                <w:sz w:val="24"/>
                <w:szCs w:val="24"/>
              </w:rPr>
              <w:t> </w:t>
            </w:r>
            <w:r w:rsidRPr="00286DCD">
              <w:rPr>
                <w:rFonts w:ascii="Times New Roman" w:hAnsi="Times New Roman"/>
                <w:color w:val="auto"/>
                <w:spacing w:val="-2"/>
                <w:sz w:val="24"/>
                <w:szCs w:val="24"/>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286DCD">
              <w:rPr>
                <w:rFonts w:ascii="Times New Roman" w:hAnsi="Times New Roman"/>
                <w:color w:val="auto"/>
                <w:sz w:val="24"/>
                <w:szCs w:val="24"/>
              </w:rPr>
              <w:t xml:space="preserve">ФГОС </w:t>
            </w:r>
            <w:r w:rsidR="00790FD3">
              <w:rPr>
                <w:rFonts w:ascii="Times New Roman" w:hAnsi="Times New Roman"/>
                <w:color w:val="auto"/>
                <w:sz w:val="24"/>
                <w:szCs w:val="24"/>
              </w:rPr>
              <w:t>О</w:t>
            </w:r>
            <w:r w:rsidRPr="00286DCD">
              <w:rPr>
                <w:rFonts w:ascii="Times New Roman" w:hAnsi="Times New Roman"/>
                <w:color w:val="auto"/>
                <w:sz w:val="24"/>
                <w:szCs w:val="24"/>
              </w:rPr>
              <w:t>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86DCD" w:rsidRPr="00286DCD" w:rsidRDefault="00286DCD" w:rsidP="00173788">
            <w:pPr>
              <w:pStyle w:val="NoParagraphStyle"/>
              <w:spacing w:line="240" w:lineRule="auto"/>
              <w:ind w:left="284"/>
              <w:textAlignment w:val="auto"/>
              <w:rPr>
                <w:rFonts w:ascii="Times New Roman" w:hAnsi="Times New Roman" w:cs="Times New Roman"/>
                <w:color w:val="auto"/>
                <w:lang w:val="ru-RU"/>
              </w:rPr>
            </w:pPr>
            <w:r w:rsidRPr="00286DCD">
              <w:rPr>
                <w:rFonts w:ascii="Times New Roman" w:hAnsi="Times New Roman" w:cs="Times New Roman"/>
                <w:color w:val="auto"/>
                <w:lang w:val="ru-RU"/>
              </w:rPr>
              <w:t>В теч. всего периода</w:t>
            </w:r>
          </w:p>
        </w:tc>
      </w:tr>
      <w:tr w:rsidR="00286DCD" w:rsidRPr="00286DCD" w:rsidTr="00173788">
        <w:trPr>
          <w:trHeight w:val="30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6DCD" w:rsidRPr="00286DCD" w:rsidRDefault="00286DCD" w:rsidP="00173788">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z w:val="24"/>
                <w:szCs w:val="24"/>
              </w:rPr>
              <w:t>V.</w:t>
            </w:r>
          </w:p>
          <w:p w:rsidR="00286DCD" w:rsidRPr="00286DCD" w:rsidRDefault="00286DCD" w:rsidP="00790FD3">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z w:val="24"/>
                <w:szCs w:val="24"/>
              </w:rPr>
              <w:t xml:space="preserve">Информационное обеспечение введения ФГОС </w:t>
            </w:r>
            <w:r w:rsidR="00790FD3">
              <w:rPr>
                <w:rFonts w:ascii="Times New Roman" w:hAnsi="Times New Roman"/>
                <w:color w:val="auto"/>
                <w:sz w:val="24"/>
                <w:szCs w:val="24"/>
              </w:rPr>
              <w:t>О</w:t>
            </w:r>
            <w:r w:rsidRPr="00286DCD">
              <w:rPr>
                <w:rFonts w:ascii="Times New Roman" w:hAnsi="Times New Roman"/>
                <w:color w:val="auto"/>
                <w:sz w:val="24"/>
                <w:szCs w:val="24"/>
              </w:rPr>
              <w:t>ОО</w:t>
            </w:r>
          </w:p>
        </w:tc>
        <w:tc>
          <w:tcPr>
            <w:tcW w:w="637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6DCD" w:rsidRPr="00286DCD" w:rsidRDefault="00286DCD" w:rsidP="00790FD3">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z w:val="24"/>
                <w:szCs w:val="24"/>
              </w:rPr>
              <w:t>1.</w:t>
            </w:r>
            <w:r w:rsidRPr="00286DCD">
              <w:rPr>
                <w:rFonts w:ascii="Times New Roman" w:hAnsi="Times New Roman"/>
                <w:color w:val="auto"/>
                <w:sz w:val="24"/>
                <w:szCs w:val="24"/>
              </w:rPr>
              <w:t> </w:t>
            </w:r>
            <w:r w:rsidRPr="00286DCD">
              <w:rPr>
                <w:rFonts w:ascii="Times New Roman" w:hAnsi="Times New Roman"/>
                <w:color w:val="auto"/>
                <w:sz w:val="24"/>
                <w:szCs w:val="24"/>
              </w:rPr>
              <w:t xml:space="preserve">Размещение на сайте  образовательной организации  информационных материалов о </w:t>
            </w:r>
            <w:r w:rsidRPr="00286DCD">
              <w:rPr>
                <w:rFonts w:ascii="Times New Roman" w:hAnsi="Times New Roman"/>
                <w:color w:val="auto"/>
                <w:spacing w:val="-2"/>
                <w:sz w:val="24"/>
                <w:szCs w:val="24"/>
              </w:rPr>
              <w:t>введения</w:t>
            </w:r>
            <w:r w:rsidR="00790FD3">
              <w:rPr>
                <w:rFonts w:ascii="Times New Roman" w:hAnsi="Times New Roman"/>
                <w:color w:val="auto"/>
                <w:spacing w:val="-2"/>
                <w:sz w:val="24"/>
                <w:szCs w:val="24"/>
              </w:rPr>
              <w:t xml:space="preserve"> </w:t>
            </w:r>
            <w:r w:rsidRPr="00286DCD">
              <w:rPr>
                <w:rFonts w:ascii="Times New Roman" w:hAnsi="Times New Roman"/>
                <w:color w:val="auto"/>
                <w:sz w:val="24"/>
                <w:szCs w:val="24"/>
              </w:rPr>
              <w:t xml:space="preserve">ФГОС </w:t>
            </w:r>
            <w:r w:rsidR="00790FD3">
              <w:rPr>
                <w:rFonts w:ascii="Times New Roman" w:hAnsi="Times New Roman"/>
                <w:color w:val="auto"/>
                <w:sz w:val="24"/>
                <w:szCs w:val="24"/>
              </w:rPr>
              <w:t>О</w:t>
            </w:r>
            <w:r w:rsidRPr="00286DCD">
              <w:rPr>
                <w:rFonts w:ascii="Times New Roman" w:hAnsi="Times New Roman"/>
                <w:color w:val="auto"/>
                <w:sz w:val="24"/>
                <w:szCs w:val="24"/>
              </w:rPr>
              <w:t>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6DCD" w:rsidRPr="00286DCD" w:rsidRDefault="00286DCD" w:rsidP="00173788">
            <w:pPr>
              <w:pStyle w:val="NoParagraphStyle"/>
              <w:spacing w:line="240" w:lineRule="auto"/>
              <w:ind w:left="284"/>
              <w:textAlignment w:val="auto"/>
              <w:rPr>
                <w:rFonts w:ascii="Times New Roman" w:hAnsi="Times New Roman" w:cs="Times New Roman"/>
                <w:color w:val="auto"/>
                <w:lang w:val="ru-RU"/>
              </w:rPr>
            </w:pPr>
            <w:r w:rsidRPr="00286DCD">
              <w:rPr>
                <w:rFonts w:ascii="Times New Roman" w:hAnsi="Times New Roman" w:cs="Times New Roman"/>
                <w:color w:val="auto"/>
                <w:lang w:val="ru-RU"/>
              </w:rPr>
              <w:t>В теч. всего периода</w:t>
            </w:r>
          </w:p>
        </w:tc>
      </w:tr>
      <w:tr w:rsidR="00286DCD" w:rsidRPr="00286DCD" w:rsidTr="00173788">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6DCD" w:rsidRPr="00286DCD" w:rsidRDefault="00286DCD" w:rsidP="00790FD3">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pacing w:val="2"/>
                <w:sz w:val="24"/>
                <w:szCs w:val="24"/>
              </w:rPr>
              <w:t>2.</w:t>
            </w:r>
            <w:r w:rsidRPr="00286DCD">
              <w:rPr>
                <w:rFonts w:ascii="Times New Roman" w:hAnsi="Times New Roman"/>
                <w:color w:val="auto"/>
                <w:spacing w:val="2"/>
                <w:sz w:val="24"/>
                <w:szCs w:val="24"/>
              </w:rPr>
              <w:t> </w:t>
            </w:r>
            <w:r w:rsidRPr="00286DCD">
              <w:rPr>
                <w:rFonts w:ascii="Times New Roman" w:hAnsi="Times New Roman"/>
                <w:color w:val="auto"/>
                <w:spacing w:val="2"/>
                <w:sz w:val="24"/>
                <w:szCs w:val="24"/>
              </w:rPr>
              <w:t>Широкое информирование родитель</w:t>
            </w:r>
            <w:r w:rsidRPr="00286DCD">
              <w:rPr>
                <w:rFonts w:ascii="Times New Roman" w:hAnsi="Times New Roman"/>
                <w:color w:val="auto"/>
                <w:spacing w:val="-2"/>
                <w:sz w:val="24"/>
                <w:szCs w:val="24"/>
              </w:rPr>
              <w:t>ской общественности о введения</w:t>
            </w:r>
            <w:r w:rsidR="00790FD3">
              <w:rPr>
                <w:rFonts w:ascii="Times New Roman" w:hAnsi="Times New Roman"/>
                <w:color w:val="auto"/>
                <w:spacing w:val="-2"/>
                <w:sz w:val="24"/>
                <w:szCs w:val="24"/>
              </w:rPr>
              <w:t xml:space="preserve"> </w:t>
            </w:r>
            <w:r w:rsidRPr="00286DCD">
              <w:rPr>
                <w:rFonts w:ascii="Times New Roman" w:hAnsi="Times New Roman"/>
                <w:color w:val="auto"/>
                <w:sz w:val="24"/>
                <w:szCs w:val="24"/>
              </w:rPr>
              <w:t>и реализации</w:t>
            </w:r>
            <w:r w:rsidR="00790FD3">
              <w:rPr>
                <w:rFonts w:ascii="Times New Roman" w:hAnsi="Times New Roman"/>
                <w:color w:val="auto"/>
                <w:sz w:val="24"/>
                <w:szCs w:val="24"/>
              </w:rPr>
              <w:t xml:space="preserve"> </w:t>
            </w:r>
            <w:r w:rsidRPr="00286DCD">
              <w:rPr>
                <w:rFonts w:ascii="Times New Roman" w:hAnsi="Times New Roman"/>
                <w:color w:val="auto"/>
                <w:sz w:val="24"/>
                <w:szCs w:val="24"/>
              </w:rPr>
              <w:t xml:space="preserve">ФГОС </w:t>
            </w:r>
            <w:r w:rsidR="00790FD3">
              <w:rPr>
                <w:rFonts w:ascii="Times New Roman" w:hAnsi="Times New Roman"/>
                <w:color w:val="auto"/>
                <w:sz w:val="24"/>
                <w:szCs w:val="24"/>
              </w:rPr>
              <w:t>О</w:t>
            </w:r>
            <w:r w:rsidRPr="00286DCD">
              <w:rPr>
                <w:rFonts w:ascii="Times New Roman" w:hAnsi="Times New Roman"/>
                <w:color w:val="auto"/>
                <w:sz w:val="24"/>
                <w:szCs w:val="24"/>
              </w:rPr>
              <w:t>ОО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6DCD" w:rsidRPr="00286DCD" w:rsidRDefault="00286DCD" w:rsidP="00173788">
            <w:pPr>
              <w:pStyle w:val="NoParagraphStyle"/>
              <w:spacing w:line="240" w:lineRule="auto"/>
              <w:ind w:left="284"/>
              <w:textAlignment w:val="auto"/>
              <w:rPr>
                <w:rFonts w:ascii="Times New Roman" w:hAnsi="Times New Roman" w:cs="Times New Roman"/>
                <w:color w:val="auto"/>
                <w:lang w:val="ru-RU"/>
              </w:rPr>
            </w:pPr>
            <w:r w:rsidRPr="00286DCD">
              <w:rPr>
                <w:rFonts w:ascii="Times New Roman" w:hAnsi="Times New Roman" w:cs="Times New Roman"/>
                <w:color w:val="auto"/>
                <w:lang w:val="ru-RU"/>
              </w:rPr>
              <w:t>В теч. всего периода</w:t>
            </w:r>
          </w:p>
        </w:tc>
      </w:tr>
      <w:tr w:rsidR="00286DCD" w:rsidRPr="00286DCD" w:rsidTr="00173788">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6DCD" w:rsidRPr="00286DCD" w:rsidRDefault="00286DCD" w:rsidP="00790FD3">
            <w:pPr>
              <w:pStyle w:val="afff3"/>
              <w:spacing w:line="240" w:lineRule="auto"/>
              <w:ind w:left="284"/>
              <w:rPr>
                <w:rFonts w:ascii="Times New Roman" w:hAnsi="Times New Roman"/>
                <w:color w:val="auto"/>
                <w:sz w:val="24"/>
                <w:szCs w:val="24"/>
              </w:rPr>
            </w:pPr>
            <w:r w:rsidRPr="00286DCD">
              <w:rPr>
                <w:rFonts w:ascii="Times New Roman" w:hAnsi="Times New Roman"/>
                <w:color w:val="auto"/>
                <w:spacing w:val="2"/>
                <w:sz w:val="24"/>
                <w:szCs w:val="24"/>
              </w:rPr>
              <w:t>3.</w:t>
            </w:r>
            <w:r w:rsidRPr="00286DCD">
              <w:rPr>
                <w:rFonts w:ascii="Times New Roman" w:hAnsi="Times New Roman"/>
                <w:color w:val="auto"/>
                <w:spacing w:val="2"/>
                <w:sz w:val="24"/>
                <w:szCs w:val="24"/>
              </w:rPr>
              <w:t> </w:t>
            </w:r>
            <w:r w:rsidRPr="00286DCD">
              <w:rPr>
                <w:rFonts w:ascii="Times New Roman" w:hAnsi="Times New Roman"/>
                <w:color w:val="auto"/>
                <w:spacing w:val="2"/>
                <w:sz w:val="24"/>
                <w:szCs w:val="24"/>
              </w:rPr>
              <w:t>Организация изучения общественно</w:t>
            </w:r>
            <w:r w:rsidRPr="00286DCD">
              <w:rPr>
                <w:rFonts w:ascii="Times New Roman" w:hAnsi="Times New Roman"/>
                <w:color w:val="auto"/>
                <w:sz w:val="24"/>
                <w:szCs w:val="24"/>
              </w:rPr>
              <w:t xml:space="preserve">го мнения по вопросам </w:t>
            </w:r>
            <w:r w:rsidRPr="00286DCD">
              <w:rPr>
                <w:rFonts w:ascii="Times New Roman" w:hAnsi="Times New Roman"/>
                <w:color w:val="auto"/>
                <w:spacing w:val="-2"/>
                <w:sz w:val="24"/>
                <w:szCs w:val="24"/>
              </w:rPr>
              <w:t>введения</w:t>
            </w:r>
            <w:r w:rsidR="00790FD3">
              <w:rPr>
                <w:rFonts w:ascii="Times New Roman" w:hAnsi="Times New Roman"/>
                <w:color w:val="auto"/>
                <w:spacing w:val="-2"/>
                <w:sz w:val="24"/>
                <w:szCs w:val="24"/>
              </w:rPr>
              <w:t xml:space="preserve"> </w:t>
            </w:r>
            <w:r w:rsidRPr="00286DCD">
              <w:rPr>
                <w:rFonts w:ascii="Times New Roman" w:hAnsi="Times New Roman"/>
                <w:color w:val="auto"/>
                <w:sz w:val="24"/>
                <w:szCs w:val="24"/>
              </w:rPr>
              <w:t>и реализации</w:t>
            </w:r>
            <w:r w:rsidR="00790FD3">
              <w:rPr>
                <w:rFonts w:ascii="Times New Roman" w:hAnsi="Times New Roman"/>
                <w:color w:val="auto"/>
                <w:sz w:val="24"/>
                <w:szCs w:val="24"/>
              </w:rPr>
              <w:t xml:space="preserve"> </w:t>
            </w:r>
            <w:r w:rsidRPr="00286DCD">
              <w:rPr>
                <w:rFonts w:ascii="Times New Roman" w:hAnsi="Times New Roman"/>
                <w:color w:val="auto"/>
                <w:sz w:val="24"/>
                <w:szCs w:val="24"/>
              </w:rPr>
              <w:t xml:space="preserve">ФГОС </w:t>
            </w:r>
            <w:r w:rsidR="00790FD3">
              <w:rPr>
                <w:rFonts w:ascii="Times New Roman" w:hAnsi="Times New Roman"/>
                <w:color w:val="auto"/>
                <w:sz w:val="24"/>
                <w:szCs w:val="24"/>
              </w:rPr>
              <w:t>О</w:t>
            </w:r>
            <w:r w:rsidRPr="00286DCD">
              <w:rPr>
                <w:rFonts w:ascii="Times New Roman" w:hAnsi="Times New Roman"/>
                <w:color w:val="auto"/>
                <w:sz w:val="24"/>
                <w:szCs w:val="24"/>
              </w:rPr>
              <w:t>ОО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6DCD" w:rsidRPr="00286DCD" w:rsidRDefault="00286DCD" w:rsidP="00173788">
            <w:pPr>
              <w:pStyle w:val="NoParagraphStyle"/>
              <w:spacing w:line="240" w:lineRule="auto"/>
              <w:ind w:left="284"/>
              <w:textAlignment w:val="auto"/>
              <w:rPr>
                <w:rFonts w:ascii="Times New Roman" w:hAnsi="Times New Roman" w:cs="Times New Roman"/>
                <w:color w:val="auto"/>
                <w:lang w:val="ru-RU"/>
              </w:rPr>
            </w:pPr>
            <w:r w:rsidRPr="00286DCD">
              <w:rPr>
                <w:rFonts w:ascii="Times New Roman" w:hAnsi="Times New Roman" w:cs="Times New Roman"/>
                <w:color w:val="auto"/>
                <w:lang w:val="ru-RU"/>
              </w:rPr>
              <w:t>В теч. всего периода</w:t>
            </w:r>
          </w:p>
        </w:tc>
      </w:tr>
      <w:tr w:rsidR="00286DCD" w:rsidRPr="00286DCD" w:rsidTr="00173788">
        <w:trPr>
          <w:trHeight w:val="1216"/>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right w:val="single" w:sz="4" w:space="0" w:color="000000"/>
            </w:tcBorders>
            <w:tcMar>
              <w:top w:w="68" w:type="dxa"/>
              <w:left w:w="85" w:type="dxa"/>
              <w:bottom w:w="79" w:type="dxa"/>
              <w:right w:w="85" w:type="dxa"/>
            </w:tcMar>
          </w:tcPr>
          <w:p w:rsidR="00286DCD" w:rsidRPr="00286DCD" w:rsidRDefault="00286DCD" w:rsidP="005C44A3">
            <w:pPr>
              <w:pStyle w:val="afff3"/>
              <w:spacing w:line="240" w:lineRule="auto"/>
              <w:ind w:left="284"/>
              <w:rPr>
                <w:rFonts w:ascii="Times New Roman" w:hAnsi="Times New Roman"/>
                <w:color w:val="auto"/>
                <w:sz w:val="24"/>
                <w:szCs w:val="24"/>
              </w:rPr>
            </w:pPr>
            <w:r w:rsidRPr="00286DCD">
              <w:rPr>
                <w:rFonts w:ascii="Times New Roman" w:hAnsi="Times New Roman"/>
                <w:color w:val="auto"/>
                <w:spacing w:val="-4"/>
                <w:sz w:val="24"/>
                <w:szCs w:val="24"/>
              </w:rPr>
              <w:t>4.</w:t>
            </w:r>
            <w:r w:rsidRPr="00286DCD">
              <w:rPr>
                <w:rFonts w:ascii="Times New Roman" w:hAnsi="Times New Roman"/>
                <w:color w:val="auto"/>
                <w:spacing w:val="-4"/>
                <w:sz w:val="24"/>
                <w:szCs w:val="24"/>
              </w:rPr>
              <w:t> </w:t>
            </w:r>
            <w:r w:rsidRPr="00286DCD">
              <w:rPr>
                <w:rFonts w:ascii="Times New Roman" w:hAnsi="Times New Roman"/>
                <w:color w:val="auto"/>
                <w:spacing w:val="-4"/>
                <w:sz w:val="24"/>
                <w:szCs w:val="24"/>
              </w:rPr>
              <w:t xml:space="preserve">Обеспечение публичной отчетности </w:t>
            </w:r>
            <w:r w:rsidRPr="00286DCD">
              <w:rPr>
                <w:rFonts w:ascii="Times New Roman" w:hAnsi="Times New Roman"/>
                <w:color w:val="auto"/>
                <w:sz w:val="24"/>
                <w:szCs w:val="24"/>
              </w:rPr>
              <w:t>образовательной организации</w:t>
            </w:r>
            <w:r w:rsidRPr="00286DCD">
              <w:rPr>
                <w:rFonts w:ascii="Times New Roman" w:hAnsi="Times New Roman"/>
                <w:color w:val="auto"/>
                <w:spacing w:val="-2"/>
                <w:sz w:val="24"/>
                <w:szCs w:val="24"/>
              </w:rPr>
              <w:t>о ходе и результатах введения и реализации ФГОС</w:t>
            </w:r>
            <w:r w:rsidR="005C44A3">
              <w:rPr>
                <w:rFonts w:ascii="Times New Roman" w:hAnsi="Times New Roman"/>
                <w:color w:val="auto"/>
                <w:spacing w:val="-2"/>
                <w:sz w:val="24"/>
                <w:szCs w:val="24"/>
              </w:rPr>
              <w:t xml:space="preserve"> О</w:t>
            </w:r>
            <w:r w:rsidRPr="00286DCD">
              <w:rPr>
                <w:rFonts w:ascii="Times New Roman" w:hAnsi="Times New Roman"/>
                <w:color w:val="auto"/>
                <w:spacing w:val="-2"/>
                <w:sz w:val="24"/>
                <w:szCs w:val="24"/>
              </w:rPr>
              <w:t>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86DCD" w:rsidRPr="00286DCD" w:rsidRDefault="00286DCD" w:rsidP="00173788">
            <w:pPr>
              <w:pStyle w:val="NoParagraphStyle"/>
              <w:spacing w:line="240" w:lineRule="auto"/>
              <w:ind w:left="284"/>
              <w:textAlignment w:val="auto"/>
              <w:rPr>
                <w:rFonts w:ascii="Times New Roman" w:hAnsi="Times New Roman" w:cs="Times New Roman"/>
                <w:color w:val="auto"/>
                <w:lang w:val="ru-RU"/>
              </w:rPr>
            </w:pPr>
            <w:r w:rsidRPr="00286DCD">
              <w:rPr>
                <w:rFonts w:ascii="Times New Roman" w:hAnsi="Times New Roman" w:cs="Times New Roman"/>
                <w:color w:val="auto"/>
                <w:lang w:val="ru-RU"/>
              </w:rPr>
              <w:t>В теч. всего периода</w:t>
            </w:r>
          </w:p>
        </w:tc>
      </w:tr>
      <w:tr w:rsidR="00286DCD" w:rsidRPr="00286DCD" w:rsidTr="00173788">
        <w:trPr>
          <w:trHeight w:val="30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6DCD" w:rsidRPr="00286DCD" w:rsidRDefault="00286DCD" w:rsidP="005C44A3">
            <w:pPr>
              <w:pStyle w:val="afff3"/>
              <w:spacing w:line="240" w:lineRule="auto"/>
              <w:ind w:left="284"/>
              <w:jc w:val="center"/>
              <w:rPr>
                <w:rFonts w:ascii="Times New Roman" w:hAnsi="Times New Roman"/>
                <w:color w:val="auto"/>
                <w:sz w:val="24"/>
                <w:szCs w:val="24"/>
              </w:rPr>
            </w:pPr>
            <w:r w:rsidRPr="00286DCD">
              <w:rPr>
                <w:rFonts w:ascii="Times New Roman" w:hAnsi="Times New Roman"/>
                <w:color w:val="auto"/>
                <w:sz w:val="24"/>
                <w:szCs w:val="24"/>
              </w:rPr>
              <w:t>VI.</w:t>
            </w:r>
            <w:r w:rsidRPr="00286DCD">
              <w:rPr>
                <w:rFonts w:ascii="Times New Roman" w:hAnsi="Times New Roman"/>
                <w:color w:val="auto"/>
                <w:sz w:val="24"/>
                <w:szCs w:val="24"/>
              </w:rPr>
              <w:t> </w:t>
            </w:r>
            <w:r w:rsidRPr="00286DCD">
              <w:rPr>
                <w:rFonts w:ascii="Times New Roman" w:hAnsi="Times New Roman"/>
                <w:color w:val="auto"/>
                <w:sz w:val="24"/>
                <w:szCs w:val="24"/>
              </w:rPr>
              <w:lastRenderedPageBreak/>
              <w:t xml:space="preserve">Материально­техническое обеспечение введения ФГОС </w:t>
            </w:r>
            <w:r w:rsidR="005C44A3">
              <w:rPr>
                <w:rFonts w:ascii="Times New Roman" w:hAnsi="Times New Roman"/>
                <w:color w:val="auto"/>
                <w:sz w:val="24"/>
                <w:szCs w:val="24"/>
              </w:rPr>
              <w:t>О</w:t>
            </w:r>
            <w:r w:rsidRPr="00286DCD">
              <w:rPr>
                <w:rFonts w:ascii="Times New Roman" w:hAnsi="Times New Roman"/>
                <w:color w:val="auto"/>
                <w:sz w:val="24"/>
                <w:szCs w:val="24"/>
              </w:rPr>
              <w:t>ОО</w:t>
            </w:r>
          </w:p>
        </w:tc>
        <w:tc>
          <w:tcPr>
            <w:tcW w:w="637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6DCD" w:rsidRPr="00286DCD" w:rsidRDefault="00286DCD" w:rsidP="005C44A3">
            <w:pPr>
              <w:pStyle w:val="afff3"/>
              <w:spacing w:line="240" w:lineRule="auto"/>
              <w:ind w:left="284"/>
              <w:rPr>
                <w:rFonts w:ascii="Times New Roman" w:hAnsi="Times New Roman"/>
                <w:color w:val="auto"/>
                <w:sz w:val="24"/>
                <w:szCs w:val="24"/>
              </w:rPr>
            </w:pPr>
            <w:r w:rsidRPr="00286DCD">
              <w:rPr>
                <w:rFonts w:ascii="Times New Roman" w:hAnsi="Times New Roman"/>
                <w:color w:val="auto"/>
                <w:sz w:val="24"/>
                <w:szCs w:val="24"/>
              </w:rPr>
              <w:lastRenderedPageBreak/>
              <w:t>1.</w:t>
            </w:r>
            <w:r w:rsidRPr="00286DCD">
              <w:rPr>
                <w:rFonts w:ascii="Times New Roman" w:hAnsi="Times New Roman"/>
                <w:color w:val="auto"/>
                <w:sz w:val="24"/>
                <w:szCs w:val="24"/>
              </w:rPr>
              <w:t> </w:t>
            </w:r>
            <w:r w:rsidRPr="00286DCD">
              <w:rPr>
                <w:rFonts w:ascii="Times New Roman" w:hAnsi="Times New Roman"/>
                <w:color w:val="auto"/>
                <w:sz w:val="24"/>
                <w:szCs w:val="24"/>
              </w:rPr>
              <w:t xml:space="preserve">Анализ материально­технического обеспечения </w:t>
            </w:r>
            <w:r w:rsidRPr="00286DCD">
              <w:rPr>
                <w:rFonts w:ascii="Times New Roman" w:hAnsi="Times New Roman"/>
                <w:color w:val="auto"/>
                <w:sz w:val="24"/>
                <w:szCs w:val="24"/>
              </w:rPr>
              <w:lastRenderedPageBreak/>
              <w:t xml:space="preserve">введения и реализации ФГОС </w:t>
            </w:r>
            <w:r w:rsidR="005C44A3">
              <w:rPr>
                <w:rFonts w:ascii="Times New Roman" w:hAnsi="Times New Roman"/>
                <w:color w:val="auto"/>
                <w:sz w:val="24"/>
                <w:szCs w:val="24"/>
              </w:rPr>
              <w:t>О</w:t>
            </w:r>
            <w:r w:rsidRPr="00286DCD">
              <w:rPr>
                <w:rFonts w:ascii="Times New Roman" w:hAnsi="Times New Roman"/>
                <w:color w:val="auto"/>
                <w:sz w:val="24"/>
                <w:szCs w:val="24"/>
              </w:rPr>
              <w:t xml:space="preserve">ОО </w:t>
            </w:r>
            <w:r w:rsidR="00B67F0C">
              <w:rPr>
                <w:rFonts w:ascii="Times New Roman" w:hAnsi="Times New Roman"/>
                <w:color w:val="auto"/>
                <w:sz w:val="24"/>
                <w:szCs w:val="24"/>
              </w:rPr>
              <w:t>основного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6DCD" w:rsidRPr="00286DCD" w:rsidRDefault="00286DCD" w:rsidP="00173788">
            <w:pPr>
              <w:pStyle w:val="NoParagraphStyle"/>
              <w:spacing w:line="240" w:lineRule="auto"/>
              <w:ind w:left="284"/>
              <w:textAlignment w:val="auto"/>
              <w:rPr>
                <w:rFonts w:ascii="Times New Roman" w:hAnsi="Times New Roman" w:cs="Times New Roman"/>
                <w:color w:val="auto"/>
                <w:lang w:val="ru-RU"/>
              </w:rPr>
            </w:pPr>
            <w:r w:rsidRPr="00286DCD">
              <w:rPr>
                <w:rFonts w:ascii="Times New Roman" w:hAnsi="Times New Roman" w:cs="Times New Roman"/>
                <w:color w:val="auto"/>
                <w:lang w:val="ru-RU"/>
              </w:rPr>
              <w:lastRenderedPageBreak/>
              <w:t xml:space="preserve">В теч. всего </w:t>
            </w:r>
            <w:r w:rsidRPr="00286DCD">
              <w:rPr>
                <w:rFonts w:ascii="Times New Roman" w:hAnsi="Times New Roman" w:cs="Times New Roman"/>
                <w:color w:val="auto"/>
                <w:lang w:val="ru-RU"/>
              </w:rPr>
              <w:lastRenderedPageBreak/>
              <w:t>периода</w:t>
            </w:r>
          </w:p>
        </w:tc>
      </w:tr>
      <w:tr w:rsidR="00286DCD" w:rsidRPr="00286DCD" w:rsidTr="00173788">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6DCD" w:rsidRPr="00286DCD" w:rsidRDefault="00286DCD" w:rsidP="005C44A3">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z w:val="24"/>
                <w:szCs w:val="24"/>
              </w:rPr>
              <w:t>2.</w:t>
            </w:r>
            <w:r w:rsidRPr="00286DCD">
              <w:rPr>
                <w:rFonts w:ascii="Times New Roman" w:hAnsi="Times New Roman"/>
                <w:color w:val="auto"/>
                <w:sz w:val="24"/>
                <w:szCs w:val="24"/>
              </w:rPr>
              <w:t> </w:t>
            </w:r>
            <w:r w:rsidRPr="00286DCD">
              <w:rPr>
                <w:rFonts w:ascii="Times New Roman" w:hAnsi="Times New Roman"/>
                <w:color w:val="auto"/>
                <w:sz w:val="24"/>
                <w:szCs w:val="24"/>
              </w:rPr>
              <w:t>Обеспечение соответствия материаль</w:t>
            </w:r>
            <w:r w:rsidRPr="00286DCD">
              <w:rPr>
                <w:rFonts w:ascii="Times New Roman" w:hAnsi="Times New Roman"/>
                <w:color w:val="auto"/>
                <w:spacing w:val="2"/>
                <w:sz w:val="24"/>
                <w:szCs w:val="24"/>
              </w:rPr>
              <w:t xml:space="preserve">но­технической базы </w:t>
            </w:r>
            <w:r w:rsidRPr="00286DCD">
              <w:rPr>
                <w:rFonts w:ascii="Times New Roman" w:hAnsi="Times New Roman"/>
                <w:color w:val="auto"/>
                <w:sz w:val="24"/>
                <w:szCs w:val="24"/>
              </w:rPr>
              <w:t>образовательной организации</w:t>
            </w:r>
            <w:r w:rsidRPr="00286DCD">
              <w:rPr>
                <w:rFonts w:ascii="Times New Roman" w:hAnsi="Times New Roman"/>
                <w:color w:val="auto"/>
                <w:spacing w:val="2"/>
                <w:sz w:val="24"/>
                <w:szCs w:val="24"/>
              </w:rPr>
              <w:t xml:space="preserve"> требованиям </w:t>
            </w:r>
            <w:r w:rsidRPr="00286DCD">
              <w:rPr>
                <w:rFonts w:ascii="Times New Roman" w:hAnsi="Times New Roman"/>
                <w:color w:val="auto"/>
                <w:sz w:val="24"/>
                <w:szCs w:val="24"/>
              </w:rPr>
              <w:t xml:space="preserve">ФГОС </w:t>
            </w:r>
            <w:r w:rsidR="005C44A3">
              <w:rPr>
                <w:rFonts w:ascii="Times New Roman" w:hAnsi="Times New Roman"/>
                <w:color w:val="auto"/>
                <w:sz w:val="24"/>
                <w:szCs w:val="24"/>
              </w:rPr>
              <w:t>О</w:t>
            </w:r>
            <w:r w:rsidRPr="00286DCD">
              <w:rPr>
                <w:rFonts w:ascii="Times New Roman" w:hAnsi="Times New Roman"/>
                <w:color w:val="auto"/>
                <w:sz w:val="24"/>
                <w:szCs w:val="24"/>
              </w:rPr>
              <w:t>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6DCD" w:rsidRPr="00286DCD" w:rsidRDefault="00286DCD" w:rsidP="00173788">
            <w:pPr>
              <w:pStyle w:val="NoParagraphStyle"/>
              <w:spacing w:line="240" w:lineRule="auto"/>
              <w:ind w:left="284"/>
              <w:textAlignment w:val="auto"/>
              <w:rPr>
                <w:rFonts w:ascii="Times New Roman" w:hAnsi="Times New Roman" w:cs="Times New Roman"/>
                <w:color w:val="auto"/>
                <w:lang w:val="ru-RU"/>
              </w:rPr>
            </w:pPr>
            <w:r w:rsidRPr="00286DCD">
              <w:rPr>
                <w:rFonts w:ascii="Times New Roman" w:hAnsi="Times New Roman" w:cs="Times New Roman"/>
                <w:color w:val="auto"/>
                <w:lang w:val="ru-RU"/>
              </w:rPr>
              <w:t>В теч. всего периода</w:t>
            </w:r>
          </w:p>
        </w:tc>
      </w:tr>
      <w:tr w:rsidR="00286DCD" w:rsidRPr="00286DCD" w:rsidTr="00173788">
        <w:trPr>
          <w:trHeight w:val="694"/>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6DCD" w:rsidRPr="00286DCD" w:rsidRDefault="00286DCD" w:rsidP="005C44A3">
            <w:pPr>
              <w:pStyle w:val="afff3"/>
              <w:spacing w:line="240" w:lineRule="auto"/>
              <w:ind w:left="284"/>
              <w:rPr>
                <w:rFonts w:ascii="Times New Roman" w:hAnsi="Times New Roman"/>
                <w:color w:val="auto"/>
                <w:sz w:val="24"/>
                <w:szCs w:val="24"/>
              </w:rPr>
            </w:pPr>
            <w:r w:rsidRPr="00286DCD">
              <w:rPr>
                <w:rFonts w:ascii="Times New Roman" w:hAnsi="Times New Roman"/>
                <w:color w:val="auto"/>
                <w:sz w:val="24"/>
                <w:szCs w:val="24"/>
              </w:rPr>
              <w:t>3.</w:t>
            </w:r>
            <w:r w:rsidRPr="00286DCD">
              <w:rPr>
                <w:rFonts w:ascii="Times New Roman" w:hAnsi="Times New Roman"/>
                <w:color w:val="auto"/>
                <w:sz w:val="24"/>
                <w:szCs w:val="24"/>
              </w:rPr>
              <w:t> </w:t>
            </w:r>
            <w:r w:rsidRPr="00286DCD">
              <w:rPr>
                <w:rFonts w:ascii="Times New Roman" w:hAnsi="Times New Roman"/>
                <w:color w:val="auto"/>
                <w:sz w:val="24"/>
                <w:szCs w:val="24"/>
              </w:rPr>
              <w:t xml:space="preserve">Обеспечение соответствия санитарно­гигиенических условий требованиям ФГОС </w:t>
            </w:r>
            <w:r w:rsidR="005C44A3">
              <w:rPr>
                <w:rFonts w:ascii="Times New Roman" w:hAnsi="Times New Roman"/>
                <w:color w:val="auto"/>
                <w:sz w:val="24"/>
                <w:szCs w:val="24"/>
              </w:rPr>
              <w:t>О</w:t>
            </w:r>
            <w:r w:rsidRPr="00286DCD">
              <w:rPr>
                <w:rFonts w:ascii="Times New Roman" w:hAnsi="Times New Roman"/>
                <w:color w:val="auto"/>
                <w:sz w:val="24"/>
                <w:szCs w:val="24"/>
              </w:rPr>
              <w:t>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6DCD" w:rsidRPr="00286DCD" w:rsidRDefault="00286DCD" w:rsidP="00173788">
            <w:pPr>
              <w:pStyle w:val="NoParagraphStyle"/>
              <w:spacing w:line="240" w:lineRule="auto"/>
              <w:ind w:left="284"/>
              <w:textAlignment w:val="auto"/>
              <w:rPr>
                <w:rFonts w:ascii="Times New Roman" w:hAnsi="Times New Roman" w:cs="Times New Roman"/>
                <w:color w:val="auto"/>
                <w:lang w:val="ru-RU"/>
              </w:rPr>
            </w:pPr>
            <w:r w:rsidRPr="00286DCD">
              <w:rPr>
                <w:rFonts w:ascii="Times New Roman" w:hAnsi="Times New Roman" w:cs="Times New Roman"/>
                <w:color w:val="auto"/>
                <w:lang w:val="ru-RU"/>
              </w:rPr>
              <w:t>В теч. всего периода</w:t>
            </w:r>
          </w:p>
        </w:tc>
      </w:tr>
      <w:tr w:rsidR="00286DCD" w:rsidRPr="00286DCD" w:rsidTr="00173788">
        <w:trPr>
          <w:trHeight w:val="888"/>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6DCD" w:rsidRPr="00286DCD" w:rsidRDefault="00286DCD" w:rsidP="00173788">
            <w:pPr>
              <w:pStyle w:val="afff3"/>
              <w:spacing w:line="240" w:lineRule="auto"/>
              <w:ind w:left="284"/>
              <w:rPr>
                <w:rFonts w:ascii="Times New Roman" w:hAnsi="Times New Roman"/>
                <w:color w:val="auto"/>
                <w:sz w:val="24"/>
                <w:szCs w:val="24"/>
              </w:rPr>
            </w:pPr>
            <w:r w:rsidRPr="00286DCD">
              <w:rPr>
                <w:rFonts w:ascii="Times New Roman" w:hAnsi="Times New Roman"/>
                <w:color w:val="auto"/>
                <w:sz w:val="24"/>
                <w:szCs w:val="24"/>
              </w:rPr>
              <w:t>4.</w:t>
            </w:r>
            <w:r w:rsidRPr="00286DCD">
              <w:rPr>
                <w:rFonts w:ascii="Times New Roman" w:hAnsi="Times New Roman"/>
                <w:color w:val="auto"/>
                <w:sz w:val="24"/>
                <w:szCs w:val="24"/>
              </w:rPr>
              <w:t> </w:t>
            </w:r>
            <w:r w:rsidRPr="00286DCD">
              <w:rPr>
                <w:rFonts w:ascii="Times New Roman" w:hAnsi="Times New Roman"/>
                <w:color w:val="auto"/>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6DCD" w:rsidRPr="00286DCD" w:rsidRDefault="00286DCD" w:rsidP="00173788">
            <w:pPr>
              <w:pStyle w:val="NoParagraphStyle"/>
              <w:spacing w:line="240" w:lineRule="auto"/>
              <w:ind w:left="284"/>
              <w:textAlignment w:val="auto"/>
              <w:rPr>
                <w:rFonts w:ascii="Times New Roman" w:hAnsi="Times New Roman" w:cs="Times New Roman"/>
                <w:color w:val="auto"/>
                <w:lang w:val="ru-RU"/>
              </w:rPr>
            </w:pPr>
            <w:r w:rsidRPr="00286DCD">
              <w:rPr>
                <w:rFonts w:ascii="Times New Roman" w:hAnsi="Times New Roman" w:cs="Times New Roman"/>
                <w:color w:val="auto"/>
                <w:lang w:val="ru-RU"/>
              </w:rPr>
              <w:t>В теч. всего периода</w:t>
            </w:r>
          </w:p>
        </w:tc>
      </w:tr>
      <w:tr w:rsidR="00286DCD" w:rsidRPr="00286DCD" w:rsidTr="00173788">
        <w:trPr>
          <w:trHeight w:val="694"/>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286DCD" w:rsidRPr="00286DCD" w:rsidRDefault="00286DCD" w:rsidP="005C44A3">
            <w:pPr>
              <w:pStyle w:val="afff3"/>
              <w:spacing w:line="240" w:lineRule="auto"/>
              <w:ind w:left="284"/>
              <w:jc w:val="both"/>
              <w:rPr>
                <w:rFonts w:ascii="Times New Roman" w:hAnsi="Times New Roman"/>
                <w:color w:val="auto"/>
                <w:sz w:val="24"/>
                <w:szCs w:val="24"/>
              </w:rPr>
            </w:pPr>
            <w:r w:rsidRPr="00286DCD">
              <w:rPr>
                <w:rFonts w:ascii="Times New Roman" w:hAnsi="Times New Roman"/>
                <w:color w:val="auto"/>
                <w:sz w:val="24"/>
                <w:szCs w:val="24"/>
              </w:rPr>
              <w:t>5.</w:t>
            </w:r>
            <w:r w:rsidRPr="00286DCD">
              <w:rPr>
                <w:rFonts w:ascii="Times New Roman" w:hAnsi="Times New Roman"/>
                <w:color w:val="auto"/>
                <w:sz w:val="24"/>
                <w:szCs w:val="24"/>
              </w:rPr>
              <w:t> </w:t>
            </w:r>
            <w:r w:rsidRPr="00286DCD">
              <w:rPr>
                <w:rFonts w:ascii="Times New Roman" w:hAnsi="Times New Roman"/>
                <w:color w:val="auto"/>
                <w:sz w:val="24"/>
                <w:szCs w:val="24"/>
              </w:rPr>
              <w:t xml:space="preserve">Обеспечение соответствия информационно­образовательной среды требованиям ФГОС </w:t>
            </w:r>
            <w:r w:rsidR="005C44A3">
              <w:rPr>
                <w:rFonts w:ascii="Times New Roman" w:hAnsi="Times New Roman"/>
                <w:color w:val="auto"/>
                <w:sz w:val="24"/>
                <w:szCs w:val="24"/>
              </w:rPr>
              <w:t>О</w:t>
            </w:r>
            <w:r w:rsidRPr="00286DCD">
              <w:rPr>
                <w:rFonts w:ascii="Times New Roman" w:hAnsi="Times New Roman"/>
                <w:color w:val="auto"/>
                <w:sz w:val="24"/>
                <w:szCs w:val="24"/>
              </w:rPr>
              <w:t>ОО.</w:t>
            </w:r>
          </w:p>
        </w:tc>
        <w:tc>
          <w:tcPr>
            <w:tcW w:w="1701"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286DCD" w:rsidRPr="00286DCD" w:rsidRDefault="00286DCD" w:rsidP="00173788">
            <w:pPr>
              <w:pStyle w:val="NoParagraphStyle"/>
              <w:spacing w:line="240" w:lineRule="auto"/>
              <w:ind w:left="284"/>
              <w:textAlignment w:val="auto"/>
              <w:rPr>
                <w:rFonts w:ascii="Times New Roman" w:hAnsi="Times New Roman" w:cs="Times New Roman"/>
                <w:color w:val="auto"/>
                <w:lang w:val="ru-RU"/>
              </w:rPr>
            </w:pPr>
            <w:r w:rsidRPr="00286DCD">
              <w:rPr>
                <w:rFonts w:ascii="Times New Roman" w:hAnsi="Times New Roman" w:cs="Times New Roman"/>
                <w:color w:val="auto"/>
                <w:lang w:val="ru-RU"/>
              </w:rPr>
              <w:t>В теч. всего периода</w:t>
            </w:r>
          </w:p>
        </w:tc>
      </w:tr>
      <w:tr w:rsidR="00286DCD" w:rsidRPr="00286DCD" w:rsidTr="00173788">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6DCD" w:rsidRPr="00286DCD" w:rsidRDefault="00286DCD" w:rsidP="00173788">
            <w:pPr>
              <w:pStyle w:val="afff3"/>
              <w:spacing w:line="240" w:lineRule="auto"/>
              <w:ind w:left="284"/>
              <w:rPr>
                <w:rFonts w:ascii="Times New Roman" w:hAnsi="Times New Roman"/>
                <w:color w:val="auto"/>
                <w:sz w:val="24"/>
                <w:szCs w:val="24"/>
              </w:rPr>
            </w:pPr>
            <w:r w:rsidRPr="00286DCD">
              <w:rPr>
                <w:rFonts w:ascii="Times New Roman" w:hAnsi="Times New Roman"/>
                <w:color w:val="auto"/>
                <w:sz w:val="24"/>
                <w:szCs w:val="24"/>
              </w:rPr>
              <w:t>6.</w:t>
            </w:r>
            <w:r w:rsidRPr="00286DCD">
              <w:rPr>
                <w:rFonts w:ascii="Times New Roman" w:hAnsi="Times New Roman"/>
                <w:color w:val="auto"/>
                <w:sz w:val="24"/>
                <w:szCs w:val="24"/>
              </w:rPr>
              <w:t> </w:t>
            </w:r>
            <w:r w:rsidRPr="00286DCD">
              <w:rPr>
                <w:rFonts w:ascii="Times New Roman" w:hAnsi="Times New Roman"/>
                <w:color w:val="auto"/>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6DCD" w:rsidRPr="00286DCD" w:rsidRDefault="00286DCD" w:rsidP="00173788">
            <w:pPr>
              <w:pStyle w:val="NoParagraphStyle"/>
              <w:spacing w:line="240" w:lineRule="auto"/>
              <w:ind w:left="284"/>
              <w:textAlignment w:val="auto"/>
              <w:rPr>
                <w:rFonts w:ascii="Times New Roman" w:hAnsi="Times New Roman" w:cs="Times New Roman"/>
                <w:color w:val="auto"/>
                <w:lang w:val="ru-RU"/>
              </w:rPr>
            </w:pPr>
            <w:r w:rsidRPr="00286DCD">
              <w:rPr>
                <w:rFonts w:ascii="Times New Roman" w:hAnsi="Times New Roman" w:cs="Times New Roman"/>
                <w:color w:val="auto"/>
                <w:lang w:val="ru-RU"/>
              </w:rPr>
              <w:t>В теч. всего периода</w:t>
            </w:r>
          </w:p>
        </w:tc>
      </w:tr>
      <w:tr w:rsidR="00286DCD" w:rsidRPr="00286DCD" w:rsidTr="00173788">
        <w:trPr>
          <w:trHeight w:val="888"/>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6DCD" w:rsidRPr="00286DCD" w:rsidRDefault="00286DCD" w:rsidP="00173788">
            <w:pPr>
              <w:pStyle w:val="afff3"/>
              <w:spacing w:line="240" w:lineRule="auto"/>
              <w:ind w:left="284"/>
              <w:rPr>
                <w:rFonts w:ascii="Times New Roman" w:hAnsi="Times New Roman"/>
                <w:color w:val="auto"/>
                <w:sz w:val="24"/>
                <w:szCs w:val="24"/>
              </w:rPr>
            </w:pPr>
            <w:r w:rsidRPr="00286DCD">
              <w:rPr>
                <w:rFonts w:ascii="Times New Roman" w:hAnsi="Times New Roman"/>
                <w:color w:val="auto"/>
                <w:sz w:val="24"/>
                <w:szCs w:val="24"/>
              </w:rPr>
              <w:t>7.</w:t>
            </w:r>
            <w:r w:rsidRPr="00286DCD">
              <w:rPr>
                <w:rFonts w:ascii="Times New Roman" w:hAnsi="Times New Roman"/>
                <w:color w:val="auto"/>
                <w:sz w:val="24"/>
                <w:szCs w:val="24"/>
              </w:rPr>
              <w:t> </w:t>
            </w:r>
            <w:r w:rsidRPr="00286DCD">
              <w:rPr>
                <w:rFonts w:ascii="Times New Roman" w:hAnsi="Times New Roman"/>
                <w:color w:val="auto"/>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6DCD" w:rsidRPr="00286DCD" w:rsidRDefault="00286DCD" w:rsidP="00173788">
            <w:pPr>
              <w:pStyle w:val="NoParagraphStyle"/>
              <w:spacing w:line="240" w:lineRule="auto"/>
              <w:ind w:left="284"/>
              <w:textAlignment w:val="auto"/>
              <w:rPr>
                <w:rFonts w:ascii="Times New Roman" w:hAnsi="Times New Roman" w:cs="Times New Roman"/>
                <w:color w:val="auto"/>
                <w:lang w:val="ru-RU"/>
              </w:rPr>
            </w:pPr>
            <w:r w:rsidRPr="00286DCD">
              <w:rPr>
                <w:rFonts w:ascii="Times New Roman" w:hAnsi="Times New Roman" w:cs="Times New Roman"/>
                <w:color w:val="auto"/>
                <w:lang w:val="ru-RU"/>
              </w:rPr>
              <w:t>В теч. всего периода</w:t>
            </w:r>
          </w:p>
        </w:tc>
      </w:tr>
      <w:tr w:rsidR="00286DCD" w:rsidRPr="00286DCD" w:rsidTr="00173788">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286DCD" w:rsidRPr="00286DCD" w:rsidRDefault="00286DCD" w:rsidP="00173788">
            <w:pPr>
              <w:pStyle w:val="NoParagraphStyle"/>
              <w:spacing w:line="240" w:lineRule="auto"/>
              <w:ind w:left="284"/>
              <w:jc w:val="both"/>
              <w:textAlignment w:val="auto"/>
              <w:rPr>
                <w:rFonts w:ascii="Times New Roman" w:hAnsi="Times New Roman" w:cs="Times New Roman"/>
                <w:color w:val="auto"/>
                <w:lang w:val="ru-RU"/>
              </w:rPr>
            </w:pPr>
          </w:p>
        </w:tc>
        <w:tc>
          <w:tcPr>
            <w:tcW w:w="637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6DCD" w:rsidRPr="00286DCD" w:rsidRDefault="00286DCD" w:rsidP="00173788">
            <w:pPr>
              <w:pStyle w:val="afff3"/>
              <w:spacing w:line="240" w:lineRule="auto"/>
              <w:ind w:left="284"/>
              <w:rPr>
                <w:rFonts w:ascii="Times New Roman" w:hAnsi="Times New Roman"/>
                <w:color w:val="auto"/>
                <w:sz w:val="24"/>
                <w:szCs w:val="24"/>
              </w:rPr>
            </w:pPr>
            <w:r w:rsidRPr="00286DCD">
              <w:rPr>
                <w:rFonts w:ascii="Times New Roman" w:hAnsi="Times New Roman"/>
                <w:color w:val="auto"/>
                <w:sz w:val="24"/>
                <w:szCs w:val="24"/>
              </w:rPr>
              <w:t>8.</w:t>
            </w:r>
            <w:r w:rsidRPr="00286DCD">
              <w:rPr>
                <w:rFonts w:ascii="Times New Roman" w:hAnsi="Times New Roman"/>
                <w:color w:val="auto"/>
                <w:sz w:val="24"/>
                <w:szCs w:val="24"/>
              </w:rPr>
              <w:t> </w:t>
            </w:r>
            <w:r w:rsidRPr="00286DCD">
              <w:rPr>
                <w:rFonts w:ascii="Times New Roman" w:hAnsi="Times New Roman"/>
                <w:color w:val="auto"/>
                <w:sz w:val="24"/>
                <w:szCs w:val="24"/>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6DCD" w:rsidRPr="00286DCD" w:rsidRDefault="00286DCD" w:rsidP="00173788">
            <w:pPr>
              <w:pStyle w:val="NoParagraphStyle"/>
              <w:spacing w:line="240" w:lineRule="auto"/>
              <w:ind w:left="284"/>
              <w:textAlignment w:val="auto"/>
              <w:rPr>
                <w:rFonts w:ascii="Times New Roman" w:hAnsi="Times New Roman" w:cs="Times New Roman"/>
                <w:color w:val="auto"/>
                <w:lang w:val="ru-RU"/>
              </w:rPr>
            </w:pPr>
            <w:r w:rsidRPr="00286DCD">
              <w:rPr>
                <w:rFonts w:ascii="Times New Roman" w:hAnsi="Times New Roman" w:cs="Times New Roman"/>
                <w:color w:val="auto"/>
                <w:lang w:val="ru-RU"/>
              </w:rPr>
              <w:t>В теч. всего периода</w:t>
            </w:r>
          </w:p>
        </w:tc>
      </w:tr>
    </w:tbl>
    <w:p w:rsidR="00286DCD" w:rsidRPr="00286DCD" w:rsidRDefault="00286DCD" w:rsidP="00286DCD">
      <w:pPr>
        <w:spacing w:line="360" w:lineRule="auto"/>
        <w:ind w:left="284"/>
        <w:jc w:val="both"/>
        <w:rPr>
          <w:rFonts w:ascii="Times New Roman" w:hAnsi="Times New Roman" w:cs="Times New Roman"/>
          <w:sz w:val="24"/>
          <w:szCs w:val="24"/>
        </w:rPr>
      </w:pPr>
    </w:p>
    <w:p w:rsidR="005C44A3" w:rsidRDefault="005C44A3" w:rsidP="00286DCD">
      <w:pPr>
        <w:spacing w:before="150" w:line="360" w:lineRule="auto"/>
        <w:ind w:left="284" w:right="75"/>
        <w:jc w:val="both"/>
        <w:rPr>
          <w:rFonts w:ascii="Times New Roman" w:hAnsi="Times New Roman" w:cs="Times New Roman"/>
          <w:color w:val="000000"/>
          <w:sz w:val="24"/>
          <w:szCs w:val="24"/>
        </w:rPr>
      </w:pPr>
    </w:p>
    <w:p w:rsidR="005C44A3" w:rsidRDefault="005C44A3" w:rsidP="00286DCD">
      <w:pPr>
        <w:spacing w:before="150" w:line="360" w:lineRule="auto"/>
        <w:ind w:left="284" w:right="75"/>
        <w:jc w:val="both"/>
        <w:rPr>
          <w:rFonts w:ascii="Times New Roman" w:hAnsi="Times New Roman" w:cs="Times New Roman"/>
          <w:color w:val="000000"/>
          <w:sz w:val="24"/>
          <w:szCs w:val="24"/>
        </w:rPr>
      </w:pPr>
    </w:p>
    <w:p w:rsidR="005C44A3" w:rsidRDefault="005C44A3" w:rsidP="00286DCD">
      <w:pPr>
        <w:spacing w:before="150" w:line="360" w:lineRule="auto"/>
        <w:ind w:left="284" w:right="75"/>
        <w:jc w:val="both"/>
        <w:rPr>
          <w:rFonts w:ascii="Times New Roman" w:hAnsi="Times New Roman" w:cs="Times New Roman"/>
          <w:b/>
          <w:color w:val="000000"/>
          <w:sz w:val="24"/>
          <w:szCs w:val="24"/>
        </w:rPr>
      </w:pPr>
    </w:p>
    <w:p w:rsidR="003B366C" w:rsidRDefault="003B366C" w:rsidP="00286DCD">
      <w:pPr>
        <w:spacing w:before="150" w:line="360" w:lineRule="auto"/>
        <w:ind w:left="284" w:right="75"/>
        <w:jc w:val="both"/>
        <w:rPr>
          <w:rFonts w:ascii="Times New Roman" w:hAnsi="Times New Roman" w:cs="Times New Roman"/>
          <w:b/>
          <w:color w:val="000000"/>
          <w:sz w:val="24"/>
          <w:szCs w:val="24"/>
        </w:rPr>
      </w:pPr>
    </w:p>
    <w:p w:rsidR="003B366C" w:rsidRDefault="003B366C" w:rsidP="00286DCD">
      <w:pPr>
        <w:spacing w:before="150" w:line="360" w:lineRule="auto"/>
        <w:ind w:left="284" w:right="75"/>
        <w:jc w:val="both"/>
        <w:rPr>
          <w:rFonts w:ascii="Times New Roman" w:hAnsi="Times New Roman" w:cs="Times New Roman"/>
          <w:b/>
          <w:color w:val="000000"/>
          <w:sz w:val="24"/>
          <w:szCs w:val="24"/>
        </w:rPr>
      </w:pPr>
    </w:p>
    <w:p w:rsidR="003B366C" w:rsidRPr="00286DCD" w:rsidRDefault="003B366C" w:rsidP="00286DCD">
      <w:pPr>
        <w:spacing w:before="150" w:line="360" w:lineRule="auto"/>
        <w:ind w:left="284" w:right="75"/>
        <w:jc w:val="both"/>
        <w:rPr>
          <w:rFonts w:ascii="Times New Roman" w:hAnsi="Times New Roman" w:cs="Times New Roman"/>
          <w:b/>
          <w:color w:val="000000"/>
          <w:sz w:val="24"/>
          <w:szCs w:val="24"/>
        </w:rPr>
      </w:pPr>
    </w:p>
    <w:p w:rsidR="005D105B" w:rsidRDefault="005D105B" w:rsidP="00286DCD">
      <w:pPr>
        <w:spacing w:line="360" w:lineRule="auto"/>
        <w:ind w:left="284"/>
        <w:rPr>
          <w:rFonts w:ascii="Times New Roman" w:eastAsia="Calibri" w:hAnsi="Times New Roman" w:cs="Times New Roman"/>
          <w:b/>
          <w:sz w:val="28"/>
          <w:szCs w:val="24"/>
          <w:lang w:eastAsia="en-US"/>
        </w:rPr>
      </w:pPr>
    </w:p>
    <w:p w:rsidR="005D105B" w:rsidRDefault="005D105B" w:rsidP="00286DCD">
      <w:pPr>
        <w:spacing w:line="360" w:lineRule="auto"/>
        <w:ind w:left="284"/>
        <w:rPr>
          <w:rFonts w:ascii="Times New Roman" w:eastAsia="Calibri" w:hAnsi="Times New Roman" w:cs="Times New Roman"/>
          <w:b/>
          <w:sz w:val="28"/>
          <w:szCs w:val="24"/>
          <w:lang w:eastAsia="en-US"/>
        </w:rPr>
      </w:pPr>
    </w:p>
    <w:p w:rsidR="005D105B" w:rsidRDefault="005D105B" w:rsidP="00286DCD">
      <w:pPr>
        <w:spacing w:line="360" w:lineRule="auto"/>
        <w:ind w:left="284"/>
        <w:rPr>
          <w:rFonts w:ascii="Times New Roman" w:eastAsia="Calibri" w:hAnsi="Times New Roman" w:cs="Times New Roman"/>
          <w:b/>
          <w:sz w:val="28"/>
          <w:szCs w:val="24"/>
          <w:lang w:eastAsia="en-US"/>
        </w:rPr>
      </w:pPr>
    </w:p>
    <w:p w:rsidR="00286DCD" w:rsidRPr="006B0089" w:rsidRDefault="00286DCD" w:rsidP="00286DCD">
      <w:pPr>
        <w:spacing w:line="360" w:lineRule="auto"/>
        <w:ind w:left="284"/>
        <w:rPr>
          <w:rFonts w:ascii="Times New Roman" w:eastAsia="Calibri" w:hAnsi="Times New Roman" w:cs="Times New Roman"/>
          <w:b/>
          <w:sz w:val="28"/>
          <w:szCs w:val="24"/>
          <w:lang w:eastAsia="en-US"/>
        </w:rPr>
      </w:pPr>
      <w:r w:rsidRPr="006B0089">
        <w:rPr>
          <w:rFonts w:ascii="Times New Roman" w:eastAsia="Calibri" w:hAnsi="Times New Roman" w:cs="Times New Roman"/>
          <w:b/>
          <w:sz w:val="28"/>
          <w:szCs w:val="24"/>
          <w:lang w:eastAsia="en-US"/>
        </w:rPr>
        <w:lastRenderedPageBreak/>
        <w:t>Условные сокращения</w:t>
      </w:r>
    </w:p>
    <w:p w:rsidR="00286DCD" w:rsidRPr="006B0089" w:rsidRDefault="00286DCD" w:rsidP="00286DCD">
      <w:pPr>
        <w:spacing w:line="360" w:lineRule="auto"/>
        <w:ind w:left="284"/>
        <w:rPr>
          <w:rFonts w:ascii="Times New Roman" w:eastAsia="Calibri" w:hAnsi="Times New Roman" w:cs="Times New Roman"/>
          <w:sz w:val="28"/>
          <w:szCs w:val="24"/>
          <w:lang w:eastAsia="en-US"/>
        </w:rPr>
      </w:pPr>
      <w:r w:rsidRPr="006B0089">
        <w:rPr>
          <w:rFonts w:ascii="Times New Roman" w:eastAsia="Calibri" w:hAnsi="Times New Roman" w:cs="Times New Roman"/>
          <w:sz w:val="28"/>
          <w:szCs w:val="24"/>
          <w:lang w:eastAsia="en-US"/>
        </w:rPr>
        <w:t>ФГОС – федеральный государственный образовательный стандарт</w:t>
      </w:r>
    </w:p>
    <w:p w:rsidR="00286DCD" w:rsidRPr="006B0089" w:rsidRDefault="00286DCD" w:rsidP="00286DCD">
      <w:pPr>
        <w:spacing w:line="360" w:lineRule="auto"/>
        <w:ind w:left="284"/>
        <w:rPr>
          <w:rFonts w:ascii="Times New Roman" w:eastAsia="Calibri" w:hAnsi="Times New Roman" w:cs="Times New Roman"/>
          <w:sz w:val="28"/>
          <w:szCs w:val="24"/>
          <w:lang w:eastAsia="en-US"/>
        </w:rPr>
      </w:pPr>
      <w:r w:rsidRPr="006B0089">
        <w:rPr>
          <w:rFonts w:ascii="Times New Roman" w:eastAsia="Calibri" w:hAnsi="Times New Roman" w:cs="Times New Roman"/>
          <w:sz w:val="28"/>
          <w:szCs w:val="24"/>
          <w:lang w:eastAsia="en-US"/>
        </w:rPr>
        <w:t xml:space="preserve">ФГОС </w:t>
      </w:r>
      <w:r w:rsidR="005C44A3" w:rsidRPr="006B0089">
        <w:rPr>
          <w:rFonts w:ascii="Times New Roman" w:eastAsia="Calibri" w:hAnsi="Times New Roman" w:cs="Times New Roman"/>
          <w:sz w:val="28"/>
          <w:szCs w:val="24"/>
          <w:lang w:eastAsia="en-US"/>
        </w:rPr>
        <w:t>О</w:t>
      </w:r>
      <w:r w:rsidRPr="006B0089">
        <w:rPr>
          <w:rFonts w:ascii="Times New Roman" w:eastAsia="Calibri" w:hAnsi="Times New Roman" w:cs="Times New Roman"/>
          <w:sz w:val="28"/>
          <w:szCs w:val="24"/>
          <w:lang w:eastAsia="en-US"/>
        </w:rPr>
        <w:t>ОО – федеральный государственный образовательный стандарт основного общего образования</w:t>
      </w:r>
    </w:p>
    <w:p w:rsidR="00286DCD" w:rsidRPr="006B0089" w:rsidRDefault="00286DCD" w:rsidP="00286DCD">
      <w:pPr>
        <w:spacing w:line="360" w:lineRule="auto"/>
        <w:ind w:left="284"/>
        <w:rPr>
          <w:rFonts w:ascii="Times New Roman" w:eastAsia="Calibri" w:hAnsi="Times New Roman" w:cs="Times New Roman"/>
          <w:sz w:val="28"/>
          <w:szCs w:val="24"/>
          <w:lang w:eastAsia="en-US"/>
        </w:rPr>
      </w:pPr>
      <w:r w:rsidRPr="006B0089">
        <w:rPr>
          <w:rFonts w:ascii="Times New Roman" w:eastAsia="Calibri" w:hAnsi="Times New Roman" w:cs="Times New Roman"/>
          <w:sz w:val="28"/>
          <w:szCs w:val="24"/>
          <w:lang w:eastAsia="en-US"/>
        </w:rPr>
        <w:t xml:space="preserve">ПООП </w:t>
      </w:r>
      <w:r w:rsidR="005C44A3" w:rsidRPr="006B0089">
        <w:rPr>
          <w:rFonts w:ascii="Times New Roman" w:eastAsia="Calibri" w:hAnsi="Times New Roman" w:cs="Times New Roman"/>
          <w:sz w:val="28"/>
          <w:szCs w:val="24"/>
          <w:lang w:eastAsia="en-US"/>
        </w:rPr>
        <w:t>О</w:t>
      </w:r>
      <w:r w:rsidRPr="006B0089">
        <w:rPr>
          <w:rFonts w:ascii="Times New Roman" w:eastAsia="Calibri" w:hAnsi="Times New Roman" w:cs="Times New Roman"/>
          <w:sz w:val="28"/>
          <w:szCs w:val="24"/>
          <w:lang w:eastAsia="en-US"/>
        </w:rPr>
        <w:t>ОО – примерная основная образовательная программа основного общего образования</w:t>
      </w:r>
    </w:p>
    <w:p w:rsidR="00286DCD" w:rsidRPr="006B0089" w:rsidRDefault="00286DCD" w:rsidP="00286DCD">
      <w:pPr>
        <w:spacing w:line="360" w:lineRule="auto"/>
        <w:ind w:left="284"/>
        <w:rPr>
          <w:rFonts w:ascii="Times New Roman" w:eastAsia="Calibri" w:hAnsi="Times New Roman" w:cs="Times New Roman"/>
          <w:sz w:val="28"/>
          <w:szCs w:val="24"/>
          <w:lang w:eastAsia="en-US"/>
        </w:rPr>
      </w:pPr>
      <w:r w:rsidRPr="006B0089">
        <w:rPr>
          <w:rFonts w:ascii="Times New Roman" w:eastAsia="Calibri" w:hAnsi="Times New Roman" w:cs="Times New Roman"/>
          <w:sz w:val="28"/>
          <w:szCs w:val="24"/>
          <w:lang w:eastAsia="en-US"/>
        </w:rPr>
        <w:t xml:space="preserve">ООП </w:t>
      </w:r>
      <w:r w:rsidR="00B67F0C" w:rsidRPr="006B0089">
        <w:rPr>
          <w:rFonts w:ascii="Times New Roman" w:eastAsia="Calibri" w:hAnsi="Times New Roman" w:cs="Times New Roman"/>
          <w:sz w:val="28"/>
          <w:szCs w:val="24"/>
          <w:lang w:eastAsia="en-US"/>
        </w:rPr>
        <w:t>О</w:t>
      </w:r>
      <w:r w:rsidRPr="006B0089">
        <w:rPr>
          <w:rFonts w:ascii="Times New Roman" w:eastAsia="Calibri" w:hAnsi="Times New Roman" w:cs="Times New Roman"/>
          <w:sz w:val="28"/>
          <w:szCs w:val="24"/>
          <w:lang w:eastAsia="en-US"/>
        </w:rPr>
        <w:t>ОО – основная образовательная программа основного общего образования</w:t>
      </w:r>
    </w:p>
    <w:p w:rsidR="00286DCD" w:rsidRPr="006B0089" w:rsidRDefault="00286DCD" w:rsidP="00286DCD">
      <w:pPr>
        <w:spacing w:line="360" w:lineRule="auto"/>
        <w:ind w:left="284"/>
        <w:rPr>
          <w:rFonts w:ascii="Times New Roman" w:eastAsia="Calibri" w:hAnsi="Times New Roman" w:cs="Times New Roman"/>
          <w:sz w:val="28"/>
          <w:szCs w:val="24"/>
          <w:lang w:eastAsia="en-US"/>
        </w:rPr>
      </w:pPr>
      <w:r w:rsidRPr="006B0089">
        <w:rPr>
          <w:rFonts w:ascii="Times New Roman" w:eastAsia="Calibri" w:hAnsi="Times New Roman" w:cs="Times New Roman"/>
          <w:sz w:val="28"/>
          <w:szCs w:val="24"/>
          <w:lang w:eastAsia="en-US"/>
        </w:rPr>
        <w:t>ООП – основная образовательная программа</w:t>
      </w:r>
    </w:p>
    <w:p w:rsidR="00286DCD" w:rsidRPr="006B0089" w:rsidRDefault="00286DCD" w:rsidP="00286DCD">
      <w:pPr>
        <w:spacing w:line="360" w:lineRule="auto"/>
        <w:ind w:left="284"/>
        <w:rPr>
          <w:rFonts w:ascii="Times New Roman" w:eastAsia="Calibri" w:hAnsi="Times New Roman" w:cs="Times New Roman"/>
          <w:sz w:val="28"/>
          <w:szCs w:val="24"/>
          <w:lang w:eastAsia="en-US"/>
        </w:rPr>
      </w:pPr>
      <w:r w:rsidRPr="006B0089">
        <w:rPr>
          <w:rFonts w:ascii="Times New Roman" w:eastAsia="Calibri" w:hAnsi="Times New Roman" w:cs="Times New Roman"/>
          <w:sz w:val="28"/>
          <w:szCs w:val="24"/>
          <w:lang w:eastAsia="en-US"/>
        </w:rPr>
        <w:t>УУД – универсальные учебные действия</w:t>
      </w:r>
    </w:p>
    <w:p w:rsidR="00286DCD" w:rsidRPr="006B0089" w:rsidRDefault="00286DCD" w:rsidP="00286DCD">
      <w:pPr>
        <w:spacing w:line="360" w:lineRule="auto"/>
        <w:ind w:left="284"/>
        <w:rPr>
          <w:rFonts w:ascii="Times New Roman" w:eastAsia="Calibri" w:hAnsi="Times New Roman" w:cs="Times New Roman"/>
          <w:sz w:val="28"/>
          <w:szCs w:val="24"/>
          <w:lang w:eastAsia="en-US"/>
        </w:rPr>
      </w:pPr>
      <w:r w:rsidRPr="006B0089">
        <w:rPr>
          <w:rFonts w:ascii="Times New Roman" w:eastAsia="Calibri" w:hAnsi="Times New Roman" w:cs="Times New Roman"/>
          <w:sz w:val="28"/>
          <w:szCs w:val="24"/>
          <w:lang w:eastAsia="en-US"/>
        </w:rPr>
        <w:t>ИКТ – информационно-коммуникационные технологии</w:t>
      </w:r>
    </w:p>
    <w:p w:rsidR="00286DCD" w:rsidRPr="006B0089" w:rsidRDefault="00286DCD" w:rsidP="00286DCD">
      <w:pPr>
        <w:spacing w:line="360" w:lineRule="auto"/>
        <w:ind w:left="284"/>
        <w:rPr>
          <w:rFonts w:ascii="Times New Roman" w:eastAsia="Calibri" w:hAnsi="Times New Roman" w:cs="Times New Roman"/>
          <w:sz w:val="28"/>
          <w:szCs w:val="24"/>
          <w:lang w:eastAsia="en-US"/>
        </w:rPr>
      </w:pPr>
      <w:r w:rsidRPr="006B0089">
        <w:rPr>
          <w:rFonts w:ascii="Times New Roman" w:eastAsia="Calibri" w:hAnsi="Times New Roman" w:cs="Times New Roman"/>
          <w:sz w:val="28"/>
          <w:szCs w:val="24"/>
          <w:lang w:eastAsia="en-US"/>
        </w:rPr>
        <w:t>ОВЗ – ограниченные возможности здоровья</w:t>
      </w:r>
    </w:p>
    <w:p w:rsidR="00286DCD" w:rsidRPr="006B0089" w:rsidRDefault="00286DCD" w:rsidP="00286DCD">
      <w:pPr>
        <w:spacing w:line="360" w:lineRule="auto"/>
        <w:ind w:left="284"/>
        <w:rPr>
          <w:rFonts w:ascii="Times New Roman" w:eastAsia="Calibri" w:hAnsi="Times New Roman" w:cs="Times New Roman"/>
          <w:sz w:val="28"/>
          <w:szCs w:val="24"/>
          <w:lang w:eastAsia="en-US"/>
        </w:rPr>
      </w:pPr>
      <w:r w:rsidRPr="006B0089">
        <w:rPr>
          <w:rFonts w:ascii="Times New Roman" w:eastAsia="Calibri" w:hAnsi="Times New Roman" w:cs="Times New Roman"/>
          <w:sz w:val="28"/>
          <w:szCs w:val="24"/>
          <w:lang w:eastAsia="en-US"/>
        </w:rPr>
        <w:t>ПКР – программа коррекционной работы</w:t>
      </w:r>
    </w:p>
    <w:p w:rsidR="00286DCD" w:rsidRPr="006B0089" w:rsidRDefault="00286DCD" w:rsidP="00286DCD">
      <w:pPr>
        <w:spacing w:line="360" w:lineRule="auto"/>
        <w:ind w:left="284"/>
        <w:rPr>
          <w:rFonts w:ascii="Times New Roman" w:eastAsia="Calibri" w:hAnsi="Times New Roman" w:cs="Times New Roman"/>
          <w:sz w:val="28"/>
          <w:szCs w:val="24"/>
          <w:lang w:eastAsia="en-US"/>
        </w:rPr>
      </w:pPr>
      <w:r w:rsidRPr="006B0089">
        <w:rPr>
          <w:rFonts w:ascii="Times New Roman" w:eastAsia="Calibri" w:hAnsi="Times New Roman" w:cs="Times New Roman"/>
          <w:sz w:val="28"/>
          <w:szCs w:val="24"/>
          <w:lang w:eastAsia="en-US"/>
        </w:rPr>
        <w:t>ПМПК -  психолого-медико-педагогической комиссия</w:t>
      </w:r>
    </w:p>
    <w:p w:rsidR="00286DCD" w:rsidRPr="006B0089" w:rsidRDefault="00286DCD" w:rsidP="00286DCD">
      <w:pPr>
        <w:spacing w:line="360" w:lineRule="auto"/>
        <w:ind w:left="284"/>
        <w:rPr>
          <w:rFonts w:ascii="Times New Roman" w:eastAsia="Calibri" w:hAnsi="Times New Roman" w:cs="Times New Roman"/>
          <w:sz w:val="28"/>
          <w:szCs w:val="24"/>
          <w:lang w:eastAsia="en-US"/>
        </w:rPr>
      </w:pPr>
      <w:r w:rsidRPr="006B0089">
        <w:rPr>
          <w:rFonts w:ascii="Times New Roman" w:eastAsia="Calibri" w:hAnsi="Times New Roman" w:cs="Times New Roman"/>
          <w:sz w:val="28"/>
          <w:szCs w:val="24"/>
          <w:lang w:eastAsia="en-US"/>
        </w:rPr>
        <w:t>ПМПк - психолого-медико-педагогического консилиум</w:t>
      </w:r>
    </w:p>
    <w:p w:rsidR="00286DCD" w:rsidRPr="006B0089" w:rsidRDefault="00286DCD" w:rsidP="00286DCD">
      <w:pPr>
        <w:spacing w:line="360" w:lineRule="auto"/>
        <w:ind w:left="284"/>
        <w:rPr>
          <w:rFonts w:ascii="Times New Roman" w:eastAsia="Calibri" w:hAnsi="Times New Roman" w:cs="Times New Roman"/>
          <w:sz w:val="28"/>
          <w:szCs w:val="24"/>
          <w:lang w:eastAsia="en-US"/>
        </w:rPr>
      </w:pPr>
      <w:r w:rsidRPr="006B0089">
        <w:rPr>
          <w:rFonts w:ascii="Times New Roman" w:eastAsia="Calibri" w:hAnsi="Times New Roman" w:cs="Times New Roman"/>
          <w:sz w:val="28"/>
          <w:szCs w:val="24"/>
          <w:lang w:eastAsia="en-US"/>
        </w:rPr>
        <w:t>УМК – учебно-методический комплекс</w:t>
      </w:r>
    </w:p>
    <w:p w:rsidR="00286DCD" w:rsidRPr="00286DCD" w:rsidRDefault="00286DCD" w:rsidP="00286DCD">
      <w:pPr>
        <w:spacing w:line="360" w:lineRule="auto"/>
        <w:ind w:left="284"/>
        <w:jc w:val="both"/>
        <w:rPr>
          <w:rFonts w:ascii="Times New Roman" w:hAnsi="Times New Roman" w:cs="Times New Roman"/>
          <w:sz w:val="24"/>
          <w:szCs w:val="24"/>
        </w:rPr>
      </w:pPr>
    </w:p>
    <w:p w:rsidR="00833FF7" w:rsidRDefault="00833FF7" w:rsidP="00286DCD">
      <w:pPr>
        <w:tabs>
          <w:tab w:val="left" w:pos="611"/>
        </w:tabs>
        <w:spacing w:line="360" w:lineRule="auto"/>
        <w:rPr>
          <w:rFonts w:ascii="Times New Roman" w:hAnsi="Times New Roman" w:cs="Times New Roman"/>
          <w:b/>
          <w:sz w:val="28"/>
          <w:szCs w:val="28"/>
        </w:rPr>
      </w:pPr>
    </w:p>
    <w:p w:rsidR="006B3321" w:rsidRDefault="006B3321">
      <w:pPr>
        <w:tabs>
          <w:tab w:val="left" w:pos="611"/>
        </w:tabs>
        <w:spacing w:line="360" w:lineRule="auto"/>
        <w:rPr>
          <w:rFonts w:ascii="Times New Roman" w:hAnsi="Times New Roman" w:cs="Times New Roman"/>
          <w:b/>
          <w:sz w:val="28"/>
          <w:szCs w:val="28"/>
        </w:rPr>
      </w:pPr>
    </w:p>
    <w:sectPr w:rsidR="006B3321" w:rsidSect="000C4D42">
      <w:headerReference w:type="default" r:id="rId20"/>
      <w:footerReference w:type="default" r:id="rId21"/>
      <w:pgSz w:w="11906" w:h="16838"/>
      <w:pgMar w:top="567" w:right="850" w:bottom="426" w:left="1134"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7CE" w:rsidRDefault="001277CE">
      <w:pPr>
        <w:spacing w:after="0" w:line="240" w:lineRule="auto"/>
      </w:pPr>
      <w:r>
        <w:separator/>
      </w:r>
    </w:p>
  </w:endnote>
  <w:endnote w:type="continuationSeparator" w:id="0">
    <w:p w:rsidR="001277CE" w:rsidRDefault="00127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Ital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2040503050306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F0000" w:usb2="00000010" w:usb3="00000000" w:csb0="001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E6D" w:rsidRDefault="001277CE">
    <w:pPr>
      <w:pStyle w:val="af7"/>
      <w:jc w:val="right"/>
    </w:pPr>
    <w:r>
      <w:rPr>
        <w:noProof/>
      </w:rPr>
      <w:fldChar w:fldCharType="begin"/>
    </w:r>
    <w:r>
      <w:rPr>
        <w:noProof/>
      </w:rPr>
      <w:instrText xml:space="preserve"> PAGE   \* MERGEFORMAT </w:instrText>
    </w:r>
    <w:r>
      <w:rPr>
        <w:noProof/>
      </w:rPr>
      <w:fldChar w:fldCharType="separate"/>
    </w:r>
    <w:r w:rsidR="00CF501D">
      <w:rPr>
        <w:noProof/>
      </w:rPr>
      <w:t>1</w:t>
    </w:r>
    <w:r>
      <w:rPr>
        <w:noProof/>
      </w:rPr>
      <w:fldChar w:fldCharType="end"/>
    </w:r>
  </w:p>
  <w:p w:rsidR="00114E6D" w:rsidRDefault="00114E6D">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E6D" w:rsidRDefault="00E87B4D" w:rsidP="00173788">
    <w:pPr>
      <w:pStyle w:val="af7"/>
      <w:framePr w:wrap="around" w:vAnchor="text" w:hAnchor="margin" w:xAlign="right" w:y="1"/>
      <w:rPr>
        <w:rStyle w:val="affff3"/>
      </w:rPr>
    </w:pPr>
    <w:r>
      <w:rPr>
        <w:rStyle w:val="affff3"/>
      </w:rPr>
      <w:fldChar w:fldCharType="begin"/>
    </w:r>
    <w:r w:rsidR="00114E6D">
      <w:rPr>
        <w:rStyle w:val="affff3"/>
      </w:rPr>
      <w:instrText xml:space="preserve">PAGE  </w:instrText>
    </w:r>
    <w:r>
      <w:rPr>
        <w:rStyle w:val="affff3"/>
      </w:rPr>
      <w:fldChar w:fldCharType="separate"/>
    </w:r>
    <w:r w:rsidR="00114E6D">
      <w:rPr>
        <w:rStyle w:val="affff3"/>
        <w:noProof/>
      </w:rPr>
      <w:t>3</w:t>
    </w:r>
    <w:r>
      <w:rPr>
        <w:rStyle w:val="affff3"/>
      </w:rPr>
      <w:fldChar w:fldCharType="end"/>
    </w:r>
  </w:p>
  <w:p w:rsidR="00114E6D" w:rsidRDefault="00114E6D" w:rsidP="00173788">
    <w:pPr>
      <w:pStyle w:val="af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E6D" w:rsidRDefault="00114E6D" w:rsidP="00173788">
    <w:pPr>
      <w:pStyle w:val="af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E6D" w:rsidRPr="002776B2" w:rsidRDefault="00114E6D" w:rsidP="00EF649E">
    <w:pPr>
      <w:pStyle w:val="af7"/>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7CE" w:rsidRDefault="001277CE">
      <w:pPr>
        <w:spacing w:after="0" w:line="240" w:lineRule="auto"/>
      </w:pPr>
      <w:r>
        <w:separator/>
      </w:r>
    </w:p>
  </w:footnote>
  <w:footnote w:type="continuationSeparator" w:id="0">
    <w:p w:rsidR="001277CE" w:rsidRDefault="001277CE">
      <w:pPr>
        <w:spacing w:after="0" w:line="240" w:lineRule="auto"/>
      </w:pPr>
      <w:r>
        <w:continuationSeparator/>
      </w:r>
    </w:p>
  </w:footnote>
  <w:footnote w:id="1">
    <w:p w:rsidR="00114E6D" w:rsidRPr="00A444B4" w:rsidRDefault="00114E6D">
      <w:pPr>
        <w:pStyle w:val="af1"/>
        <w:rPr>
          <w:rFonts w:ascii="Times New Roman" w:hAnsi="Times New Roman"/>
        </w:rPr>
      </w:pPr>
      <w:r w:rsidRPr="00A444B4">
        <w:rPr>
          <w:rStyle w:val="ab"/>
          <w:rFonts w:ascii="Times New Roman" w:hAnsi="Times New Roman"/>
          <w:sz w:val="22"/>
        </w:rPr>
        <w:footnoteRef/>
      </w:r>
      <w:r w:rsidRPr="00A444B4">
        <w:rPr>
          <w:rFonts w:ascii="Times New Roman" w:hAnsi="Times New Roman"/>
          <w:sz w:val="22"/>
        </w:rPr>
        <w:t xml:space="preserve"> Приказ Минобрнауки России от 31.12.2015 № 1577 «О внесении изменений в ФГОС ООО»</w:t>
      </w:r>
    </w:p>
  </w:footnote>
  <w:footnote w:id="2">
    <w:p w:rsidR="00114E6D" w:rsidRPr="007D1D8E" w:rsidRDefault="00114E6D">
      <w:pPr>
        <w:pStyle w:val="af1"/>
        <w:rPr>
          <w:rFonts w:ascii="Times New Roman" w:hAnsi="Times New Roman"/>
          <w:sz w:val="22"/>
        </w:rPr>
      </w:pPr>
      <w:r>
        <w:rPr>
          <w:rStyle w:val="ab"/>
        </w:rPr>
        <w:footnoteRef/>
      </w:r>
      <w:r w:rsidRPr="007D1D8E">
        <w:rPr>
          <w:rFonts w:ascii="Times New Roman" w:hAnsi="Times New Roman"/>
          <w:sz w:val="22"/>
        </w:rPr>
        <w:t xml:space="preserve">Согласно ЛНА школы </w:t>
      </w:r>
    </w:p>
  </w:footnote>
  <w:footnote w:id="3">
    <w:p w:rsidR="00114E6D" w:rsidRDefault="00114E6D" w:rsidP="00E92002">
      <w:pPr>
        <w:pStyle w:val="af1"/>
      </w:pPr>
      <w:r>
        <w:rPr>
          <w:rStyle w:val="ab"/>
        </w:rPr>
        <w:footnoteRef/>
      </w:r>
      <w:r>
        <w:t xml:space="preserve"> Къамелан оьздангалла – культура речи</w:t>
      </w:r>
    </w:p>
  </w:footnote>
  <w:footnote w:id="4">
    <w:p w:rsidR="00114E6D" w:rsidRDefault="00114E6D" w:rsidP="00DE3EF2">
      <w:pPr>
        <w:pStyle w:val="afff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114E6D" w:rsidRDefault="00114E6D" w:rsidP="00DE3EF2">
      <w:pPr>
        <w:pStyle w:val="affff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E6D" w:rsidRDefault="00114E6D">
    <w:pPr>
      <w:pStyle w:val="af6"/>
    </w:pPr>
  </w:p>
  <w:p w:rsidR="00114E6D" w:rsidRPr="00C119CC" w:rsidRDefault="00114E6D">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E6D" w:rsidRDefault="00114E6D" w:rsidP="00F97BC7">
    <w:pPr>
      <w:pStyle w:val="af6"/>
      <w:ind w:right="-86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E6D" w:rsidRDefault="00114E6D">
    <w:pPr>
      <w:pStyle w:val="af6"/>
      <w:ind w:right="-864"/>
      <w:jc w:val="right"/>
    </w:pPr>
  </w:p>
  <w:p w:rsidR="00114E6D" w:rsidRDefault="00114E6D">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648"/>
      </v:shape>
    </w:pict>
  </w:numPicBullet>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1428"/>
        </w:tabs>
        <w:ind w:left="1428" w:hanging="360"/>
      </w:pPr>
      <w:rPr>
        <w:rFonts w:ascii="Symbol" w:hAnsi="Symbol" w:cs="Symbol"/>
      </w:rPr>
    </w:lvl>
  </w:abstractNum>
  <w:abstractNum w:abstractNumId="3"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Wingdings" w:hAnsi="Wingdings" w:cs="Wingdings"/>
        <w:sz w:val="16"/>
      </w:rPr>
    </w:lvl>
  </w:abstractNum>
  <w:abstractNum w:abstractNumId="4" w15:restartNumberingAfterBreak="0">
    <w:nsid w:val="00000004"/>
    <w:multiLevelType w:val="singleLevel"/>
    <w:tmpl w:val="00000004"/>
    <w:name w:val="WW8Num3"/>
    <w:lvl w:ilvl="0">
      <w:start w:val="1"/>
      <w:numFmt w:val="decimal"/>
      <w:lvlText w:val="%1."/>
      <w:lvlJc w:val="left"/>
      <w:pPr>
        <w:tabs>
          <w:tab w:val="num" w:pos="0"/>
        </w:tabs>
        <w:ind w:left="720" w:hanging="360"/>
      </w:pPr>
    </w:lvl>
  </w:abstractNum>
  <w:abstractNum w:abstractNumId="5" w15:restartNumberingAfterBreak="0">
    <w:nsid w:val="00000005"/>
    <w:multiLevelType w:val="singleLevel"/>
    <w:tmpl w:val="00000005"/>
    <w:name w:val="WW8Num4"/>
    <w:lvl w:ilvl="0">
      <w:start w:val="1"/>
      <w:numFmt w:val="decimal"/>
      <w:lvlText w:val="%1."/>
      <w:lvlJc w:val="left"/>
      <w:pPr>
        <w:tabs>
          <w:tab w:val="num" w:pos="0"/>
        </w:tabs>
        <w:ind w:left="720" w:hanging="360"/>
      </w:pPr>
    </w:lvl>
  </w:abstractNum>
  <w:abstractNum w:abstractNumId="6" w15:restartNumberingAfterBreak="0">
    <w:nsid w:val="00000006"/>
    <w:multiLevelType w:val="multilevel"/>
    <w:tmpl w:val="00000006"/>
    <w:name w:val="WW8Num5"/>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7" w15:restartNumberingAfterBreak="0">
    <w:nsid w:val="00000007"/>
    <w:multiLevelType w:val="singleLevel"/>
    <w:tmpl w:val="00000007"/>
    <w:name w:val="WW8Num6"/>
    <w:lvl w:ilvl="0">
      <w:start w:val="1"/>
      <w:numFmt w:val="decimal"/>
      <w:lvlText w:val="%1."/>
      <w:lvlJc w:val="left"/>
      <w:pPr>
        <w:tabs>
          <w:tab w:val="num" w:pos="0"/>
        </w:tabs>
        <w:ind w:left="720" w:hanging="360"/>
      </w:pPr>
    </w:lvl>
  </w:abstractNum>
  <w:abstractNum w:abstractNumId="8" w15:restartNumberingAfterBreak="0">
    <w:nsid w:val="00000008"/>
    <w:multiLevelType w:val="singleLevel"/>
    <w:tmpl w:val="00000008"/>
    <w:name w:val="WW8Num7"/>
    <w:lvl w:ilvl="0">
      <w:start w:val="1"/>
      <w:numFmt w:val="decimal"/>
      <w:lvlText w:val="%1."/>
      <w:lvlJc w:val="left"/>
      <w:pPr>
        <w:tabs>
          <w:tab w:val="num" w:pos="0"/>
        </w:tabs>
        <w:ind w:left="720" w:hanging="360"/>
      </w:pPr>
    </w:lvl>
  </w:abstractNum>
  <w:abstractNum w:abstractNumId="9"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A"/>
    <w:multiLevelType w:val="singleLevel"/>
    <w:tmpl w:val="0000000A"/>
    <w:name w:val="WW8Num9"/>
    <w:lvl w:ilvl="0">
      <w:start w:val="1"/>
      <w:numFmt w:val="decimal"/>
      <w:lvlText w:val="%1."/>
      <w:lvlJc w:val="left"/>
      <w:pPr>
        <w:tabs>
          <w:tab w:val="num" w:pos="0"/>
        </w:tabs>
        <w:ind w:left="720" w:hanging="360"/>
      </w:pPr>
    </w:lvl>
  </w:abstractNum>
  <w:abstractNum w:abstractNumId="11"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Wingdings 2" w:hAnsi="Wingdings 2" w:cs="Wingdings 2"/>
      </w:rPr>
    </w:lvl>
  </w:abstractNum>
  <w:abstractNum w:abstractNumId="12" w15:restartNumberingAfterBreak="0">
    <w:nsid w:val="0000000C"/>
    <w:multiLevelType w:val="multilevel"/>
    <w:tmpl w:val="0000000C"/>
    <w:name w:val="WW8Num11"/>
    <w:lvl w:ilvl="0">
      <w:start w:val="2"/>
      <w:numFmt w:val="decimal"/>
      <w:lvlText w:val="%1."/>
      <w:lvlJc w:val="left"/>
      <w:pPr>
        <w:tabs>
          <w:tab w:val="num" w:pos="720"/>
        </w:tabs>
        <w:ind w:left="720" w:hanging="360"/>
      </w:pPr>
    </w:lvl>
    <w:lvl w:ilvl="1">
      <w:start w:val="1"/>
      <w:numFmt w:val="decimal"/>
      <w:lvlText w:val="%2)"/>
      <w:lvlJc w:val="left"/>
      <w:pPr>
        <w:tabs>
          <w:tab w:val="num" w:pos="0"/>
        </w:tabs>
        <w:ind w:left="1845" w:hanging="765"/>
      </w:pPr>
      <w:rPr>
        <w:color w:val="000000"/>
        <w:w w:val="1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D"/>
    <w:multiLevelType w:val="singleLevel"/>
    <w:tmpl w:val="0000000D"/>
    <w:name w:val="WW8Num12"/>
    <w:lvl w:ilvl="0">
      <w:start w:val="1"/>
      <w:numFmt w:val="decimal"/>
      <w:lvlText w:val="%1."/>
      <w:lvlJc w:val="left"/>
      <w:pPr>
        <w:tabs>
          <w:tab w:val="num" w:pos="0"/>
        </w:tabs>
        <w:ind w:left="720" w:hanging="360"/>
      </w:pPr>
    </w:lvl>
  </w:abstractNum>
  <w:abstractNum w:abstractNumId="14" w15:restartNumberingAfterBreak="0">
    <w:nsid w:val="0000000E"/>
    <w:multiLevelType w:val="singleLevel"/>
    <w:tmpl w:val="0000000E"/>
    <w:name w:val="WW8Num13"/>
    <w:lvl w:ilvl="0">
      <w:start w:val="1"/>
      <w:numFmt w:val="bullet"/>
      <w:lvlText w:val=""/>
      <w:lvlJc w:val="left"/>
      <w:pPr>
        <w:tabs>
          <w:tab w:val="num" w:pos="360"/>
        </w:tabs>
        <w:ind w:left="360" w:hanging="360"/>
      </w:pPr>
      <w:rPr>
        <w:rFonts w:ascii="Symbol" w:hAnsi="Symbol" w:cs="Symbol"/>
      </w:rPr>
    </w:lvl>
  </w:abstractNum>
  <w:abstractNum w:abstractNumId="15" w15:restartNumberingAfterBreak="0">
    <w:nsid w:val="0000000F"/>
    <w:multiLevelType w:val="singleLevel"/>
    <w:tmpl w:val="0000000F"/>
    <w:name w:val="WW8Num14"/>
    <w:lvl w:ilvl="0">
      <w:start w:val="1"/>
      <w:numFmt w:val="bullet"/>
      <w:lvlText w:val=""/>
      <w:lvlJc w:val="left"/>
      <w:pPr>
        <w:tabs>
          <w:tab w:val="num" w:pos="0"/>
        </w:tabs>
        <w:ind w:left="2869" w:hanging="360"/>
      </w:pPr>
      <w:rPr>
        <w:rFonts w:ascii="Symbol" w:hAnsi="Symbol" w:cs="Symbol"/>
      </w:rPr>
    </w:lvl>
  </w:abstractNum>
  <w:abstractNum w:abstractNumId="16" w15:restartNumberingAfterBreak="0">
    <w:nsid w:val="00000010"/>
    <w:multiLevelType w:val="singleLevel"/>
    <w:tmpl w:val="00000010"/>
    <w:name w:val="WW8Num15"/>
    <w:lvl w:ilvl="0">
      <w:start w:val="1"/>
      <w:numFmt w:val="decimal"/>
      <w:lvlText w:val="%1."/>
      <w:lvlJc w:val="left"/>
      <w:pPr>
        <w:tabs>
          <w:tab w:val="num" w:pos="0"/>
        </w:tabs>
        <w:ind w:left="72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720"/>
        </w:tabs>
        <w:ind w:left="720" w:hanging="360"/>
      </w:pPr>
      <w:rPr>
        <w:rFonts w:ascii="Times New Roman" w:hAnsi="Times New Roman" w:cs="Times New Roman"/>
      </w:rPr>
    </w:lvl>
  </w:abstractNum>
  <w:abstractNum w:abstractNumId="18" w15:restartNumberingAfterBreak="0">
    <w:nsid w:val="00000012"/>
    <w:multiLevelType w:val="singleLevel"/>
    <w:tmpl w:val="00000012"/>
    <w:name w:val="WW8Num17"/>
    <w:lvl w:ilvl="0">
      <w:start w:val="1"/>
      <w:numFmt w:val="decimal"/>
      <w:lvlText w:val="(%1)"/>
      <w:lvlJc w:val="left"/>
      <w:pPr>
        <w:tabs>
          <w:tab w:val="num" w:pos="0"/>
        </w:tabs>
        <w:ind w:left="0" w:firstLine="0"/>
      </w:pPr>
      <w:rPr>
        <w:rFonts w:ascii="Times New Roman" w:hAnsi="Times New Roman" w:cs="Times New Roman"/>
      </w:rPr>
    </w:lvl>
  </w:abstractNum>
  <w:abstractNum w:abstractNumId="19"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4"/>
    <w:multiLevelType w:val="singleLevel"/>
    <w:tmpl w:val="00000014"/>
    <w:name w:val="WW8Num19"/>
    <w:lvl w:ilvl="0">
      <w:start w:val="1"/>
      <w:numFmt w:val="bullet"/>
      <w:lvlText w:val=""/>
      <w:lvlJc w:val="left"/>
      <w:pPr>
        <w:tabs>
          <w:tab w:val="num" w:pos="0"/>
        </w:tabs>
        <w:ind w:left="1287" w:hanging="360"/>
      </w:pPr>
      <w:rPr>
        <w:rFonts w:ascii="Symbol" w:hAnsi="Symbol" w:cs="Symbol"/>
      </w:rPr>
    </w:lvl>
  </w:abstractNum>
  <w:abstractNum w:abstractNumId="21" w15:restartNumberingAfterBreak="0">
    <w:nsid w:val="00000015"/>
    <w:multiLevelType w:val="singleLevel"/>
    <w:tmpl w:val="00000015"/>
    <w:name w:val="WW8Num20"/>
    <w:lvl w:ilvl="0">
      <w:start w:val="1"/>
      <w:numFmt w:val="decimal"/>
      <w:lvlText w:val="%1."/>
      <w:lvlJc w:val="left"/>
      <w:pPr>
        <w:tabs>
          <w:tab w:val="num" w:pos="0"/>
        </w:tabs>
        <w:ind w:left="720" w:hanging="360"/>
      </w:pPr>
    </w:lvl>
  </w:abstractNum>
  <w:abstractNum w:abstractNumId="22" w15:restartNumberingAfterBreak="0">
    <w:nsid w:val="00000016"/>
    <w:multiLevelType w:val="singleLevel"/>
    <w:tmpl w:val="00000016"/>
    <w:name w:val="WW8Num21"/>
    <w:lvl w:ilvl="0">
      <w:start w:val="1"/>
      <w:numFmt w:val="decimal"/>
      <w:lvlText w:val="%1."/>
      <w:lvlJc w:val="left"/>
      <w:pPr>
        <w:tabs>
          <w:tab w:val="num" w:pos="0"/>
        </w:tabs>
        <w:ind w:left="720" w:hanging="360"/>
      </w:pPr>
    </w:lvl>
  </w:abstractNum>
  <w:abstractNum w:abstractNumId="23" w15:restartNumberingAfterBreak="0">
    <w:nsid w:val="00000017"/>
    <w:multiLevelType w:val="singleLevel"/>
    <w:tmpl w:val="00000017"/>
    <w:name w:val="WW8Num22"/>
    <w:lvl w:ilvl="0">
      <w:start w:val="1"/>
      <w:numFmt w:val="decimal"/>
      <w:lvlText w:val="%1."/>
      <w:lvlJc w:val="left"/>
      <w:pPr>
        <w:tabs>
          <w:tab w:val="num" w:pos="1068"/>
        </w:tabs>
        <w:ind w:left="1068" w:hanging="360"/>
      </w:pPr>
    </w:lvl>
  </w:abstractNum>
  <w:abstractNum w:abstractNumId="24" w15:restartNumberingAfterBreak="0">
    <w:nsid w:val="00000018"/>
    <w:multiLevelType w:val="singleLevel"/>
    <w:tmpl w:val="00000018"/>
    <w:name w:val="WW8Num23"/>
    <w:lvl w:ilvl="0">
      <w:start w:val="1"/>
      <w:numFmt w:val="bullet"/>
      <w:lvlText w:val=""/>
      <w:lvlJc w:val="left"/>
      <w:pPr>
        <w:tabs>
          <w:tab w:val="num" w:pos="360"/>
        </w:tabs>
        <w:ind w:left="360" w:hanging="360"/>
      </w:pPr>
      <w:rPr>
        <w:rFonts w:ascii="Symbol" w:hAnsi="Symbol" w:cs="Symbol"/>
      </w:rPr>
    </w:lvl>
  </w:abstractNum>
  <w:abstractNum w:abstractNumId="25" w15:restartNumberingAfterBreak="0">
    <w:nsid w:val="00000019"/>
    <w:multiLevelType w:val="singleLevel"/>
    <w:tmpl w:val="6D8C3704"/>
    <w:lvl w:ilvl="0">
      <w:start w:val="1"/>
      <w:numFmt w:val="bullet"/>
      <w:lvlText w:val="‒"/>
      <w:lvlJc w:val="left"/>
      <w:pPr>
        <w:ind w:left="360" w:hanging="360"/>
      </w:pPr>
      <w:rPr>
        <w:rFonts w:ascii="Times New Roman" w:hAnsi="Times New Roman" w:cs="Times New Roman" w:hint="default"/>
      </w:rPr>
    </w:lvl>
  </w:abstractNum>
  <w:abstractNum w:abstractNumId="26" w15:restartNumberingAfterBreak="0">
    <w:nsid w:val="0000001A"/>
    <w:multiLevelType w:val="singleLevel"/>
    <w:tmpl w:val="0000001A"/>
    <w:name w:val="WW8Num25"/>
    <w:lvl w:ilvl="0">
      <w:start w:val="1"/>
      <w:numFmt w:val="bullet"/>
      <w:lvlText w:val=""/>
      <w:lvlJc w:val="left"/>
      <w:pPr>
        <w:tabs>
          <w:tab w:val="num" w:pos="66"/>
        </w:tabs>
        <w:ind w:left="786" w:hanging="360"/>
      </w:pPr>
      <w:rPr>
        <w:rFonts w:ascii="Wingdings" w:hAnsi="Wingdings" w:cs="Wingdings"/>
      </w:rPr>
    </w:lvl>
  </w:abstractNum>
  <w:abstractNum w:abstractNumId="27" w15:restartNumberingAfterBreak="0">
    <w:nsid w:val="0000001B"/>
    <w:multiLevelType w:val="multilevel"/>
    <w:tmpl w:val="0000001B"/>
    <w:name w:val="WW8Num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1C"/>
    <w:multiLevelType w:val="singleLevel"/>
    <w:tmpl w:val="0000001C"/>
    <w:name w:val="WW8Num27"/>
    <w:lvl w:ilvl="0">
      <w:start w:val="1"/>
      <w:numFmt w:val="bullet"/>
      <w:lvlText w:val=""/>
      <w:lvlJc w:val="left"/>
      <w:pPr>
        <w:tabs>
          <w:tab w:val="num" w:pos="0"/>
        </w:tabs>
        <w:ind w:left="720" w:hanging="360"/>
      </w:pPr>
      <w:rPr>
        <w:rFonts w:ascii="Symbol" w:hAnsi="Symbol" w:cs="Symbol"/>
      </w:rPr>
    </w:lvl>
  </w:abstractNum>
  <w:abstractNum w:abstractNumId="29" w15:restartNumberingAfterBreak="0">
    <w:nsid w:val="0000001D"/>
    <w:multiLevelType w:val="singleLevel"/>
    <w:tmpl w:val="0000001D"/>
    <w:name w:val="WW8Num28"/>
    <w:lvl w:ilvl="0">
      <w:start w:val="1"/>
      <w:numFmt w:val="bullet"/>
      <w:lvlText w:val=""/>
      <w:lvlJc w:val="left"/>
      <w:pPr>
        <w:tabs>
          <w:tab w:val="num" w:pos="0"/>
        </w:tabs>
        <w:ind w:left="1287" w:hanging="360"/>
      </w:pPr>
      <w:rPr>
        <w:rFonts w:ascii="Wingdings" w:hAnsi="Wingdings" w:cs="Wingdings"/>
      </w:rPr>
    </w:lvl>
  </w:abstractNum>
  <w:abstractNum w:abstractNumId="30" w15:restartNumberingAfterBreak="0">
    <w:nsid w:val="0000001E"/>
    <w:multiLevelType w:val="multilevel"/>
    <w:tmpl w:val="0000001E"/>
    <w:name w:val="WW8Num30"/>
    <w:lvl w:ilvl="0">
      <w:start w:val="1"/>
      <w:numFmt w:val="bullet"/>
      <w:lvlText w:val=""/>
      <w:lvlJc w:val="left"/>
      <w:pPr>
        <w:tabs>
          <w:tab w:val="num" w:pos="0"/>
        </w:tabs>
        <w:ind w:left="1429" w:hanging="360"/>
      </w:pPr>
      <w:rPr>
        <w:rFonts w:ascii="Symbol" w:hAnsi="Symbol" w:cs="Symbol"/>
      </w:rPr>
    </w:lvl>
    <w:lvl w:ilvl="1">
      <w:start w:val="1"/>
      <w:numFmt w:val="bullet"/>
      <w:lvlText w:val=""/>
      <w:lvlJc w:val="left"/>
      <w:pPr>
        <w:tabs>
          <w:tab w:val="num" w:pos="0"/>
        </w:tabs>
        <w:ind w:left="2149" w:hanging="360"/>
      </w:pPr>
      <w:rPr>
        <w:rFonts w:ascii="Symbol" w:hAnsi="Symbol" w:cs="Symbol"/>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1" w15:restartNumberingAfterBreak="0">
    <w:nsid w:val="0000001F"/>
    <w:multiLevelType w:val="singleLevel"/>
    <w:tmpl w:val="0000001F"/>
    <w:name w:val="WW8Num31"/>
    <w:lvl w:ilvl="0">
      <w:start w:val="1"/>
      <w:numFmt w:val="decimal"/>
      <w:lvlText w:val="%1."/>
      <w:lvlJc w:val="left"/>
      <w:pPr>
        <w:tabs>
          <w:tab w:val="num" w:pos="0"/>
        </w:tabs>
        <w:ind w:left="1418" w:hanging="283"/>
      </w:pPr>
    </w:lvl>
  </w:abstractNum>
  <w:abstractNum w:abstractNumId="32" w15:restartNumberingAfterBreak="0">
    <w:nsid w:val="00000020"/>
    <w:multiLevelType w:val="singleLevel"/>
    <w:tmpl w:val="00000020"/>
    <w:name w:val="WW8Num32"/>
    <w:lvl w:ilvl="0">
      <w:start w:val="1"/>
      <w:numFmt w:val="decimal"/>
      <w:lvlText w:val="%1."/>
      <w:lvlJc w:val="left"/>
      <w:pPr>
        <w:tabs>
          <w:tab w:val="num" w:pos="0"/>
        </w:tabs>
        <w:ind w:left="720" w:hanging="360"/>
      </w:pPr>
    </w:lvl>
  </w:abstractNum>
  <w:abstractNum w:abstractNumId="33" w15:restartNumberingAfterBreak="0">
    <w:nsid w:val="00000021"/>
    <w:multiLevelType w:val="singleLevel"/>
    <w:tmpl w:val="00000021"/>
    <w:name w:val="WW8Num34"/>
    <w:lvl w:ilvl="0">
      <w:start w:val="1"/>
      <w:numFmt w:val="decimal"/>
      <w:lvlText w:val="%1)"/>
      <w:lvlJc w:val="left"/>
      <w:pPr>
        <w:tabs>
          <w:tab w:val="num" w:pos="0"/>
        </w:tabs>
        <w:ind w:left="720" w:hanging="360"/>
      </w:pPr>
    </w:lvl>
  </w:abstractNum>
  <w:abstractNum w:abstractNumId="34" w15:restartNumberingAfterBreak="0">
    <w:nsid w:val="00000022"/>
    <w:multiLevelType w:val="singleLevel"/>
    <w:tmpl w:val="00000022"/>
    <w:name w:val="WW8Num35"/>
    <w:lvl w:ilvl="0">
      <w:start w:val="4"/>
      <w:numFmt w:val="decimal"/>
      <w:lvlText w:val="%1."/>
      <w:lvlJc w:val="left"/>
      <w:pPr>
        <w:tabs>
          <w:tab w:val="num" w:pos="643"/>
        </w:tabs>
        <w:ind w:left="643" w:hanging="360"/>
      </w:pPr>
    </w:lvl>
  </w:abstractNum>
  <w:abstractNum w:abstractNumId="35" w15:restartNumberingAfterBreak="0">
    <w:nsid w:val="00000023"/>
    <w:multiLevelType w:val="singleLevel"/>
    <w:tmpl w:val="00000023"/>
    <w:name w:val="WW8Num36"/>
    <w:lvl w:ilvl="0">
      <w:start w:val="1"/>
      <w:numFmt w:val="decimal"/>
      <w:lvlText w:val="%1."/>
      <w:lvlJc w:val="left"/>
      <w:pPr>
        <w:tabs>
          <w:tab w:val="num" w:pos="0"/>
        </w:tabs>
        <w:ind w:left="1571" w:hanging="360"/>
      </w:pPr>
    </w:lvl>
  </w:abstractNum>
  <w:abstractNum w:abstractNumId="36" w15:restartNumberingAfterBreak="0">
    <w:nsid w:val="00000024"/>
    <w:multiLevelType w:val="singleLevel"/>
    <w:tmpl w:val="00000024"/>
    <w:name w:val="WW8Num37"/>
    <w:lvl w:ilvl="0">
      <w:start w:val="1"/>
      <w:numFmt w:val="bullet"/>
      <w:lvlText w:val=""/>
      <w:lvlJc w:val="left"/>
      <w:pPr>
        <w:tabs>
          <w:tab w:val="num" w:pos="360"/>
        </w:tabs>
        <w:ind w:left="360" w:hanging="360"/>
      </w:pPr>
      <w:rPr>
        <w:rFonts w:ascii="Symbol" w:hAnsi="Symbol" w:cs="Symbol"/>
      </w:rPr>
    </w:lvl>
  </w:abstractNum>
  <w:abstractNum w:abstractNumId="37" w15:restartNumberingAfterBreak="0">
    <w:nsid w:val="00000025"/>
    <w:multiLevelType w:val="singleLevel"/>
    <w:tmpl w:val="00000025"/>
    <w:name w:val="WW8Num38"/>
    <w:lvl w:ilvl="0">
      <w:start w:val="1"/>
      <w:numFmt w:val="upperRoman"/>
      <w:lvlText w:val="%1."/>
      <w:lvlJc w:val="left"/>
      <w:pPr>
        <w:tabs>
          <w:tab w:val="num" w:pos="0"/>
        </w:tabs>
        <w:ind w:left="1571" w:hanging="720"/>
      </w:pPr>
    </w:lvl>
  </w:abstractNum>
  <w:abstractNum w:abstractNumId="38" w15:restartNumberingAfterBreak="0">
    <w:nsid w:val="00000026"/>
    <w:multiLevelType w:val="singleLevel"/>
    <w:tmpl w:val="00000026"/>
    <w:name w:val="WW8Num39"/>
    <w:lvl w:ilvl="0">
      <w:start w:val="1"/>
      <w:numFmt w:val="bullet"/>
      <w:lvlText w:val=""/>
      <w:lvlJc w:val="left"/>
      <w:pPr>
        <w:tabs>
          <w:tab w:val="num" w:pos="0"/>
        </w:tabs>
        <w:ind w:left="360" w:hanging="360"/>
      </w:pPr>
      <w:rPr>
        <w:rFonts w:ascii="Symbol" w:hAnsi="Symbol" w:cs="Symbol"/>
      </w:rPr>
    </w:lvl>
  </w:abstractNum>
  <w:abstractNum w:abstractNumId="39" w15:restartNumberingAfterBreak="0">
    <w:nsid w:val="00000027"/>
    <w:multiLevelType w:val="singleLevel"/>
    <w:tmpl w:val="00000027"/>
    <w:name w:val="WW8Num40"/>
    <w:lvl w:ilvl="0">
      <w:start w:val="1"/>
      <w:numFmt w:val="decimal"/>
      <w:lvlText w:val="%1."/>
      <w:lvlJc w:val="left"/>
      <w:pPr>
        <w:tabs>
          <w:tab w:val="num" w:pos="0"/>
        </w:tabs>
        <w:ind w:left="720" w:hanging="360"/>
      </w:pPr>
    </w:lvl>
  </w:abstractNum>
  <w:abstractNum w:abstractNumId="40" w15:restartNumberingAfterBreak="0">
    <w:nsid w:val="00000028"/>
    <w:multiLevelType w:val="multilevel"/>
    <w:tmpl w:val="00000028"/>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29"/>
    <w:multiLevelType w:val="singleLevel"/>
    <w:tmpl w:val="00000029"/>
    <w:name w:val="WW8Num42"/>
    <w:lvl w:ilvl="0">
      <w:start w:val="1"/>
      <w:numFmt w:val="decimal"/>
      <w:lvlText w:val="%1."/>
      <w:lvlJc w:val="left"/>
      <w:pPr>
        <w:tabs>
          <w:tab w:val="num" w:pos="720"/>
        </w:tabs>
        <w:ind w:left="720" w:hanging="360"/>
      </w:pPr>
    </w:lvl>
  </w:abstractNum>
  <w:abstractNum w:abstractNumId="42" w15:restartNumberingAfterBreak="0">
    <w:nsid w:val="0000002A"/>
    <w:multiLevelType w:val="singleLevel"/>
    <w:tmpl w:val="0000002A"/>
    <w:name w:val="WW8Num43"/>
    <w:lvl w:ilvl="0">
      <w:start w:val="1"/>
      <w:numFmt w:val="decimal"/>
      <w:lvlText w:val="(%1)"/>
      <w:lvlJc w:val="left"/>
      <w:pPr>
        <w:tabs>
          <w:tab w:val="num" w:pos="0"/>
        </w:tabs>
        <w:ind w:left="0" w:firstLine="0"/>
      </w:pPr>
      <w:rPr>
        <w:rFonts w:ascii="Times New Roman" w:hAnsi="Times New Roman" w:cs="Times New Roman"/>
      </w:rPr>
    </w:lvl>
  </w:abstractNum>
  <w:abstractNum w:abstractNumId="43" w15:restartNumberingAfterBreak="0">
    <w:nsid w:val="0000002B"/>
    <w:multiLevelType w:val="singleLevel"/>
    <w:tmpl w:val="0000002B"/>
    <w:name w:val="WW8Num44"/>
    <w:lvl w:ilvl="0">
      <w:start w:val="1"/>
      <w:numFmt w:val="bullet"/>
      <w:lvlText w:val=""/>
      <w:lvlJc w:val="left"/>
      <w:pPr>
        <w:tabs>
          <w:tab w:val="num" w:pos="360"/>
        </w:tabs>
        <w:ind w:left="360" w:hanging="360"/>
      </w:pPr>
      <w:rPr>
        <w:rFonts w:ascii="Symbol" w:hAnsi="Symbol" w:cs="Symbol"/>
      </w:rPr>
    </w:lvl>
  </w:abstractNum>
  <w:abstractNum w:abstractNumId="44" w15:restartNumberingAfterBreak="0">
    <w:nsid w:val="0000002C"/>
    <w:multiLevelType w:val="multilevel"/>
    <w:tmpl w:val="0000002C"/>
    <w:name w:val="WW8Num45"/>
    <w:lvl w:ilvl="0">
      <w:start w:val="1"/>
      <w:numFmt w:val="bullet"/>
      <w:lvlText w:val=""/>
      <w:lvlJc w:val="left"/>
      <w:pPr>
        <w:tabs>
          <w:tab w:val="num" w:pos="0"/>
        </w:tabs>
        <w:ind w:left="1429" w:hanging="360"/>
      </w:pPr>
      <w:rPr>
        <w:rFonts w:ascii="Symbol" w:hAnsi="Symbol" w:cs="Symbol"/>
      </w:rPr>
    </w:lvl>
    <w:lvl w:ilvl="1">
      <w:start w:val="1"/>
      <w:numFmt w:val="bullet"/>
      <w:lvlText w:val=""/>
      <w:lvlJc w:val="left"/>
      <w:pPr>
        <w:tabs>
          <w:tab w:val="num" w:pos="0"/>
        </w:tabs>
        <w:ind w:left="2149" w:hanging="360"/>
      </w:pPr>
      <w:rPr>
        <w:rFonts w:ascii="Symbol" w:hAnsi="Symbol" w:cs="Symbol"/>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5" w15:restartNumberingAfterBreak="0">
    <w:nsid w:val="0000002D"/>
    <w:multiLevelType w:val="singleLevel"/>
    <w:tmpl w:val="0000002D"/>
    <w:name w:val="WW8Num46"/>
    <w:lvl w:ilvl="0">
      <w:start w:val="1"/>
      <w:numFmt w:val="bullet"/>
      <w:lvlText w:val=""/>
      <w:lvlJc w:val="left"/>
      <w:pPr>
        <w:tabs>
          <w:tab w:val="num" w:pos="0"/>
        </w:tabs>
        <w:ind w:left="780" w:hanging="360"/>
      </w:pPr>
      <w:rPr>
        <w:rFonts w:ascii="Symbol" w:hAnsi="Symbol" w:cs="Symbol"/>
      </w:rPr>
    </w:lvl>
  </w:abstractNum>
  <w:abstractNum w:abstractNumId="46" w15:restartNumberingAfterBreak="0">
    <w:nsid w:val="0000002E"/>
    <w:multiLevelType w:val="singleLevel"/>
    <w:tmpl w:val="0000002E"/>
    <w:name w:val="WW8Num47"/>
    <w:lvl w:ilvl="0">
      <w:start w:val="1"/>
      <w:numFmt w:val="decimal"/>
      <w:lvlText w:val="%1."/>
      <w:lvlJc w:val="left"/>
      <w:pPr>
        <w:tabs>
          <w:tab w:val="num" w:pos="0"/>
        </w:tabs>
        <w:ind w:left="720" w:hanging="360"/>
      </w:pPr>
    </w:lvl>
  </w:abstractNum>
  <w:abstractNum w:abstractNumId="47" w15:restartNumberingAfterBreak="0">
    <w:nsid w:val="0000002F"/>
    <w:multiLevelType w:val="singleLevel"/>
    <w:tmpl w:val="0000002F"/>
    <w:name w:val="WW8Num48"/>
    <w:lvl w:ilvl="0">
      <w:start w:val="1"/>
      <w:numFmt w:val="decimal"/>
      <w:lvlText w:val="%1."/>
      <w:lvlJc w:val="left"/>
      <w:pPr>
        <w:tabs>
          <w:tab w:val="num" w:pos="0"/>
        </w:tabs>
        <w:ind w:left="720" w:hanging="360"/>
      </w:pPr>
    </w:lvl>
  </w:abstractNum>
  <w:abstractNum w:abstractNumId="48" w15:restartNumberingAfterBreak="0">
    <w:nsid w:val="00000030"/>
    <w:multiLevelType w:val="singleLevel"/>
    <w:tmpl w:val="00000030"/>
    <w:name w:val="WW8Num49"/>
    <w:lvl w:ilvl="0">
      <w:start w:val="1"/>
      <w:numFmt w:val="decimal"/>
      <w:lvlText w:val="%1."/>
      <w:lvlJc w:val="left"/>
      <w:pPr>
        <w:tabs>
          <w:tab w:val="num" w:pos="0"/>
        </w:tabs>
        <w:ind w:left="720" w:hanging="360"/>
      </w:pPr>
    </w:lvl>
  </w:abstractNum>
  <w:abstractNum w:abstractNumId="49" w15:restartNumberingAfterBreak="0">
    <w:nsid w:val="00000031"/>
    <w:multiLevelType w:val="singleLevel"/>
    <w:tmpl w:val="00000031"/>
    <w:name w:val="WW8Num50"/>
    <w:lvl w:ilvl="0">
      <w:start w:val="1"/>
      <w:numFmt w:val="bullet"/>
      <w:lvlText w:val=""/>
      <w:lvlJc w:val="left"/>
      <w:pPr>
        <w:tabs>
          <w:tab w:val="num" w:pos="720"/>
        </w:tabs>
        <w:ind w:left="720" w:hanging="360"/>
      </w:pPr>
      <w:rPr>
        <w:rFonts w:ascii="Symbol" w:hAnsi="Symbol" w:cs="Symbol"/>
      </w:rPr>
    </w:lvl>
  </w:abstractNum>
  <w:abstractNum w:abstractNumId="50" w15:restartNumberingAfterBreak="0">
    <w:nsid w:val="00000032"/>
    <w:multiLevelType w:val="singleLevel"/>
    <w:tmpl w:val="00000032"/>
    <w:name w:val="WW8Num52"/>
    <w:lvl w:ilvl="0">
      <w:start w:val="1"/>
      <w:numFmt w:val="bullet"/>
      <w:lvlText w:val=""/>
      <w:lvlJc w:val="left"/>
      <w:pPr>
        <w:tabs>
          <w:tab w:val="num" w:pos="0"/>
        </w:tabs>
        <w:ind w:left="720" w:hanging="360"/>
      </w:pPr>
      <w:rPr>
        <w:rFonts w:ascii="Symbol" w:hAnsi="Symbol" w:cs="Symbol"/>
      </w:rPr>
    </w:lvl>
  </w:abstractNum>
  <w:abstractNum w:abstractNumId="51" w15:restartNumberingAfterBreak="0">
    <w:nsid w:val="00000033"/>
    <w:multiLevelType w:val="singleLevel"/>
    <w:tmpl w:val="00000033"/>
    <w:name w:val="WW8Num53"/>
    <w:lvl w:ilvl="0">
      <w:start w:val="1"/>
      <w:numFmt w:val="bullet"/>
      <w:lvlText w:val=""/>
      <w:lvlJc w:val="left"/>
      <w:pPr>
        <w:tabs>
          <w:tab w:val="num" w:pos="1080"/>
        </w:tabs>
        <w:ind w:left="1080" w:hanging="360"/>
      </w:pPr>
      <w:rPr>
        <w:rFonts w:ascii="Symbol" w:hAnsi="Symbol" w:cs="Symbol"/>
      </w:rPr>
    </w:lvl>
  </w:abstractNum>
  <w:abstractNum w:abstractNumId="52" w15:restartNumberingAfterBreak="0">
    <w:nsid w:val="00000034"/>
    <w:multiLevelType w:val="singleLevel"/>
    <w:tmpl w:val="00000034"/>
    <w:name w:val="WW8Num54"/>
    <w:lvl w:ilvl="0">
      <w:start w:val="1"/>
      <w:numFmt w:val="bullet"/>
      <w:lvlText w:val=""/>
      <w:lvlJc w:val="left"/>
      <w:pPr>
        <w:tabs>
          <w:tab w:val="num" w:pos="0"/>
        </w:tabs>
        <w:ind w:left="1429" w:hanging="360"/>
      </w:pPr>
      <w:rPr>
        <w:rFonts w:ascii="Symbol" w:hAnsi="Symbol" w:cs="Symbol"/>
      </w:rPr>
    </w:lvl>
  </w:abstractNum>
  <w:abstractNum w:abstractNumId="53" w15:restartNumberingAfterBreak="0">
    <w:nsid w:val="00000035"/>
    <w:multiLevelType w:val="singleLevel"/>
    <w:tmpl w:val="00000035"/>
    <w:name w:val="WW8Num55"/>
    <w:lvl w:ilvl="0">
      <w:start w:val="1"/>
      <w:numFmt w:val="bullet"/>
      <w:lvlText w:val=""/>
      <w:lvlJc w:val="left"/>
      <w:pPr>
        <w:tabs>
          <w:tab w:val="num" w:pos="720"/>
        </w:tabs>
        <w:ind w:left="720" w:hanging="360"/>
      </w:pPr>
      <w:rPr>
        <w:rFonts w:ascii="Wingdings" w:hAnsi="Wingdings" w:cs="Wingdings"/>
        <w:sz w:val="16"/>
      </w:rPr>
    </w:lvl>
  </w:abstractNum>
  <w:abstractNum w:abstractNumId="54" w15:restartNumberingAfterBreak="0">
    <w:nsid w:val="00000036"/>
    <w:multiLevelType w:val="singleLevel"/>
    <w:tmpl w:val="00000036"/>
    <w:name w:val="WW8Num56"/>
    <w:lvl w:ilvl="0">
      <w:start w:val="1"/>
      <w:numFmt w:val="bullet"/>
      <w:lvlText w:val=""/>
      <w:lvlJc w:val="left"/>
      <w:pPr>
        <w:tabs>
          <w:tab w:val="num" w:pos="0"/>
        </w:tabs>
        <w:ind w:left="720" w:hanging="360"/>
      </w:pPr>
      <w:rPr>
        <w:rFonts w:ascii="Wingdings" w:hAnsi="Wingdings" w:cs="Wingdings"/>
      </w:rPr>
    </w:lvl>
  </w:abstractNum>
  <w:abstractNum w:abstractNumId="55" w15:restartNumberingAfterBreak="0">
    <w:nsid w:val="00000037"/>
    <w:multiLevelType w:val="singleLevel"/>
    <w:tmpl w:val="00000037"/>
    <w:name w:val="WW8Num57"/>
    <w:lvl w:ilvl="0">
      <w:start w:val="1"/>
      <w:numFmt w:val="bullet"/>
      <w:lvlText w:val=""/>
      <w:lvlJc w:val="left"/>
      <w:pPr>
        <w:tabs>
          <w:tab w:val="num" w:pos="0"/>
        </w:tabs>
        <w:ind w:left="1146" w:hanging="360"/>
      </w:pPr>
      <w:rPr>
        <w:rFonts w:ascii="Symbol" w:hAnsi="Symbol" w:cs="Symbol"/>
      </w:rPr>
    </w:lvl>
  </w:abstractNum>
  <w:abstractNum w:abstractNumId="56" w15:restartNumberingAfterBreak="0">
    <w:nsid w:val="00000038"/>
    <w:multiLevelType w:val="singleLevel"/>
    <w:tmpl w:val="00000038"/>
    <w:name w:val="WW8Num58"/>
    <w:lvl w:ilvl="0">
      <w:start w:val="1"/>
      <w:numFmt w:val="bullet"/>
      <w:lvlText w:val=""/>
      <w:lvlJc w:val="left"/>
      <w:pPr>
        <w:tabs>
          <w:tab w:val="num" w:pos="0"/>
        </w:tabs>
        <w:ind w:left="2393" w:hanging="975"/>
      </w:pPr>
      <w:rPr>
        <w:rFonts w:ascii="Symbol" w:hAnsi="Symbol" w:cs="Symbol"/>
      </w:rPr>
    </w:lvl>
  </w:abstractNum>
  <w:abstractNum w:abstractNumId="57" w15:restartNumberingAfterBreak="0">
    <w:nsid w:val="00000039"/>
    <w:multiLevelType w:val="singleLevel"/>
    <w:tmpl w:val="00000039"/>
    <w:name w:val="WW8Num59"/>
    <w:lvl w:ilvl="0">
      <w:start w:val="1"/>
      <w:numFmt w:val="bullet"/>
      <w:lvlText w:val=""/>
      <w:lvlJc w:val="left"/>
      <w:pPr>
        <w:tabs>
          <w:tab w:val="num" w:pos="720"/>
        </w:tabs>
        <w:ind w:left="720" w:hanging="360"/>
      </w:pPr>
      <w:rPr>
        <w:rFonts w:ascii="Symbol" w:hAnsi="Symbol" w:cs="Symbol"/>
      </w:rPr>
    </w:lvl>
  </w:abstractNum>
  <w:abstractNum w:abstractNumId="58" w15:restartNumberingAfterBreak="0">
    <w:nsid w:val="0000003A"/>
    <w:multiLevelType w:val="singleLevel"/>
    <w:tmpl w:val="0000003A"/>
    <w:name w:val="WW8Num60"/>
    <w:lvl w:ilvl="0">
      <w:start w:val="1"/>
      <w:numFmt w:val="decimal"/>
      <w:lvlText w:val="%1."/>
      <w:lvlJc w:val="left"/>
      <w:pPr>
        <w:tabs>
          <w:tab w:val="num" w:pos="0"/>
        </w:tabs>
        <w:ind w:left="720" w:hanging="360"/>
      </w:pPr>
    </w:lvl>
  </w:abstractNum>
  <w:abstractNum w:abstractNumId="59" w15:restartNumberingAfterBreak="0">
    <w:nsid w:val="0000003B"/>
    <w:multiLevelType w:val="multilevel"/>
    <w:tmpl w:val="0000003B"/>
    <w:name w:val="WW8Num61"/>
    <w:lvl w:ilvl="0">
      <w:start w:val="5"/>
      <w:numFmt w:val="decimal"/>
      <w:lvlText w:val="%1."/>
      <w:lvlJc w:val="left"/>
      <w:pPr>
        <w:tabs>
          <w:tab w:val="num" w:pos="0"/>
        </w:tabs>
        <w:ind w:left="540" w:hanging="540"/>
      </w:pPr>
    </w:lvl>
    <w:lvl w:ilvl="1">
      <w:start w:val="2"/>
      <w:numFmt w:val="decimal"/>
      <w:lvlText w:val="%1.%2."/>
      <w:lvlJc w:val="left"/>
      <w:pPr>
        <w:tabs>
          <w:tab w:val="num" w:pos="0"/>
        </w:tabs>
        <w:ind w:left="900" w:hanging="540"/>
      </w:pPr>
    </w:lvl>
    <w:lvl w:ilvl="2">
      <w:start w:val="3"/>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0" w15:restartNumberingAfterBreak="0">
    <w:nsid w:val="0000003C"/>
    <w:multiLevelType w:val="singleLevel"/>
    <w:tmpl w:val="0000003C"/>
    <w:name w:val="WW8Num62"/>
    <w:lvl w:ilvl="0">
      <w:start w:val="1"/>
      <w:numFmt w:val="decimal"/>
      <w:lvlText w:val="%1."/>
      <w:lvlJc w:val="left"/>
      <w:pPr>
        <w:tabs>
          <w:tab w:val="num" w:pos="720"/>
        </w:tabs>
        <w:ind w:left="720" w:hanging="360"/>
      </w:pPr>
    </w:lvl>
  </w:abstractNum>
  <w:abstractNum w:abstractNumId="61" w15:restartNumberingAfterBreak="0">
    <w:nsid w:val="0000003D"/>
    <w:multiLevelType w:val="singleLevel"/>
    <w:tmpl w:val="0000003D"/>
    <w:name w:val="WW8Num63"/>
    <w:lvl w:ilvl="0">
      <w:start w:val="1"/>
      <w:numFmt w:val="decimal"/>
      <w:lvlText w:val="%1."/>
      <w:lvlJc w:val="left"/>
      <w:pPr>
        <w:tabs>
          <w:tab w:val="num" w:pos="0"/>
        </w:tabs>
        <w:ind w:left="720" w:hanging="360"/>
      </w:pPr>
    </w:lvl>
  </w:abstractNum>
  <w:abstractNum w:abstractNumId="62" w15:restartNumberingAfterBreak="0">
    <w:nsid w:val="0000003E"/>
    <w:multiLevelType w:val="singleLevel"/>
    <w:tmpl w:val="0000003E"/>
    <w:name w:val="WW8Num64"/>
    <w:lvl w:ilvl="0">
      <w:start w:val="1"/>
      <w:numFmt w:val="bullet"/>
      <w:lvlText w:val="─"/>
      <w:lvlJc w:val="left"/>
      <w:pPr>
        <w:tabs>
          <w:tab w:val="num" w:pos="1429"/>
        </w:tabs>
        <w:ind w:left="1429" w:hanging="360"/>
      </w:pPr>
      <w:rPr>
        <w:rFonts w:ascii="Times New Roman" w:hAnsi="Times New Roman" w:cs="Times New Roman"/>
      </w:rPr>
    </w:lvl>
  </w:abstractNum>
  <w:abstractNum w:abstractNumId="63" w15:restartNumberingAfterBreak="0">
    <w:nsid w:val="0000003F"/>
    <w:multiLevelType w:val="singleLevel"/>
    <w:tmpl w:val="0000003F"/>
    <w:name w:val="WW8Num65"/>
    <w:lvl w:ilvl="0">
      <w:start w:val="1"/>
      <w:numFmt w:val="decimal"/>
      <w:lvlText w:val="%1."/>
      <w:lvlJc w:val="left"/>
      <w:pPr>
        <w:tabs>
          <w:tab w:val="num" w:pos="0"/>
        </w:tabs>
        <w:ind w:left="720" w:hanging="360"/>
      </w:pPr>
    </w:lvl>
  </w:abstractNum>
  <w:abstractNum w:abstractNumId="64" w15:restartNumberingAfterBreak="0">
    <w:nsid w:val="00000040"/>
    <w:multiLevelType w:val="singleLevel"/>
    <w:tmpl w:val="00000040"/>
    <w:name w:val="WW8Num66"/>
    <w:lvl w:ilvl="0">
      <w:start w:val="1"/>
      <w:numFmt w:val="decimal"/>
      <w:lvlText w:val="%1."/>
      <w:lvlJc w:val="left"/>
      <w:pPr>
        <w:tabs>
          <w:tab w:val="num" w:pos="720"/>
        </w:tabs>
        <w:ind w:left="720" w:hanging="360"/>
      </w:pPr>
    </w:lvl>
  </w:abstractNum>
  <w:abstractNum w:abstractNumId="65" w15:restartNumberingAfterBreak="0">
    <w:nsid w:val="00000041"/>
    <w:multiLevelType w:val="singleLevel"/>
    <w:tmpl w:val="00000041"/>
    <w:name w:val="WW8Num67"/>
    <w:lvl w:ilvl="0">
      <w:start w:val="1"/>
      <w:numFmt w:val="decimal"/>
      <w:lvlText w:val="%1."/>
      <w:lvlJc w:val="left"/>
      <w:pPr>
        <w:tabs>
          <w:tab w:val="num" w:pos="0"/>
        </w:tabs>
        <w:ind w:left="720" w:hanging="360"/>
      </w:pPr>
    </w:lvl>
  </w:abstractNum>
  <w:abstractNum w:abstractNumId="66" w15:restartNumberingAfterBreak="0">
    <w:nsid w:val="00000042"/>
    <w:multiLevelType w:val="singleLevel"/>
    <w:tmpl w:val="00000042"/>
    <w:name w:val="WW8Num68"/>
    <w:lvl w:ilvl="0">
      <w:start w:val="1"/>
      <w:numFmt w:val="decimal"/>
      <w:lvlText w:val="%1)"/>
      <w:lvlJc w:val="left"/>
      <w:pPr>
        <w:tabs>
          <w:tab w:val="num" w:pos="1429"/>
        </w:tabs>
        <w:ind w:left="1429" w:hanging="360"/>
      </w:pPr>
      <w:rPr>
        <w:rFonts w:ascii="Times New Roman" w:eastAsia="Times New Roman" w:hAnsi="Times New Roman" w:cs="Times New Roman"/>
      </w:rPr>
    </w:lvl>
  </w:abstractNum>
  <w:abstractNum w:abstractNumId="67" w15:restartNumberingAfterBreak="0">
    <w:nsid w:val="00000043"/>
    <w:multiLevelType w:val="singleLevel"/>
    <w:tmpl w:val="00000043"/>
    <w:name w:val="WW8Num69"/>
    <w:lvl w:ilvl="0">
      <w:start w:val="1"/>
      <w:numFmt w:val="decimal"/>
      <w:lvlText w:val="%1."/>
      <w:lvlJc w:val="left"/>
      <w:pPr>
        <w:tabs>
          <w:tab w:val="num" w:pos="0"/>
        </w:tabs>
        <w:ind w:left="644" w:hanging="360"/>
      </w:pPr>
      <w:rPr>
        <w:b/>
      </w:rPr>
    </w:lvl>
  </w:abstractNum>
  <w:abstractNum w:abstractNumId="68" w15:restartNumberingAfterBreak="0">
    <w:nsid w:val="00000044"/>
    <w:multiLevelType w:val="singleLevel"/>
    <w:tmpl w:val="00000044"/>
    <w:name w:val="WW8Num70"/>
    <w:lvl w:ilvl="0">
      <w:start w:val="1"/>
      <w:numFmt w:val="bullet"/>
      <w:lvlText w:val=""/>
      <w:lvlJc w:val="left"/>
      <w:pPr>
        <w:tabs>
          <w:tab w:val="num" w:pos="720"/>
        </w:tabs>
        <w:ind w:left="720" w:hanging="360"/>
      </w:pPr>
      <w:rPr>
        <w:rFonts w:ascii="Wingdings" w:hAnsi="Wingdings" w:cs="Wingdings"/>
      </w:rPr>
    </w:lvl>
  </w:abstractNum>
  <w:abstractNum w:abstractNumId="69" w15:restartNumberingAfterBreak="0">
    <w:nsid w:val="00000045"/>
    <w:multiLevelType w:val="singleLevel"/>
    <w:tmpl w:val="00000045"/>
    <w:name w:val="WW8Num71"/>
    <w:lvl w:ilvl="0">
      <w:start w:val="1"/>
      <w:numFmt w:val="bullet"/>
      <w:lvlText w:val=""/>
      <w:lvlJc w:val="left"/>
      <w:pPr>
        <w:tabs>
          <w:tab w:val="num" w:pos="0"/>
        </w:tabs>
        <w:ind w:left="1440" w:hanging="360"/>
      </w:pPr>
      <w:rPr>
        <w:rFonts w:ascii="Wingdings" w:hAnsi="Wingdings" w:cs="Wingdings"/>
      </w:rPr>
    </w:lvl>
  </w:abstractNum>
  <w:abstractNum w:abstractNumId="70" w15:restartNumberingAfterBreak="0">
    <w:nsid w:val="00000046"/>
    <w:multiLevelType w:val="multilevel"/>
    <w:tmpl w:val="00000046"/>
    <w:name w:val="WW8Num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00000047"/>
    <w:multiLevelType w:val="singleLevel"/>
    <w:tmpl w:val="00000047"/>
    <w:name w:val="WW8Num73"/>
    <w:lvl w:ilvl="0">
      <w:start w:val="1"/>
      <w:numFmt w:val="bullet"/>
      <w:lvlText w:val=""/>
      <w:lvlJc w:val="left"/>
      <w:pPr>
        <w:tabs>
          <w:tab w:val="num" w:pos="0"/>
        </w:tabs>
        <w:ind w:left="720" w:hanging="360"/>
      </w:pPr>
      <w:rPr>
        <w:rFonts w:ascii="Wingdings" w:hAnsi="Wingdings" w:cs="Wingdings"/>
      </w:rPr>
    </w:lvl>
  </w:abstractNum>
  <w:abstractNum w:abstractNumId="72" w15:restartNumberingAfterBreak="0">
    <w:nsid w:val="00000048"/>
    <w:multiLevelType w:val="singleLevel"/>
    <w:tmpl w:val="00000048"/>
    <w:name w:val="WW8Num74"/>
    <w:lvl w:ilvl="0">
      <w:start w:val="1"/>
      <w:numFmt w:val="bullet"/>
      <w:lvlText w:val=""/>
      <w:lvlJc w:val="left"/>
      <w:pPr>
        <w:tabs>
          <w:tab w:val="num" w:pos="720"/>
        </w:tabs>
        <w:ind w:left="720" w:hanging="360"/>
      </w:pPr>
      <w:rPr>
        <w:rFonts w:ascii="Wingdings 2" w:hAnsi="Wingdings 2" w:cs="Wingdings 2"/>
      </w:rPr>
    </w:lvl>
  </w:abstractNum>
  <w:abstractNum w:abstractNumId="73" w15:restartNumberingAfterBreak="0">
    <w:nsid w:val="00000049"/>
    <w:multiLevelType w:val="singleLevel"/>
    <w:tmpl w:val="00000049"/>
    <w:name w:val="WW8Num75"/>
    <w:lvl w:ilvl="0">
      <w:start w:val="1"/>
      <w:numFmt w:val="bullet"/>
      <w:lvlText w:val=""/>
      <w:lvlJc w:val="left"/>
      <w:pPr>
        <w:tabs>
          <w:tab w:val="num" w:pos="1080"/>
        </w:tabs>
        <w:ind w:left="1080" w:hanging="360"/>
      </w:pPr>
      <w:rPr>
        <w:rFonts w:ascii="Symbol" w:hAnsi="Symbol" w:cs="Symbol"/>
      </w:rPr>
    </w:lvl>
  </w:abstractNum>
  <w:abstractNum w:abstractNumId="74" w15:restartNumberingAfterBreak="0">
    <w:nsid w:val="0000004A"/>
    <w:multiLevelType w:val="singleLevel"/>
    <w:tmpl w:val="0000004A"/>
    <w:name w:val="WW8Num76"/>
    <w:lvl w:ilvl="0">
      <w:start w:val="1"/>
      <w:numFmt w:val="decimal"/>
      <w:lvlText w:val="%1."/>
      <w:lvlJc w:val="left"/>
      <w:pPr>
        <w:tabs>
          <w:tab w:val="num" w:pos="0"/>
        </w:tabs>
        <w:ind w:left="360" w:hanging="360"/>
      </w:pPr>
      <w:rPr>
        <w:rFonts w:ascii="Times New Roman" w:eastAsia="Times New Roman" w:hAnsi="Times New Roman" w:cs="Times New Roman"/>
        <w:b w:val="0"/>
      </w:rPr>
    </w:lvl>
  </w:abstractNum>
  <w:abstractNum w:abstractNumId="75" w15:restartNumberingAfterBreak="0">
    <w:nsid w:val="0000004B"/>
    <w:multiLevelType w:val="singleLevel"/>
    <w:tmpl w:val="0000004B"/>
    <w:name w:val="WW8Num77"/>
    <w:lvl w:ilvl="0">
      <w:start w:val="1"/>
      <w:numFmt w:val="bullet"/>
      <w:lvlText w:val=""/>
      <w:lvlJc w:val="left"/>
      <w:pPr>
        <w:tabs>
          <w:tab w:val="num" w:pos="0"/>
        </w:tabs>
        <w:ind w:left="720" w:hanging="360"/>
      </w:pPr>
      <w:rPr>
        <w:rFonts w:ascii="Symbol" w:hAnsi="Symbol" w:cs="Symbol"/>
      </w:rPr>
    </w:lvl>
  </w:abstractNum>
  <w:abstractNum w:abstractNumId="76" w15:restartNumberingAfterBreak="0">
    <w:nsid w:val="0000004C"/>
    <w:multiLevelType w:val="singleLevel"/>
    <w:tmpl w:val="0000004C"/>
    <w:name w:val="WW8Num78"/>
    <w:lvl w:ilvl="0">
      <w:start w:val="1"/>
      <w:numFmt w:val="decimal"/>
      <w:lvlText w:val="%1."/>
      <w:lvlJc w:val="left"/>
      <w:pPr>
        <w:tabs>
          <w:tab w:val="num" w:pos="0"/>
        </w:tabs>
        <w:ind w:left="720" w:hanging="360"/>
      </w:pPr>
    </w:lvl>
  </w:abstractNum>
  <w:abstractNum w:abstractNumId="77" w15:restartNumberingAfterBreak="0">
    <w:nsid w:val="0000004D"/>
    <w:multiLevelType w:val="singleLevel"/>
    <w:tmpl w:val="0000004D"/>
    <w:name w:val="WW8Num79"/>
    <w:lvl w:ilvl="0">
      <w:start w:val="1"/>
      <w:numFmt w:val="bullet"/>
      <w:lvlText w:val=""/>
      <w:lvlJc w:val="left"/>
      <w:pPr>
        <w:tabs>
          <w:tab w:val="num" w:pos="644"/>
        </w:tabs>
        <w:ind w:left="284" w:firstLine="0"/>
      </w:pPr>
      <w:rPr>
        <w:rFonts w:ascii="Symbol" w:hAnsi="Symbol" w:cs="Symbol"/>
        <w:sz w:val="16"/>
      </w:rPr>
    </w:lvl>
  </w:abstractNum>
  <w:abstractNum w:abstractNumId="78" w15:restartNumberingAfterBreak="0">
    <w:nsid w:val="0000004E"/>
    <w:multiLevelType w:val="singleLevel"/>
    <w:tmpl w:val="0000004E"/>
    <w:name w:val="WW8Num80"/>
    <w:lvl w:ilvl="0">
      <w:start w:val="1"/>
      <w:numFmt w:val="bullet"/>
      <w:lvlText w:val=""/>
      <w:lvlJc w:val="left"/>
      <w:pPr>
        <w:tabs>
          <w:tab w:val="num" w:pos="0"/>
        </w:tabs>
        <w:ind w:left="720" w:hanging="360"/>
      </w:pPr>
      <w:rPr>
        <w:rFonts w:ascii="Symbol" w:hAnsi="Symbol" w:cs="Symbol"/>
      </w:rPr>
    </w:lvl>
  </w:abstractNum>
  <w:abstractNum w:abstractNumId="79" w15:restartNumberingAfterBreak="0">
    <w:nsid w:val="0000004F"/>
    <w:multiLevelType w:val="singleLevel"/>
    <w:tmpl w:val="0000004F"/>
    <w:name w:val="WW8Num81"/>
    <w:lvl w:ilvl="0">
      <w:start w:val="1"/>
      <w:numFmt w:val="bullet"/>
      <w:lvlText w:val=""/>
      <w:lvlJc w:val="left"/>
      <w:pPr>
        <w:tabs>
          <w:tab w:val="num" w:pos="0"/>
        </w:tabs>
        <w:ind w:left="720" w:hanging="360"/>
      </w:pPr>
      <w:rPr>
        <w:rFonts w:ascii="Wingdings" w:hAnsi="Wingdings" w:cs="Wingdings"/>
      </w:rPr>
    </w:lvl>
  </w:abstractNum>
  <w:abstractNum w:abstractNumId="80" w15:restartNumberingAfterBreak="0">
    <w:nsid w:val="00000050"/>
    <w:multiLevelType w:val="singleLevel"/>
    <w:tmpl w:val="00000050"/>
    <w:name w:val="WW8Num82"/>
    <w:lvl w:ilvl="0">
      <w:start w:val="1"/>
      <w:numFmt w:val="bullet"/>
      <w:lvlText w:val=""/>
      <w:lvlJc w:val="left"/>
      <w:pPr>
        <w:tabs>
          <w:tab w:val="num" w:pos="360"/>
        </w:tabs>
        <w:ind w:left="113" w:hanging="113"/>
      </w:pPr>
      <w:rPr>
        <w:rFonts w:ascii="Symbol" w:hAnsi="Symbol" w:cs="Symbol"/>
      </w:rPr>
    </w:lvl>
  </w:abstractNum>
  <w:abstractNum w:abstractNumId="81" w15:restartNumberingAfterBreak="0">
    <w:nsid w:val="00000051"/>
    <w:multiLevelType w:val="singleLevel"/>
    <w:tmpl w:val="00000051"/>
    <w:name w:val="WW8Num83"/>
    <w:lvl w:ilvl="0">
      <w:start w:val="1"/>
      <w:numFmt w:val="bullet"/>
      <w:lvlText w:val=""/>
      <w:lvlJc w:val="left"/>
      <w:pPr>
        <w:tabs>
          <w:tab w:val="num" w:pos="0"/>
        </w:tabs>
        <w:ind w:left="720" w:hanging="360"/>
      </w:pPr>
      <w:rPr>
        <w:rFonts w:ascii="Wingdings" w:hAnsi="Wingdings" w:cs="Wingdings"/>
      </w:rPr>
    </w:lvl>
  </w:abstractNum>
  <w:abstractNum w:abstractNumId="82" w15:restartNumberingAfterBreak="0">
    <w:nsid w:val="00000052"/>
    <w:multiLevelType w:val="singleLevel"/>
    <w:tmpl w:val="00000052"/>
    <w:name w:val="WW8Num84"/>
    <w:lvl w:ilvl="0">
      <w:start w:val="1"/>
      <w:numFmt w:val="decimal"/>
      <w:lvlText w:val="%1."/>
      <w:lvlJc w:val="left"/>
      <w:pPr>
        <w:tabs>
          <w:tab w:val="num" w:pos="0"/>
        </w:tabs>
        <w:ind w:left="720" w:hanging="360"/>
      </w:pPr>
    </w:lvl>
  </w:abstractNum>
  <w:abstractNum w:abstractNumId="83" w15:restartNumberingAfterBreak="0">
    <w:nsid w:val="00000053"/>
    <w:multiLevelType w:val="singleLevel"/>
    <w:tmpl w:val="00000053"/>
    <w:name w:val="WW8Num85"/>
    <w:lvl w:ilvl="0">
      <w:start w:val="1"/>
      <w:numFmt w:val="decimal"/>
      <w:lvlText w:val="%1."/>
      <w:lvlJc w:val="left"/>
      <w:pPr>
        <w:tabs>
          <w:tab w:val="num" w:pos="0"/>
        </w:tabs>
        <w:ind w:left="720" w:hanging="360"/>
      </w:pPr>
    </w:lvl>
  </w:abstractNum>
  <w:abstractNum w:abstractNumId="84" w15:restartNumberingAfterBreak="0">
    <w:nsid w:val="00000054"/>
    <w:multiLevelType w:val="singleLevel"/>
    <w:tmpl w:val="00000054"/>
    <w:name w:val="WW8Num86"/>
    <w:lvl w:ilvl="0">
      <w:start w:val="1"/>
      <w:numFmt w:val="decimal"/>
      <w:lvlText w:val="(%1)"/>
      <w:lvlJc w:val="left"/>
      <w:pPr>
        <w:tabs>
          <w:tab w:val="num" w:pos="0"/>
        </w:tabs>
        <w:ind w:left="0" w:firstLine="0"/>
      </w:pPr>
      <w:rPr>
        <w:rFonts w:ascii="Times New Roman" w:hAnsi="Times New Roman" w:cs="Times New Roman"/>
      </w:rPr>
    </w:lvl>
  </w:abstractNum>
  <w:abstractNum w:abstractNumId="85" w15:restartNumberingAfterBreak="0">
    <w:nsid w:val="00000055"/>
    <w:multiLevelType w:val="multilevel"/>
    <w:tmpl w:val="00000055"/>
    <w:name w:val="WW8Num8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6" w15:restartNumberingAfterBreak="0">
    <w:nsid w:val="00000056"/>
    <w:multiLevelType w:val="singleLevel"/>
    <w:tmpl w:val="00000056"/>
    <w:name w:val="WW8Num88"/>
    <w:lvl w:ilvl="0">
      <w:start w:val="1"/>
      <w:numFmt w:val="bullet"/>
      <w:lvlText w:val=""/>
      <w:lvlJc w:val="left"/>
      <w:pPr>
        <w:tabs>
          <w:tab w:val="num" w:pos="0"/>
        </w:tabs>
        <w:ind w:left="720" w:hanging="360"/>
      </w:pPr>
      <w:rPr>
        <w:rFonts w:ascii="Symbol" w:hAnsi="Symbol" w:cs="Symbol"/>
      </w:rPr>
    </w:lvl>
  </w:abstractNum>
  <w:abstractNum w:abstractNumId="87" w15:restartNumberingAfterBreak="0">
    <w:nsid w:val="00000057"/>
    <w:multiLevelType w:val="singleLevel"/>
    <w:tmpl w:val="00000057"/>
    <w:name w:val="WW8Num89"/>
    <w:lvl w:ilvl="0">
      <w:start w:val="1"/>
      <w:numFmt w:val="decimal"/>
      <w:lvlText w:val="%1."/>
      <w:lvlJc w:val="left"/>
      <w:pPr>
        <w:tabs>
          <w:tab w:val="num" w:pos="0"/>
        </w:tabs>
        <w:ind w:left="720" w:hanging="360"/>
      </w:pPr>
    </w:lvl>
  </w:abstractNum>
  <w:abstractNum w:abstractNumId="88" w15:restartNumberingAfterBreak="0">
    <w:nsid w:val="00000058"/>
    <w:multiLevelType w:val="singleLevel"/>
    <w:tmpl w:val="00000058"/>
    <w:name w:val="WW8Num90"/>
    <w:lvl w:ilvl="0">
      <w:start w:val="1"/>
      <w:numFmt w:val="bullet"/>
      <w:lvlText w:val=""/>
      <w:lvlJc w:val="left"/>
      <w:pPr>
        <w:tabs>
          <w:tab w:val="num" w:pos="644"/>
        </w:tabs>
        <w:ind w:left="284" w:firstLine="0"/>
      </w:pPr>
      <w:rPr>
        <w:rFonts w:ascii="Symbol" w:hAnsi="Symbol" w:cs="Symbol"/>
        <w:sz w:val="16"/>
      </w:rPr>
    </w:lvl>
  </w:abstractNum>
  <w:abstractNum w:abstractNumId="89" w15:restartNumberingAfterBreak="0">
    <w:nsid w:val="00000059"/>
    <w:multiLevelType w:val="singleLevel"/>
    <w:tmpl w:val="00000059"/>
    <w:name w:val="WW8Num91"/>
    <w:lvl w:ilvl="0">
      <w:start w:val="1"/>
      <w:numFmt w:val="decimal"/>
      <w:lvlText w:val="%1."/>
      <w:lvlJc w:val="left"/>
      <w:pPr>
        <w:tabs>
          <w:tab w:val="num" w:pos="0"/>
        </w:tabs>
        <w:ind w:left="720" w:hanging="360"/>
      </w:pPr>
    </w:lvl>
  </w:abstractNum>
  <w:abstractNum w:abstractNumId="90" w15:restartNumberingAfterBreak="0">
    <w:nsid w:val="0000005A"/>
    <w:multiLevelType w:val="singleLevel"/>
    <w:tmpl w:val="0000005A"/>
    <w:name w:val="WW8Num92"/>
    <w:lvl w:ilvl="0">
      <w:start w:val="1"/>
      <w:numFmt w:val="decimal"/>
      <w:lvlText w:val="%1."/>
      <w:lvlJc w:val="left"/>
      <w:pPr>
        <w:tabs>
          <w:tab w:val="num" w:pos="0"/>
        </w:tabs>
        <w:ind w:left="720" w:hanging="360"/>
      </w:pPr>
    </w:lvl>
  </w:abstractNum>
  <w:abstractNum w:abstractNumId="91" w15:restartNumberingAfterBreak="0">
    <w:nsid w:val="0000005B"/>
    <w:multiLevelType w:val="singleLevel"/>
    <w:tmpl w:val="0000005B"/>
    <w:name w:val="WW8Num93"/>
    <w:lvl w:ilvl="0">
      <w:start w:val="1"/>
      <w:numFmt w:val="bullet"/>
      <w:lvlText w:val="─"/>
      <w:lvlJc w:val="left"/>
      <w:pPr>
        <w:tabs>
          <w:tab w:val="num" w:pos="360"/>
        </w:tabs>
        <w:ind w:left="360" w:hanging="360"/>
      </w:pPr>
      <w:rPr>
        <w:rFonts w:ascii="Times New Roman" w:hAnsi="Times New Roman" w:cs="Times New Roman"/>
      </w:rPr>
    </w:lvl>
  </w:abstractNum>
  <w:abstractNum w:abstractNumId="92" w15:restartNumberingAfterBreak="0">
    <w:nsid w:val="0000005C"/>
    <w:multiLevelType w:val="singleLevel"/>
    <w:tmpl w:val="0000005C"/>
    <w:name w:val="WW8Num94"/>
    <w:lvl w:ilvl="0">
      <w:start w:val="1"/>
      <w:numFmt w:val="bullet"/>
      <w:lvlText w:val=""/>
      <w:lvlJc w:val="left"/>
      <w:pPr>
        <w:tabs>
          <w:tab w:val="num" w:pos="0"/>
        </w:tabs>
        <w:ind w:left="1428" w:hanging="360"/>
      </w:pPr>
      <w:rPr>
        <w:rFonts w:ascii="Symbol" w:hAnsi="Symbol" w:cs="Symbol"/>
      </w:rPr>
    </w:lvl>
  </w:abstractNum>
  <w:abstractNum w:abstractNumId="93" w15:restartNumberingAfterBreak="0">
    <w:nsid w:val="0000005D"/>
    <w:multiLevelType w:val="singleLevel"/>
    <w:tmpl w:val="0000005D"/>
    <w:name w:val="WW8Num95"/>
    <w:lvl w:ilvl="0">
      <w:start w:val="1"/>
      <w:numFmt w:val="bullet"/>
      <w:lvlText w:val="─"/>
      <w:lvlJc w:val="left"/>
      <w:pPr>
        <w:tabs>
          <w:tab w:val="num" w:pos="360"/>
        </w:tabs>
        <w:ind w:left="360" w:hanging="360"/>
      </w:pPr>
      <w:rPr>
        <w:rFonts w:ascii="Times New Roman" w:hAnsi="Times New Roman" w:cs="Times New Roman"/>
      </w:rPr>
    </w:lvl>
  </w:abstractNum>
  <w:abstractNum w:abstractNumId="94"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95" w15:restartNumberingAfterBreak="0">
    <w:nsid w:val="0000005F"/>
    <w:multiLevelType w:val="singleLevel"/>
    <w:tmpl w:val="0000005F"/>
    <w:name w:val="WW8Num97"/>
    <w:lvl w:ilvl="0">
      <w:start w:val="1"/>
      <w:numFmt w:val="decimal"/>
      <w:lvlText w:val="%1."/>
      <w:lvlJc w:val="left"/>
      <w:pPr>
        <w:tabs>
          <w:tab w:val="num" w:pos="0"/>
        </w:tabs>
        <w:ind w:left="720" w:hanging="360"/>
      </w:pPr>
    </w:lvl>
  </w:abstractNum>
  <w:abstractNum w:abstractNumId="96" w15:restartNumberingAfterBreak="0">
    <w:nsid w:val="00000060"/>
    <w:multiLevelType w:val="singleLevel"/>
    <w:tmpl w:val="00000060"/>
    <w:name w:val="WW8Num98"/>
    <w:lvl w:ilvl="0">
      <w:start w:val="1"/>
      <w:numFmt w:val="decimal"/>
      <w:lvlText w:val="%1."/>
      <w:lvlJc w:val="left"/>
      <w:pPr>
        <w:tabs>
          <w:tab w:val="num" w:pos="0"/>
        </w:tabs>
        <w:ind w:left="720" w:hanging="360"/>
      </w:pPr>
    </w:lvl>
  </w:abstractNum>
  <w:abstractNum w:abstractNumId="97" w15:restartNumberingAfterBreak="0">
    <w:nsid w:val="00000061"/>
    <w:multiLevelType w:val="singleLevel"/>
    <w:tmpl w:val="00000061"/>
    <w:name w:val="WW8Num99"/>
    <w:lvl w:ilvl="0">
      <w:start w:val="1"/>
      <w:numFmt w:val="bullet"/>
      <w:lvlText w:val="─"/>
      <w:lvlJc w:val="left"/>
      <w:pPr>
        <w:tabs>
          <w:tab w:val="num" w:pos="360"/>
        </w:tabs>
        <w:ind w:left="360" w:hanging="360"/>
      </w:pPr>
      <w:rPr>
        <w:rFonts w:ascii="Times New Roman" w:hAnsi="Times New Roman" w:cs="Times New Roman"/>
      </w:rPr>
    </w:lvl>
  </w:abstractNum>
  <w:abstractNum w:abstractNumId="98" w15:restartNumberingAfterBreak="0">
    <w:nsid w:val="00000062"/>
    <w:multiLevelType w:val="multilevel"/>
    <w:tmpl w:val="00000062"/>
    <w:name w:val="WW8Num10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9" w15:restartNumberingAfterBreak="0">
    <w:nsid w:val="00000063"/>
    <w:multiLevelType w:val="singleLevel"/>
    <w:tmpl w:val="00000063"/>
    <w:name w:val="WW8Num101"/>
    <w:lvl w:ilvl="0">
      <w:start w:val="1"/>
      <w:numFmt w:val="bullet"/>
      <w:lvlText w:val=""/>
      <w:lvlJc w:val="left"/>
      <w:pPr>
        <w:tabs>
          <w:tab w:val="num" w:pos="720"/>
        </w:tabs>
        <w:ind w:left="720" w:hanging="360"/>
      </w:pPr>
      <w:rPr>
        <w:rFonts w:ascii="Wingdings" w:hAnsi="Wingdings" w:cs="Wingdings"/>
      </w:rPr>
    </w:lvl>
  </w:abstractNum>
  <w:abstractNum w:abstractNumId="100" w15:restartNumberingAfterBreak="0">
    <w:nsid w:val="00000064"/>
    <w:multiLevelType w:val="singleLevel"/>
    <w:tmpl w:val="00000064"/>
    <w:name w:val="WW8Num102"/>
    <w:lvl w:ilvl="0">
      <w:start w:val="1"/>
      <w:numFmt w:val="decimal"/>
      <w:lvlText w:val="%1."/>
      <w:lvlJc w:val="left"/>
      <w:pPr>
        <w:tabs>
          <w:tab w:val="num" w:pos="0"/>
        </w:tabs>
        <w:ind w:left="720" w:hanging="360"/>
      </w:pPr>
    </w:lvl>
  </w:abstractNum>
  <w:abstractNum w:abstractNumId="101" w15:restartNumberingAfterBreak="0">
    <w:nsid w:val="00000065"/>
    <w:multiLevelType w:val="singleLevel"/>
    <w:tmpl w:val="00000065"/>
    <w:name w:val="WW8Num104"/>
    <w:lvl w:ilvl="0">
      <w:start w:val="1"/>
      <w:numFmt w:val="decimal"/>
      <w:lvlText w:val="%1."/>
      <w:lvlJc w:val="left"/>
      <w:pPr>
        <w:tabs>
          <w:tab w:val="num" w:pos="0"/>
        </w:tabs>
        <w:ind w:left="720" w:hanging="360"/>
      </w:pPr>
    </w:lvl>
  </w:abstractNum>
  <w:abstractNum w:abstractNumId="102" w15:restartNumberingAfterBreak="0">
    <w:nsid w:val="00000066"/>
    <w:multiLevelType w:val="singleLevel"/>
    <w:tmpl w:val="00000066"/>
    <w:name w:val="WW8Num105"/>
    <w:lvl w:ilvl="0">
      <w:start w:val="1"/>
      <w:numFmt w:val="decimal"/>
      <w:lvlText w:val="%1."/>
      <w:lvlJc w:val="left"/>
      <w:pPr>
        <w:tabs>
          <w:tab w:val="num" w:pos="0"/>
        </w:tabs>
        <w:ind w:left="720" w:hanging="360"/>
      </w:pPr>
    </w:lvl>
  </w:abstractNum>
  <w:abstractNum w:abstractNumId="103" w15:restartNumberingAfterBreak="0">
    <w:nsid w:val="00000067"/>
    <w:multiLevelType w:val="singleLevel"/>
    <w:tmpl w:val="00000067"/>
    <w:name w:val="WW8Num106"/>
    <w:lvl w:ilvl="0">
      <w:start w:val="1"/>
      <w:numFmt w:val="decimal"/>
      <w:lvlText w:val="%1."/>
      <w:lvlJc w:val="left"/>
      <w:pPr>
        <w:tabs>
          <w:tab w:val="num" w:pos="0"/>
        </w:tabs>
        <w:ind w:left="720" w:hanging="360"/>
      </w:pPr>
    </w:lvl>
  </w:abstractNum>
  <w:abstractNum w:abstractNumId="104" w15:restartNumberingAfterBreak="0">
    <w:nsid w:val="00000068"/>
    <w:multiLevelType w:val="singleLevel"/>
    <w:tmpl w:val="00000068"/>
    <w:name w:val="WW8Num107"/>
    <w:lvl w:ilvl="0">
      <w:start w:val="1"/>
      <w:numFmt w:val="bullet"/>
      <w:lvlText w:val=""/>
      <w:lvlJc w:val="left"/>
      <w:pPr>
        <w:tabs>
          <w:tab w:val="num" w:pos="0"/>
        </w:tabs>
        <w:ind w:left="720" w:hanging="360"/>
      </w:pPr>
      <w:rPr>
        <w:rFonts w:ascii="Symbol" w:hAnsi="Symbol" w:cs="Symbol"/>
      </w:rPr>
    </w:lvl>
  </w:abstractNum>
  <w:abstractNum w:abstractNumId="105" w15:restartNumberingAfterBreak="0">
    <w:nsid w:val="00000069"/>
    <w:multiLevelType w:val="singleLevel"/>
    <w:tmpl w:val="00000069"/>
    <w:name w:val="WW8Num108"/>
    <w:lvl w:ilvl="0">
      <w:start w:val="1"/>
      <w:numFmt w:val="bullet"/>
      <w:lvlText w:val=""/>
      <w:lvlJc w:val="left"/>
      <w:pPr>
        <w:tabs>
          <w:tab w:val="num" w:pos="0"/>
        </w:tabs>
        <w:ind w:left="720" w:hanging="360"/>
      </w:pPr>
      <w:rPr>
        <w:rFonts w:ascii="Symbol" w:hAnsi="Symbol" w:cs="Symbol"/>
      </w:rPr>
    </w:lvl>
  </w:abstractNum>
  <w:abstractNum w:abstractNumId="106" w15:restartNumberingAfterBreak="0">
    <w:nsid w:val="0000006A"/>
    <w:multiLevelType w:val="multilevel"/>
    <w:tmpl w:val="0000006A"/>
    <w:name w:val="WW8Num10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7" w15:restartNumberingAfterBreak="0">
    <w:nsid w:val="0000006B"/>
    <w:multiLevelType w:val="singleLevel"/>
    <w:tmpl w:val="0000006B"/>
    <w:name w:val="WW8Num110"/>
    <w:lvl w:ilvl="0">
      <w:start w:val="1"/>
      <w:numFmt w:val="bullet"/>
      <w:lvlText w:val=""/>
      <w:lvlJc w:val="left"/>
      <w:pPr>
        <w:tabs>
          <w:tab w:val="num" w:pos="0"/>
        </w:tabs>
        <w:ind w:left="720" w:hanging="360"/>
      </w:pPr>
      <w:rPr>
        <w:rFonts w:ascii="Symbol" w:hAnsi="Symbol" w:cs="Symbol"/>
      </w:rPr>
    </w:lvl>
  </w:abstractNum>
  <w:abstractNum w:abstractNumId="108" w15:restartNumberingAfterBreak="0">
    <w:nsid w:val="0000006C"/>
    <w:multiLevelType w:val="singleLevel"/>
    <w:tmpl w:val="0000006C"/>
    <w:name w:val="WW8Num111"/>
    <w:lvl w:ilvl="0">
      <w:start w:val="1"/>
      <w:numFmt w:val="decimal"/>
      <w:lvlText w:val="%1."/>
      <w:lvlJc w:val="left"/>
      <w:pPr>
        <w:tabs>
          <w:tab w:val="num" w:pos="0"/>
        </w:tabs>
        <w:ind w:left="1080" w:hanging="360"/>
      </w:pPr>
    </w:lvl>
  </w:abstractNum>
  <w:abstractNum w:abstractNumId="109" w15:restartNumberingAfterBreak="0">
    <w:nsid w:val="0000006D"/>
    <w:multiLevelType w:val="singleLevel"/>
    <w:tmpl w:val="0000006D"/>
    <w:name w:val="WW8Num112"/>
    <w:lvl w:ilvl="0">
      <w:start w:val="1"/>
      <w:numFmt w:val="bullet"/>
      <w:lvlText w:val=""/>
      <w:lvlJc w:val="left"/>
      <w:pPr>
        <w:tabs>
          <w:tab w:val="num" w:pos="720"/>
        </w:tabs>
        <w:ind w:left="720" w:hanging="360"/>
      </w:pPr>
      <w:rPr>
        <w:rFonts w:ascii="Symbol" w:hAnsi="Symbol" w:cs="Symbol"/>
      </w:rPr>
    </w:lvl>
  </w:abstractNum>
  <w:abstractNum w:abstractNumId="110" w15:restartNumberingAfterBreak="0">
    <w:nsid w:val="0000006E"/>
    <w:multiLevelType w:val="multilevel"/>
    <w:tmpl w:val="000000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sz w:val="16"/>
      </w:rPr>
    </w:lvl>
    <w:lvl w:ilvl="2">
      <w:start w:val="1"/>
      <w:numFmt w:val="bullet"/>
      <w:lvlText w:val=""/>
      <w:lvlJc w:val="left"/>
      <w:pPr>
        <w:tabs>
          <w:tab w:val="num" w:pos="2340"/>
        </w:tabs>
        <w:ind w:left="2340" w:hanging="360"/>
      </w:pPr>
      <w:rPr>
        <w:rFonts w:ascii="Symbol" w:hAnsi="Symbol" w:cs="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001C4DE6"/>
    <w:multiLevelType w:val="hybridMultilevel"/>
    <w:tmpl w:val="736EC142"/>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00266AD3"/>
    <w:multiLevelType w:val="hybridMultilevel"/>
    <w:tmpl w:val="23AE276A"/>
    <w:lvl w:ilvl="0" w:tplc="52E0C0E0">
      <w:start w:val="1"/>
      <w:numFmt w:val="bullet"/>
      <w:pStyle w:val="10"/>
      <w:lvlText w:val=""/>
      <w:lvlJc w:val="left"/>
      <w:pPr>
        <w:ind w:left="720" w:hanging="360"/>
      </w:pPr>
      <w:rPr>
        <w:rFonts w:ascii="Wingdings" w:hAnsi="Wingdings" w:hint="default"/>
      </w:rPr>
    </w:lvl>
    <w:lvl w:ilvl="1" w:tplc="0D1AE9EA">
      <w:start w:val="5"/>
      <w:numFmt w:val="bullet"/>
      <w:lvlText w:val=""/>
      <w:lvlJc w:val="left"/>
      <w:pPr>
        <w:ind w:left="1455" w:hanging="375"/>
      </w:pPr>
      <w:rPr>
        <w:rFonts w:ascii="Times New Roman" w:eastAsia="Times New Roman,Italic"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00B429CB"/>
    <w:multiLevelType w:val="hybridMultilevel"/>
    <w:tmpl w:val="1812AA00"/>
    <w:lvl w:ilvl="0" w:tplc="2C7C1436">
      <w:numFmt w:val="bullet"/>
      <w:lvlText w:val=""/>
      <w:lvlJc w:val="left"/>
      <w:pPr>
        <w:ind w:left="278" w:hanging="180"/>
      </w:pPr>
      <w:rPr>
        <w:rFonts w:ascii="Symbol" w:eastAsia="Symbol" w:hAnsi="Symbol" w:cs="Symbol" w:hint="default"/>
        <w:w w:val="100"/>
        <w:sz w:val="22"/>
        <w:szCs w:val="22"/>
      </w:rPr>
    </w:lvl>
    <w:lvl w:ilvl="1" w:tplc="CCA2F49A">
      <w:numFmt w:val="bullet"/>
      <w:lvlText w:val="•"/>
      <w:lvlJc w:val="left"/>
      <w:pPr>
        <w:ind w:left="573" w:hanging="180"/>
      </w:pPr>
      <w:rPr>
        <w:rFonts w:hint="default"/>
      </w:rPr>
    </w:lvl>
    <w:lvl w:ilvl="2" w:tplc="402A0D44">
      <w:numFmt w:val="bullet"/>
      <w:lvlText w:val="•"/>
      <w:lvlJc w:val="left"/>
      <w:pPr>
        <w:ind w:left="867" w:hanging="180"/>
      </w:pPr>
      <w:rPr>
        <w:rFonts w:hint="default"/>
      </w:rPr>
    </w:lvl>
    <w:lvl w:ilvl="3" w:tplc="6A20B728">
      <w:numFmt w:val="bullet"/>
      <w:lvlText w:val="•"/>
      <w:lvlJc w:val="left"/>
      <w:pPr>
        <w:ind w:left="1160" w:hanging="180"/>
      </w:pPr>
      <w:rPr>
        <w:rFonts w:hint="default"/>
      </w:rPr>
    </w:lvl>
    <w:lvl w:ilvl="4" w:tplc="0ABAE4A8">
      <w:numFmt w:val="bullet"/>
      <w:lvlText w:val="•"/>
      <w:lvlJc w:val="left"/>
      <w:pPr>
        <w:ind w:left="1454" w:hanging="180"/>
      </w:pPr>
      <w:rPr>
        <w:rFonts w:hint="default"/>
      </w:rPr>
    </w:lvl>
    <w:lvl w:ilvl="5" w:tplc="A044D0F8">
      <w:numFmt w:val="bullet"/>
      <w:lvlText w:val="•"/>
      <w:lvlJc w:val="left"/>
      <w:pPr>
        <w:ind w:left="1748" w:hanging="180"/>
      </w:pPr>
      <w:rPr>
        <w:rFonts w:hint="default"/>
      </w:rPr>
    </w:lvl>
    <w:lvl w:ilvl="6" w:tplc="317CD342">
      <w:numFmt w:val="bullet"/>
      <w:lvlText w:val="•"/>
      <w:lvlJc w:val="left"/>
      <w:pPr>
        <w:ind w:left="2041" w:hanging="180"/>
      </w:pPr>
      <w:rPr>
        <w:rFonts w:hint="default"/>
      </w:rPr>
    </w:lvl>
    <w:lvl w:ilvl="7" w:tplc="22243276">
      <w:numFmt w:val="bullet"/>
      <w:lvlText w:val="•"/>
      <w:lvlJc w:val="left"/>
      <w:pPr>
        <w:ind w:left="2335" w:hanging="180"/>
      </w:pPr>
      <w:rPr>
        <w:rFonts w:hint="default"/>
      </w:rPr>
    </w:lvl>
    <w:lvl w:ilvl="8" w:tplc="29527CE2">
      <w:numFmt w:val="bullet"/>
      <w:lvlText w:val="•"/>
      <w:lvlJc w:val="left"/>
      <w:pPr>
        <w:ind w:left="2629" w:hanging="180"/>
      </w:pPr>
      <w:rPr>
        <w:rFonts w:hint="default"/>
      </w:rPr>
    </w:lvl>
  </w:abstractNum>
  <w:abstractNum w:abstractNumId="114" w15:restartNumberingAfterBreak="0">
    <w:nsid w:val="01206416"/>
    <w:multiLevelType w:val="hybridMultilevel"/>
    <w:tmpl w:val="E6701336"/>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012227CC"/>
    <w:multiLevelType w:val="hybridMultilevel"/>
    <w:tmpl w:val="3BAEEB08"/>
    <w:lvl w:ilvl="0" w:tplc="D9842394">
      <w:start w:val="2"/>
      <w:numFmt w:val="bullet"/>
      <w:lvlText w:val="–"/>
      <w:lvlJc w:val="left"/>
      <w:pPr>
        <w:ind w:left="720" w:hanging="360"/>
      </w:pPr>
      <w:rPr>
        <w:rFonts w:ascii="Courier New" w:eastAsia="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024429B3"/>
    <w:multiLevelType w:val="hybridMultilevel"/>
    <w:tmpl w:val="8FC29BA2"/>
    <w:lvl w:ilvl="0" w:tplc="D9842394">
      <w:start w:val="2"/>
      <w:numFmt w:val="bullet"/>
      <w:lvlText w:val="–"/>
      <w:lvlJc w:val="left"/>
      <w:pPr>
        <w:ind w:left="720" w:hanging="360"/>
      </w:pPr>
      <w:rPr>
        <w:rFonts w:ascii="Courier New" w:eastAsia="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034E78AD"/>
    <w:multiLevelType w:val="hybridMultilevel"/>
    <w:tmpl w:val="9878E394"/>
    <w:lvl w:ilvl="0" w:tplc="2A9AA44E">
      <w:numFmt w:val="bullet"/>
      <w:lvlText w:val="-"/>
      <w:lvlJc w:val="left"/>
      <w:pPr>
        <w:ind w:left="478" w:hanging="236"/>
      </w:pPr>
      <w:rPr>
        <w:rFonts w:ascii="Times New Roman" w:eastAsia="Times New Roman" w:hAnsi="Times New Roman" w:cs="Times New Roman" w:hint="default"/>
        <w:spacing w:val="-26"/>
        <w:w w:val="99"/>
        <w:sz w:val="24"/>
        <w:szCs w:val="24"/>
      </w:rPr>
    </w:lvl>
    <w:lvl w:ilvl="1" w:tplc="C2141202">
      <w:numFmt w:val="bullet"/>
      <w:lvlText w:val="•"/>
      <w:lvlJc w:val="left"/>
      <w:pPr>
        <w:ind w:left="1468" w:hanging="236"/>
      </w:pPr>
      <w:rPr>
        <w:rFonts w:hint="default"/>
      </w:rPr>
    </w:lvl>
    <w:lvl w:ilvl="2" w:tplc="17B6E6A4">
      <w:numFmt w:val="bullet"/>
      <w:lvlText w:val="•"/>
      <w:lvlJc w:val="left"/>
      <w:pPr>
        <w:ind w:left="2457" w:hanging="236"/>
      </w:pPr>
      <w:rPr>
        <w:rFonts w:hint="default"/>
      </w:rPr>
    </w:lvl>
    <w:lvl w:ilvl="3" w:tplc="E4040A70">
      <w:numFmt w:val="bullet"/>
      <w:lvlText w:val="•"/>
      <w:lvlJc w:val="left"/>
      <w:pPr>
        <w:ind w:left="3445" w:hanging="236"/>
      </w:pPr>
      <w:rPr>
        <w:rFonts w:hint="default"/>
      </w:rPr>
    </w:lvl>
    <w:lvl w:ilvl="4" w:tplc="E38AA65A">
      <w:numFmt w:val="bullet"/>
      <w:lvlText w:val="•"/>
      <w:lvlJc w:val="left"/>
      <w:pPr>
        <w:ind w:left="4434" w:hanging="236"/>
      </w:pPr>
      <w:rPr>
        <w:rFonts w:hint="default"/>
      </w:rPr>
    </w:lvl>
    <w:lvl w:ilvl="5" w:tplc="4EF80596">
      <w:numFmt w:val="bullet"/>
      <w:lvlText w:val="•"/>
      <w:lvlJc w:val="left"/>
      <w:pPr>
        <w:ind w:left="5423" w:hanging="236"/>
      </w:pPr>
      <w:rPr>
        <w:rFonts w:hint="default"/>
      </w:rPr>
    </w:lvl>
    <w:lvl w:ilvl="6" w:tplc="CFAA4F94">
      <w:numFmt w:val="bullet"/>
      <w:lvlText w:val="•"/>
      <w:lvlJc w:val="left"/>
      <w:pPr>
        <w:ind w:left="6411" w:hanging="236"/>
      </w:pPr>
      <w:rPr>
        <w:rFonts w:hint="default"/>
      </w:rPr>
    </w:lvl>
    <w:lvl w:ilvl="7" w:tplc="40C07060">
      <w:numFmt w:val="bullet"/>
      <w:lvlText w:val="•"/>
      <w:lvlJc w:val="left"/>
      <w:pPr>
        <w:ind w:left="7400" w:hanging="236"/>
      </w:pPr>
      <w:rPr>
        <w:rFonts w:hint="default"/>
      </w:rPr>
    </w:lvl>
    <w:lvl w:ilvl="8" w:tplc="95567612">
      <w:numFmt w:val="bullet"/>
      <w:lvlText w:val="•"/>
      <w:lvlJc w:val="left"/>
      <w:pPr>
        <w:ind w:left="8389" w:hanging="236"/>
      </w:pPr>
      <w:rPr>
        <w:rFonts w:hint="default"/>
      </w:rPr>
    </w:lvl>
  </w:abstractNum>
  <w:abstractNum w:abstractNumId="118" w15:restartNumberingAfterBreak="0">
    <w:nsid w:val="05110C00"/>
    <w:multiLevelType w:val="hybridMultilevel"/>
    <w:tmpl w:val="EB4E8F38"/>
    <w:lvl w:ilvl="0" w:tplc="00000011">
      <w:start w:val="1"/>
      <w:numFmt w:val="bullet"/>
      <w:lvlText w:val="─"/>
      <w:lvlJc w:val="left"/>
      <w:pPr>
        <w:ind w:left="1174"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06BB6C9C"/>
    <w:multiLevelType w:val="hybridMultilevel"/>
    <w:tmpl w:val="D51C461E"/>
    <w:lvl w:ilvl="0" w:tplc="3A32FAE0">
      <w:start w:val="1"/>
      <w:numFmt w:val="bullet"/>
      <w:lvlText w:val="•"/>
      <w:lvlJc w:val="left"/>
      <w:pPr>
        <w:ind w:left="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3E4782">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0C8822">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5A0B9C">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FC0036">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B0D1E8">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906306">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881414">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429272">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0" w15:restartNumberingAfterBreak="0">
    <w:nsid w:val="06E10EC6"/>
    <w:multiLevelType w:val="hybridMultilevel"/>
    <w:tmpl w:val="EC4472D0"/>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072261B9"/>
    <w:multiLevelType w:val="hybridMultilevel"/>
    <w:tmpl w:val="792AC984"/>
    <w:lvl w:ilvl="0" w:tplc="9CF0120E">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08DB6E31"/>
    <w:multiLevelType w:val="hybridMultilevel"/>
    <w:tmpl w:val="4A5C0FF6"/>
    <w:lvl w:ilvl="0" w:tplc="93A0E3FE">
      <w:numFmt w:val="bullet"/>
      <w:lvlText w:val=""/>
      <w:lvlJc w:val="left"/>
      <w:pPr>
        <w:ind w:left="644" w:hanging="361"/>
      </w:pPr>
      <w:rPr>
        <w:rFonts w:hint="default"/>
        <w:w w:val="100"/>
      </w:rPr>
    </w:lvl>
    <w:lvl w:ilvl="1" w:tplc="0518A8FC">
      <w:numFmt w:val="bullet"/>
      <w:lvlText w:val="-"/>
      <w:lvlJc w:val="left"/>
      <w:pPr>
        <w:ind w:left="426" w:hanging="142"/>
      </w:pPr>
      <w:rPr>
        <w:rFonts w:ascii="Times New Roman" w:eastAsia="Times New Roman" w:hAnsi="Times New Roman" w:cs="Times New Roman" w:hint="default"/>
        <w:w w:val="99"/>
        <w:sz w:val="24"/>
        <w:szCs w:val="24"/>
      </w:rPr>
    </w:lvl>
    <w:lvl w:ilvl="2" w:tplc="597663C6">
      <w:numFmt w:val="bullet"/>
      <w:lvlText w:val="-"/>
      <w:lvlJc w:val="left"/>
      <w:pPr>
        <w:ind w:left="478" w:hanging="152"/>
      </w:pPr>
      <w:rPr>
        <w:rFonts w:ascii="Times New Roman" w:eastAsia="Times New Roman" w:hAnsi="Times New Roman" w:cs="Times New Roman" w:hint="default"/>
        <w:w w:val="99"/>
        <w:sz w:val="24"/>
        <w:szCs w:val="24"/>
      </w:rPr>
    </w:lvl>
    <w:lvl w:ilvl="3" w:tplc="0EBA506A">
      <w:numFmt w:val="bullet"/>
      <w:lvlText w:val="•"/>
      <w:lvlJc w:val="left"/>
      <w:pPr>
        <w:ind w:left="2619" w:hanging="152"/>
      </w:pPr>
      <w:rPr>
        <w:rFonts w:hint="default"/>
      </w:rPr>
    </w:lvl>
    <w:lvl w:ilvl="4" w:tplc="76E494EA">
      <w:numFmt w:val="bullet"/>
      <w:lvlText w:val="•"/>
      <w:lvlJc w:val="left"/>
      <w:pPr>
        <w:ind w:left="3688" w:hanging="152"/>
      </w:pPr>
      <w:rPr>
        <w:rFonts w:hint="default"/>
      </w:rPr>
    </w:lvl>
    <w:lvl w:ilvl="5" w:tplc="54689F3E">
      <w:numFmt w:val="bullet"/>
      <w:lvlText w:val="•"/>
      <w:lvlJc w:val="left"/>
      <w:pPr>
        <w:ind w:left="4758" w:hanging="152"/>
      </w:pPr>
      <w:rPr>
        <w:rFonts w:hint="default"/>
      </w:rPr>
    </w:lvl>
    <w:lvl w:ilvl="6" w:tplc="935E15B8">
      <w:numFmt w:val="bullet"/>
      <w:lvlText w:val="•"/>
      <w:lvlJc w:val="left"/>
      <w:pPr>
        <w:ind w:left="5828" w:hanging="152"/>
      </w:pPr>
      <w:rPr>
        <w:rFonts w:hint="default"/>
      </w:rPr>
    </w:lvl>
    <w:lvl w:ilvl="7" w:tplc="89AADAD4">
      <w:numFmt w:val="bullet"/>
      <w:lvlText w:val="•"/>
      <w:lvlJc w:val="left"/>
      <w:pPr>
        <w:ind w:left="6897" w:hanging="152"/>
      </w:pPr>
      <w:rPr>
        <w:rFonts w:hint="default"/>
      </w:rPr>
    </w:lvl>
    <w:lvl w:ilvl="8" w:tplc="B582E3C4">
      <w:numFmt w:val="bullet"/>
      <w:lvlText w:val="•"/>
      <w:lvlJc w:val="left"/>
      <w:pPr>
        <w:ind w:left="7967" w:hanging="152"/>
      </w:pPr>
      <w:rPr>
        <w:rFonts w:hint="default"/>
      </w:rPr>
    </w:lvl>
  </w:abstractNum>
  <w:abstractNum w:abstractNumId="123" w15:restartNumberingAfterBreak="0">
    <w:nsid w:val="09FA7B12"/>
    <w:multiLevelType w:val="hybridMultilevel"/>
    <w:tmpl w:val="7AB609B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0BAB619C"/>
    <w:multiLevelType w:val="hybridMultilevel"/>
    <w:tmpl w:val="BE2C2E80"/>
    <w:lvl w:ilvl="0" w:tplc="D9842394">
      <w:start w:val="2"/>
      <w:numFmt w:val="bullet"/>
      <w:lvlText w:val="–"/>
      <w:lvlJc w:val="left"/>
      <w:pPr>
        <w:ind w:left="720" w:hanging="360"/>
      </w:pPr>
      <w:rPr>
        <w:rFonts w:ascii="Courier New" w:eastAsia="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0C34533E"/>
    <w:multiLevelType w:val="hybridMultilevel"/>
    <w:tmpl w:val="567C6CDC"/>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0D407EAA"/>
    <w:multiLevelType w:val="hybridMultilevel"/>
    <w:tmpl w:val="71288E62"/>
    <w:lvl w:ilvl="0" w:tplc="04190001">
      <w:numFmt w:val="bullet"/>
      <w:lvlText w:val="•"/>
      <w:lvlJc w:val="left"/>
      <w:pPr>
        <w:ind w:left="1174" w:hanging="360"/>
      </w:pPr>
      <w:rPr>
        <w:rFonts w:ascii="Times New Roman" w:eastAsia="Calibri"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7" w15:restartNumberingAfterBreak="0">
    <w:nsid w:val="0EA216AE"/>
    <w:multiLevelType w:val="hybridMultilevel"/>
    <w:tmpl w:val="A338232E"/>
    <w:lvl w:ilvl="0" w:tplc="F11A1F24">
      <w:numFmt w:val="bullet"/>
      <w:lvlText w:val=""/>
      <w:lvlJc w:val="left"/>
      <w:pPr>
        <w:ind w:left="818" w:hanging="361"/>
      </w:pPr>
      <w:rPr>
        <w:rFonts w:ascii="Symbol" w:eastAsia="Symbol" w:hAnsi="Symbol" w:cs="Symbol" w:hint="default"/>
        <w:w w:val="100"/>
        <w:sz w:val="24"/>
        <w:szCs w:val="24"/>
      </w:rPr>
    </w:lvl>
    <w:lvl w:ilvl="1" w:tplc="27BA9508">
      <w:numFmt w:val="bullet"/>
      <w:lvlText w:val="•"/>
      <w:lvlJc w:val="left"/>
      <w:pPr>
        <w:ind w:left="1808" w:hanging="361"/>
      </w:pPr>
      <w:rPr>
        <w:rFonts w:hint="default"/>
      </w:rPr>
    </w:lvl>
    <w:lvl w:ilvl="2" w:tplc="F8DE14E6">
      <w:numFmt w:val="bullet"/>
      <w:lvlText w:val="•"/>
      <w:lvlJc w:val="left"/>
      <w:pPr>
        <w:ind w:left="2797" w:hanging="361"/>
      </w:pPr>
      <w:rPr>
        <w:rFonts w:hint="default"/>
      </w:rPr>
    </w:lvl>
    <w:lvl w:ilvl="3" w:tplc="2FEA7F14">
      <w:numFmt w:val="bullet"/>
      <w:lvlText w:val="•"/>
      <w:lvlJc w:val="left"/>
      <w:pPr>
        <w:ind w:left="3785" w:hanging="361"/>
      </w:pPr>
      <w:rPr>
        <w:rFonts w:hint="default"/>
      </w:rPr>
    </w:lvl>
    <w:lvl w:ilvl="4" w:tplc="979E03F0">
      <w:numFmt w:val="bullet"/>
      <w:lvlText w:val="•"/>
      <w:lvlJc w:val="left"/>
      <w:pPr>
        <w:ind w:left="4774" w:hanging="361"/>
      </w:pPr>
      <w:rPr>
        <w:rFonts w:hint="default"/>
      </w:rPr>
    </w:lvl>
    <w:lvl w:ilvl="5" w:tplc="7598B67E">
      <w:numFmt w:val="bullet"/>
      <w:lvlText w:val="•"/>
      <w:lvlJc w:val="left"/>
      <w:pPr>
        <w:ind w:left="5763" w:hanging="361"/>
      </w:pPr>
      <w:rPr>
        <w:rFonts w:hint="default"/>
      </w:rPr>
    </w:lvl>
    <w:lvl w:ilvl="6" w:tplc="B00EBF84">
      <w:numFmt w:val="bullet"/>
      <w:lvlText w:val="•"/>
      <w:lvlJc w:val="left"/>
      <w:pPr>
        <w:ind w:left="6751" w:hanging="361"/>
      </w:pPr>
      <w:rPr>
        <w:rFonts w:hint="default"/>
      </w:rPr>
    </w:lvl>
    <w:lvl w:ilvl="7" w:tplc="C1BAB814">
      <w:numFmt w:val="bullet"/>
      <w:lvlText w:val="•"/>
      <w:lvlJc w:val="left"/>
      <w:pPr>
        <w:ind w:left="7740" w:hanging="361"/>
      </w:pPr>
      <w:rPr>
        <w:rFonts w:hint="default"/>
      </w:rPr>
    </w:lvl>
    <w:lvl w:ilvl="8" w:tplc="6EDA0352">
      <w:numFmt w:val="bullet"/>
      <w:lvlText w:val="•"/>
      <w:lvlJc w:val="left"/>
      <w:pPr>
        <w:ind w:left="8729" w:hanging="361"/>
      </w:pPr>
      <w:rPr>
        <w:rFonts w:hint="default"/>
      </w:rPr>
    </w:lvl>
  </w:abstractNum>
  <w:abstractNum w:abstractNumId="128" w15:restartNumberingAfterBreak="0">
    <w:nsid w:val="0F060586"/>
    <w:multiLevelType w:val="hybridMultilevel"/>
    <w:tmpl w:val="B1BAD3D0"/>
    <w:lvl w:ilvl="0" w:tplc="8FCAE184">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100839FD"/>
    <w:multiLevelType w:val="hybridMultilevel"/>
    <w:tmpl w:val="6966D4FC"/>
    <w:lvl w:ilvl="0" w:tplc="73609146">
      <w:start w:val="1"/>
      <w:numFmt w:val="bullet"/>
      <w:lvlText w:val="-"/>
      <w:lvlJc w:val="left"/>
      <w:pPr>
        <w:ind w:left="360" w:hanging="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15:restartNumberingAfterBreak="0">
    <w:nsid w:val="105E0ED2"/>
    <w:multiLevelType w:val="hybridMultilevel"/>
    <w:tmpl w:val="E30E1136"/>
    <w:lvl w:ilvl="0" w:tplc="D9842394">
      <w:start w:val="2"/>
      <w:numFmt w:val="bullet"/>
      <w:lvlText w:val="–"/>
      <w:lvlJc w:val="left"/>
      <w:pPr>
        <w:ind w:left="1068" w:hanging="360"/>
      </w:pPr>
      <w:rPr>
        <w:rFonts w:ascii="Courier New" w:eastAsia="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1" w15:restartNumberingAfterBreak="0">
    <w:nsid w:val="10DA208A"/>
    <w:multiLevelType w:val="hybridMultilevel"/>
    <w:tmpl w:val="F56E0F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15:restartNumberingAfterBreak="0">
    <w:nsid w:val="110B177B"/>
    <w:multiLevelType w:val="hybridMultilevel"/>
    <w:tmpl w:val="EEB06D54"/>
    <w:lvl w:ilvl="0" w:tplc="B4D4A31A">
      <w:numFmt w:val="bullet"/>
      <w:lvlText w:val="‒"/>
      <w:lvlJc w:val="left"/>
      <w:pPr>
        <w:ind w:left="1258" w:hanging="286"/>
      </w:pPr>
      <w:rPr>
        <w:rFonts w:ascii="Times New Roman" w:eastAsia="Times New Roman" w:hAnsi="Times New Roman" w:cs="Times New Roman" w:hint="default"/>
        <w:spacing w:val="-30"/>
        <w:w w:val="99"/>
        <w:sz w:val="24"/>
        <w:szCs w:val="24"/>
      </w:rPr>
    </w:lvl>
    <w:lvl w:ilvl="1" w:tplc="AFE6B5C4">
      <w:numFmt w:val="bullet"/>
      <w:lvlText w:val="•"/>
      <w:lvlJc w:val="left"/>
      <w:pPr>
        <w:ind w:left="2262" w:hanging="286"/>
      </w:pPr>
      <w:rPr>
        <w:rFonts w:hint="default"/>
      </w:rPr>
    </w:lvl>
    <w:lvl w:ilvl="2" w:tplc="94783C3E">
      <w:numFmt w:val="bullet"/>
      <w:lvlText w:val="•"/>
      <w:lvlJc w:val="left"/>
      <w:pPr>
        <w:ind w:left="3265" w:hanging="286"/>
      </w:pPr>
      <w:rPr>
        <w:rFonts w:hint="default"/>
      </w:rPr>
    </w:lvl>
    <w:lvl w:ilvl="3" w:tplc="888CCAFC">
      <w:numFmt w:val="bullet"/>
      <w:lvlText w:val="•"/>
      <w:lvlJc w:val="left"/>
      <w:pPr>
        <w:ind w:left="4267" w:hanging="286"/>
      </w:pPr>
      <w:rPr>
        <w:rFonts w:hint="default"/>
      </w:rPr>
    </w:lvl>
    <w:lvl w:ilvl="4" w:tplc="C37883C4">
      <w:numFmt w:val="bullet"/>
      <w:lvlText w:val="•"/>
      <w:lvlJc w:val="left"/>
      <w:pPr>
        <w:ind w:left="5270" w:hanging="286"/>
      </w:pPr>
      <w:rPr>
        <w:rFonts w:hint="default"/>
      </w:rPr>
    </w:lvl>
    <w:lvl w:ilvl="5" w:tplc="801E6E66">
      <w:numFmt w:val="bullet"/>
      <w:lvlText w:val="•"/>
      <w:lvlJc w:val="left"/>
      <w:pPr>
        <w:ind w:left="6273" w:hanging="286"/>
      </w:pPr>
      <w:rPr>
        <w:rFonts w:hint="default"/>
      </w:rPr>
    </w:lvl>
    <w:lvl w:ilvl="6" w:tplc="A2B6A8B8">
      <w:numFmt w:val="bullet"/>
      <w:lvlText w:val="•"/>
      <w:lvlJc w:val="left"/>
      <w:pPr>
        <w:ind w:left="7275" w:hanging="286"/>
      </w:pPr>
      <w:rPr>
        <w:rFonts w:hint="default"/>
      </w:rPr>
    </w:lvl>
    <w:lvl w:ilvl="7" w:tplc="1BFE3EBA">
      <w:numFmt w:val="bullet"/>
      <w:lvlText w:val="•"/>
      <w:lvlJc w:val="left"/>
      <w:pPr>
        <w:ind w:left="8278" w:hanging="286"/>
      </w:pPr>
      <w:rPr>
        <w:rFonts w:hint="default"/>
      </w:rPr>
    </w:lvl>
    <w:lvl w:ilvl="8" w:tplc="EA0A06E2">
      <w:numFmt w:val="bullet"/>
      <w:lvlText w:val="•"/>
      <w:lvlJc w:val="left"/>
      <w:pPr>
        <w:ind w:left="9281" w:hanging="286"/>
      </w:pPr>
      <w:rPr>
        <w:rFonts w:hint="default"/>
      </w:rPr>
    </w:lvl>
  </w:abstractNum>
  <w:abstractNum w:abstractNumId="133" w15:restartNumberingAfterBreak="0">
    <w:nsid w:val="11981C64"/>
    <w:multiLevelType w:val="hybridMultilevel"/>
    <w:tmpl w:val="CBEA87AA"/>
    <w:lvl w:ilvl="0" w:tplc="0419000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13FE3204"/>
    <w:multiLevelType w:val="hybridMultilevel"/>
    <w:tmpl w:val="F7121B10"/>
    <w:lvl w:ilvl="0" w:tplc="7A94EB48">
      <w:numFmt w:val="bullet"/>
      <w:lvlText w:val=""/>
      <w:lvlJc w:val="left"/>
      <w:pPr>
        <w:ind w:left="278" w:hanging="180"/>
      </w:pPr>
      <w:rPr>
        <w:rFonts w:ascii="Symbol" w:eastAsia="Symbol" w:hAnsi="Symbol" w:cs="Symbol" w:hint="default"/>
        <w:w w:val="100"/>
        <w:sz w:val="22"/>
        <w:szCs w:val="22"/>
      </w:rPr>
    </w:lvl>
    <w:lvl w:ilvl="1" w:tplc="C244245C">
      <w:numFmt w:val="bullet"/>
      <w:lvlText w:val="•"/>
      <w:lvlJc w:val="left"/>
      <w:pPr>
        <w:ind w:left="573" w:hanging="180"/>
      </w:pPr>
      <w:rPr>
        <w:rFonts w:hint="default"/>
      </w:rPr>
    </w:lvl>
    <w:lvl w:ilvl="2" w:tplc="5142EA3C">
      <w:numFmt w:val="bullet"/>
      <w:lvlText w:val="•"/>
      <w:lvlJc w:val="left"/>
      <w:pPr>
        <w:ind w:left="867" w:hanging="180"/>
      </w:pPr>
      <w:rPr>
        <w:rFonts w:hint="default"/>
      </w:rPr>
    </w:lvl>
    <w:lvl w:ilvl="3" w:tplc="7E2E395C">
      <w:numFmt w:val="bullet"/>
      <w:lvlText w:val="•"/>
      <w:lvlJc w:val="left"/>
      <w:pPr>
        <w:ind w:left="1160" w:hanging="180"/>
      </w:pPr>
      <w:rPr>
        <w:rFonts w:hint="default"/>
      </w:rPr>
    </w:lvl>
    <w:lvl w:ilvl="4" w:tplc="F4CAA4AC">
      <w:numFmt w:val="bullet"/>
      <w:lvlText w:val="•"/>
      <w:lvlJc w:val="left"/>
      <w:pPr>
        <w:ind w:left="1454" w:hanging="180"/>
      </w:pPr>
      <w:rPr>
        <w:rFonts w:hint="default"/>
      </w:rPr>
    </w:lvl>
    <w:lvl w:ilvl="5" w:tplc="ECF643D6">
      <w:numFmt w:val="bullet"/>
      <w:lvlText w:val="•"/>
      <w:lvlJc w:val="left"/>
      <w:pPr>
        <w:ind w:left="1748" w:hanging="180"/>
      </w:pPr>
      <w:rPr>
        <w:rFonts w:hint="default"/>
      </w:rPr>
    </w:lvl>
    <w:lvl w:ilvl="6" w:tplc="F16A39AE">
      <w:numFmt w:val="bullet"/>
      <w:lvlText w:val="•"/>
      <w:lvlJc w:val="left"/>
      <w:pPr>
        <w:ind w:left="2041" w:hanging="180"/>
      </w:pPr>
      <w:rPr>
        <w:rFonts w:hint="default"/>
      </w:rPr>
    </w:lvl>
    <w:lvl w:ilvl="7" w:tplc="10866A86">
      <w:numFmt w:val="bullet"/>
      <w:lvlText w:val="•"/>
      <w:lvlJc w:val="left"/>
      <w:pPr>
        <w:ind w:left="2335" w:hanging="180"/>
      </w:pPr>
      <w:rPr>
        <w:rFonts w:hint="default"/>
      </w:rPr>
    </w:lvl>
    <w:lvl w:ilvl="8" w:tplc="1B54D420">
      <w:numFmt w:val="bullet"/>
      <w:lvlText w:val="•"/>
      <w:lvlJc w:val="left"/>
      <w:pPr>
        <w:ind w:left="2629" w:hanging="180"/>
      </w:pPr>
      <w:rPr>
        <w:rFonts w:hint="default"/>
      </w:rPr>
    </w:lvl>
  </w:abstractNum>
  <w:abstractNum w:abstractNumId="135" w15:restartNumberingAfterBreak="0">
    <w:nsid w:val="15E80A7F"/>
    <w:multiLevelType w:val="hybridMultilevel"/>
    <w:tmpl w:val="B214603C"/>
    <w:lvl w:ilvl="0" w:tplc="00000063">
      <w:start w:val="1"/>
      <w:numFmt w:val="bullet"/>
      <w:lvlText w:val=""/>
      <w:lvlJc w:val="left"/>
      <w:pPr>
        <w:ind w:left="2183" w:hanging="360"/>
      </w:pPr>
      <w:rPr>
        <w:rFonts w:ascii="Wingdings" w:hAnsi="Wingdings" w:cs="Wingdings"/>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36" w15:restartNumberingAfterBreak="0">
    <w:nsid w:val="16457870"/>
    <w:multiLevelType w:val="hybridMultilevel"/>
    <w:tmpl w:val="4D5AED40"/>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172A5E76"/>
    <w:multiLevelType w:val="hybridMultilevel"/>
    <w:tmpl w:val="338E47EC"/>
    <w:lvl w:ilvl="0" w:tplc="BB9E4E02">
      <w:start w:val="5"/>
      <w:numFmt w:val="decimal"/>
      <w:lvlText w:val="%1"/>
      <w:lvlJc w:val="left"/>
      <w:pPr>
        <w:ind w:left="298" w:hanging="180"/>
      </w:pPr>
      <w:rPr>
        <w:rFonts w:ascii="Times New Roman" w:eastAsia="Times New Roman" w:hAnsi="Times New Roman" w:cs="Times New Roman" w:hint="default"/>
        <w:b/>
        <w:bCs/>
        <w:i/>
        <w:spacing w:val="-1"/>
        <w:w w:val="99"/>
        <w:sz w:val="24"/>
        <w:szCs w:val="24"/>
      </w:rPr>
    </w:lvl>
    <w:lvl w:ilvl="1" w:tplc="02302EC6">
      <w:start w:val="1"/>
      <w:numFmt w:val="decimal"/>
      <w:lvlText w:val="%2)"/>
      <w:lvlJc w:val="left"/>
      <w:pPr>
        <w:ind w:left="678" w:hanging="708"/>
      </w:pPr>
      <w:rPr>
        <w:rFonts w:ascii="Times New Roman" w:eastAsia="Times New Roman" w:hAnsi="Times New Roman" w:cs="Times New Roman" w:hint="default"/>
        <w:spacing w:val="-28"/>
        <w:w w:val="99"/>
        <w:sz w:val="24"/>
        <w:szCs w:val="24"/>
      </w:rPr>
    </w:lvl>
    <w:lvl w:ilvl="2" w:tplc="ACD01BC0">
      <w:numFmt w:val="bullet"/>
      <w:lvlText w:val="•"/>
      <w:lvlJc w:val="left"/>
      <w:pPr>
        <w:ind w:left="680" w:hanging="708"/>
      </w:pPr>
      <w:rPr>
        <w:rFonts w:hint="default"/>
      </w:rPr>
    </w:lvl>
    <w:lvl w:ilvl="3" w:tplc="DD269306">
      <w:numFmt w:val="bullet"/>
      <w:lvlText w:val="•"/>
      <w:lvlJc w:val="left"/>
      <w:pPr>
        <w:ind w:left="1845" w:hanging="708"/>
      </w:pPr>
      <w:rPr>
        <w:rFonts w:hint="default"/>
      </w:rPr>
    </w:lvl>
    <w:lvl w:ilvl="4" w:tplc="F650176E">
      <w:numFmt w:val="bullet"/>
      <w:lvlText w:val="•"/>
      <w:lvlJc w:val="left"/>
      <w:pPr>
        <w:ind w:left="3011" w:hanging="708"/>
      </w:pPr>
      <w:rPr>
        <w:rFonts w:hint="default"/>
      </w:rPr>
    </w:lvl>
    <w:lvl w:ilvl="5" w:tplc="5CA6A830">
      <w:numFmt w:val="bullet"/>
      <w:lvlText w:val="•"/>
      <w:lvlJc w:val="left"/>
      <w:pPr>
        <w:ind w:left="4177" w:hanging="708"/>
      </w:pPr>
      <w:rPr>
        <w:rFonts w:hint="default"/>
      </w:rPr>
    </w:lvl>
    <w:lvl w:ilvl="6" w:tplc="E656FFB8">
      <w:numFmt w:val="bullet"/>
      <w:lvlText w:val="•"/>
      <w:lvlJc w:val="left"/>
      <w:pPr>
        <w:ind w:left="5343" w:hanging="708"/>
      </w:pPr>
      <w:rPr>
        <w:rFonts w:hint="default"/>
      </w:rPr>
    </w:lvl>
    <w:lvl w:ilvl="7" w:tplc="D6925234">
      <w:numFmt w:val="bullet"/>
      <w:lvlText w:val="•"/>
      <w:lvlJc w:val="left"/>
      <w:pPr>
        <w:ind w:left="6509" w:hanging="708"/>
      </w:pPr>
      <w:rPr>
        <w:rFonts w:hint="default"/>
      </w:rPr>
    </w:lvl>
    <w:lvl w:ilvl="8" w:tplc="EAE0490A">
      <w:numFmt w:val="bullet"/>
      <w:lvlText w:val="•"/>
      <w:lvlJc w:val="left"/>
      <w:pPr>
        <w:ind w:left="7674" w:hanging="708"/>
      </w:pPr>
      <w:rPr>
        <w:rFonts w:hint="default"/>
      </w:rPr>
    </w:lvl>
  </w:abstractNum>
  <w:abstractNum w:abstractNumId="138" w15:restartNumberingAfterBreak="0">
    <w:nsid w:val="186472CE"/>
    <w:multiLevelType w:val="hybridMultilevel"/>
    <w:tmpl w:val="6EEA63C2"/>
    <w:lvl w:ilvl="0" w:tplc="9B5ECE36">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9" w15:restartNumberingAfterBreak="0">
    <w:nsid w:val="189367BA"/>
    <w:multiLevelType w:val="multilevel"/>
    <w:tmpl w:val="0D780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9BA263A"/>
    <w:multiLevelType w:val="multilevel"/>
    <w:tmpl w:val="BC64EFC4"/>
    <w:lvl w:ilvl="0">
      <w:start w:val="1"/>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004" w:hanging="720"/>
      </w:pPr>
      <w:rPr>
        <w:rFonts w:hint="default"/>
        <w:b/>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41" w15:restartNumberingAfterBreak="0">
    <w:nsid w:val="1A4E59A2"/>
    <w:multiLevelType w:val="hybridMultilevel"/>
    <w:tmpl w:val="68F848E0"/>
    <w:lvl w:ilvl="0" w:tplc="D9842394">
      <w:start w:val="2"/>
      <w:numFmt w:val="bullet"/>
      <w:lvlText w:val="–"/>
      <w:lvlJc w:val="left"/>
      <w:pPr>
        <w:ind w:left="720" w:hanging="360"/>
      </w:pPr>
      <w:rPr>
        <w:rFonts w:ascii="Courier New" w:eastAsia="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1CC43662"/>
    <w:multiLevelType w:val="hybridMultilevel"/>
    <w:tmpl w:val="962447FA"/>
    <w:lvl w:ilvl="0" w:tplc="2626CB9E">
      <w:start w:val="1"/>
      <w:numFmt w:val="bullet"/>
      <w:lvlText w:val="-"/>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4790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2C13A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88E51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F854E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CA18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960C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3C9A8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AA83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3" w15:restartNumberingAfterBreak="0">
    <w:nsid w:val="1E7C2199"/>
    <w:multiLevelType w:val="hybridMultilevel"/>
    <w:tmpl w:val="50BCB7D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22677EA0"/>
    <w:multiLevelType w:val="hybridMultilevel"/>
    <w:tmpl w:val="A38A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22944879"/>
    <w:multiLevelType w:val="hybridMultilevel"/>
    <w:tmpl w:val="FE5CAC5A"/>
    <w:lvl w:ilvl="0" w:tplc="8F2632C4">
      <w:numFmt w:val="bullet"/>
      <w:lvlText w:val=""/>
      <w:lvlJc w:val="left"/>
      <w:pPr>
        <w:ind w:left="216" w:hanging="180"/>
      </w:pPr>
      <w:rPr>
        <w:rFonts w:ascii="Symbol" w:eastAsia="Symbol" w:hAnsi="Symbol" w:cs="Symbol" w:hint="default"/>
        <w:w w:val="100"/>
        <w:sz w:val="22"/>
        <w:szCs w:val="22"/>
      </w:rPr>
    </w:lvl>
    <w:lvl w:ilvl="1" w:tplc="F3F0D4FC">
      <w:numFmt w:val="bullet"/>
      <w:lvlText w:val="•"/>
      <w:lvlJc w:val="left"/>
      <w:pPr>
        <w:ind w:left="559" w:hanging="180"/>
      </w:pPr>
      <w:rPr>
        <w:rFonts w:hint="default"/>
      </w:rPr>
    </w:lvl>
    <w:lvl w:ilvl="2" w:tplc="433E0032">
      <w:numFmt w:val="bullet"/>
      <w:lvlText w:val="•"/>
      <w:lvlJc w:val="left"/>
      <w:pPr>
        <w:ind w:left="898" w:hanging="180"/>
      </w:pPr>
      <w:rPr>
        <w:rFonts w:hint="default"/>
      </w:rPr>
    </w:lvl>
    <w:lvl w:ilvl="3" w:tplc="DD384142">
      <w:numFmt w:val="bullet"/>
      <w:lvlText w:val="•"/>
      <w:lvlJc w:val="left"/>
      <w:pPr>
        <w:ind w:left="1238" w:hanging="180"/>
      </w:pPr>
      <w:rPr>
        <w:rFonts w:hint="default"/>
      </w:rPr>
    </w:lvl>
    <w:lvl w:ilvl="4" w:tplc="E3F49FF8">
      <w:numFmt w:val="bullet"/>
      <w:lvlText w:val="•"/>
      <w:lvlJc w:val="left"/>
      <w:pPr>
        <w:ind w:left="1577" w:hanging="180"/>
      </w:pPr>
      <w:rPr>
        <w:rFonts w:hint="default"/>
      </w:rPr>
    </w:lvl>
    <w:lvl w:ilvl="5" w:tplc="5F800990">
      <w:numFmt w:val="bullet"/>
      <w:lvlText w:val="•"/>
      <w:lvlJc w:val="left"/>
      <w:pPr>
        <w:ind w:left="1917" w:hanging="180"/>
      </w:pPr>
      <w:rPr>
        <w:rFonts w:hint="default"/>
      </w:rPr>
    </w:lvl>
    <w:lvl w:ilvl="6" w:tplc="53C4F990">
      <w:numFmt w:val="bullet"/>
      <w:lvlText w:val="•"/>
      <w:lvlJc w:val="left"/>
      <w:pPr>
        <w:ind w:left="2256" w:hanging="180"/>
      </w:pPr>
      <w:rPr>
        <w:rFonts w:hint="default"/>
      </w:rPr>
    </w:lvl>
    <w:lvl w:ilvl="7" w:tplc="9F702566">
      <w:numFmt w:val="bullet"/>
      <w:lvlText w:val="•"/>
      <w:lvlJc w:val="left"/>
      <w:pPr>
        <w:ind w:left="2596" w:hanging="180"/>
      </w:pPr>
      <w:rPr>
        <w:rFonts w:hint="default"/>
      </w:rPr>
    </w:lvl>
    <w:lvl w:ilvl="8" w:tplc="231687DE">
      <w:numFmt w:val="bullet"/>
      <w:lvlText w:val="•"/>
      <w:lvlJc w:val="left"/>
      <w:pPr>
        <w:ind w:left="2935" w:hanging="180"/>
      </w:pPr>
      <w:rPr>
        <w:rFonts w:hint="default"/>
      </w:rPr>
    </w:lvl>
  </w:abstractNum>
  <w:abstractNum w:abstractNumId="146" w15:restartNumberingAfterBreak="0">
    <w:nsid w:val="25270B5B"/>
    <w:multiLevelType w:val="hybridMultilevel"/>
    <w:tmpl w:val="B18A8740"/>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27825B5B"/>
    <w:multiLevelType w:val="multilevel"/>
    <w:tmpl w:val="F286B1F2"/>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27AD5531"/>
    <w:multiLevelType w:val="hybridMultilevel"/>
    <w:tmpl w:val="EA24FA22"/>
    <w:lvl w:ilvl="0" w:tplc="B61A86E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49" w15:restartNumberingAfterBreak="0">
    <w:nsid w:val="2822496E"/>
    <w:multiLevelType w:val="multilevel"/>
    <w:tmpl w:val="15E4117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283E7BF3"/>
    <w:multiLevelType w:val="hybridMultilevel"/>
    <w:tmpl w:val="EB20F1B8"/>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285B666D"/>
    <w:multiLevelType w:val="hybridMultilevel"/>
    <w:tmpl w:val="71C6388E"/>
    <w:lvl w:ilvl="0" w:tplc="6D8C370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2" w15:restartNumberingAfterBreak="0">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2932219C"/>
    <w:multiLevelType w:val="hybridMultilevel"/>
    <w:tmpl w:val="50902F2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294D28F9"/>
    <w:multiLevelType w:val="hybridMultilevel"/>
    <w:tmpl w:val="30441C2A"/>
    <w:lvl w:ilvl="0" w:tplc="E68AF3E2">
      <w:numFmt w:val="bullet"/>
      <w:lvlText w:val=""/>
      <w:lvlJc w:val="left"/>
      <w:pPr>
        <w:ind w:left="278" w:hanging="180"/>
      </w:pPr>
      <w:rPr>
        <w:rFonts w:ascii="Symbol" w:eastAsia="Symbol" w:hAnsi="Symbol" w:cs="Symbol" w:hint="default"/>
        <w:w w:val="100"/>
        <w:sz w:val="22"/>
        <w:szCs w:val="22"/>
      </w:rPr>
    </w:lvl>
    <w:lvl w:ilvl="1" w:tplc="CF28E352">
      <w:numFmt w:val="bullet"/>
      <w:lvlText w:val="•"/>
      <w:lvlJc w:val="left"/>
      <w:pPr>
        <w:ind w:left="573" w:hanging="180"/>
      </w:pPr>
      <w:rPr>
        <w:rFonts w:hint="default"/>
      </w:rPr>
    </w:lvl>
    <w:lvl w:ilvl="2" w:tplc="7242EDEC">
      <w:numFmt w:val="bullet"/>
      <w:lvlText w:val="•"/>
      <w:lvlJc w:val="left"/>
      <w:pPr>
        <w:ind w:left="867" w:hanging="180"/>
      </w:pPr>
      <w:rPr>
        <w:rFonts w:hint="default"/>
      </w:rPr>
    </w:lvl>
    <w:lvl w:ilvl="3" w:tplc="063CA096">
      <w:numFmt w:val="bullet"/>
      <w:lvlText w:val="•"/>
      <w:lvlJc w:val="left"/>
      <w:pPr>
        <w:ind w:left="1160" w:hanging="180"/>
      </w:pPr>
      <w:rPr>
        <w:rFonts w:hint="default"/>
      </w:rPr>
    </w:lvl>
    <w:lvl w:ilvl="4" w:tplc="318C27CE">
      <w:numFmt w:val="bullet"/>
      <w:lvlText w:val="•"/>
      <w:lvlJc w:val="left"/>
      <w:pPr>
        <w:ind w:left="1454" w:hanging="180"/>
      </w:pPr>
      <w:rPr>
        <w:rFonts w:hint="default"/>
      </w:rPr>
    </w:lvl>
    <w:lvl w:ilvl="5" w:tplc="55C4A1B6">
      <w:numFmt w:val="bullet"/>
      <w:lvlText w:val="•"/>
      <w:lvlJc w:val="left"/>
      <w:pPr>
        <w:ind w:left="1748" w:hanging="180"/>
      </w:pPr>
      <w:rPr>
        <w:rFonts w:hint="default"/>
      </w:rPr>
    </w:lvl>
    <w:lvl w:ilvl="6" w:tplc="55B2EC3A">
      <w:numFmt w:val="bullet"/>
      <w:lvlText w:val="•"/>
      <w:lvlJc w:val="left"/>
      <w:pPr>
        <w:ind w:left="2041" w:hanging="180"/>
      </w:pPr>
      <w:rPr>
        <w:rFonts w:hint="default"/>
      </w:rPr>
    </w:lvl>
    <w:lvl w:ilvl="7" w:tplc="30CA2E68">
      <w:numFmt w:val="bullet"/>
      <w:lvlText w:val="•"/>
      <w:lvlJc w:val="left"/>
      <w:pPr>
        <w:ind w:left="2335" w:hanging="180"/>
      </w:pPr>
      <w:rPr>
        <w:rFonts w:hint="default"/>
      </w:rPr>
    </w:lvl>
    <w:lvl w:ilvl="8" w:tplc="A784ED5A">
      <w:numFmt w:val="bullet"/>
      <w:lvlText w:val="•"/>
      <w:lvlJc w:val="left"/>
      <w:pPr>
        <w:ind w:left="2629" w:hanging="180"/>
      </w:pPr>
      <w:rPr>
        <w:rFonts w:hint="default"/>
      </w:rPr>
    </w:lvl>
  </w:abstractNum>
  <w:abstractNum w:abstractNumId="155" w15:restartNumberingAfterBreak="0">
    <w:nsid w:val="29CC2A80"/>
    <w:multiLevelType w:val="hybridMultilevel"/>
    <w:tmpl w:val="752A4ADA"/>
    <w:lvl w:ilvl="0" w:tplc="6D8C370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6" w15:restartNumberingAfterBreak="0">
    <w:nsid w:val="29ED3090"/>
    <w:multiLevelType w:val="hybridMultilevel"/>
    <w:tmpl w:val="65AE1A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2BE34D10"/>
    <w:multiLevelType w:val="hybridMultilevel"/>
    <w:tmpl w:val="303E221A"/>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2C31189E"/>
    <w:multiLevelType w:val="multilevel"/>
    <w:tmpl w:val="4706FFB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2C3E0E6D"/>
    <w:multiLevelType w:val="hybridMultilevel"/>
    <w:tmpl w:val="EF729CE2"/>
    <w:lvl w:ilvl="0" w:tplc="D9842394">
      <w:start w:val="2"/>
      <w:numFmt w:val="bullet"/>
      <w:lvlText w:val="–"/>
      <w:lvlJc w:val="left"/>
      <w:pPr>
        <w:ind w:left="720" w:hanging="360"/>
      </w:pPr>
      <w:rPr>
        <w:rFonts w:ascii="Courier New" w:eastAsia="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2D9B56B3"/>
    <w:multiLevelType w:val="hybridMultilevel"/>
    <w:tmpl w:val="8FF4F394"/>
    <w:lvl w:ilvl="0" w:tplc="6D8C370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1" w15:restartNumberingAfterBreak="0">
    <w:nsid w:val="2F825AAF"/>
    <w:multiLevelType w:val="hybridMultilevel"/>
    <w:tmpl w:val="88F233D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308633C1"/>
    <w:multiLevelType w:val="hybridMultilevel"/>
    <w:tmpl w:val="1B88A346"/>
    <w:lvl w:ilvl="0" w:tplc="6D8C3704">
      <w:start w:val="1"/>
      <w:numFmt w:val="bullet"/>
      <w:lvlText w:val="‒"/>
      <w:lvlJc w:val="left"/>
      <w:pPr>
        <w:ind w:left="1484" w:hanging="360"/>
      </w:pPr>
      <w:rPr>
        <w:rFonts w:ascii="Times New Roman" w:hAnsi="Times New Roman" w:cs="Times New Roman"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63" w15:restartNumberingAfterBreak="0">
    <w:nsid w:val="32F06638"/>
    <w:multiLevelType w:val="hybridMultilevel"/>
    <w:tmpl w:val="672C9FB4"/>
    <w:lvl w:ilvl="0" w:tplc="6D8C370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4" w15:restartNumberingAfterBreak="0">
    <w:nsid w:val="32FD4749"/>
    <w:multiLevelType w:val="hybridMultilevel"/>
    <w:tmpl w:val="EBC47EDC"/>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333B2975"/>
    <w:multiLevelType w:val="hybridMultilevel"/>
    <w:tmpl w:val="5A444098"/>
    <w:lvl w:ilvl="0" w:tplc="6D1431AA">
      <w:numFmt w:val="bullet"/>
      <w:lvlText w:val=""/>
      <w:lvlJc w:val="left"/>
      <w:pPr>
        <w:ind w:left="278" w:hanging="180"/>
      </w:pPr>
      <w:rPr>
        <w:rFonts w:ascii="Symbol" w:eastAsia="Symbol" w:hAnsi="Symbol" w:cs="Symbol" w:hint="default"/>
        <w:w w:val="100"/>
        <w:sz w:val="22"/>
        <w:szCs w:val="22"/>
      </w:rPr>
    </w:lvl>
    <w:lvl w:ilvl="1" w:tplc="8FA2AC8E">
      <w:numFmt w:val="bullet"/>
      <w:lvlText w:val="•"/>
      <w:lvlJc w:val="left"/>
      <w:pPr>
        <w:ind w:left="573" w:hanging="180"/>
      </w:pPr>
      <w:rPr>
        <w:rFonts w:hint="default"/>
      </w:rPr>
    </w:lvl>
    <w:lvl w:ilvl="2" w:tplc="5E042088">
      <w:numFmt w:val="bullet"/>
      <w:lvlText w:val="•"/>
      <w:lvlJc w:val="left"/>
      <w:pPr>
        <w:ind w:left="867" w:hanging="180"/>
      </w:pPr>
      <w:rPr>
        <w:rFonts w:hint="default"/>
      </w:rPr>
    </w:lvl>
    <w:lvl w:ilvl="3" w:tplc="740C7710">
      <w:numFmt w:val="bullet"/>
      <w:lvlText w:val="•"/>
      <w:lvlJc w:val="left"/>
      <w:pPr>
        <w:ind w:left="1160" w:hanging="180"/>
      </w:pPr>
      <w:rPr>
        <w:rFonts w:hint="default"/>
      </w:rPr>
    </w:lvl>
    <w:lvl w:ilvl="4" w:tplc="31F8647E">
      <w:numFmt w:val="bullet"/>
      <w:lvlText w:val="•"/>
      <w:lvlJc w:val="left"/>
      <w:pPr>
        <w:ind w:left="1454" w:hanging="180"/>
      </w:pPr>
      <w:rPr>
        <w:rFonts w:hint="default"/>
      </w:rPr>
    </w:lvl>
    <w:lvl w:ilvl="5" w:tplc="A6D47E30">
      <w:numFmt w:val="bullet"/>
      <w:lvlText w:val="•"/>
      <w:lvlJc w:val="left"/>
      <w:pPr>
        <w:ind w:left="1748" w:hanging="180"/>
      </w:pPr>
      <w:rPr>
        <w:rFonts w:hint="default"/>
      </w:rPr>
    </w:lvl>
    <w:lvl w:ilvl="6" w:tplc="61F676A0">
      <w:numFmt w:val="bullet"/>
      <w:lvlText w:val="•"/>
      <w:lvlJc w:val="left"/>
      <w:pPr>
        <w:ind w:left="2041" w:hanging="180"/>
      </w:pPr>
      <w:rPr>
        <w:rFonts w:hint="default"/>
      </w:rPr>
    </w:lvl>
    <w:lvl w:ilvl="7" w:tplc="43FEF4FE">
      <w:numFmt w:val="bullet"/>
      <w:lvlText w:val="•"/>
      <w:lvlJc w:val="left"/>
      <w:pPr>
        <w:ind w:left="2335" w:hanging="180"/>
      </w:pPr>
      <w:rPr>
        <w:rFonts w:hint="default"/>
      </w:rPr>
    </w:lvl>
    <w:lvl w:ilvl="8" w:tplc="5AEA5C5A">
      <w:numFmt w:val="bullet"/>
      <w:lvlText w:val="•"/>
      <w:lvlJc w:val="left"/>
      <w:pPr>
        <w:ind w:left="2629" w:hanging="180"/>
      </w:pPr>
      <w:rPr>
        <w:rFonts w:hint="default"/>
      </w:rPr>
    </w:lvl>
  </w:abstractNum>
  <w:abstractNum w:abstractNumId="166" w15:restartNumberingAfterBreak="0">
    <w:nsid w:val="34DF0D85"/>
    <w:multiLevelType w:val="hybridMultilevel"/>
    <w:tmpl w:val="C09A6C5C"/>
    <w:lvl w:ilvl="0" w:tplc="6D8C370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7" w15:restartNumberingAfterBreak="0">
    <w:nsid w:val="37C00596"/>
    <w:multiLevelType w:val="hybridMultilevel"/>
    <w:tmpl w:val="0F14C78A"/>
    <w:lvl w:ilvl="0" w:tplc="6D8C3704">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8" w15:restartNumberingAfterBreak="0">
    <w:nsid w:val="38B2394A"/>
    <w:multiLevelType w:val="hybridMultilevel"/>
    <w:tmpl w:val="E7A2D35C"/>
    <w:lvl w:ilvl="0" w:tplc="D9842394">
      <w:start w:val="2"/>
      <w:numFmt w:val="bullet"/>
      <w:lvlText w:val="–"/>
      <w:lvlJc w:val="left"/>
      <w:pPr>
        <w:ind w:left="720" w:hanging="360"/>
      </w:pPr>
      <w:rPr>
        <w:rFonts w:ascii="Courier New" w:eastAsia="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39E5434B"/>
    <w:multiLevelType w:val="hybridMultilevel"/>
    <w:tmpl w:val="BF280FA6"/>
    <w:lvl w:ilvl="0" w:tplc="A516EFC2">
      <w:numFmt w:val="bullet"/>
      <w:lvlText w:val=""/>
      <w:lvlJc w:val="left"/>
      <w:pPr>
        <w:ind w:left="103" w:hanging="255"/>
      </w:pPr>
      <w:rPr>
        <w:rFonts w:ascii="Symbol" w:eastAsia="Symbol" w:hAnsi="Symbol" w:cs="Symbol" w:hint="default"/>
        <w:w w:val="100"/>
        <w:sz w:val="22"/>
        <w:szCs w:val="22"/>
      </w:rPr>
    </w:lvl>
    <w:lvl w:ilvl="1" w:tplc="70806A88">
      <w:numFmt w:val="bullet"/>
      <w:lvlText w:val="•"/>
      <w:lvlJc w:val="left"/>
      <w:pPr>
        <w:ind w:left="451" w:hanging="255"/>
      </w:pPr>
      <w:rPr>
        <w:rFonts w:hint="default"/>
      </w:rPr>
    </w:lvl>
    <w:lvl w:ilvl="2" w:tplc="81EA60D8">
      <w:numFmt w:val="bullet"/>
      <w:lvlText w:val="•"/>
      <w:lvlJc w:val="left"/>
      <w:pPr>
        <w:ind w:left="802" w:hanging="255"/>
      </w:pPr>
      <w:rPr>
        <w:rFonts w:hint="default"/>
      </w:rPr>
    </w:lvl>
    <w:lvl w:ilvl="3" w:tplc="94CCFF4C">
      <w:numFmt w:val="bullet"/>
      <w:lvlText w:val="•"/>
      <w:lvlJc w:val="left"/>
      <w:pPr>
        <w:ind w:left="1154" w:hanging="255"/>
      </w:pPr>
      <w:rPr>
        <w:rFonts w:hint="default"/>
      </w:rPr>
    </w:lvl>
    <w:lvl w:ilvl="4" w:tplc="A982520A">
      <w:numFmt w:val="bullet"/>
      <w:lvlText w:val="•"/>
      <w:lvlJc w:val="left"/>
      <w:pPr>
        <w:ind w:left="1505" w:hanging="255"/>
      </w:pPr>
      <w:rPr>
        <w:rFonts w:hint="default"/>
      </w:rPr>
    </w:lvl>
    <w:lvl w:ilvl="5" w:tplc="C75EF4C6">
      <w:numFmt w:val="bullet"/>
      <w:lvlText w:val="•"/>
      <w:lvlJc w:val="left"/>
      <w:pPr>
        <w:ind w:left="1857" w:hanging="255"/>
      </w:pPr>
      <w:rPr>
        <w:rFonts w:hint="default"/>
      </w:rPr>
    </w:lvl>
    <w:lvl w:ilvl="6" w:tplc="F7C87C96">
      <w:numFmt w:val="bullet"/>
      <w:lvlText w:val="•"/>
      <w:lvlJc w:val="left"/>
      <w:pPr>
        <w:ind w:left="2208" w:hanging="255"/>
      </w:pPr>
      <w:rPr>
        <w:rFonts w:hint="default"/>
      </w:rPr>
    </w:lvl>
    <w:lvl w:ilvl="7" w:tplc="181EA290">
      <w:numFmt w:val="bullet"/>
      <w:lvlText w:val="•"/>
      <w:lvlJc w:val="left"/>
      <w:pPr>
        <w:ind w:left="2560" w:hanging="255"/>
      </w:pPr>
      <w:rPr>
        <w:rFonts w:hint="default"/>
      </w:rPr>
    </w:lvl>
    <w:lvl w:ilvl="8" w:tplc="0DBAF0CC">
      <w:numFmt w:val="bullet"/>
      <w:lvlText w:val="•"/>
      <w:lvlJc w:val="left"/>
      <w:pPr>
        <w:ind w:left="2911" w:hanging="255"/>
      </w:pPr>
      <w:rPr>
        <w:rFonts w:hint="default"/>
      </w:rPr>
    </w:lvl>
  </w:abstractNum>
  <w:abstractNum w:abstractNumId="170" w15:restartNumberingAfterBreak="0">
    <w:nsid w:val="3AF04F84"/>
    <w:multiLevelType w:val="hybridMultilevel"/>
    <w:tmpl w:val="639EFBD8"/>
    <w:lvl w:ilvl="0" w:tplc="9CF0120E">
      <w:start w:val="1"/>
      <w:numFmt w:val="bullet"/>
      <w:lvlText w:val="–"/>
      <w:lvlJc w:val="left"/>
      <w:pPr>
        <w:ind w:left="10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1" w15:restartNumberingAfterBreak="0">
    <w:nsid w:val="3B4754FE"/>
    <w:multiLevelType w:val="hybridMultilevel"/>
    <w:tmpl w:val="B9F22C5E"/>
    <w:lvl w:ilvl="0" w:tplc="69C06EAA">
      <w:numFmt w:val="bullet"/>
      <w:lvlText w:val="•"/>
      <w:lvlJc w:val="left"/>
      <w:pPr>
        <w:ind w:left="402" w:hanging="284"/>
      </w:pPr>
      <w:rPr>
        <w:rFonts w:hint="default"/>
        <w:w w:val="100"/>
      </w:rPr>
    </w:lvl>
    <w:lvl w:ilvl="1" w:tplc="FF9214C6">
      <w:numFmt w:val="bullet"/>
      <w:lvlText w:val=""/>
      <w:lvlJc w:val="left"/>
      <w:pPr>
        <w:ind w:left="1102" w:hanging="284"/>
      </w:pPr>
      <w:rPr>
        <w:rFonts w:ascii="Symbol" w:eastAsia="Symbol" w:hAnsi="Symbol" w:cs="Symbol" w:hint="default"/>
        <w:w w:val="100"/>
        <w:sz w:val="24"/>
        <w:szCs w:val="24"/>
      </w:rPr>
    </w:lvl>
    <w:lvl w:ilvl="2" w:tplc="2D4E6042">
      <w:numFmt w:val="bullet"/>
      <w:lvlText w:val="•"/>
      <w:lvlJc w:val="left"/>
      <w:pPr>
        <w:ind w:left="2089" w:hanging="284"/>
      </w:pPr>
      <w:rPr>
        <w:rFonts w:hint="default"/>
      </w:rPr>
    </w:lvl>
    <w:lvl w:ilvl="3" w:tplc="3188A47C">
      <w:numFmt w:val="bullet"/>
      <w:lvlText w:val="•"/>
      <w:lvlJc w:val="left"/>
      <w:pPr>
        <w:ind w:left="3079" w:hanging="284"/>
      </w:pPr>
      <w:rPr>
        <w:rFonts w:hint="default"/>
      </w:rPr>
    </w:lvl>
    <w:lvl w:ilvl="4" w:tplc="D6BC634C">
      <w:numFmt w:val="bullet"/>
      <w:lvlText w:val="•"/>
      <w:lvlJc w:val="left"/>
      <w:pPr>
        <w:ind w:left="4068" w:hanging="284"/>
      </w:pPr>
      <w:rPr>
        <w:rFonts w:hint="default"/>
      </w:rPr>
    </w:lvl>
    <w:lvl w:ilvl="5" w:tplc="BAB89BC2">
      <w:numFmt w:val="bullet"/>
      <w:lvlText w:val="•"/>
      <w:lvlJc w:val="left"/>
      <w:pPr>
        <w:ind w:left="5058" w:hanging="284"/>
      </w:pPr>
      <w:rPr>
        <w:rFonts w:hint="default"/>
      </w:rPr>
    </w:lvl>
    <w:lvl w:ilvl="6" w:tplc="08F63B26">
      <w:numFmt w:val="bullet"/>
      <w:lvlText w:val="•"/>
      <w:lvlJc w:val="left"/>
      <w:pPr>
        <w:ind w:left="6048" w:hanging="284"/>
      </w:pPr>
      <w:rPr>
        <w:rFonts w:hint="default"/>
      </w:rPr>
    </w:lvl>
    <w:lvl w:ilvl="7" w:tplc="81E25F26">
      <w:numFmt w:val="bullet"/>
      <w:lvlText w:val="•"/>
      <w:lvlJc w:val="left"/>
      <w:pPr>
        <w:ind w:left="7037" w:hanging="284"/>
      </w:pPr>
      <w:rPr>
        <w:rFonts w:hint="default"/>
      </w:rPr>
    </w:lvl>
    <w:lvl w:ilvl="8" w:tplc="B2F6185C">
      <w:numFmt w:val="bullet"/>
      <w:lvlText w:val="•"/>
      <w:lvlJc w:val="left"/>
      <w:pPr>
        <w:ind w:left="8027" w:hanging="284"/>
      </w:pPr>
      <w:rPr>
        <w:rFonts w:hint="default"/>
      </w:rPr>
    </w:lvl>
  </w:abstractNum>
  <w:abstractNum w:abstractNumId="172" w15:restartNumberingAfterBreak="0">
    <w:nsid w:val="3B9D23C1"/>
    <w:multiLevelType w:val="hybridMultilevel"/>
    <w:tmpl w:val="27288648"/>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3D6C1A3B"/>
    <w:multiLevelType w:val="multilevel"/>
    <w:tmpl w:val="E29C0FBA"/>
    <w:lvl w:ilvl="0">
      <w:start w:val="2"/>
      <w:numFmt w:val="decimal"/>
      <w:lvlText w:val="%1."/>
      <w:lvlJc w:val="left"/>
      <w:pPr>
        <w:ind w:left="360" w:hanging="360"/>
      </w:pPr>
      <w:rPr>
        <w:rFonts w:hint="default"/>
        <w:b/>
      </w:rPr>
    </w:lvl>
    <w:lvl w:ilvl="1">
      <w:start w:val="7"/>
      <w:numFmt w:val="decimal"/>
      <w:lvlText w:val="%1.%2."/>
      <w:lvlJc w:val="left"/>
      <w:pPr>
        <w:ind w:left="1200" w:hanging="360"/>
      </w:pPr>
      <w:rPr>
        <w:rFonts w:hint="default"/>
        <w:b/>
      </w:rPr>
    </w:lvl>
    <w:lvl w:ilvl="2">
      <w:start w:val="1"/>
      <w:numFmt w:val="decimal"/>
      <w:lvlText w:val="%1.%2.%3."/>
      <w:lvlJc w:val="left"/>
      <w:pPr>
        <w:ind w:left="240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440" w:hanging="1080"/>
      </w:pPr>
      <w:rPr>
        <w:rFonts w:hint="default"/>
        <w:b/>
      </w:rPr>
    </w:lvl>
    <w:lvl w:ilvl="5">
      <w:start w:val="1"/>
      <w:numFmt w:val="decimal"/>
      <w:lvlText w:val="%1.%2.%3.%4.%5.%6."/>
      <w:lvlJc w:val="left"/>
      <w:pPr>
        <w:ind w:left="528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320" w:hanging="1440"/>
      </w:pPr>
      <w:rPr>
        <w:rFonts w:hint="default"/>
        <w:b/>
      </w:rPr>
    </w:lvl>
    <w:lvl w:ilvl="8">
      <w:start w:val="1"/>
      <w:numFmt w:val="decimal"/>
      <w:lvlText w:val="%1.%2.%3.%4.%5.%6.%7.%8.%9."/>
      <w:lvlJc w:val="left"/>
      <w:pPr>
        <w:ind w:left="8520" w:hanging="1800"/>
      </w:pPr>
      <w:rPr>
        <w:rFonts w:hint="default"/>
        <w:b/>
      </w:rPr>
    </w:lvl>
  </w:abstractNum>
  <w:abstractNum w:abstractNumId="174" w15:restartNumberingAfterBreak="0">
    <w:nsid w:val="3F9C750A"/>
    <w:multiLevelType w:val="hybridMultilevel"/>
    <w:tmpl w:val="9BF6CB1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404564F3"/>
    <w:multiLevelType w:val="hybridMultilevel"/>
    <w:tmpl w:val="4A12F05A"/>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40A24DA6"/>
    <w:multiLevelType w:val="hybridMultilevel"/>
    <w:tmpl w:val="44561A7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40FC4763"/>
    <w:multiLevelType w:val="hybridMultilevel"/>
    <w:tmpl w:val="A77265FE"/>
    <w:lvl w:ilvl="0" w:tplc="172E82DE">
      <w:numFmt w:val="bullet"/>
      <w:lvlText w:val=""/>
      <w:lvlJc w:val="left"/>
      <w:pPr>
        <w:ind w:left="278" w:hanging="180"/>
      </w:pPr>
      <w:rPr>
        <w:rFonts w:ascii="Symbol" w:eastAsia="Symbol" w:hAnsi="Symbol" w:cs="Symbol" w:hint="default"/>
        <w:w w:val="100"/>
        <w:sz w:val="22"/>
        <w:szCs w:val="22"/>
      </w:rPr>
    </w:lvl>
    <w:lvl w:ilvl="1" w:tplc="FB1CEEDE">
      <w:numFmt w:val="bullet"/>
      <w:lvlText w:val="•"/>
      <w:lvlJc w:val="left"/>
      <w:pPr>
        <w:ind w:left="573" w:hanging="180"/>
      </w:pPr>
      <w:rPr>
        <w:rFonts w:hint="default"/>
      </w:rPr>
    </w:lvl>
    <w:lvl w:ilvl="2" w:tplc="4D146246">
      <w:numFmt w:val="bullet"/>
      <w:lvlText w:val="•"/>
      <w:lvlJc w:val="left"/>
      <w:pPr>
        <w:ind w:left="867" w:hanging="180"/>
      </w:pPr>
      <w:rPr>
        <w:rFonts w:hint="default"/>
      </w:rPr>
    </w:lvl>
    <w:lvl w:ilvl="3" w:tplc="A46E9DE8">
      <w:numFmt w:val="bullet"/>
      <w:lvlText w:val="•"/>
      <w:lvlJc w:val="left"/>
      <w:pPr>
        <w:ind w:left="1160" w:hanging="180"/>
      </w:pPr>
      <w:rPr>
        <w:rFonts w:hint="default"/>
      </w:rPr>
    </w:lvl>
    <w:lvl w:ilvl="4" w:tplc="5150C7EE">
      <w:numFmt w:val="bullet"/>
      <w:lvlText w:val="•"/>
      <w:lvlJc w:val="left"/>
      <w:pPr>
        <w:ind w:left="1454" w:hanging="180"/>
      </w:pPr>
      <w:rPr>
        <w:rFonts w:hint="default"/>
      </w:rPr>
    </w:lvl>
    <w:lvl w:ilvl="5" w:tplc="8E860C8C">
      <w:numFmt w:val="bullet"/>
      <w:lvlText w:val="•"/>
      <w:lvlJc w:val="left"/>
      <w:pPr>
        <w:ind w:left="1748" w:hanging="180"/>
      </w:pPr>
      <w:rPr>
        <w:rFonts w:hint="default"/>
      </w:rPr>
    </w:lvl>
    <w:lvl w:ilvl="6" w:tplc="B8BC7BC8">
      <w:numFmt w:val="bullet"/>
      <w:lvlText w:val="•"/>
      <w:lvlJc w:val="left"/>
      <w:pPr>
        <w:ind w:left="2041" w:hanging="180"/>
      </w:pPr>
      <w:rPr>
        <w:rFonts w:hint="default"/>
      </w:rPr>
    </w:lvl>
    <w:lvl w:ilvl="7" w:tplc="3ED26078">
      <w:numFmt w:val="bullet"/>
      <w:lvlText w:val="•"/>
      <w:lvlJc w:val="left"/>
      <w:pPr>
        <w:ind w:left="2335" w:hanging="180"/>
      </w:pPr>
      <w:rPr>
        <w:rFonts w:hint="default"/>
      </w:rPr>
    </w:lvl>
    <w:lvl w:ilvl="8" w:tplc="368E3F98">
      <w:numFmt w:val="bullet"/>
      <w:lvlText w:val="•"/>
      <w:lvlJc w:val="left"/>
      <w:pPr>
        <w:ind w:left="2629" w:hanging="180"/>
      </w:pPr>
      <w:rPr>
        <w:rFonts w:hint="default"/>
      </w:rPr>
    </w:lvl>
  </w:abstractNum>
  <w:abstractNum w:abstractNumId="178" w15:restartNumberingAfterBreak="0">
    <w:nsid w:val="4121407F"/>
    <w:multiLevelType w:val="multilevel"/>
    <w:tmpl w:val="5E10FF4A"/>
    <w:lvl w:ilvl="0">
      <w:start w:val="1"/>
      <w:numFmt w:val="decimal"/>
      <w:lvlText w:val="%1."/>
      <w:lvlJc w:val="left"/>
      <w:pPr>
        <w:ind w:left="360" w:hanging="360"/>
      </w:pPr>
      <w:rPr>
        <w:rFonts w:hint="default"/>
        <w:b/>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9" w15:restartNumberingAfterBreak="0">
    <w:nsid w:val="41CD2393"/>
    <w:multiLevelType w:val="hybridMultilevel"/>
    <w:tmpl w:val="D5B2C410"/>
    <w:lvl w:ilvl="0" w:tplc="04190001">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0" w15:restartNumberingAfterBreak="0">
    <w:nsid w:val="42114F3A"/>
    <w:multiLevelType w:val="multilevel"/>
    <w:tmpl w:val="767E5F0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1" w15:restartNumberingAfterBreak="0">
    <w:nsid w:val="46975598"/>
    <w:multiLevelType w:val="hybridMultilevel"/>
    <w:tmpl w:val="B53A2B0E"/>
    <w:lvl w:ilvl="0" w:tplc="1390DEA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2" w15:restartNumberingAfterBreak="0">
    <w:nsid w:val="48A8176E"/>
    <w:multiLevelType w:val="hybridMultilevel"/>
    <w:tmpl w:val="EB443832"/>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491611D1"/>
    <w:multiLevelType w:val="hybridMultilevel"/>
    <w:tmpl w:val="FEF2315E"/>
    <w:lvl w:ilvl="0" w:tplc="73609146">
      <w:start w:val="1"/>
      <w:numFmt w:val="bullet"/>
      <w:lvlText w:val="-"/>
      <w:lvlJc w:val="left"/>
      <w:pPr>
        <w:ind w:left="30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F60013E">
      <w:start w:val="1"/>
      <w:numFmt w:val="bullet"/>
      <w:lvlText w:val="o"/>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670405A">
      <w:start w:val="1"/>
      <w:numFmt w:val="bullet"/>
      <w:lvlText w:val="▪"/>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B8A837E">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5C00FD2">
      <w:start w:val="1"/>
      <w:numFmt w:val="bullet"/>
      <w:lvlText w:val="o"/>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F804EBC">
      <w:start w:val="1"/>
      <w:numFmt w:val="bullet"/>
      <w:lvlText w:val="▪"/>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FB4D776">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52689EC">
      <w:start w:val="1"/>
      <w:numFmt w:val="bullet"/>
      <w:lvlText w:val="o"/>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D6A108A">
      <w:start w:val="1"/>
      <w:numFmt w:val="bullet"/>
      <w:lvlText w:val="▪"/>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84" w15:restartNumberingAfterBreak="0">
    <w:nsid w:val="4B220CB4"/>
    <w:multiLevelType w:val="hybridMultilevel"/>
    <w:tmpl w:val="322AC10E"/>
    <w:lvl w:ilvl="0" w:tplc="00000058">
      <w:start w:val="1"/>
      <w:numFmt w:val="bullet"/>
      <w:lvlText w:val=""/>
      <w:lvlJc w:val="left"/>
      <w:pPr>
        <w:ind w:left="720" w:hanging="360"/>
      </w:pPr>
      <w:rPr>
        <w:rFonts w:ascii="Symbol" w:hAnsi="Symbol" w:cs="Symbol"/>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4D075091"/>
    <w:multiLevelType w:val="hybridMultilevel"/>
    <w:tmpl w:val="301E6070"/>
    <w:lvl w:ilvl="0" w:tplc="00000063">
      <w:start w:val="1"/>
      <w:numFmt w:val="bullet"/>
      <w:lvlText w:val=""/>
      <w:lvlJc w:val="left"/>
      <w:pPr>
        <w:ind w:left="1493" w:hanging="360"/>
      </w:pPr>
      <w:rPr>
        <w:rFonts w:ascii="Wingdings" w:hAnsi="Wingdings" w:cs="Wingdings"/>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86" w15:restartNumberingAfterBreak="0">
    <w:nsid w:val="4DCC5860"/>
    <w:multiLevelType w:val="hybridMultilevel"/>
    <w:tmpl w:val="B0482C7C"/>
    <w:lvl w:ilvl="0" w:tplc="D9842394">
      <w:start w:val="2"/>
      <w:numFmt w:val="bullet"/>
      <w:lvlText w:val="–"/>
      <w:lvlJc w:val="left"/>
      <w:pPr>
        <w:ind w:left="720" w:hanging="360"/>
      </w:pPr>
      <w:rPr>
        <w:rFonts w:ascii="Courier New" w:eastAsia="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4E1B188B"/>
    <w:multiLevelType w:val="hybridMultilevel"/>
    <w:tmpl w:val="60840B7A"/>
    <w:lvl w:ilvl="0" w:tplc="0419000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4E236B73"/>
    <w:multiLevelType w:val="hybridMultilevel"/>
    <w:tmpl w:val="EB165ED0"/>
    <w:lvl w:ilvl="0" w:tplc="B3CE6140">
      <w:start w:val="1"/>
      <w:numFmt w:val="bullet"/>
      <w:lvlText w:val="-"/>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86F9B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D2E61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3CA6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EEEA3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DEF66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FCE81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34B4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9E8C5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9" w15:restartNumberingAfterBreak="0">
    <w:nsid w:val="53BF03F1"/>
    <w:multiLevelType w:val="hybridMultilevel"/>
    <w:tmpl w:val="95A2EA26"/>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562A4CDB"/>
    <w:multiLevelType w:val="hybridMultilevel"/>
    <w:tmpl w:val="6FC2D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65E25D8"/>
    <w:multiLevelType w:val="multilevel"/>
    <w:tmpl w:val="2370047A"/>
    <w:lvl w:ilvl="0">
      <w:start w:val="2"/>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2" w15:restartNumberingAfterBreak="0">
    <w:nsid w:val="58573A0E"/>
    <w:multiLevelType w:val="hybridMultilevel"/>
    <w:tmpl w:val="BB0E7EFC"/>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5A9D1287"/>
    <w:multiLevelType w:val="hybridMultilevel"/>
    <w:tmpl w:val="EA986A34"/>
    <w:lvl w:ilvl="0" w:tplc="D9842394">
      <w:start w:val="2"/>
      <w:numFmt w:val="bullet"/>
      <w:lvlText w:val="–"/>
      <w:lvlJc w:val="left"/>
      <w:pPr>
        <w:ind w:left="720" w:hanging="360"/>
      </w:pPr>
      <w:rPr>
        <w:rFonts w:ascii="Courier New" w:eastAsia="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5B1F048F"/>
    <w:multiLevelType w:val="hybridMultilevel"/>
    <w:tmpl w:val="0A0494D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5D9B433F"/>
    <w:multiLevelType w:val="hybridMultilevel"/>
    <w:tmpl w:val="1D162432"/>
    <w:lvl w:ilvl="0" w:tplc="F9283AA0">
      <w:start w:val="1"/>
      <w:numFmt w:val="decimal"/>
      <w:lvlText w:val="%1)"/>
      <w:lvlJc w:val="left"/>
      <w:pPr>
        <w:ind w:left="505" w:hanging="387"/>
      </w:pPr>
      <w:rPr>
        <w:rFonts w:ascii="Times New Roman" w:eastAsia="Times New Roman" w:hAnsi="Times New Roman" w:cs="Times New Roman" w:hint="default"/>
        <w:spacing w:val="-8"/>
        <w:w w:val="99"/>
        <w:sz w:val="24"/>
        <w:szCs w:val="24"/>
      </w:rPr>
    </w:lvl>
    <w:lvl w:ilvl="1" w:tplc="77BABD08">
      <w:numFmt w:val="bullet"/>
      <w:lvlText w:val="•"/>
      <w:lvlJc w:val="left"/>
      <w:pPr>
        <w:ind w:left="1450" w:hanging="387"/>
      </w:pPr>
      <w:rPr>
        <w:rFonts w:hint="default"/>
      </w:rPr>
    </w:lvl>
    <w:lvl w:ilvl="2" w:tplc="501807F4">
      <w:numFmt w:val="bullet"/>
      <w:lvlText w:val="•"/>
      <w:lvlJc w:val="left"/>
      <w:pPr>
        <w:ind w:left="2401" w:hanging="387"/>
      </w:pPr>
      <w:rPr>
        <w:rFonts w:hint="default"/>
      </w:rPr>
    </w:lvl>
    <w:lvl w:ilvl="3" w:tplc="614CFECC">
      <w:numFmt w:val="bullet"/>
      <w:lvlText w:val="•"/>
      <w:lvlJc w:val="left"/>
      <w:pPr>
        <w:ind w:left="3351" w:hanging="387"/>
      </w:pPr>
      <w:rPr>
        <w:rFonts w:hint="default"/>
      </w:rPr>
    </w:lvl>
    <w:lvl w:ilvl="4" w:tplc="5B428308">
      <w:numFmt w:val="bullet"/>
      <w:lvlText w:val="•"/>
      <w:lvlJc w:val="left"/>
      <w:pPr>
        <w:ind w:left="4302" w:hanging="387"/>
      </w:pPr>
      <w:rPr>
        <w:rFonts w:hint="default"/>
      </w:rPr>
    </w:lvl>
    <w:lvl w:ilvl="5" w:tplc="658E8C28">
      <w:numFmt w:val="bullet"/>
      <w:lvlText w:val="•"/>
      <w:lvlJc w:val="left"/>
      <w:pPr>
        <w:ind w:left="5253" w:hanging="387"/>
      </w:pPr>
      <w:rPr>
        <w:rFonts w:hint="default"/>
      </w:rPr>
    </w:lvl>
    <w:lvl w:ilvl="6" w:tplc="425ACE46">
      <w:numFmt w:val="bullet"/>
      <w:lvlText w:val="•"/>
      <w:lvlJc w:val="left"/>
      <w:pPr>
        <w:ind w:left="6203" w:hanging="387"/>
      </w:pPr>
      <w:rPr>
        <w:rFonts w:hint="default"/>
      </w:rPr>
    </w:lvl>
    <w:lvl w:ilvl="7" w:tplc="D648310C">
      <w:numFmt w:val="bullet"/>
      <w:lvlText w:val="•"/>
      <w:lvlJc w:val="left"/>
      <w:pPr>
        <w:ind w:left="7154" w:hanging="387"/>
      </w:pPr>
      <w:rPr>
        <w:rFonts w:hint="default"/>
      </w:rPr>
    </w:lvl>
    <w:lvl w:ilvl="8" w:tplc="1A7660B2">
      <w:numFmt w:val="bullet"/>
      <w:lvlText w:val="•"/>
      <w:lvlJc w:val="left"/>
      <w:pPr>
        <w:ind w:left="8105" w:hanging="387"/>
      </w:pPr>
      <w:rPr>
        <w:rFonts w:hint="default"/>
      </w:rPr>
    </w:lvl>
  </w:abstractNum>
  <w:abstractNum w:abstractNumId="196" w15:restartNumberingAfterBreak="0">
    <w:nsid w:val="5E4A1784"/>
    <w:multiLevelType w:val="hybridMultilevel"/>
    <w:tmpl w:val="2C006E56"/>
    <w:lvl w:ilvl="0" w:tplc="F1F28F4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5EFC39F3"/>
    <w:multiLevelType w:val="hybridMultilevel"/>
    <w:tmpl w:val="BE16D05A"/>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FFA4A7F"/>
    <w:multiLevelType w:val="hybridMultilevel"/>
    <w:tmpl w:val="C90455D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9" w15:restartNumberingAfterBreak="0">
    <w:nsid w:val="60DC362F"/>
    <w:multiLevelType w:val="hybridMultilevel"/>
    <w:tmpl w:val="CD12DB8E"/>
    <w:lvl w:ilvl="0" w:tplc="00000063">
      <w:start w:val="1"/>
      <w:numFmt w:val="bullet"/>
      <w:lvlText w:val=""/>
      <w:lvlJc w:val="left"/>
      <w:pPr>
        <w:ind w:left="1838" w:hanging="360"/>
      </w:pPr>
      <w:rPr>
        <w:rFonts w:ascii="Wingdings" w:hAnsi="Wingdings" w:cs="Wingdings"/>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200" w15:restartNumberingAfterBreak="0">
    <w:nsid w:val="62436861"/>
    <w:multiLevelType w:val="hybridMultilevel"/>
    <w:tmpl w:val="18781468"/>
    <w:lvl w:ilvl="0" w:tplc="73609146">
      <w:start w:val="1"/>
      <w:numFmt w:val="bullet"/>
      <w:lvlText w:val="-"/>
      <w:lvlJc w:val="left"/>
      <w:pPr>
        <w:ind w:left="1004" w:hanging="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1" w15:restartNumberingAfterBreak="0">
    <w:nsid w:val="62E64FBE"/>
    <w:multiLevelType w:val="hybridMultilevel"/>
    <w:tmpl w:val="C4AA2912"/>
    <w:lvl w:ilvl="0" w:tplc="D9842394">
      <w:start w:val="2"/>
      <w:numFmt w:val="bullet"/>
      <w:lvlText w:val="–"/>
      <w:lvlJc w:val="left"/>
      <w:pPr>
        <w:ind w:left="720" w:hanging="360"/>
      </w:pPr>
      <w:rPr>
        <w:rFonts w:ascii="Courier New" w:eastAsia="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63451AB4"/>
    <w:multiLevelType w:val="hybridMultilevel"/>
    <w:tmpl w:val="F78084C8"/>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666B5F19"/>
    <w:multiLevelType w:val="multilevel"/>
    <w:tmpl w:val="CA00E472"/>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4"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15:restartNumberingAfterBreak="0">
    <w:nsid w:val="67161508"/>
    <w:multiLevelType w:val="hybridMultilevel"/>
    <w:tmpl w:val="F286B5B2"/>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67364BA7"/>
    <w:multiLevelType w:val="hybridMultilevel"/>
    <w:tmpl w:val="195C4B9C"/>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67EB76D3"/>
    <w:multiLevelType w:val="multilevel"/>
    <w:tmpl w:val="843677B8"/>
    <w:lvl w:ilvl="0">
      <w:start w:val="1"/>
      <w:numFmt w:val="decimal"/>
      <w:lvlText w:val="%1."/>
      <w:lvlJc w:val="left"/>
      <w:pPr>
        <w:ind w:left="682" w:hanging="540"/>
      </w:pPr>
      <w:rPr>
        <w:rFonts w:hint="default"/>
        <w:b/>
      </w:rPr>
    </w:lvl>
    <w:lvl w:ilvl="1">
      <w:start w:val="1"/>
      <w:numFmt w:val="decimal"/>
      <w:lvlText w:val="%1.%2."/>
      <w:lvlJc w:val="left"/>
      <w:pPr>
        <w:ind w:left="682" w:hanging="54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08" w15:restartNumberingAfterBreak="0">
    <w:nsid w:val="68623B61"/>
    <w:multiLevelType w:val="hybridMultilevel"/>
    <w:tmpl w:val="E6304E16"/>
    <w:lvl w:ilvl="0" w:tplc="C8FC0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9" w15:restartNumberingAfterBreak="0">
    <w:nsid w:val="68974202"/>
    <w:multiLevelType w:val="hybridMultilevel"/>
    <w:tmpl w:val="AC385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69B751FD"/>
    <w:multiLevelType w:val="hybridMultilevel"/>
    <w:tmpl w:val="F0580AB4"/>
    <w:lvl w:ilvl="0" w:tplc="6D8C3704">
      <w:start w:val="1"/>
      <w:numFmt w:val="bullet"/>
      <w:lvlText w:val="‒"/>
      <w:lvlJc w:val="left"/>
      <w:pPr>
        <w:ind w:left="1484" w:hanging="360"/>
      </w:pPr>
      <w:rPr>
        <w:rFonts w:ascii="Times New Roman" w:hAnsi="Times New Roman" w:cs="Times New Roman"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211" w15:restartNumberingAfterBreak="0">
    <w:nsid w:val="69E54F5B"/>
    <w:multiLevelType w:val="hybridMultilevel"/>
    <w:tmpl w:val="2736C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6BEE65C5"/>
    <w:multiLevelType w:val="hybridMultilevel"/>
    <w:tmpl w:val="E6389232"/>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6C246260"/>
    <w:multiLevelType w:val="hybridMultilevel"/>
    <w:tmpl w:val="A852BC48"/>
    <w:lvl w:ilvl="0" w:tplc="6D8C3704">
      <w:start w:val="1"/>
      <w:numFmt w:val="bullet"/>
      <w:lvlText w:val="‒"/>
      <w:lvlJc w:val="left"/>
      <w:pPr>
        <w:ind w:left="412"/>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1F410C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E673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1676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64B63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8C011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AE96C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0C029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30702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6CE0201E"/>
    <w:multiLevelType w:val="hybridMultilevel"/>
    <w:tmpl w:val="A6AECD6E"/>
    <w:lvl w:ilvl="0" w:tplc="AB9E7F44">
      <w:start w:val="1"/>
      <w:numFmt w:val="bullet"/>
      <w:lvlText w:val="•"/>
      <w:lvlJc w:val="left"/>
      <w:pPr>
        <w:ind w:left="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3E3BEC">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A27AB0">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048F0">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EC1AA0">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48785E">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08DBD6">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4A3950">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00537C">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5" w15:restartNumberingAfterBreak="0">
    <w:nsid w:val="6F4460B2"/>
    <w:multiLevelType w:val="hybridMultilevel"/>
    <w:tmpl w:val="9BEAD25C"/>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704B36E7"/>
    <w:multiLevelType w:val="hybridMultilevel"/>
    <w:tmpl w:val="D8C8F44E"/>
    <w:lvl w:ilvl="0" w:tplc="99F6ECB0">
      <w:start w:val="1"/>
      <w:numFmt w:val="decimal"/>
      <w:lvlText w:val="%1."/>
      <w:lvlJc w:val="left"/>
      <w:pPr>
        <w:ind w:left="1069" w:hanging="360"/>
      </w:pPr>
      <w:rPr>
        <w:rFonts w:eastAsia="Book Antiqua"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7" w15:restartNumberingAfterBreak="0">
    <w:nsid w:val="73FE168A"/>
    <w:multiLevelType w:val="hybridMultilevel"/>
    <w:tmpl w:val="E86AB17C"/>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44F486B"/>
    <w:multiLevelType w:val="hybridMultilevel"/>
    <w:tmpl w:val="C9C4156C"/>
    <w:lvl w:ilvl="0" w:tplc="6D8C3704">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9" w15:restartNumberingAfterBreak="0">
    <w:nsid w:val="75CB333A"/>
    <w:multiLevelType w:val="hybridMultilevel"/>
    <w:tmpl w:val="0F12664E"/>
    <w:lvl w:ilvl="0" w:tplc="6D8C370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0" w15:restartNumberingAfterBreak="0">
    <w:nsid w:val="76631177"/>
    <w:multiLevelType w:val="hybridMultilevel"/>
    <w:tmpl w:val="05B67942"/>
    <w:lvl w:ilvl="0" w:tplc="1390DEA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1" w15:restartNumberingAfterBreak="0">
    <w:nsid w:val="76BD0B3A"/>
    <w:multiLevelType w:val="multilevel"/>
    <w:tmpl w:val="A1C6D58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777C22EC"/>
    <w:multiLevelType w:val="hybridMultilevel"/>
    <w:tmpl w:val="E4F056BC"/>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7AFF58D1"/>
    <w:multiLevelType w:val="hybridMultilevel"/>
    <w:tmpl w:val="3FAE6A70"/>
    <w:lvl w:ilvl="0" w:tplc="DB3AF00A">
      <w:start w:val="1"/>
      <w:numFmt w:val="decimal"/>
      <w:lvlText w:val="%1."/>
      <w:lvlJc w:val="left"/>
      <w:pPr>
        <w:tabs>
          <w:tab w:val="num" w:pos="360"/>
        </w:tabs>
        <w:ind w:left="360" w:hanging="360"/>
      </w:pPr>
      <w:rPr>
        <w:sz w:val="24"/>
        <w:szCs w:val="24"/>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24" w15:restartNumberingAfterBreak="0">
    <w:nsid w:val="7B485955"/>
    <w:multiLevelType w:val="multilevel"/>
    <w:tmpl w:val="CC9AD4D4"/>
    <w:styleLink w:val="List0"/>
    <w:lvl w:ilvl="0">
      <w:numFmt w:val="bullet"/>
      <w:lvlText w:val="•"/>
      <w:lvlJc w:val="left"/>
      <w:pPr>
        <w:tabs>
          <w:tab w:val="num" w:pos="568"/>
        </w:tabs>
        <w:ind w:left="568"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225" w15:restartNumberingAfterBreak="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6" w15:restartNumberingAfterBreak="0">
    <w:nsid w:val="7E073756"/>
    <w:multiLevelType w:val="hybridMultilevel"/>
    <w:tmpl w:val="DBD88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7E764AD6"/>
    <w:multiLevelType w:val="hybridMultilevel"/>
    <w:tmpl w:val="0FE2993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51"/>
  </w:num>
  <w:num w:numId="3">
    <w:abstractNumId w:val="69"/>
  </w:num>
  <w:num w:numId="4">
    <w:abstractNumId w:val="79"/>
  </w:num>
  <w:num w:numId="5">
    <w:abstractNumId w:val="110"/>
  </w:num>
  <w:num w:numId="6">
    <w:abstractNumId w:val="215"/>
  </w:num>
  <w:num w:numId="7">
    <w:abstractNumId w:val="182"/>
  </w:num>
  <w:num w:numId="8">
    <w:abstractNumId w:val="168"/>
  </w:num>
  <w:num w:numId="9">
    <w:abstractNumId w:val="115"/>
  </w:num>
  <w:num w:numId="10">
    <w:abstractNumId w:val="217"/>
  </w:num>
  <w:num w:numId="11">
    <w:abstractNumId w:val="116"/>
  </w:num>
  <w:num w:numId="12">
    <w:abstractNumId w:val="159"/>
  </w:num>
  <w:num w:numId="13">
    <w:abstractNumId w:val="186"/>
  </w:num>
  <w:num w:numId="14">
    <w:abstractNumId w:val="193"/>
  </w:num>
  <w:num w:numId="15">
    <w:abstractNumId w:val="141"/>
  </w:num>
  <w:num w:numId="16">
    <w:abstractNumId w:val="201"/>
  </w:num>
  <w:num w:numId="17">
    <w:abstractNumId w:val="124"/>
  </w:num>
  <w:num w:numId="18">
    <w:abstractNumId w:val="181"/>
  </w:num>
  <w:num w:numId="19">
    <w:abstractNumId w:val="179"/>
  </w:num>
  <w:num w:numId="20">
    <w:abstractNumId w:val="130"/>
  </w:num>
  <w:num w:numId="21">
    <w:abstractNumId w:val="220"/>
  </w:num>
  <w:num w:numId="22">
    <w:abstractNumId w:val="172"/>
  </w:num>
  <w:num w:numId="23">
    <w:abstractNumId w:val="25"/>
  </w:num>
  <w:num w:numId="24">
    <w:abstractNumId w:val="136"/>
  </w:num>
  <w:num w:numId="25">
    <w:abstractNumId w:val="133"/>
  </w:num>
  <w:num w:numId="26">
    <w:abstractNumId w:val="187"/>
  </w:num>
  <w:num w:numId="27">
    <w:abstractNumId w:val="184"/>
  </w:num>
  <w:num w:numId="28">
    <w:abstractNumId w:val="118"/>
  </w:num>
  <w:num w:numId="29">
    <w:abstractNumId w:val="126"/>
  </w:num>
  <w:num w:numId="30">
    <w:abstractNumId w:val="140"/>
  </w:num>
  <w:num w:numId="31">
    <w:abstractNumId w:val="121"/>
  </w:num>
  <w:num w:numId="32">
    <w:abstractNumId w:val="143"/>
  </w:num>
  <w:num w:numId="33">
    <w:abstractNumId w:val="156"/>
  </w:num>
  <w:num w:numId="34">
    <w:abstractNumId w:val="178"/>
  </w:num>
  <w:num w:numId="35">
    <w:abstractNumId w:val="142"/>
  </w:num>
  <w:num w:numId="36">
    <w:abstractNumId w:val="188"/>
  </w:num>
  <w:num w:numId="37">
    <w:abstractNumId w:val="183"/>
  </w:num>
  <w:num w:numId="38">
    <w:abstractNumId w:val="209"/>
  </w:num>
  <w:num w:numId="39">
    <w:abstractNumId w:val="149"/>
  </w:num>
  <w:num w:numId="40">
    <w:abstractNumId w:val="200"/>
  </w:num>
  <w:num w:numId="41">
    <w:abstractNumId w:val="198"/>
  </w:num>
  <w:num w:numId="42">
    <w:abstractNumId w:val="214"/>
  </w:num>
  <w:num w:numId="43">
    <w:abstractNumId w:val="119"/>
  </w:num>
  <w:num w:numId="44">
    <w:abstractNumId w:val="190"/>
  </w:num>
  <w:num w:numId="45">
    <w:abstractNumId w:val="129"/>
  </w:num>
  <w:num w:numId="46">
    <w:abstractNumId w:val="170"/>
  </w:num>
  <w:num w:numId="47">
    <w:abstractNumId w:val="185"/>
  </w:num>
  <w:num w:numId="48">
    <w:abstractNumId w:val="199"/>
  </w:num>
  <w:num w:numId="49">
    <w:abstractNumId w:val="135"/>
  </w:num>
  <w:num w:numId="50">
    <w:abstractNumId w:val="0"/>
  </w:num>
  <w:num w:numId="51">
    <w:abstractNumId w:val="210"/>
  </w:num>
  <w:num w:numId="52">
    <w:abstractNumId w:val="123"/>
  </w:num>
  <w:num w:numId="53">
    <w:abstractNumId w:val="162"/>
  </w:num>
  <w:num w:numId="54">
    <w:abstractNumId w:val="164"/>
  </w:num>
  <w:num w:numId="55">
    <w:abstractNumId w:val="212"/>
  </w:num>
  <w:num w:numId="56">
    <w:abstractNumId w:val="189"/>
  </w:num>
  <w:num w:numId="57">
    <w:abstractNumId w:val="202"/>
  </w:num>
  <w:num w:numId="58">
    <w:abstractNumId w:val="205"/>
  </w:num>
  <w:num w:numId="59">
    <w:abstractNumId w:val="175"/>
  </w:num>
  <w:num w:numId="60">
    <w:abstractNumId w:val="157"/>
  </w:num>
  <w:num w:numId="61">
    <w:abstractNumId w:val="219"/>
  </w:num>
  <w:num w:numId="62">
    <w:abstractNumId w:val="180"/>
  </w:num>
  <w:num w:numId="63">
    <w:abstractNumId w:val="176"/>
  </w:num>
  <w:num w:numId="64">
    <w:abstractNumId w:val="166"/>
  </w:num>
  <w:num w:numId="65">
    <w:abstractNumId w:val="160"/>
  </w:num>
  <w:num w:numId="66">
    <w:abstractNumId w:val="163"/>
  </w:num>
  <w:num w:numId="67">
    <w:abstractNumId w:val="221"/>
  </w:num>
  <w:num w:numId="68">
    <w:abstractNumId w:val="151"/>
  </w:num>
  <w:num w:numId="69">
    <w:abstractNumId w:val="218"/>
  </w:num>
  <w:num w:numId="70">
    <w:abstractNumId w:val="153"/>
  </w:num>
  <w:num w:numId="71">
    <w:abstractNumId w:val="150"/>
  </w:num>
  <w:num w:numId="72">
    <w:abstractNumId w:val="174"/>
  </w:num>
  <w:num w:numId="73">
    <w:abstractNumId w:val="194"/>
  </w:num>
  <w:num w:numId="74">
    <w:abstractNumId w:val="147"/>
  </w:num>
  <w:num w:numId="75">
    <w:abstractNumId w:val="114"/>
  </w:num>
  <w:num w:numId="76">
    <w:abstractNumId w:val="197"/>
  </w:num>
  <w:num w:numId="77">
    <w:abstractNumId w:val="158"/>
  </w:num>
  <w:num w:numId="78">
    <w:abstractNumId w:val="206"/>
  </w:num>
  <w:num w:numId="79">
    <w:abstractNumId w:val="152"/>
  </w:num>
  <w:num w:numId="80">
    <w:abstractNumId w:val="225"/>
  </w:num>
  <w:num w:numId="81">
    <w:abstractNumId w:val="191"/>
  </w:num>
  <w:num w:numId="8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5"/>
  </w:num>
  <w:num w:numId="84">
    <w:abstractNumId w:val="155"/>
  </w:num>
  <w:num w:numId="85">
    <w:abstractNumId w:val="222"/>
  </w:num>
  <w:num w:numId="86">
    <w:abstractNumId w:val="192"/>
  </w:num>
  <w:num w:numId="87">
    <w:abstractNumId w:val="146"/>
  </w:num>
  <w:num w:numId="88">
    <w:abstractNumId w:val="167"/>
  </w:num>
  <w:num w:numId="89">
    <w:abstractNumId w:val="111"/>
  </w:num>
  <w:num w:numId="90">
    <w:abstractNumId w:val="161"/>
  </w:num>
  <w:num w:numId="91">
    <w:abstractNumId w:val="213"/>
  </w:num>
  <w:num w:numId="92">
    <w:abstractNumId w:val="120"/>
  </w:num>
  <w:num w:numId="93">
    <w:abstractNumId w:val="173"/>
  </w:num>
  <w:num w:numId="94">
    <w:abstractNumId w:val="204"/>
  </w:num>
  <w:num w:numId="95">
    <w:abstractNumId w:val="224"/>
  </w:num>
  <w:num w:numId="96">
    <w:abstractNumId w:val="226"/>
  </w:num>
  <w:num w:numId="97">
    <w:abstractNumId w:val="208"/>
  </w:num>
  <w:num w:numId="98">
    <w:abstractNumId w:val="112"/>
  </w:num>
  <w:num w:numId="99">
    <w:abstractNumId w:val="148"/>
  </w:num>
  <w:num w:numId="100">
    <w:abstractNumId w:val="211"/>
  </w:num>
  <w:num w:numId="101">
    <w:abstractNumId w:val="131"/>
  </w:num>
  <w:num w:numId="102">
    <w:abstractNumId w:val="128"/>
  </w:num>
  <w:num w:numId="103">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7"/>
  </w:num>
  <w:num w:numId="106">
    <w:abstractNumId w:val="113"/>
  </w:num>
  <w:num w:numId="107">
    <w:abstractNumId w:val="165"/>
  </w:num>
  <w:num w:numId="108">
    <w:abstractNumId w:val="177"/>
  </w:num>
  <w:num w:numId="109">
    <w:abstractNumId w:val="134"/>
  </w:num>
  <w:num w:numId="110">
    <w:abstractNumId w:val="169"/>
  </w:num>
  <w:num w:numId="111">
    <w:abstractNumId w:val="154"/>
  </w:num>
  <w:num w:numId="112">
    <w:abstractNumId w:val="145"/>
  </w:num>
  <w:num w:numId="113">
    <w:abstractNumId w:val="127"/>
  </w:num>
  <w:num w:numId="114">
    <w:abstractNumId w:val="122"/>
  </w:num>
  <w:num w:numId="115">
    <w:abstractNumId w:val="137"/>
  </w:num>
  <w:num w:numId="116">
    <w:abstractNumId w:val="171"/>
  </w:num>
  <w:num w:numId="117">
    <w:abstractNumId w:val="195"/>
  </w:num>
  <w:num w:numId="118">
    <w:abstractNumId w:val="144"/>
  </w:num>
  <w:num w:numId="119">
    <w:abstractNumId w:val="4"/>
  </w:num>
  <w:num w:numId="120">
    <w:abstractNumId w:val="203"/>
  </w:num>
  <w:num w:numId="121">
    <w:abstractNumId w:val="196"/>
  </w:num>
  <w:num w:numId="122">
    <w:abstractNumId w:val="216"/>
  </w:num>
  <w:num w:numId="123">
    <w:abstractNumId w:val="132"/>
  </w:num>
  <w:num w:numId="124">
    <w:abstractNumId w:val="139"/>
  </w:num>
  <w:num w:numId="12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8"/>
  </w:num>
  <w:num w:numId="127">
    <w:abstractNumId w:val="8"/>
  </w:num>
  <w:num w:numId="128">
    <w:abstractNumId w:val="20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hideSpellingErrors/>
  <w:hideGrammaticalError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6A2D"/>
    <w:rsid w:val="000024A6"/>
    <w:rsid w:val="000040B1"/>
    <w:rsid w:val="00006392"/>
    <w:rsid w:val="00007B6A"/>
    <w:rsid w:val="00007DF1"/>
    <w:rsid w:val="00011AAB"/>
    <w:rsid w:val="00015B74"/>
    <w:rsid w:val="0002127E"/>
    <w:rsid w:val="0002258F"/>
    <w:rsid w:val="0002515E"/>
    <w:rsid w:val="0002566F"/>
    <w:rsid w:val="00026E0E"/>
    <w:rsid w:val="00031330"/>
    <w:rsid w:val="00034096"/>
    <w:rsid w:val="00034D5D"/>
    <w:rsid w:val="00034FB2"/>
    <w:rsid w:val="00035689"/>
    <w:rsid w:val="00037EBC"/>
    <w:rsid w:val="00040358"/>
    <w:rsid w:val="00041E7F"/>
    <w:rsid w:val="000441BF"/>
    <w:rsid w:val="00044457"/>
    <w:rsid w:val="0004450A"/>
    <w:rsid w:val="00046A3E"/>
    <w:rsid w:val="00046D5C"/>
    <w:rsid w:val="00047974"/>
    <w:rsid w:val="00051806"/>
    <w:rsid w:val="00055A22"/>
    <w:rsid w:val="000621F4"/>
    <w:rsid w:val="000627AB"/>
    <w:rsid w:val="0006308F"/>
    <w:rsid w:val="00072111"/>
    <w:rsid w:val="000739D1"/>
    <w:rsid w:val="0007544D"/>
    <w:rsid w:val="00076CF1"/>
    <w:rsid w:val="000840DE"/>
    <w:rsid w:val="00086A6D"/>
    <w:rsid w:val="0009267D"/>
    <w:rsid w:val="0009465F"/>
    <w:rsid w:val="000960E2"/>
    <w:rsid w:val="00096298"/>
    <w:rsid w:val="000970E6"/>
    <w:rsid w:val="0009779B"/>
    <w:rsid w:val="000A03B7"/>
    <w:rsid w:val="000A11A6"/>
    <w:rsid w:val="000A170D"/>
    <w:rsid w:val="000A4C11"/>
    <w:rsid w:val="000A5172"/>
    <w:rsid w:val="000A645B"/>
    <w:rsid w:val="000B1916"/>
    <w:rsid w:val="000B5D21"/>
    <w:rsid w:val="000C068A"/>
    <w:rsid w:val="000C1C42"/>
    <w:rsid w:val="000C449F"/>
    <w:rsid w:val="000C462B"/>
    <w:rsid w:val="000C4D42"/>
    <w:rsid w:val="000C59EE"/>
    <w:rsid w:val="000C7607"/>
    <w:rsid w:val="000D33F8"/>
    <w:rsid w:val="000D6E1F"/>
    <w:rsid w:val="000D7C5E"/>
    <w:rsid w:val="000E6698"/>
    <w:rsid w:val="000F10B7"/>
    <w:rsid w:val="000F2C18"/>
    <w:rsid w:val="000F4FF7"/>
    <w:rsid w:val="001017BB"/>
    <w:rsid w:val="00103B04"/>
    <w:rsid w:val="001055DD"/>
    <w:rsid w:val="00106565"/>
    <w:rsid w:val="00106CA9"/>
    <w:rsid w:val="00113DF9"/>
    <w:rsid w:val="00114DF7"/>
    <w:rsid w:val="00114E6D"/>
    <w:rsid w:val="00116587"/>
    <w:rsid w:val="0012146E"/>
    <w:rsid w:val="00124E2E"/>
    <w:rsid w:val="00125F5E"/>
    <w:rsid w:val="00126D46"/>
    <w:rsid w:val="001277CE"/>
    <w:rsid w:val="00130166"/>
    <w:rsid w:val="00130EAE"/>
    <w:rsid w:val="0013536A"/>
    <w:rsid w:val="00137898"/>
    <w:rsid w:val="00140B10"/>
    <w:rsid w:val="001411CB"/>
    <w:rsid w:val="00141BE8"/>
    <w:rsid w:val="001453E9"/>
    <w:rsid w:val="001514F9"/>
    <w:rsid w:val="00152DC0"/>
    <w:rsid w:val="00154828"/>
    <w:rsid w:val="001555DC"/>
    <w:rsid w:val="001618E1"/>
    <w:rsid w:val="00161E8C"/>
    <w:rsid w:val="00162AE2"/>
    <w:rsid w:val="00163944"/>
    <w:rsid w:val="00164A35"/>
    <w:rsid w:val="001673DE"/>
    <w:rsid w:val="00170909"/>
    <w:rsid w:val="00173788"/>
    <w:rsid w:val="0017452E"/>
    <w:rsid w:val="0017621D"/>
    <w:rsid w:val="00176C4C"/>
    <w:rsid w:val="00180E56"/>
    <w:rsid w:val="00185F83"/>
    <w:rsid w:val="00194D3E"/>
    <w:rsid w:val="0019568A"/>
    <w:rsid w:val="001A0A81"/>
    <w:rsid w:val="001A0E69"/>
    <w:rsid w:val="001A18D6"/>
    <w:rsid w:val="001A3D03"/>
    <w:rsid w:val="001A5CB8"/>
    <w:rsid w:val="001A6C64"/>
    <w:rsid w:val="001A7ECE"/>
    <w:rsid w:val="001B02CC"/>
    <w:rsid w:val="001B2676"/>
    <w:rsid w:val="001B2A1F"/>
    <w:rsid w:val="001B3F90"/>
    <w:rsid w:val="001B58C5"/>
    <w:rsid w:val="001B789C"/>
    <w:rsid w:val="001C3D74"/>
    <w:rsid w:val="001C46F0"/>
    <w:rsid w:val="001C4885"/>
    <w:rsid w:val="001C70DE"/>
    <w:rsid w:val="001D0CD4"/>
    <w:rsid w:val="001D36BE"/>
    <w:rsid w:val="001D49DD"/>
    <w:rsid w:val="001D4CDA"/>
    <w:rsid w:val="001D6EDE"/>
    <w:rsid w:val="001E1219"/>
    <w:rsid w:val="001F590F"/>
    <w:rsid w:val="001F7865"/>
    <w:rsid w:val="0020104A"/>
    <w:rsid w:val="0020320D"/>
    <w:rsid w:val="0021056B"/>
    <w:rsid w:val="00210BDE"/>
    <w:rsid w:val="00211FB3"/>
    <w:rsid w:val="00216B20"/>
    <w:rsid w:val="00216F01"/>
    <w:rsid w:val="00217BE3"/>
    <w:rsid w:val="00222121"/>
    <w:rsid w:val="00225313"/>
    <w:rsid w:val="002256D3"/>
    <w:rsid w:val="0023106E"/>
    <w:rsid w:val="00232F43"/>
    <w:rsid w:val="00233073"/>
    <w:rsid w:val="00237924"/>
    <w:rsid w:val="00237A1B"/>
    <w:rsid w:val="002401E5"/>
    <w:rsid w:val="00240FCB"/>
    <w:rsid w:val="00241D80"/>
    <w:rsid w:val="00242682"/>
    <w:rsid w:val="00243F35"/>
    <w:rsid w:val="00247B5E"/>
    <w:rsid w:val="0025170A"/>
    <w:rsid w:val="00253916"/>
    <w:rsid w:val="00254C91"/>
    <w:rsid w:val="0025682D"/>
    <w:rsid w:val="00260053"/>
    <w:rsid w:val="0026064D"/>
    <w:rsid w:val="002613EE"/>
    <w:rsid w:val="0026266E"/>
    <w:rsid w:val="00264B46"/>
    <w:rsid w:val="00265EDA"/>
    <w:rsid w:val="0026610A"/>
    <w:rsid w:val="00272F76"/>
    <w:rsid w:val="00273F33"/>
    <w:rsid w:val="0027719C"/>
    <w:rsid w:val="002776B2"/>
    <w:rsid w:val="00282743"/>
    <w:rsid w:val="00282C31"/>
    <w:rsid w:val="002841A3"/>
    <w:rsid w:val="0028482D"/>
    <w:rsid w:val="00285AB4"/>
    <w:rsid w:val="00286DCD"/>
    <w:rsid w:val="002908C0"/>
    <w:rsid w:val="00292D34"/>
    <w:rsid w:val="00294BD1"/>
    <w:rsid w:val="00295D6C"/>
    <w:rsid w:val="00297EC4"/>
    <w:rsid w:val="002A4643"/>
    <w:rsid w:val="002A48BF"/>
    <w:rsid w:val="002A4B36"/>
    <w:rsid w:val="002A50EA"/>
    <w:rsid w:val="002A58DC"/>
    <w:rsid w:val="002A5D01"/>
    <w:rsid w:val="002A64D6"/>
    <w:rsid w:val="002B697A"/>
    <w:rsid w:val="002C169E"/>
    <w:rsid w:val="002C26BB"/>
    <w:rsid w:val="002C2A0A"/>
    <w:rsid w:val="002C3582"/>
    <w:rsid w:val="002C36F9"/>
    <w:rsid w:val="002C4036"/>
    <w:rsid w:val="002C4FDA"/>
    <w:rsid w:val="002C5A03"/>
    <w:rsid w:val="002C757A"/>
    <w:rsid w:val="002D1E2A"/>
    <w:rsid w:val="002D3559"/>
    <w:rsid w:val="002D579D"/>
    <w:rsid w:val="002D6E2A"/>
    <w:rsid w:val="002E5327"/>
    <w:rsid w:val="002E6624"/>
    <w:rsid w:val="002E77C8"/>
    <w:rsid w:val="002F4AC6"/>
    <w:rsid w:val="002F4BE8"/>
    <w:rsid w:val="002F554B"/>
    <w:rsid w:val="002F5FCA"/>
    <w:rsid w:val="002F6962"/>
    <w:rsid w:val="002F712A"/>
    <w:rsid w:val="003001C3"/>
    <w:rsid w:val="00300CAF"/>
    <w:rsid w:val="0030175F"/>
    <w:rsid w:val="00303777"/>
    <w:rsid w:val="00305423"/>
    <w:rsid w:val="003054F0"/>
    <w:rsid w:val="003058D1"/>
    <w:rsid w:val="00305E68"/>
    <w:rsid w:val="003072D8"/>
    <w:rsid w:val="0031021D"/>
    <w:rsid w:val="0031086C"/>
    <w:rsid w:val="00311D46"/>
    <w:rsid w:val="0031246E"/>
    <w:rsid w:val="00312CB8"/>
    <w:rsid w:val="00312D32"/>
    <w:rsid w:val="00313108"/>
    <w:rsid w:val="00313203"/>
    <w:rsid w:val="0031561E"/>
    <w:rsid w:val="00315C5F"/>
    <w:rsid w:val="00317A00"/>
    <w:rsid w:val="00321CEB"/>
    <w:rsid w:val="00322A78"/>
    <w:rsid w:val="00323128"/>
    <w:rsid w:val="00323718"/>
    <w:rsid w:val="003249EA"/>
    <w:rsid w:val="00325470"/>
    <w:rsid w:val="003272DD"/>
    <w:rsid w:val="003277FF"/>
    <w:rsid w:val="00331460"/>
    <w:rsid w:val="00333A85"/>
    <w:rsid w:val="003361C0"/>
    <w:rsid w:val="003377F4"/>
    <w:rsid w:val="0034034C"/>
    <w:rsid w:val="0034226B"/>
    <w:rsid w:val="00342D50"/>
    <w:rsid w:val="00342F2C"/>
    <w:rsid w:val="0034445E"/>
    <w:rsid w:val="00344CBD"/>
    <w:rsid w:val="00345CE5"/>
    <w:rsid w:val="003468F2"/>
    <w:rsid w:val="00346D28"/>
    <w:rsid w:val="0034719B"/>
    <w:rsid w:val="00350485"/>
    <w:rsid w:val="00351E3E"/>
    <w:rsid w:val="00352579"/>
    <w:rsid w:val="00353C5A"/>
    <w:rsid w:val="00356C73"/>
    <w:rsid w:val="003573B2"/>
    <w:rsid w:val="00362B0E"/>
    <w:rsid w:val="0036367F"/>
    <w:rsid w:val="0036566C"/>
    <w:rsid w:val="00365E19"/>
    <w:rsid w:val="00366364"/>
    <w:rsid w:val="00366D4F"/>
    <w:rsid w:val="00367510"/>
    <w:rsid w:val="003701E5"/>
    <w:rsid w:val="00372701"/>
    <w:rsid w:val="0037367F"/>
    <w:rsid w:val="00375606"/>
    <w:rsid w:val="00375B15"/>
    <w:rsid w:val="00377E9B"/>
    <w:rsid w:val="0038545C"/>
    <w:rsid w:val="00390769"/>
    <w:rsid w:val="0039655B"/>
    <w:rsid w:val="00396A9A"/>
    <w:rsid w:val="003A10BD"/>
    <w:rsid w:val="003A285C"/>
    <w:rsid w:val="003A33DA"/>
    <w:rsid w:val="003A3EF0"/>
    <w:rsid w:val="003A44D5"/>
    <w:rsid w:val="003A5D48"/>
    <w:rsid w:val="003A74C0"/>
    <w:rsid w:val="003B17DF"/>
    <w:rsid w:val="003B366C"/>
    <w:rsid w:val="003B4309"/>
    <w:rsid w:val="003B4729"/>
    <w:rsid w:val="003B68FF"/>
    <w:rsid w:val="003B6CF6"/>
    <w:rsid w:val="003C26B3"/>
    <w:rsid w:val="003C2766"/>
    <w:rsid w:val="003C646C"/>
    <w:rsid w:val="003C6765"/>
    <w:rsid w:val="003D0E6C"/>
    <w:rsid w:val="003D1DC8"/>
    <w:rsid w:val="003D2DC4"/>
    <w:rsid w:val="003D3956"/>
    <w:rsid w:val="003D4B5E"/>
    <w:rsid w:val="003D599D"/>
    <w:rsid w:val="003E2AB2"/>
    <w:rsid w:val="003F043A"/>
    <w:rsid w:val="003F167E"/>
    <w:rsid w:val="003F1E4B"/>
    <w:rsid w:val="003F1F4D"/>
    <w:rsid w:val="003F3546"/>
    <w:rsid w:val="003F3EED"/>
    <w:rsid w:val="003F4499"/>
    <w:rsid w:val="003F575C"/>
    <w:rsid w:val="003F5A43"/>
    <w:rsid w:val="00411777"/>
    <w:rsid w:val="00413D0D"/>
    <w:rsid w:val="00415BF3"/>
    <w:rsid w:val="00415CC4"/>
    <w:rsid w:val="0041676B"/>
    <w:rsid w:val="00416E42"/>
    <w:rsid w:val="004176BA"/>
    <w:rsid w:val="00420D79"/>
    <w:rsid w:val="00422878"/>
    <w:rsid w:val="00423A7D"/>
    <w:rsid w:val="00423D21"/>
    <w:rsid w:val="00425144"/>
    <w:rsid w:val="0042636F"/>
    <w:rsid w:val="00430319"/>
    <w:rsid w:val="00430ED2"/>
    <w:rsid w:val="00432B37"/>
    <w:rsid w:val="004332E1"/>
    <w:rsid w:val="004340FA"/>
    <w:rsid w:val="00434592"/>
    <w:rsid w:val="00435464"/>
    <w:rsid w:val="004369E4"/>
    <w:rsid w:val="00437317"/>
    <w:rsid w:val="00444048"/>
    <w:rsid w:val="0045025C"/>
    <w:rsid w:val="00450E41"/>
    <w:rsid w:val="00452BC9"/>
    <w:rsid w:val="004551C3"/>
    <w:rsid w:val="004573DB"/>
    <w:rsid w:val="004612D2"/>
    <w:rsid w:val="004617B9"/>
    <w:rsid w:val="004644FD"/>
    <w:rsid w:val="004648A8"/>
    <w:rsid w:val="00473742"/>
    <w:rsid w:val="00473D80"/>
    <w:rsid w:val="00474C79"/>
    <w:rsid w:val="004752E4"/>
    <w:rsid w:val="004771ED"/>
    <w:rsid w:val="00480500"/>
    <w:rsid w:val="004805EA"/>
    <w:rsid w:val="00481CCB"/>
    <w:rsid w:val="004853F0"/>
    <w:rsid w:val="004855A9"/>
    <w:rsid w:val="004877D2"/>
    <w:rsid w:val="00492952"/>
    <w:rsid w:val="004936F6"/>
    <w:rsid w:val="004965AC"/>
    <w:rsid w:val="00496A2D"/>
    <w:rsid w:val="004A1EC6"/>
    <w:rsid w:val="004A23EE"/>
    <w:rsid w:val="004A2D4C"/>
    <w:rsid w:val="004A5E7A"/>
    <w:rsid w:val="004B0AC6"/>
    <w:rsid w:val="004B2553"/>
    <w:rsid w:val="004B48F6"/>
    <w:rsid w:val="004B60BB"/>
    <w:rsid w:val="004B73FF"/>
    <w:rsid w:val="004C22D0"/>
    <w:rsid w:val="004C4222"/>
    <w:rsid w:val="004D0BD9"/>
    <w:rsid w:val="004D0EC0"/>
    <w:rsid w:val="004E0609"/>
    <w:rsid w:val="004E3690"/>
    <w:rsid w:val="004E6AFE"/>
    <w:rsid w:val="004F2BA9"/>
    <w:rsid w:val="004F3203"/>
    <w:rsid w:val="004F3873"/>
    <w:rsid w:val="004F5FAA"/>
    <w:rsid w:val="004F72FC"/>
    <w:rsid w:val="00505027"/>
    <w:rsid w:val="005062D7"/>
    <w:rsid w:val="00512FA7"/>
    <w:rsid w:val="00514CAC"/>
    <w:rsid w:val="005159D7"/>
    <w:rsid w:val="00515DD6"/>
    <w:rsid w:val="005162E8"/>
    <w:rsid w:val="00517A76"/>
    <w:rsid w:val="00517F4F"/>
    <w:rsid w:val="005209D4"/>
    <w:rsid w:val="00522446"/>
    <w:rsid w:val="00524441"/>
    <w:rsid w:val="00525107"/>
    <w:rsid w:val="00526551"/>
    <w:rsid w:val="00527009"/>
    <w:rsid w:val="00533DD0"/>
    <w:rsid w:val="00536738"/>
    <w:rsid w:val="00536BEF"/>
    <w:rsid w:val="0054105B"/>
    <w:rsid w:val="00542C88"/>
    <w:rsid w:val="005460EF"/>
    <w:rsid w:val="00547863"/>
    <w:rsid w:val="005504DC"/>
    <w:rsid w:val="00555E02"/>
    <w:rsid w:val="00556290"/>
    <w:rsid w:val="00557B31"/>
    <w:rsid w:val="005604A9"/>
    <w:rsid w:val="00562C57"/>
    <w:rsid w:val="005630D6"/>
    <w:rsid w:val="00565F22"/>
    <w:rsid w:val="00566536"/>
    <w:rsid w:val="00567ED0"/>
    <w:rsid w:val="00567F29"/>
    <w:rsid w:val="00570767"/>
    <w:rsid w:val="005764B8"/>
    <w:rsid w:val="005856D6"/>
    <w:rsid w:val="00586EC1"/>
    <w:rsid w:val="005916CD"/>
    <w:rsid w:val="005929EF"/>
    <w:rsid w:val="00594E2C"/>
    <w:rsid w:val="005A1C35"/>
    <w:rsid w:val="005A2C4C"/>
    <w:rsid w:val="005A421D"/>
    <w:rsid w:val="005A4403"/>
    <w:rsid w:val="005A674E"/>
    <w:rsid w:val="005A7B38"/>
    <w:rsid w:val="005B23DA"/>
    <w:rsid w:val="005B266A"/>
    <w:rsid w:val="005B4098"/>
    <w:rsid w:val="005B478E"/>
    <w:rsid w:val="005B7E78"/>
    <w:rsid w:val="005C036D"/>
    <w:rsid w:val="005C247B"/>
    <w:rsid w:val="005C3F82"/>
    <w:rsid w:val="005C431D"/>
    <w:rsid w:val="005C44A3"/>
    <w:rsid w:val="005C5F7E"/>
    <w:rsid w:val="005C6C1E"/>
    <w:rsid w:val="005C7F34"/>
    <w:rsid w:val="005D105B"/>
    <w:rsid w:val="005D147F"/>
    <w:rsid w:val="005D2175"/>
    <w:rsid w:val="005D4D04"/>
    <w:rsid w:val="005D576C"/>
    <w:rsid w:val="005D6027"/>
    <w:rsid w:val="005D6698"/>
    <w:rsid w:val="005E1E7C"/>
    <w:rsid w:val="005E3728"/>
    <w:rsid w:val="005E47A3"/>
    <w:rsid w:val="005E4A0B"/>
    <w:rsid w:val="005E4E6D"/>
    <w:rsid w:val="005E532F"/>
    <w:rsid w:val="005E7327"/>
    <w:rsid w:val="005E7E49"/>
    <w:rsid w:val="005F0191"/>
    <w:rsid w:val="005F05B1"/>
    <w:rsid w:val="005F2A63"/>
    <w:rsid w:val="005F367C"/>
    <w:rsid w:val="005F55BF"/>
    <w:rsid w:val="00600081"/>
    <w:rsid w:val="0060010E"/>
    <w:rsid w:val="00600284"/>
    <w:rsid w:val="00600B85"/>
    <w:rsid w:val="00601223"/>
    <w:rsid w:val="0060654B"/>
    <w:rsid w:val="00611CE5"/>
    <w:rsid w:val="006125E4"/>
    <w:rsid w:val="00612C36"/>
    <w:rsid w:val="00614185"/>
    <w:rsid w:val="00626320"/>
    <w:rsid w:val="00627F77"/>
    <w:rsid w:val="0063039F"/>
    <w:rsid w:val="006312E4"/>
    <w:rsid w:val="00632C53"/>
    <w:rsid w:val="00633360"/>
    <w:rsid w:val="00634EA9"/>
    <w:rsid w:val="00637235"/>
    <w:rsid w:val="006433FA"/>
    <w:rsid w:val="006470F6"/>
    <w:rsid w:val="00650895"/>
    <w:rsid w:val="00651022"/>
    <w:rsid w:val="006529C9"/>
    <w:rsid w:val="006538B9"/>
    <w:rsid w:val="0065496B"/>
    <w:rsid w:val="00656D1D"/>
    <w:rsid w:val="00657015"/>
    <w:rsid w:val="0065746F"/>
    <w:rsid w:val="00657996"/>
    <w:rsid w:val="006610EF"/>
    <w:rsid w:val="006638BC"/>
    <w:rsid w:val="00664011"/>
    <w:rsid w:val="00667ABB"/>
    <w:rsid w:val="00671FCE"/>
    <w:rsid w:val="006730DE"/>
    <w:rsid w:val="00674699"/>
    <w:rsid w:val="006837E2"/>
    <w:rsid w:val="006851E1"/>
    <w:rsid w:val="0068559B"/>
    <w:rsid w:val="00687D28"/>
    <w:rsid w:val="00687D9B"/>
    <w:rsid w:val="00690813"/>
    <w:rsid w:val="00690F16"/>
    <w:rsid w:val="00695799"/>
    <w:rsid w:val="006A0139"/>
    <w:rsid w:val="006A2EBA"/>
    <w:rsid w:val="006A39F0"/>
    <w:rsid w:val="006A57F9"/>
    <w:rsid w:val="006B0089"/>
    <w:rsid w:val="006B1DD0"/>
    <w:rsid w:val="006B3281"/>
    <w:rsid w:val="006B3321"/>
    <w:rsid w:val="006B7F52"/>
    <w:rsid w:val="006C1242"/>
    <w:rsid w:val="006C6F08"/>
    <w:rsid w:val="006D00CD"/>
    <w:rsid w:val="006D0542"/>
    <w:rsid w:val="006D139F"/>
    <w:rsid w:val="006D5ABB"/>
    <w:rsid w:val="006D5D45"/>
    <w:rsid w:val="006E0943"/>
    <w:rsid w:val="006E0DD8"/>
    <w:rsid w:val="006E25A2"/>
    <w:rsid w:val="006E3FB8"/>
    <w:rsid w:val="006E4FCA"/>
    <w:rsid w:val="006E7282"/>
    <w:rsid w:val="006F025F"/>
    <w:rsid w:val="006F2C51"/>
    <w:rsid w:val="006F5ED6"/>
    <w:rsid w:val="00707D07"/>
    <w:rsid w:val="0071017B"/>
    <w:rsid w:val="0071356C"/>
    <w:rsid w:val="00714FB8"/>
    <w:rsid w:val="007171B6"/>
    <w:rsid w:val="00721321"/>
    <w:rsid w:val="00724F7B"/>
    <w:rsid w:val="0072635A"/>
    <w:rsid w:val="00726D98"/>
    <w:rsid w:val="00730DB0"/>
    <w:rsid w:val="00730FEC"/>
    <w:rsid w:val="00734A10"/>
    <w:rsid w:val="00740F29"/>
    <w:rsid w:val="007416B9"/>
    <w:rsid w:val="00751065"/>
    <w:rsid w:val="00751282"/>
    <w:rsid w:val="007540DD"/>
    <w:rsid w:val="00754593"/>
    <w:rsid w:val="00760D7B"/>
    <w:rsid w:val="00761E07"/>
    <w:rsid w:val="00764C75"/>
    <w:rsid w:val="00765449"/>
    <w:rsid w:val="0076590C"/>
    <w:rsid w:val="00774AEC"/>
    <w:rsid w:val="00776979"/>
    <w:rsid w:val="0078065D"/>
    <w:rsid w:val="00782183"/>
    <w:rsid w:val="00783E9D"/>
    <w:rsid w:val="0078406B"/>
    <w:rsid w:val="007846D9"/>
    <w:rsid w:val="00784DAD"/>
    <w:rsid w:val="0078585E"/>
    <w:rsid w:val="007859A5"/>
    <w:rsid w:val="00786186"/>
    <w:rsid w:val="0078707B"/>
    <w:rsid w:val="00787268"/>
    <w:rsid w:val="00790FD3"/>
    <w:rsid w:val="00791374"/>
    <w:rsid w:val="00793330"/>
    <w:rsid w:val="00793526"/>
    <w:rsid w:val="00793D81"/>
    <w:rsid w:val="007949DF"/>
    <w:rsid w:val="007A0454"/>
    <w:rsid w:val="007A10E7"/>
    <w:rsid w:val="007A483C"/>
    <w:rsid w:val="007A5BAB"/>
    <w:rsid w:val="007A6513"/>
    <w:rsid w:val="007A6857"/>
    <w:rsid w:val="007A6D08"/>
    <w:rsid w:val="007A7D5D"/>
    <w:rsid w:val="007A7E1A"/>
    <w:rsid w:val="007B011B"/>
    <w:rsid w:val="007B32D2"/>
    <w:rsid w:val="007B72C7"/>
    <w:rsid w:val="007C1332"/>
    <w:rsid w:val="007C13A5"/>
    <w:rsid w:val="007D022D"/>
    <w:rsid w:val="007D1D8E"/>
    <w:rsid w:val="007D295A"/>
    <w:rsid w:val="007D3DC3"/>
    <w:rsid w:val="007D3EB0"/>
    <w:rsid w:val="007D6C74"/>
    <w:rsid w:val="007D72E2"/>
    <w:rsid w:val="007E09C7"/>
    <w:rsid w:val="007E1D17"/>
    <w:rsid w:val="007E2BCE"/>
    <w:rsid w:val="007E354E"/>
    <w:rsid w:val="007E35D0"/>
    <w:rsid w:val="007E3B9E"/>
    <w:rsid w:val="007E44B5"/>
    <w:rsid w:val="007E4F22"/>
    <w:rsid w:val="00800416"/>
    <w:rsid w:val="00801032"/>
    <w:rsid w:val="00803B20"/>
    <w:rsid w:val="00803CBC"/>
    <w:rsid w:val="00812856"/>
    <w:rsid w:val="00814E8C"/>
    <w:rsid w:val="0082079B"/>
    <w:rsid w:val="00820F5E"/>
    <w:rsid w:val="00824523"/>
    <w:rsid w:val="00826264"/>
    <w:rsid w:val="00826890"/>
    <w:rsid w:val="008273F2"/>
    <w:rsid w:val="00831734"/>
    <w:rsid w:val="00831A3F"/>
    <w:rsid w:val="00832989"/>
    <w:rsid w:val="00833FF7"/>
    <w:rsid w:val="008372EC"/>
    <w:rsid w:val="00840CA4"/>
    <w:rsid w:val="0084386A"/>
    <w:rsid w:val="00843DD9"/>
    <w:rsid w:val="00844610"/>
    <w:rsid w:val="00845B6F"/>
    <w:rsid w:val="00847874"/>
    <w:rsid w:val="00850B80"/>
    <w:rsid w:val="00852EA8"/>
    <w:rsid w:val="00860A9E"/>
    <w:rsid w:val="008652D1"/>
    <w:rsid w:val="00865CA8"/>
    <w:rsid w:val="00866C3F"/>
    <w:rsid w:val="00866FAA"/>
    <w:rsid w:val="00871E04"/>
    <w:rsid w:val="0087226E"/>
    <w:rsid w:val="008732FD"/>
    <w:rsid w:val="0087740D"/>
    <w:rsid w:val="008825B3"/>
    <w:rsid w:val="00884304"/>
    <w:rsid w:val="008861E0"/>
    <w:rsid w:val="0089074B"/>
    <w:rsid w:val="00897F29"/>
    <w:rsid w:val="008A0177"/>
    <w:rsid w:val="008B5AFD"/>
    <w:rsid w:val="008B7E44"/>
    <w:rsid w:val="008C0BD6"/>
    <w:rsid w:val="008C18D6"/>
    <w:rsid w:val="008C205F"/>
    <w:rsid w:val="008C29BA"/>
    <w:rsid w:val="008C3692"/>
    <w:rsid w:val="008C3A7F"/>
    <w:rsid w:val="008C4BDB"/>
    <w:rsid w:val="008C559F"/>
    <w:rsid w:val="008C7361"/>
    <w:rsid w:val="008C743A"/>
    <w:rsid w:val="008D2576"/>
    <w:rsid w:val="008D599A"/>
    <w:rsid w:val="008D69C1"/>
    <w:rsid w:val="008D7C42"/>
    <w:rsid w:val="008E1AF2"/>
    <w:rsid w:val="008E1FA3"/>
    <w:rsid w:val="008E29C7"/>
    <w:rsid w:val="008E313D"/>
    <w:rsid w:val="008E40AB"/>
    <w:rsid w:val="008E6543"/>
    <w:rsid w:val="008F1397"/>
    <w:rsid w:val="008F54DC"/>
    <w:rsid w:val="008F560C"/>
    <w:rsid w:val="008F618D"/>
    <w:rsid w:val="008F7A4D"/>
    <w:rsid w:val="008F7ACD"/>
    <w:rsid w:val="00900643"/>
    <w:rsid w:val="009068D4"/>
    <w:rsid w:val="00910263"/>
    <w:rsid w:val="00910585"/>
    <w:rsid w:val="00910852"/>
    <w:rsid w:val="00915B23"/>
    <w:rsid w:val="0091618C"/>
    <w:rsid w:val="00917FD0"/>
    <w:rsid w:val="00920536"/>
    <w:rsid w:val="00920C8A"/>
    <w:rsid w:val="009245D0"/>
    <w:rsid w:val="0092737B"/>
    <w:rsid w:val="0093046A"/>
    <w:rsid w:val="00932D65"/>
    <w:rsid w:val="00934489"/>
    <w:rsid w:val="00943925"/>
    <w:rsid w:val="00944414"/>
    <w:rsid w:val="00945811"/>
    <w:rsid w:val="00953638"/>
    <w:rsid w:val="0095414C"/>
    <w:rsid w:val="00955216"/>
    <w:rsid w:val="00955DDB"/>
    <w:rsid w:val="00957531"/>
    <w:rsid w:val="009615E7"/>
    <w:rsid w:val="009625F6"/>
    <w:rsid w:val="00962C82"/>
    <w:rsid w:val="0096404A"/>
    <w:rsid w:val="009642C8"/>
    <w:rsid w:val="00965CA2"/>
    <w:rsid w:val="009661CA"/>
    <w:rsid w:val="00967408"/>
    <w:rsid w:val="00967A72"/>
    <w:rsid w:val="00972C94"/>
    <w:rsid w:val="00973F0A"/>
    <w:rsid w:val="0097432E"/>
    <w:rsid w:val="00974C72"/>
    <w:rsid w:val="00977AAE"/>
    <w:rsid w:val="009802CD"/>
    <w:rsid w:val="00980552"/>
    <w:rsid w:val="00981278"/>
    <w:rsid w:val="009814EC"/>
    <w:rsid w:val="009832E0"/>
    <w:rsid w:val="00987AEE"/>
    <w:rsid w:val="00990761"/>
    <w:rsid w:val="00990E30"/>
    <w:rsid w:val="0099138D"/>
    <w:rsid w:val="00992450"/>
    <w:rsid w:val="0099333F"/>
    <w:rsid w:val="00994AD1"/>
    <w:rsid w:val="00996819"/>
    <w:rsid w:val="009A0A19"/>
    <w:rsid w:val="009A0D14"/>
    <w:rsid w:val="009A25A7"/>
    <w:rsid w:val="009B1427"/>
    <w:rsid w:val="009B2D73"/>
    <w:rsid w:val="009B3E46"/>
    <w:rsid w:val="009B6434"/>
    <w:rsid w:val="009B78B4"/>
    <w:rsid w:val="009B7C12"/>
    <w:rsid w:val="009B7DEE"/>
    <w:rsid w:val="009C0171"/>
    <w:rsid w:val="009C03D0"/>
    <w:rsid w:val="009C382E"/>
    <w:rsid w:val="009C6533"/>
    <w:rsid w:val="009C66B1"/>
    <w:rsid w:val="009C679D"/>
    <w:rsid w:val="009C70ED"/>
    <w:rsid w:val="009D0469"/>
    <w:rsid w:val="009D05BE"/>
    <w:rsid w:val="009D0E12"/>
    <w:rsid w:val="009D17FD"/>
    <w:rsid w:val="009D2F2A"/>
    <w:rsid w:val="009D6113"/>
    <w:rsid w:val="009D730B"/>
    <w:rsid w:val="009E011B"/>
    <w:rsid w:val="009E14B1"/>
    <w:rsid w:val="009E3D5F"/>
    <w:rsid w:val="009E500D"/>
    <w:rsid w:val="009E6140"/>
    <w:rsid w:val="009E6B9D"/>
    <w:rsid w:val="009E7041"/>
    <w:rsid w:val="009F0257"/>
    <w:rsid w:val="009F1FF5"/>
    <w:rsid w:val="009F23C3"/>
    <w:rsid w:val="009F3690"/>
    <w:rsid w:val="009F5707"/>
    <w:rsid w:val="009F6210"/>
    <w:rsid w:val="009F6A41"/>
    <w:rsid w:val="009F6A75"/>
    <w:rsid w:val="009F751F"/>
    <w:rsid w:val="00A0520A"/>
    <w:rsid w:val="00A149EA"/>
    <w:rsid w:val="00A15C08"/>
    <w:rsid w:val="00A17E95"/>
    <w:rsid w:val="00A20ACE"/>
    <w:rsid w:val="00A2159F"/>
    <w:rsid w:val="00A2245A"/>
    <w:rsid w:val="00A30178"/>
    <w:rsid w:val="00A311F9"/>
    <w:rsid w:val="00A31AEA"/>
    <w:rsid w:val="00A31B68"/>
    <w:rsid w:val="00A32656"/>
    <w:rsid w:val="00A3372F"/>
    <w:rsid w:val="00A33B12"/>
    <w:rsid w:val="00A37E27"/>
    <w:rsid w:val="00A444B4"/>
    <w:rsid w:val="00A4454D"/>
    <w:rsid w:val="00A50A50"/>
    <w:rsid w:val="00A51C21"/>
    <w:rsid w:val="00A53F9E"/>
    <w:rsid w:val="00A56C9A"/>
    <w:rsid w:val="00A571D9"/>
    <w:rsid w:val="00A574CD"/>
    <w:rsid w:val="00A5799C"/>
    <w:rsid w:val="00A60138"/>
    <w:rsid w:val="00A639D2"/>
    <w:rsid w:val="00A65CA8"/>
    <w:rsid w:val="00A65E58"/>
    <w:rsid w:val="00A660FE"/>
    <w:rsid w:val="00A741ED"/>
    <w:rsid w:val="00A742B5"/>
    <w:rsid w:val="00A74AC3"/>
    <w:rsid w:val="00A75319"/>
    <w:rsid w:val="00A75552"/>
    <w:rsid w:val="00A77070"/>
    <w:rsid w:val="00A775EE"/>
    <w:rsid w:val="00A778E1"/>
    <w:rsid w:val="00A77F60"/>
    <w:rsid w:val="00A82274"/>
    <w:rsid w:val="00A822E4"/>
    <w:rsid w:val="00A82A1C"/>
    <w:rsid w:val="00A82FD9"/>
    <w:rsid w:val="00A84CB2"/>
    <w:rsid w:val="00A87EA5"/>
    <w:rsid w:val="00A906DD"/>
    <w:rsid w:val="00A96B48"/>
    <w:rsid w:val="00AA137F"/>
    <w:rsid w:val="00AA5069"/>
    <w:rsid w:val="00AA53A7"/>
    <w:rsid w:val="00AA5D1E"/>
    <w:rsid w:val="00AA5DB0"/>
    <w:rsid w:val="00AA63BE"/>
    <w:rsid w:val="00AA6F4A"/>
    <w:rsid w:val="00AB1798"/>
    <w:rsid w:val="00AB3352"/>
    <w:rsid w:val="00AB3F35"/>
    <w:rsid w:val="00AB537F"/>
    <w:rsid w:val="00AB6EBC"/>
    <w:rsid w:val="00AC0D63"/>
    <w:rsid w:val="00AC2293"/>
    <w:rsid w:val="00AC2954"/>
    <w:rsid w:val="00AC2E6D"/>
    <w:rsid w:val="00AC340A"/>
    <w:rsid w:val="00AC6F64"/>
    <w:rsid w:val="00AD0377"/>
    <w:rsid w:val="00AD154E"/>
    <w:rsid w:val="00AD35F8"/>
    <w:rsid w:val="00AE33FD"/>
    <w:rsid w:val="00AE37E0"/>
    <w:rsid w:val="00AE6B99"/>
    <w:rsid w:val="00AF3D19"/>
    <w:rsid w:val="00AF41FD"/>
    <w:rsid w:val="00B00019"/>
    <w:rsid w:val="00B00DD4"/>
    <w:rsid w:val="00B0204C"/>
    <w:rsid w:val="00B0301D"/>
    <w:rsid w:val="00B0592D"/>
    <w:rsid w:val="00B07FFB"/>
    <w:rsid w:val="00B1235C"/>
    <w:rsid w:val="00B135D8"/>
    <w:rsid w:val="00B167D7"/>
    <w:rsid w:val="00B20DA6"/>
    <w:rsid w:val="00B22B99"/>
    <w:rsid w:val="00B2415E"/>
    <w:rsid w:val="00B25387"/>
    <w:rsid w:val="00B2715B"/>
    <w:rsid w:val="00B30774"/>
    <w:rsid w:val="00B3152E"/>
    <w:rsid w:val="00B3420B"/>
    <w:rsid w:val="00B34678"/>
    <w:rsid w:val="00B37D57"/>
    <w:rsid w:val="00B405B6"/>
    <w:rsid w:val="00B44146"/>
    <w:rsid w:val="00B46175"/>
    <w:rsid w:val="00B466AB"/>
    <w:rsid w:val="00B466C5"/>
    <w:rsid w:val="00B46B5F"/>
    <w:rsid w:val="00B50D38"/>
    <w:rsid w:val="00B5312E"/>
    <w:rsid w:val="00B54E8C"/>
    <w:rsid w:val="00B56F68"/>
    <w:rsid w:val="00B6006D"/>
    <w:rsid w:val="00B612D0"/>
    <w:rsid w:val="00B61B19"/>
    <w:rsid w:val="00B64BCF"/>
    <w:rsid w:val="00B65B8B"/>
    <w:rsid w:val="00B6663F"/>
    <w:rsid w:val="00B67F0C"/>
    <w:rsid w:val="00B71837"/>
    <w:rsid w:val="00B75526"/>
    <w:rsid w:val="00B76166"/>
    <w:rsid w:val="00B76F86"/>
    <w:rsid w:val="00B77F7D"/>
    <w:rsid w:val="00B8029F"/>
    <w:rsid w:val="00B84DF3"/>
    <w:rsid w:val="00B85199"/>
    <w:rsid w:val="00B8721C"/>
    <w:rsid w:val="00B876EB"/>
    <w:rsid w:val="00B918E5"/>
    <w:rsid w:val="00B932B3"/>
    <w:rsid w:val="00B937C8"/>
    <w:rsid w:val="00B94123"/>
    <w:rsid w:val="00BA08EC"/>
    <w:rsid w:val="00BA0CE8"/>
    <w:rsid w:val="00BA23E3"/>
    <w:rsid w:val="00BA6332"/>
    <w:rsid w:val="00BA63EB"/>
    <w:rsid w:val="00BA6A86"/>
    <w:rsid w:val="00BA7DB4"/>
    <w:rsid w:val="00BA7EE5"/>
    <w:rsid w:val="00BB13BC"/>
    <w:rsid w:val="00BB3422"/>
    <w:rsid w:val="00BB3E96"/>
    <w:rsid w:val="00BB4373"/>
    <w:rsid w:val="00BB48F5"/>
    <w:rsid w:val="00BB4B65"/>
    <w:rsid w:val="00BB788D"/>
    <w:rsid w:val="00BC1B5F"/>
    <w:rsid w:val="00BC3363"/>
    <w:rsid w:val="00BC4E60"/>
    <w:rsid w:val="00BC77A9"/>
    <w:rsid w:val="00BC7929"/>
    <w:rsid w:val="00BD0A09"/>
    <w:rsid w:val="00BD43E1"/>
    <w:rsid w:val="00BD53B0"/>
    <w:rsid w:val="00BE0296"/>
    <w:rsid w:val="00BE056E"/>
    <w:rsid w:val="00BE17CA"/>
    <w:rsid w:val="00BE2E08"/>
    <w:rsid w:val="00BE3959"/>
    <w:rsid w:val="00BE3B8B"/>
    <w:rsid w:val="00BE5C7F"/>
    <w:rsid w:val="00BE635B"/>
    <w:rsid w:val="00BE662B"/>
    <w:rsid w:val="00BF10F6"/>
    <w:rsid w:val="00BF5FAC"/>
    <w:rsid w:val="00BF70F2"/>
    <w:rsid w:val="00BF7287"/>
    <w:rsid w:val="00BF770C"/>
    <w:rsid w:val="00C008AC"/>
    <w:rsid w:val="00C018D1"/>
    <w:rsid w:val="00C119CC"/>
    <w:rsid w:val="00C129F6"/>
    <w:rsid w:val="00C12F3B"/>
    <w:rsid w:val="00C2361F"/>
    <w:rsid w:val="00C24EEF"/>
    <w:rsid w:val="00C25C7F"/>
    <w:rsid w:val="00C26793"/>
    <w:rsid w:val="00C31308"/>
    <w:rsid w:val="00C3387B"/>
    <w:rsid w:val="00C34D21"/>
    <w:rsid w:val="00C36330"/>
    <w:rsid w:val="00C41040"/>
    <w:rsid w:val="00C41449"/>
    <w:rsid w:val="00C43576"/>
    <w:rsid w:val="00C45934"/>
    <w:rsid w:val="00C47149"/>
    <w:rsid w:val="00C51F58"/>
    <w:rsid w:val="00C554B8"/>
    <w:rsid w:val="00C614D2"/>
    <w:rsid w:val="00C619FA"/>
    <w:rsid w:val="00C65261"/>
    <w:rsid w:val="00C6552D"/>
    <w:rsid w:val="00C65BFD"/>
    <w:rsid w:val="00C712C0"/>
    <w:rsid w:val="00C772E6"/>
    <w:rsid w:val="00C801C5"/>
    <w:rsid w:val="00C80D1A"/>
    <w:rsid w:val="00C81798"/>
    <w:rsid w:val="00C81A9C"/>
    <w:rsid w:val="00C82B2C"/>
    <w:rsid w:val="00C82C6F"/>
    <w:rsid w:val="00C847BC"/>
    <w:rsid w:val="00C916BD"/>
    <w:rsid w:val="00C91C41"/>
    <w:rsid w:val="00C91C52"/>
    <w:rsid w:val="00C91E3E"/>
    <w:rsid w:val="00C94BA6"/>
    <w:rsid w:val="00C94D04"/>
    <w:rsid w:val="00C96567"/>
    <w:rsid w:val="00CA20EB"/>
    <w:rsid w:val="00CA2C6B"/>
    <w:rsid w:val="00CA3225"/>
    <w:rsid w:val="00CA456B"/>
    <w:rsid w:val="00CA70AD"/>
    <w:rsid w:val="00CB22CA"/>
    <w:rsid w:val="00CB34E6"/>
    <w:rsid w:val="00CB396C"/>
    <w:rsid w:val="00CB53AA"/>
    <w:rsid w:val="00CC0E06"/>
    <w:rsid w:val="00CC683F"/>
    <w:rsid w:val="00CC79CE"/>
    <w:rsid w:val="00CD0C86"/>
    <w:rsid w:val="00CD15A3"/>
    <w:rsid w:val="00CD268F"/>
    <w:rsid w:val="00CD29D0"/>
    <w:rsid w:val="00CD2D1B"/>
    <w:rsid w:val="00CD55F4"/>
    <w:rsid w:val="00CD6398"/>
    <w:rsid w:val="00CD63E5"/>
    <w:rsid w:val="00CD6A2F"/>
    <w:rsid w:val="00CD6BDE"/>
    <w:rsid w:val="00CE2EC5"/>
    <w:rsid w:val="00CE31EF"/>
    <w:rsid w:val="00CE5026"/>
    <w:rsid w:val="00CE7F32"/>
    <w:rsid w:val="00CF04DA"/>
    <w:rsid w:val="00CF351B"/>
    <w:rsid w:val="00CF4013"/>
    <w:rsid w:val="00CF501D"/>
    <w:rsid w:val="00CF5672"/>
    <w:rsid w:val="00CF56BB"/>
    <w:rsid w:val="00CF649C"/>
    <w:rsid w:val="00CF766E"/>
    <w:rsid w:val="00CF7C36"/>
    <w:rsid w:val="00D022C8"/>
    <w:rsid w:val="00D0606D"/>
    <w:rsid w:val="00D15E9F"/>
    <w:rsid w:val="00D23322"/>
    <w:rsid w:val="00D24B9D"/>
    <w:rsid w:val="00D2740F"/>
    <w:rsid w:val="00D308F4"/>
    <w:rsid w:val="00D32823"/>
    <w:rsid w:val="00D33C37"/>
    <w:rsid w:val="00D34F69"/>
    <w:rsid w:val="00D355AA"/>
    <w:rsid w:val="00D36E3E"/>
    <w:rsid w:val="00D40ADC"/>
    <w:rsid w:val="00D42848"/>
    <w:rsid w:val="00D43934"/>
    <w:rsid w:val="00D47805"/>
    <w:rsid w:val="00D55F6C"/>
    <w:rsid w:val="00D56AD8"/>
    <w:rsid w:val="00D60DB0"/>
    <w:rsid w:val="00D61A18"/>
    <w:rsid w:val="00D6640A"/>
    <w:rsid w:val="00D67795"/>
    <w:rsid w:val="00D711D2"/>
    <w:rsid w:val="00D7163D"/>
    <w:rsid w:val="00D73914"/>
    <w:rsid w:val="00D75A32"/>
    <w:rsid w:val="00D774AB"/>
    <w:rsid w:val="00D827D8"/>
    <w:rsid w:val="00D84A7C"/>
    <w:rsid w:val="00D868F4"/>
    <w:rsid w:val="00D9003C"/>
    <w:rsid w:val="00D90CC4"/>
    <w:rsid w:val="00D91912"/>
    <w:rsid w:val="00D92519"/>
    <w:rsid w:val="00D9365D"/>
    <w:rsid w:val="00D93B59"/>
    <w:rsid w:val="00D95EC6"/>
    <w:rsid w:val="00D96337"/>
    <w:rsid w:val="00D96E6D"/>
    <w:rsid w:val="00D97FA6"/>
    <w:rsid w:val="00DA24F3"/>
    <w:rsid w:val="00DA3AFA"/>
    <w:rsid w:val="00DA531B"/>
    <w:rsid w:val="00DB0F44"/>
    <w:rsid w:val="00DB21DB"/>
    <w:rsid w:val="00DB2F70"/>
    <w:rsid w:val="00DB406E"/>
    <w:rsid w:val="00DB5122"/>
    <w:rsid w:val="00DB6888"/>
    <w:rsid w:val="00DB7B58"/>
    <w:rsid w:val="00DC012F"/>
    <w:rsid w:val="00DC2D54"/>
    <w:rsid w:val="00DC651A"/>
    <w:rsid w:val="00DC6D71"/>
    <w:rsid w:val="00DC7772"/>
    <w:rsid w:val="00DC7C7F"/>
    <w:rsid w:val="00DD0A3E"/>
    <w:rsid w:val="00DD0F7A"/>
    <w:rsid w:val="00DD18A9"/>
    <w:rsid w:val="00DD22F2"/>
    <w:rsid w:val="00DD2875"/>
    <w:rsid w:val="00DD5567"/>
    <w:rsid w:val="00DD67D8"/>
    <w:rsid w:val="00DE0FF0"/>
    <w:rsid w:val="00DE2CAB"/>
    <w:rsid w:val="00DE3EF2"/>
    <w:rsid w:val="00DE641C"/>
    <w:rsid w:val="00DE7786"/>
    <w:rsid w:val="00DF0AE2"/>
    <w:rsid w:val="00DF45F3"/>
    <w:rsid w:val="00DF5485"/>
    <w:rsid w:val="00DF5F21"/>
    <w:rsid w:val="00DF64AB"/>
    <w:rsid w:val="00DF6C60"/>
    <w:rsid w:val="00DF6D6A"/>
    <w:rsid w:val="00DF75EE"/>
    <w:rsid w:val="00E00380"/>
    <w:rsid w:val="00E01E75"/>
    <w:rsid w:val="00E04C4C"/>
    <w:rsid w:val="00E10CAF"/>
    <w:rsid w:val="00E1248C"/>
    <w:rsid w:val="00E12816"/>
    <w:rsid w:val="00E1486D"/>
    <w:rsid w:val="00E17ED7"/>
    <w:rsid w:val="00E20592"/>
    <w:rsid w:val="00E20603"/>
    <w:rsid w:val="00E20D83"/>
    <w:rsid w:val="00E21971"/>
    <w:rsid w:val="00E219D9"/>
    <w:rsid w:val="00E22121"/>
    <w:rsid w:val="00E24407"/>
    <w:rsid w:val="00E24931"/>
    <w:rsid w:val="00E24A96"/>
    <w:rsid w:val="00E2797D"/>
    <w:rsid w:val="00E30E72"/>
    <w:rsid w:val="00E31976"/>
    <w:rsid w:val="00E31A32"/>
    <w:rsid w:val="00E32038"/>
    <w:rsid w:val="00E349C7"/>
    <w:rsid w:val="00E353D8"/>
    <w:rsid w:val="00E364EB"/>
    <w:rsid w:val="00E41833"/>
    <w:rsid w:val="00E42003"/>
    <w:rsid w:val="00E42074"/>
    <w:rsid w:val="00E43567"/>
    <w:rsid w:val="00E44675"/>
    <w:rsid w:val="00E47DAE"/>
    <w:rsid w:val="00E52AE1"/>
    <w:rsid w:val="00E52B95"/>
    <w:rsid w:val="00E52EBF"/>
    <w:rsid w:val="00E52F80"/>
    <w:rsid w:val="00E53D42"/>
    <w:rsid w:val="00E54687"/>
    <w:rsid w:val="00E54927"/>
    <w:rsid w:val="00E55312"/>
    <w:rsid w:val="00E5651F"/>
    <w:rsid w:val="00E627E5"/>
    <w:rsid w:val="00E62AC7"/>
    <w:rsid w:val="00E63485"/>
    <w:rsid w:val="00E65112"/>
    <w:rsid w:val="00E67741"/>
    <w:rsid w:val="00E67EF0"/>
    <w:rsid w:val="00E711EA"/>
    <w:rsid w:val="00E722E0"/>
    <w:rsid w:val="00E742CC"/>
    <w:rsid w:val="00E74430"/>
    <w:rsid w:val="00E74D52"/>
    <w:rsid w:val="00E750C3"/>
    <w:rsid w:val="00E7625D"/>
    <w:rsid w:val="00E779F5"/>
    <w:rsid w:val="00E80013"/>
    <w:rsid w:val="00E8021D"/>
    <w:rsid w:val="00E80AA9"/>
    <w:rsid w:val="00E82034"/>
    <w:rsid w:val="00E85221"/>
    <w:rsid w:val="00E856AE"/>
    <w:rsid w:val="00E85B8E"/>
    <w:rsid w:val="00E85D75"/>
    <w:rsid w:val="00E8603F"/>
    <w:rsid w:val="00E867B0"/>
    <w:rsid w:val="00E87B4D"/>
    <w:rsid w:val="00E87C44"/>
    <w:rsid w:val="00E91A74"/>
    <w:rsid w:val="00E92002"/>
    <w:rsid w:val="00E9433C"/>
    <w:rsid w:val="00E9486F"/>
    <w:rsid w:val="00E9488E"/>
    <w:rsid w:val="00E94F4E"/>
    <w:rsid w:val="00EA072F"/>
    <w:rsid w:val="00EA41EF"/>
    <w:rsid w:val="00EA5C54"/>
    <w:rsid w:val="00EB05A7"/>
    <w:rsid w:val="00EB415C"/>
    <w:rsid w:val="00EB5360"/>
    <w:rsid w:val="00EB5FAD"/>
    <w:rsid w:val="00EC2B31"/>
    <w:rsid w:val="00EC478D"/>
    <w:rsid w:val="00EC5E29"/>
    <w:rsid w:val="00EC7FA5"/>
    <w:rsid w:val="00ED0011"/>
    <w:rsid w:val="00ED151C"/>
    <w:rsid w:val="00ED33E4"/>
    <w:rsid w:val="00ED58E3"/>
    <w:rsid w:val="00ED7426"/>
    <w:rsid w:val="00EE0FB6"/>
    <w:rsid w:val="00EE28DD"/>
    <w:rsid w:val="00EE4BB2"/>
    <w:rsid w:val="00EF0D16"/>
    <w:rsid w:val="00EF335D"/>
    <w:rsid w:val="00EF50D1"/>
    <w:rsid w:val="00EF649E"/>
    <w:rsid w:val="00F00CD2"/>
    <w:rsid w:val="00F01EFB"/>
    <w:rsid w:val="00F0387A"/>
    <w:rsid w:val="00F039AE"/>
    <w:rsid w:val="00F133B1"/>
    <w:rsid w:val="00F14DC4"/>
    <w:rsid w:val="00F160FE"/>
    <w:rsid w:val="00F16BBA"/>
    <w:rsid w:val="00F20DF4"/>
    <w:rsid w:val="00F22DA6"/>
    <w:rsid w:val="00F253CC"/>
    <w:rsid w:val="00F31652"/>
    <w:rsid w:val="00F31C27"/>
    <w:rsid w:val="00F335BA"/>
    <w:rsid w:val="00F34C5E"/>
    <w:rsid w:val="00F369A2"/>
    <w:rsid w:val="00F37669"/>
    <w:rsid w:val="00F40422"/>
    <w:rsid w:val="00F456F9"/>
    <w:rsid w:val="00F46337"/>
    <w:rsid w:val="00F47B7C"/>
    <w:rsid w:val="00F51C3A"/>
    <w:rsid w:val="00F52399"/>
    <w:rsid w:val="00F565B3"/>
    <w:rsid w:val="00F57AB0"/>
    <w:rsid w:val="00F612F0"/>
    <w:rsid w:val="00F6346C"/>
    <w:rsid w:val="00F641EC"/>
    <w:rsid w:val="00F65D36"/>
    <w:rsid w:val="00F66E73"/>
    <w:rsid w:val="00F703B3"/>
    <w:rsid w:val="00F72B96"/>
    <w:rsid w:val="00F774B8"/>
    <w:rsid w:val="00F80762"/>
    <w:rsid w:val="00F81DFB"/>
    <w:rsid w:val="00F8265F"/>
    <w:rsid w:val="00F90607"/>
    <w:rsid w:val="00F90A92"/>
    <w:rsid w:val="00F94DEB"/>
    <w:rsid w:val="00F970FB"/>
    <w:rsid w:val="00F97903"/>
    <w:rsid w:val="00F97BC7"/>
    <w:rsid w:val="00FA0193"/>
    <w:rsid w:val="00FA0F4E"/>
    <w:rsid w:val="00FA2FBE"/>
    <w:rsid w:val="00FA6AB6"/>
    <w:rsid w:val="00FA70AC"/>
    <w:rsid w:val="00FB0B12"/>
    <w:rsid w:val="00FB143C"/>
    <w:rsid w:val="00FB2E07"/>
    <w:rsid w:val="00FB2F29"/>
    <w:rsid w:val="00FB30C9"/>
    <w:rsid w:val="00FB5387"/>
    <w:rsid w:val="00FB5EC1"/>
    <w:rsid w:val="00FB60F5"/>
    <w:rsid w:val="00FB62AB"/>
    <w:rsid w:val="00FB6433"/>
    <w:rsid w:val="00FB643B"/>
    <w:rsid w:val="00FB71B8"/>
    <w:rsid w:val="00FC0F2D"/>
    <w:rsid w:val="00FC3594"/>
    <w:rsid w:val="00FC5A1D"/>
    <w:rsid w:val="00FD0DB8"/>
    <w:rsid w:val="00FD3E95"/>
    <w:rsid w:val="00FD6631"/>
    <w:rsid w:val="00FE018F"/>
    <w:rsid w:val="00FE7EF1"/>
    <w:rsid w:val="00FF1DCE"/>
    <w:rsid w:val="00FF3681"/>
    <w:rsid w:val="00FF3B56"/>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9862717-5B17-4F02-917A-ED94F393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690"/>
    <w:pPr>
      <w:suppressAutoHyphens/>
      <w:spacing w:after="200" w:line="276" w:lineRule="auto"/>
    </w:pPr>
    <w:rPr>
      <w:rFonts w:ascii="Calibri" w:hAnsi="Calibri" w:cs="Calibri"/>
      <w:sz w:val="22"/>
      <w:szCs w:val="22"/>
      <w:lang w:eastAsia="ar-SA"/>
    </w:rPr>
  </w:style>
  <w:style w:type="paragraph" w:styleId="1">
    <w:name w:val="heading 1"/>
    <w:basedOn w:val="a"/>
    <w:next w:val="a"/>
    <w:link w:val="11"/>
    <w:uiPriority w:val="9"/>
    <w:qFormat/>
    <w:rsid w:val="006A57F9"/>
    <w:pPr>
      <w:keepNext/>
      <w:widowControl w:val="0"/>
      <w:numPr>
        <w:numId w:val="1"/>
      </w:numPr>
      <w:spacing w:after="0" w:line="240" w:lineRule="auto"/>
      <w:ind w:left="540" w:right="-187" w:firstLine="0"/>
      <w:outlineLvl w:val="0"/>
    </w:pPr>
    <w:rPr>
      <w:rFonts w:ascii="Times New Roman" w:hAnsi="Times New Roman" w:cs="Times New Roman"/>
      <w:b/>
      <w:kern w:val="1"/>
      <w:sz w:val="32"/>
      <w:szCs w:val="24"/>
    </w:rPr>
  </w:style>
  <w:style w:type="paragraph" w:styleId="2">
    <w:name w:val="heading 2"/>
    <w:basedOn w:val="a"/>
    <w:next w:val="a"/>
    <w:link w:val="210"/>
    <w:uiPriority w:val="9"/>
    <w:qFormat/>
    <w:rsid w:val="006A57F9"/>
    <w:pPr>
      <w:keepNext/>
      <w:widowControl w:val="0"/>
      <w:numPr>
        <w:ilvl w:val="1"/>
        <w:numId w:val="1"/>
      </w:numPr>
      <w:spacing w:after="0" w:line="360" w:lineRule="auto"/>
      <w:jc w:val="both"/>
      <w:outlineLvl w:val="1"/>
    </w:pPr>
    <w:rPr>
      <w:rFonts w:ascii="Times New Roman" w:hAnsi="Times New Roman" w:cs="Times New Roman"/>
      <w:b/>
      <w:bCs/>
      <w:iCs/>
      <w:spacing w:val="-6"/>
      <w:sz w:val="32"/>
      <w:szCs w:val="24"/>
    </w:rPr>
  </w:style>
  <w:style w:type="paragraph" w:styleId="3">
    <w:name w:val="heading 3"/>
    <w:basedOn w:val="a"/>
    <w:next w:val="a"/>
    <w:link w:val="30"/>
    <w:uiPriority w:val="9"/>
    <w:unhideWhenUsed/>
    <w:qFormat/>
    <w:rsid w:val="00980552"/>
    <w:pPr>
      <w:keepNext/>
      <w:keepLines/>
      <w:suppressAutoHyphens w:val="0"/>
      <w:spacing w:before="40" w:after="0" w:line="259" w:lineRule="auto"/>
      <w:outlineLvl w:val="2"/>
    </w:pPr>
    <w:rPr>
      <w:rFonts w:ascii="Cambria" w:hAnsi="Cambria" w:cs="Times New Roman"/>
      <w:b/>
      <w:bCs/>
      <w:color w:val="4F81BD"/>
      <w:lang w:eastAsia="en-US"/>
    </w:rPr>
  </w:style>
  <w:style w:type="paragraph" w:styleId="4">
    <w:name w:val="heading 4"/>
    <w:basedOn w:val="a"/>
    <w:next w:val="a"/>
    <w:link w:val="41"/>
    <w:uiPriority w:val="9"/>
    <w:qFormat/>
    <w:rsid w:val="006A57F9"/>
    <w:pPr>
      <w:keepNext/>
      <w:widowControl w:val="0"/>
      <w:numPr>
        <w:ilvl w:val="3"/>
        <w:numId w:val="1"/>
      </w:numPr>
      <w:spacing w:before="240" w:after="60" w:line="240" w:lineRule="auto"/>
      <w:ind w:left="0" w:firstLine="301"/>
      <w:jc w:val="both"/>
      <w:outlineLvl w:val="3"/>
    </w:pPr>
    <w:rPr>
      <w:rFonts w:ascii="Times New Roman" w:hAnsi="Times New Roman" w:cs="Times New Roman"/>
      <w:b/>
      <w:bCs/>
      <w:sz w:val="28"/>
      <w:szCs w:val="28"/>
    </w:rPr>
  </w:style>
  <w:style w:type="paragraph" w:styleId="5">
    <w:name w:val="heading 5"/>
    <w:basedOn w:val="a"/>
    <w:next w:val="a"/>
    <w:link w:val="51"/>
    <w:uiPriority w:val="9"/>
    <w:qFormat/>
    <w:rsid w:val="006A57F9"/>
    <w:pPr>
      <w:widowControl w:val="0"/>
      <w:numPr>
        <w:ilvl w:val="4"/>
        <w:numId w:val="1"/>
      </w:numPr>
      <w:spacing w:before="240" w:after="60" w:line="240" w:lineRule="auto"/>
      <w:ind w:left="0" w:firstLine="301"/>
      <w:jc w:val="both"/>
      <w:outlineLvl w:val="4"/>
    </w:pPr>
    <w:rPr>
      <w:rFonts w:ascii="Times New Roman" w:hAnsi="Times New Roman" w:cs="Times New Roman"/>
      <w:b/>
      <w:bCs/>
      <w:i/>
      <w:iCs/>
      <w:sz w:val="26"/>
      <w:szCs w:val="26"/>
    </w:rPr>
  </w:style>
  <w:style w:type="paragraph" w:styleId="6">
    <w:name w:val="heading 6"/>
    <w:basedOn w:val="a"/>
    <w:next w:val="a"/>
    <w:link w:val="60"/>
    <w:uiPriority w:val="9"/>
    <w:semiHidden/>
    <w:unhideWhenUsed/>
    <w:qFormat/>
    <w:rsid w:val="00980552"/>
    <w:pPr>
      <w:keepNext/>
      <w:keepLines/>
      <w:suppressAutoHyphens w:val="0"/>
      <w:spacing w:before="40" w:after="0" w:line="259" w:lineRule="auto"/>
      <w:outlineLvl w:val="5"/>
    </w:pPr>
    <w:rPr>
      <w:rFonts w:ascii="Cambria" w:hAnsi="Cambria" w:cs="Times New Roman"/>
      <w:i/>
      <w:iCs/>
      <w:color w:val="243F60"/>
      <w:lang w:eastAsia="en-US"/>
    </w:rPr>
  </w:style>
  <w:style w:type="paragraph" w:styleId="7">
    <w:name w:val="heading 7"/>
    <w:basedOn w:val="a"/>
    <w:next w:val="a"/>
    <w:link w:val="70"/>
    <w:uiPriority w:val="9"/>
    <w:semiHidden/>
    <w:unhideWhenUsed/>
    <w:qFormat/>
    <w:rsid w:val="00980552"/>
    <w:pPr>
      <w:keepNext/>
      <w:keepLines/>
      <w:suppressAutoHyphens w:val="0"/>
      <w:spacing w:before="40" w:after="0" w:line="259" w:lineRule="auto"/>
      <w:outlineLvl w:val="6"/>
    </w:pPr>
    <w:rPr>
      <w:rFonts w:ascii="Cambria" w:hAnsi="Cambria" w:cs="Times New Roman"/>
      <w:i/>
      <w:iCs/>
      <w:color w:val="404040"/>
      <w:lang w:eastAsia="en-US"/>
    </w:rPr>
  </w:style>
  <w:style w:type="paragraph" w:styleId="8">
    <w:name w:val="heading 8"/>
    <w:basedOn w:val="a"/>
    <w:next w:val="a"/>
    <w:link w:val="80"/>
    <w:uiPriority w:val="9"/>
    <w:semiHidden/>
    <w:unhideWhenUsed/>
    <w:qFormat/>
    <w:rsid w:val="00980552"/>
    <w:pPr>
      <w:keepNext/>
      <w:keepLines/>
      <w:suppressAutoHyphens w:val="0"/>
      <w:spacing w:before="40" w:after="0" w:line="259" w:lineRule="auto"/>
      <w:outlineLvl w:val="7"/>
    </w:pPr>
    <w:rPr>
      <w:rFonts w:ascii="Cambria" w:hAnsi="Cambria" w:cs="Times New Roman"/>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A57F9"/>
    <w:rPr>
      <w:rFonts w:ascii="Symbol" w:hAnsi="Symbol" w:cs="Symbol"/>
    </w:rPr>
  </w:style>
  <w:style w:type="character" w:customStyle="1" w:styleId="WW8Num2z0">
    <w:name w:val="WW8Num2z0"/>
    <w:rsid w:val="006A57F9"/>
    <w:rPr>
      <w:rFonts w:ascii="Wingdings" w:hAnsi="Wingdings" w:cs="Wingdings"/>
      <w:sz w:val="16"/>
    </w:rPr>
  </w:style>
  <w:style w:type="character" w:customStyle="1" w:styleId="WW8Num2z3">
    <w:name w:val="WW8Num2z3"/>
    <w:rsid w:val="006A57F9"/>
    <w:rPr>
      <w:rFonts w:ascii="Symbol" w:hAnsi="Symbol" w:cs="Symbol"/>
      <w:sz w:val="16"/>
    </w:rPr>
  </w:style>
  <w:style w:type="character" w:customStyle="1" w:styleId="WW8Num5z0">
    <w:name w:val="WW8Num5z0"/>
    <w:rsid w:val="006A57F9"/>
    <w:rPr>
      <w:rFonts w:ascii="Symbol" w:hAnsi="Symbol" w:cs="Symbol"/>
    </w:rPr>
  </w:style>
  <w:style w:type="character" w:customStyle="1" w:styleId="WW8Num5z1">
    <w:name w:val="WW8Num5z1"/>
    <w:rsid w:val="006A57F9"/>
    <w:rPr>
      <w:rFonts w:ascii="Courier New" w:hAnsi="Courier New" w:cs="Courier New"/>
    </w:rPr>
  </w:style>
  <w:style w:type="character" w:customStyle="1" w:styleId="WW8Num5z2">
    <w:name w:val="WW8Num5z2"/>
    <w:rsid w:val="006A57F9"/>
    <w:rPr>
      <w:rFonts w:ascii="Wingdings" w:hAnsi="Wingdings" w:cs="Wingdings"/>
    </w:rPr>
  </w:style>
  <w:style w:type="character" w:customStyle="1" w:styleId="WW8Num8z0">
    <w:name w:val="WW8Num8z0"/>
    <w:rsid w:val="006A57F9"/>
    <w:rPr>
      <w:rFonts w:ascii="Symbol" w:hAnsi="Symbol" w:cs="Symbol"/>
    </w:rPr>
  </w:style>
  <w:style w:type="character" w:customStyle="1" w:styleId="WW8Num8z1">
    <w:name w:val="WW8Num8z1"/>
    <w:rsid w:val="006A57F9"/>
    <w:rPr>
      <w:rFonts w:ascii="Courier New" w:hAnsi="Courier New" w:cs="Courier New"/>
    </w:rPr>
  </w:style>
  <w:style w:type="character" w:customStyle="1" w:styleId="WW8Num8z2">
    <w:name w:val="WW8Num8z2"/>
    <w:rsid w:val="006A57F9"/>
    <w:rPr>
      <w:rFonts w:ascii="Wingdings" w:hAnsi="Wingdings" w:cs="Wingdings"/>
    </w:rPr>
  </w:style>
  <w:style w:type="character" w:customStyle="1" w:styleId="WW8Num10z0">
    <w:name w:val="WW8Num10z0"/>
    <w:rsid w:val="006A57F9"/>
    <w:rPr>
      <w:rFonts w:ascii="Wingdings 2" w:hAnsi="Wingdings 2" w:cs="Wingdings 2"/>
    </w:rPr>
  </w:style>
  <w:style w:type="character" w:customStyle="1" w:styleId="WW8Num11z1">
    <w:name w:val="WW8Num11z1"/>
    <w:rsid w:val="006A57F9"/>
    <w:rPr>
      <w:color w:val="000000"/>
      <w:w w:val="124"/>
    </w:rPr>
  </w:style>
  <w:style w:type="character" w:customStyle="1" w:styleId="WW8Num13z0">
    <w:name w:val="WW8Num13z0"/>
    <w:rsid w:val="006A57F9"/>
    <w:rPr>
      <w:rFonts w:ascii="Symbol" w:hAnsi="Symbol" w:cs="Symbol"/>
    </w:rPr>
  </w:style>
  <w:style w:type="character" w:customStyle="1" w:styleId="WW8Num14z0">
    <w:name w:val="WW8Num14z0"/>
    <w:rsid w:val="006A57F9"/>
    <w:rPr>
      <w:rFonts w:ascii="Symbol" w:hAnsi="Symbol" w:cs="Symbol"/>
    </w:rPr>
  </w:style>
  <w:style w:type="character" w:customStyle="1" w:styleId="WW8Num14z1">
    <w:name w:val="WW8Num14z1"/>
    <w:rsid w:val="006A57F9"/>
    <w:rPr>
      <w:rFonts w:ascii="Courier New" w:hAnsi="Courier New" w:cs="Courier New"/>
    </w:rPr>
  </w:style>
  <w:style w:type="character" w:customStyle="1" w:styleId="WW8Num14z2">
    <w:name w:val="WW8Num14z2"/>
    <w:rsid w:val="006A57F9"/>
    <w:rPr>
      <w:rFonts w:ascii="Wingdings" w:hAnsi="Wingdings" w:cs="Wingdings"/>
    </w:rPr>
  </w:style>
  <w:style w:type="character" w:customStyle="1" w:styleId="WW8Num16z0">
    <w:name w:val="WW8Num16z0"/>
    <w:rsid w:val="006A57F9"/>
    <w:rPr>
      <w:rFonts w:ascii="Times New Roman" w:hAnsi="Times New Roman" w:cs="Times New Roman"/>
    </w:rPr>
  </w:style>
  <w:style w:type="character" w:customStyle="1" w:styleId="WW8Num16z1">
    <w:name w:val="WW8Num16z1"/>
    <w:rsid w:val="006A57F9"/>
    <w:rPr>
      <w:rFonts w:ascii="Courier New" w:hAnsi="Courier New" w:cs="Courier New"/>
    </w:rPr>
  </w:style>
  <w:style w:type="character" w:customStyle="1" w:styleId="WW8Num16z2">
    <w:name w:val="WW8Num16z2"/>
    <w:rsid w:val="006A57F9"/>
    <w:rPr>
      <w:rFonts w:ascii="Wingdings" w:hAnsi="Wingdings" w:cs="Wingdings"/>
    </w:rPr>
  </w:style>
  <w:style w:type="character" w:customStyle="1" w:styleId="WW8Num16z3">
    <w:name w:val="WW8Num16z3"/>
    <w:rsid w:val="006A57F9"/>
    <w:rPr>
      <w:rFonts w:ascii="Symbol" w:hAnsi="Symbol" w:cs="Symbol"/>
    </w:rPr>
  </w:style>
  <w:style w:type="character" w:customStyle="1" w:styleId="WW8Num17z0">
    <w:name w:val="WW8Num17z0"/>
    <w:rsid w:val="006A57F9"/>
    <w:rPr>
      <w:rFonts w:ascii="Times New Roman" w:hAnsi="Times New Roman" w:cs="Times New Roman"/>
    </w:rPr>
  </w:style>
  <w:style w:type="character" w:customStyle="1" w:styleId="WW8Num18z1">
    <w:name w:val="WW8Num18z1"/>
    <w:rsid w:val="006A57F9"/>
    <w:rPr>
      <w:rFonts w:ascii="Symbol" w:hAnsi="Symbol" w:cs="Symbol"/>
      <w:sz w:val="20"/>
    </w:rPr>
  </w:style>
  <w:style w:type="character" w:customStyle="1" w:styleId="WW8Num19z0">
    <w:name w:val="WW8Num19z0"/>
    <w:rsid w:val="006A57F9"/>
    <w:rPr>
      <w:rFonts w:ascii="Symbol" w:hAnsi="Symbol" w:cs="Symbol"/>
    </w:rPr>
  </w:style>
  <w:style w:type="character" w:customStyle="1" w:styleId="WW8Num19z1">
    <w:name w:val="WW8Num19z1"/>
    <w:rsid w:val="006A57F9"/>
    <w:rPr>
      <w:rFonts w:ascii="Courier New" w:hAnsi="Courier New" w:cs="Courier New"/>
    </w:rPr>
  </w:style>
  <w:style w:type="character" w:customStyle="1" w:styleId="WW8Num19z2">
    <w:name w:val="WW8Num19z2"/>
    <w:rsid w:val="006A57F9"/>
    <w:rPr>
      <w:rFonts w:ascii="Wingdings" w:hAnsi="Wingdings" w:cs="Wingdings"/>
    </w:rPr>
  </w:style>
  <w:style w:type="character" w:customStyle="1" w:styleId="WW8Num23z0">
    <w:name w:val="WW8Num23z0"/>
    <w:rsid w:val="006A57F9"/>
    <w:rPr>
      <w:rFonts w:ascii="Symbol" w:hAnsi="Symbol" w:cs="Symbol"/>
    </w:rPr>
  </w:style>
  <w:style w:type="character" w:customStyle="1" w:styleId="WW8Num24z0">
    <w:name w:val="WW8Num24z0"/>
    <w:rsid w:val="006A57F9"/>
    <w:rPr>
      <w:rFonts w:ascii="Symbol" w:hAnsi="Symbol" w:cs="Symbol"/>
    </w:rPr>
  </w:style>
  <w:style w:type="character" w:customStyle="1" w:styleId="WW8Num24z1">
    <w:name w:val="WW8Num24z1"/>
    <w:rsid w:val="006A57F9"/>
    <w:rPr>
      <w:rFonts w:ascii="Courier New" w:hAnsi="Courier New" w:cs="Courier New"/>
    </w:rPr>
  </w:style>
  <w:style w:type="character" w:customStyle="1" w:styleId="WW8Num24z2">
    <w:name w:val="WW8Num24z2"/>
    <w:rsid w:val="006A57F9"/>
    <w:rPr>
      <w:rFonts w:ascii="Wingdings" w:hAnsi="Wingdings" w:cs="Wingdings"/>
    </w:rPr>
  </w:style>
  <w:style w:type="character" w:customStyle="1" w:styleId="WW8Num25z0">
    <w:name w:val="WW8Num25z0"/>
    <w:rsid w:val="006A57F9"/>
    <w:rPr>
      <w:rFonts w:ascii="Wingdings" w:hAnsi="Wingdings" w:cs="Wingdings"/>
    </w:rPr>
  </w:style>
  <w:style w:type="character" w:customStyle="1" w:styleId="WW8Num25z1">
    <w:name w:val="WW8Num25z1"/>
    <w:rsid w:val="006A57F9"/>
    <w:rPr>
      <w:rFonts w:ascii="Courier New" w:hAnsi="Courier New" w:cs="Courier New"/>
    </w:rPr>
  </w:style>
  <w:style w:type="character" w:customStyle="1" w:styleId="WW8Num25z3">
    <w:name w:val="WW8Num25z3"/>
    <w:rsid w:val="006A57F9"/>
    <w:rPr>
      <w:rFonts w:ascii="Symbol" w:hAnsi="Symbol" w:cs="Symbol"/>
    </w:rPr>
  </w:style>
  <w:style w:type="character" w:customStyle="1" w:styleId="WW8Num27z0">
    <w:name w:val="WW8Num27z0"/>
    <w:rsid w:val="006A57F9"/>
    <w:rPr>
      <w:rFonts w:ascii="Symbol" w:hAnsi="Symbol" w:cs="Symbol"/>
    </w:rPr>
  </w:style>
  <w:style w:type="character" w:customStyle="1" w:styleId="WW8Num27z1">
    <w:name w:val="WW8Num27z1"/>
    <w:rsid w:val="006A57F9"/>
    <w:rPr>
      <w:rFonts w:ascii="Courier New" w:hAnsi="Courier New" w:cs="Courier New"/>
    </w:rPr>
  </w:style>
  <w:style w:type="character" w:customStyle="1" w:styleId="WW8Num27z2">
    <w:name w:val="WW8Num27z2"/>
    <w:rsid w:val="006A57F9"/>
    <w:rPr>
      <w:rFonts w:ascii="Wingdings" w:hAnsi="Wingdings" w:cs="Wingdings"/>
    </w:rPr>
  </w:style>
  <w:style w:type="character" w:customStyle="1" w:styleId="WW8Num28z0">
    <w:name w:val="WW8Num28z0"/>
    <w:rsid w:val="006A57F9"/>
    <w:rPr>
      <w:rFonts w:ascii="Wingdings" w:hAnsi="Wingdings" w:cs="Wingdings"/>
    </w:rPr>
  </w:style>
  <w:style w:type="character" w:customStyle="1" w:styleId="WW8Num28z1">
    <w:name w:val="WW8Num28z1"/>
    <w:rsid w:val="006A57F9"/>
    <w:rPr>
      <w:rFonts w:ascii="Courier New" w:hAnsi="Courier New" w:cs="Courier New"/>
    </w:rPr>
  </w:style>
  <w:style w:type="character" w:customStyle="1" w:styleId="WW8Num28z3">
    <w:name w:val="WW8Num28z3"/>
    <w:rsid w:val="006A57F9"/>
    <w:rPr>
      <w:rFonts w:ascii="Symbol" w:hAnsi="Symbol" w:cs="Symbol"/>
    </w:rPr>
  </w:style>
  <w:style w:type="character" w:customStyle="1" w:styleId="WW8Num29z0">
    <w:name w:val="WW8Num29z0"/>
    <w:rsid w:val="006A57F9"/>
    <w:rPr>
      <w:rFonts w:ascii="Symbol" w:hAnsi="Symbol" w:cs="Symbol"/>
      <w:b/>
      <w:i w:val="0"/>
      <w:sz w:val="32"/>
    </w:rPr>
  </w:style>
  <w:style w:type="character" w:customStyle="1" w:styleId="WW8Num30z0">
    <w:name w:val="WW8Num30z0"/>
    <w:rsid w:val="006A57F9"/>
    <w:rPr>
      <w:rFonts w:ascii="Symbol" w:hAnsi="Symbol" w:cs="Symbol"/>
    </w:rPr>
  </w:style>
  <w:style w:type="character" w:customStyle="1" w:styleId="WW8Num30z2">
    <w:name w:val="WW8Num30z2"/>
    <w:rsid w:val="006A57F9"/>
    <w:rPr>
      <w:rFonts w:ascii="Wingdings" w:hAnsi="Wingdings" w:cs="Wingdings"/>
    </w:rPr>
  </w:style>
  <w:style w:type="character" w:customStyle="1" w:styleId="WW8Num30z4">
    <w:name w:val="WW8Num30z4"/>
    <w:rsid w:val="006A57F9"/>
    <w:rPr>
      <w:rFonts w:ascii="Courier New" w:hAnsi="Courier New" w:cs="Courier New"/>
    </w:rPr>
  </w:style>
  <w:style w:type="character" w:customStyle="1" w:styleId="WW8Num33z0">
    <w:name w:val="WW8Num33z0"/>
    <w:rsid w:val="006A57F9"/>
    <w:rPr>
      <w:rFonts w:ascii="Symbol" w:hAnsi="Symbol" w:cs="Symbol"/>
      <w:b/>
      <w:i w:val="0"/>
      <w:sz w:val="32"/>
    </w:rPr>
  </w:style>
  <w:style w:type="character" w:customStyle="1" w:styleId="WW8Num37z0">
    <w:name w:val="WW8Num37z0"/>
    <w:rsid w:val="006A57F9"/>
    <w:rPr>
      <w:rFonts w:ascii="Symbol" w:hAnsi="Symbol" w:cs="Symbol"/>
    </w:rPr>
  </w:style>
  <w:style w:type="character" w:customStyle="1" w:styleId="WW8Num39z0">
    <w:name w:val="WW8Num39z0"/>
    <w:rsid w:val="006A57F9"/>
    <w:rPr>
      <w:rFonts w:ascii="Symbol" w:hAnsi="Symbol" w:cs="Symbol"/>
    </w:rPr>
  </w:style>
  <w:style w:type="character" w:customStyle="1" w:styleId="WW8Num39z1">
    <w:name w:val="WW8Num39z1"/>
    <w:rsid w:val="006A57F9"/>
    <w:rPr>
      <w:rFonts w:ascii="Courier New" w:hAnsi="Courier New" w:cs="Courier New"/>
    </w:rPr>
  </w:style>
  <w:style w:type="character" w:customStyle="1" w:styleId="WW8Num39z2">
    <w:name w:val="WW8Num39z2"/>
    <w:rsid w:val="006A57F9"/>
    <w:rPr>
      <w:rFonts w:ascii="Wingdings" w:hAnsi="Wingdings" w:cs="Wingdings"/>
    </w:rPr>
  </w:style>
  <w:style w:type="character" w:customStyle="1" w:styleId="WW8Num42z1">
    <w:name w:val="WW8Num42z1"/>
    <w:rsid w:val="006A57F9"/>
    <w:rPr>
      <w:rFonts w:ascii="Wingdings" w:hAnsi="Wingdings" w:cs="Wingdings"/>
      <w:sz w:val="16"/>
    </w:rPr>
  </w:style>
  <w:style w:type="character" w:customStyle="1" w:styleId="WW8Num42z2">
    <w:name w:val="WW8Num42z2"/>
    <w:rsid w:val="006A57F9"/>
    <w:rPr>
      <w:rFonts w:ascii="Symbol" w:hAnsi="Symbol" w:cs="Symbol"/>
    </w:rPr>
  </w:style>
  <w:style w:type="character" w:customStyle="1" w:styleId="WW8Num43z0">
    <w:name w:val="WW8Num43z0"/>
    <w:rsid w:val="006A57F9"/>
    <w:rPr>
      <w:rFonts w:ascii="Times New Roman" w:hAnsi="Times New Roman" w:cs="Times New Roman"/>
    </w:rPr>
  </w:style>
  <w:style w:type="character" w:customStyle="1" w:styleId="WW8Num44z0">
    <w:name w:val="WW8Num44z0"/>
    <w:rsid w:val="006A57F9"/>
    <w:rPr>
      <w:rFonts w:ascii="Symbol" w:hAnsi="Symbol" w:cs="Symbol"/>
    </w:rPr>
  </w:style>
  <w:style w:type="character" w:customStyle="1" w:styleId="WW8Num45z0">
    <w:name w:val="WW8Num45z0"/>
    <w:rsid w:val="006A57F9"/>
    <w:rPr>
      <w:rFonts w:ascii="Symbol" w:hAnsi="Symbol" w:cs="Symbol"/>
    </w:rPr>
  </w:style>
  <w:style w:type="character" w:customStyle="1" w:styleId="WW8Num45z2">
    <w:name w:val="WW8Num45z2"/>
    <w:rsid w:val="006A57F9"/>
    <w:rPr>
      <w:rFonts w:ascii="Wingdings" w:hAnsi="Wingdings" w:cs="Wingdings"/>
    </w:rPr>
  </w:style>
  <w:style w:type="character" w:customStyle="1" w:styleId="WW8Num45z4">
    <w:name w:val="WW8Num45z4"/>
    <w:rsid w:val="006A57F9"/>
    <w:rPr>
      <w:rFonts w:ascii="Courier New" w:hAnsi="Courier New" w:cs="Courier New"/>
    </w:rPr>
  </w:style>
  <w:style w:type="character" w:customStyle="1" w:styleId="WW8Num46z0">
    <w:name w:val="WW8Num46z0"/>
    <w:rsid w:val="006A57F9"/>
    <w:rPr>
      <w:rFonts w:ascii="Symbol" w:hAnsi="Symbol" w:cs="Symbol"/>
    </w:rPr>
  </w:style>
  <w:style w:type="character" w:customStyle="1" w:styleId="WW8Num46z1">
    <w:name w:val="WW8Num46z1"/>
    <w:rsid w:val="006A57F9"/>
    <w:rPr>
      <w:rFonts w:ascii="Courier New" w:hAnsi="Courier New" w:cs="Courier New"/>
    </w:rPr>
  </w:style>
  <w:style w:type="character" w:customStyle="1" w:styleId="WW8Num46z2">
    <w:name w:val="WW8Num46z2"/>
    <w:rsid w:val="006A57F9"/>
    <w:rPr>
      <w:rFonts w:ascii="Wingdings" w:hAnsi="Wingdings" w:cs="Wingdings"/>
    </w:rPr>
  </w:style>
  <w:style w:type="character" w:customStyle="1" w:styleId="WW8Num50z0">
    <w:name w:val="WW8Num50z0"/>
    <w:rsid w:val="006A57F9"/>
    <w:rPr>
      <w:rFonts w:ascii="Symbol" w:hAnsi="Symbol" w:cs="Symbol"/>
    </w:rPr>
  </w:style>
  <w:style w:type="character" w:customStyle="1" w:styleId="WW8Num50z1">
    <w:name w:val="WW8Num50z1"/>
    <w:rsid w:val="006A57F9"/>
    <w:rPr>
      <w:rFonts w:ascii="Courier New" w:hAnsi="Courier New" w:cs="Courier New"/>
    </w:rPr>
  </w:style>
  <w:style w:type="character" w:customStyle="1" w:styleId="WW8Num50z2">
    <w:name w:val="WW8Num50z2"/>
    <w:rsid w:val="006A57F9"/>
    <w:rPr>
      <w:rFonts w:ascii="Wingdings" w:hAnsi="Wingdings" w:cs="Wingdings"/>
    </w:rPr>
  </w:style>
  <w:style w:type="character" w:customStyle="1" w:styleId="WW8Num51z0">
    <w:name w:val="WW8Num51z0"/>
    <w:rsid w:val="006A57F9"/>
    <w:rPr>
      <w:rFonts w:ascii="Symbol" w:hAnsi="Symbol" w:cs="Symbol"/>
    </w:rPr>
  </w:style>
  <w:style w:type="character" w:customStyle="1" w:styleId="WW8Num51z1">
    <w:name w:val="WW8Num51z1"/>
    <w:rsid w:val="006A57F9"/>
    <w:rPr>
      <w:rFonts w:ascii="Courier New" w:hAnsi="Courier New" w:cs="Courier New"/>
    </w:rPr>
  </w:style>
  <w:style w:type="character" w:customStyle="1" w:styleId="WW8Num51z2">
    <w:name w:val="WW8Num51z2"/>
    <w:rsid w:val="006A57F9"/>
    <w:rPr>
      <w:rFonts w:ascii="Wingdings" w:hAnsi="Wingdings" w:cs="Wingdings"/>
    </w:rPr>
  </w:style>
  <w:style w:type="character" w:customStyle="1" w:styleId="WW8Num52z0">
    <w:name w:val="WW8Num52z0"/>
    <w:rsid w:val="006A57F9"/>
    <w:rPr>
      <w:rFonts w:ascii="Symbol" w:hAnsi="Symbol" w:cs="Symbol"/>
    </w:rPr>
  </w:style>
  <w:style w:type="character" w:customStyle="1" w:styleId="WW8Num52z1">
    <w:name w:val="WW8Num52z1"/>
    <w:rsid w:val="006A57F9"/>
    <w:rPr>
      <w:rFonts w:ascii="Courier New" w:hAnsi="Courier New" w:cs="Courier New"/>
    </w:rPr>
  </w:style>
  <w:style w:type="character" w:customStyle="1" w:styleId="WW8Num52z2">
    <w:name w:val="WW8Num52z2"/>
    <w:rsid w:val="006A57F9"/>
    <w:rPr>
      <w:rFonts w:ascii="Wingdings" w:hAnsi="Wingdings" w:cs="Wingdings"/>
    </w:rPr>
  </w:style>
  <w:style w:type="character" w:customStyle="1" w:styleId="WW8Num53z0">
    <w:name w:val="WW8Num53z0"/>
    <w:rsid w:val="006A57F9"/>
    <w:rPr>
      <w:rFonts w:ascii="Symbol" w:hAnsi="Symbol" w:cs="Symbol"/>
    </w:rPr>
  </w:style>
  <w:style w:type="character" w:customStyle="1" w:styleId="WW8Num54z0">
    <w:name w:val="WW8Num54z0"/>
    <w:rsid w:val="006A57F9"/>
    <w:rPr>
      <w:rFonts w:ascii="Symbol" w:hAnsi="Symbol" w:cs="Symbol"/>
    </w:rPr>
  </w:style>
  <w:style w:type="character" w:customStyle="1" w:styleId="WW8Num54z1">
    <w:name w:val="WW8Num54z1"/>
    <w:rsid w:val="006A57F9"/>
    <w:rPr>
      <w:rFonts w:ascii="Times New Roman" w:eastAsia="Times New Roman" w:hAnsi="Times New Roman" w:cs="Times New Roman"/>
    </w:rPr>
  </w:style>
  <w:style w:type="character" w:customStyle="1" w:styleId="WW8Num54z2">
    <w:name w:val="WW8Num54z2"/>
    <w:rsid w:val="006A57F9"/>
    <w:rPr>
      <w:rFonts w:ascii="Wingdings" w:hAnsi="Wingdings" w:cs="Wingdings"/>
    </w:rPr>
  </w:style>
  <w:style w:type="character" w:customStyle="1" w:styleId="WW8Num54z4">
    <w:name w:val="WW8Num54z4"/>
    <w:rsid w:val="006A57F9"/>
    <w:rPr>
      <w:rFonts w:ascii="Courier New" w:hAnsi="Courier New" w:cs="Courier New"/>
    </w:rPr>
  </w:style>
  <w:style w:type="character" w:customStyle="1" w:styleId="WW8Num55z0">
    <w:name w:val="WW8Num55z0"/>
    <w:rsid w:val="006A57F9"/>
    <w:rPr>
      <w:rFonts w:ascii="Wingdings" w:hAnsi="Wingdings" w:cs="Wingdings"/>
      <w:sz w:val="16"/>
    </w:rPr>
  </w:style>
  <w:style w:type="character" w:customStyle="1" w:styleId="WW8Num55z1">
    <w:name w:val="WW8Num55z1"/>
    <w:rsid w:val="006A57F9"/>
    <w:rPr>
      <w:rFonts w:ascii="Symbol" w:hAnsi="Symbol" w:cs="Symbol"/>
      <w:sz w:val="16"/>
    </w:rPr>
  </w:style>
  <w:style w:type="character" w:customStyle="1" w:styleId="WW8Num56z0">
    <w:name w:val="WW8Num56z0"/>
    <w:rsid w:val="006A57F9"/>
    <w:rPr>
      <w:rFonts w:ascii="Wingdings" w:hAnsi="Wingdings" w:cs="Wingdings"/>
    </w:rPr>
  </w:style>
  <w:style w:type="character" w:customStyle="1" w:styleId="WW8Num56z1">
    <w:name w:val="WW8Num56z1"/>
    <w:rsid w:val="006A57F9"/>
    <w:rPr>
      <w:rFonts w:ascii="Courier New" w:hAnsi="Courier New" w:cs="Courier New"/>
    </w:rPr>
  </w:style>
  <w:style w:type="character" w:customStyle="1" w:styleId="WW8Num56z3">
    <w:name w:val="WW8Num56z3"/>
    <w:rsid w:val="006A57F9"/>
    <w:rPr>
      <w:rFonts w:ascii="Symbol" w:hAnsi="Symbol" w:cs="Symbol"/>
    </w:rPr>
  </w:style>
  <w:style w:type="character" w:customStyle="1" w:styleId="WW8Num57z0">
    <w:name w:val="WW8Num57z0"/>
    <w:rsid w:val="006A57F9"/>
    <w:rPr>
      <w:rFonts w:ascii="Symbol" w:hAnsi="Symbol" w:cs="Symbol"/>
    </w:rPr>
  </w:style>
  <w:style w:type="character" w:customStyle="1" w:styleId="WW8Num57z1">
    <w:name w:val="WW8Num57z1"/>
    <w:rsid w:val="006A57F9"/>
    <w:rPr>
      <w:rFonts w:ascii="Courier New" w:hAnsi="Courier New" w:cs="Courier New"/>
    </w:rPr>
  </w:style>
  <w:style w:type="character" w:customStyle="1" w:styleId="WW8Num57z2">
    <w:name w:val="WW8Num57z2"/>
    <w:rsid w:val="006A57F9"/>
    <w:rPr>
      <w:rFonts w:ascii="Wingdings" w:hAnsi="Wingdings" w:cs="Wingdings"/>
    </w:rPr>
  </w:style>
  <w:style w:type="character" w:customStyle="1" w:styleId="WW8Num58z0">
    <w:name w:val="WW8Num58z0"/>
    <w:rsid w:val="006A57F9"/>
    <w:rPr>
      <w:rFonts w:ascii="Symbol" w:hAnsi="Symbol" w:cs="Symbol"/>
    </w:rPr>
  </w:style>
  <w:style w:type="character" w:customStyle="1" w:styleId="WW8Num58z1">
    <w:name w:val="WW8Num58z1"/>
    <w:rsid w:val="006A57F9"/>
    <w:rPr>
      <w:rFonts w:ascii="Courier New" w:hAnsi="Courier New" w:cs="Courier New"/>
    </w:rPr>
  </w:style>
  <w:style w:type="character" w:customStyle="1" w:styleId="WW8Num58z2">
    <w:name w:val="WW8Num58z2"/>
    <w:rsid w:val="006A57F9"/>
    <w:rPr>
      <w:rFonts w:ascii="Wingdings" w:hAnsi="Wingdings" w:cs="Wingdings"/>
    </w:rPr>
  </w:style>
  <w:style w:type="character" w:customStyle="1" w:styleId="WW8Num59z0">
    <w:name w:val="WW8Num59z0"/>
    <w:rsid w:val="006A57F9"/>
    <w:rPr>
      <w:rFonts w:ascii="Symbol" w:hAnsi="Symbol" w:cs="Symbol"/>
    </w:rPr>
  </w:style>
  <w:style w:type="character" w:customStyle="1" w:styleId="WW8Num59z1">
    <w:name w:val="WW8Num59z1"/>
    <w:rsid w:val="006A57F9"/>
    <w:rPr>
      <w:rFonts w:ascii="Wingdings" w:hAnsi="Wingdings" w:cs="Wingdings"/>
    </w:rPr>
  </w:style>
  <w:style w:type="character" w:customStyle="1" w:styleId="WW8Num64z0">
    <w:name w:val="WW8Num64z0"/>
    <w:rsid w:val="006A57F9"/>
    <w:rPr>
      <w:rFonts w:ascii="Times New Roman" w:hAnsi="Times New Roman" w:cs="Times New Roman"/>
    </w:rPr>
  </w:style>
  <w:style w:type="character" w:customStyle="1" w:styleId="WW8Num64z1">
    <w:name w:val="WW8Num64z1"/>
    <w:rsid w:val="006A57F9"/>
    <w:rPr>
      <w:rFonts w:ascii="Courier New" w:hAnsi="Courier New" w:cs="Courier New"/>
    </w:rPr>
  </w:style>
  <w:style w:type="character" w:customStyle="1" w:styleId="WW8Num64z2">
    <w:name w:val="WW8Num64z2"/>
    <w:rsid w:val="006A57F9"/>
    <w:rPr>
      <w:rFonts w:ascii="Wingdings" w:hAnsi="Wingdings" w:cs="Wingdings"/>
    </w:rPr>
  </w:style>
  <w:style w:type="character" w:customStyle="1" w:styleId="WW8Num64z3">
    <w:name w:val="WW8Num64z3"/>
    <w:rsid w:val="006A57F9"/>
    <w:rPr>
      <w:rFonts w:ascii="Symbol" w:hAnsi="Symbol" w:cs="Symbol"/>
    </w:rPr>
  </w:style>
  <w:style w:type="character" w:customStyle="1" w:styleId="WW8Num68z0">
    <w:name w:val="WW8Num68z0"/>
    <w:rsid w:val="006A57F9"/>
    <w:rPr>
      <w:rFonts w:ascii="Times New Roman" w:eastAsia="Times New Roman" w:hAnsi="Times New Roman" w:cs="Times New Roman"/>
    </w:rPr>
  </w:style>
  <w:style w:type="character" w:customStyle="1" w:styleId="WW8Num68z1">
    <w:name w:val="WW8Num68z1"/>
    <w:rsid w:val="006A57F9"/>
    <w:rPr>
      <w:rFonts w:cs="Times New Roman"/>
    </w:rPr>
  </w:style>
  <w:style w:type="character" w:customStyle="1" w:styleId="WW8Num69z0">
    <w:name w:val="WW8Num69z0"/>
    <w:rsid w:val="006A57F9"/>
    <w:rPr>
      <w:b/>
    </w:rPr>
  </w:style>
  <w:style w:type="character" w:customStyle="1" w:styleId="WW8Num70z0">
    <w:name w:val="WW8Num70z0"/>
    <w:rsid w:val="006A57F9"/>
    <w:rPr>
      <w:rFonts w:ascii="Wingdings" w:hAnsi="Wingdings" w:cs="Wingdings"/>
    </w:rPr>
  </w:style>
  <w:style w:type="character" w:customStyle="1" w:styleId="WW8Num71z0">
    <w:name w:val="WW8Num71z0"/>
    <w:rsid w:val="006A57F9"/>
    <w:rPr>
      <w:rFonts w:ascii="Wingdings" w:hAnsi="Wingdings" w:cs="Wingdings"/>
    </w:rPr>
  </w:style>
  <w:style w:type="character" w:customStyle="1" w:styleId="WW8Num71z1">
    <w:name w:val="WW8Num71z1"/>
    <w:rsid w:val="006A57F9"/>
    <w:rPr>
      <w:rFonts w:ascii="Courier New" w:hAnsi="Courier New" w:cs="Courier New"/>
    </w:rPr>
  </w:style>
  <w:style w:type="character" w:customStyle="1" w:styleId="WW8Num71z3">
    <w:name w:val="WW8Num71z3"/>
    <w:rsid w:val="006A57F9"/>
    <w:rPr>
      <w:rFonts w:ascii="Symbol" w:hAnsi="Symbol" w:cs="Symbol"/>
    </w:rPr>
  </w:style>
  <w:style w:type="character" w:customStyle="1" w:styleId="WW8Num73z0">
    <w:name w:val="WW8Num73z0"/>
    <w:rsid w:val="006A57F9"/>
    <w:rPr>
      <w:rFonts w:ascii="Wingdings" w:hAnsi="Wingdings" w:cs="Wingdings"/>
    </w:rPr>
  </w:style>
  <w:style w:type="character" w:customStyle="1" w:styleId="WW8Num73z1">
    <w:name w:val="WW8Num73z1"/>
    <w:rsid w:val="006A57F9"/>
    <w:rPr>
      <w:rFonts w:ascii="Courier New" w:hAnsi="Courier New" w:cs="Courier New"/>
    </w:rPr>
  </w:style>
  <w:style w:type="character" w:customStyle="1" w:styleId="WW8Num73z3">
    <w:name w:val="WW8Num73z3"/>
    <w:rsid w:val="006A57F9"/>
    <w:rPr>
      <w:rFonts w:ascii="Symbol" w:hAnsi="Symbol" w:cs="Symbol"/>
    </w:rPr>
  </w:style>
  <w:style w:type="character" w:customStyle="1" w:styleId="WW8Num74z0">
    <w:name w:val="WW8Num74z0"/>
    <w:rsid w:val="006A57F9"/>
    <w:rPr>
      <w:rFonts w:ascii="Wingdings 2" w:hAnsi="Wingdings 2" w:cs="Wingdings 2"/>
    </w:rPr>
  </w:style>
  <w:style w:type="character" w:customStyle="1" w:styleId="WW8Num75z0">
    <w:name w:val="WW8Num75z0"/>
    <w:rsid w:val="006A57F9"/>
    <w:rPr>
      <w:rFonts w:ascii="Symbol" w:hAnsi="Symbol" w:cs="Symbol"/>
    </w:rPr>
  </w:style>
  <w:style w:type="character" w:customStyle="1" w:styleId="WW8Num76z0">
    <w:name w:val="WW8Num76z0"/>
    <w:rsid w:val="006A57F9"/>
    <w:rPr>
      <w:rFonts w:ascii="Times New Roman" w:eastAsia="Times New Roman" w:hAnsi="Times New Roman" w:cs="Times New Roman"/>
      <w:b w:val="0"/>
    </w:rPr>
  </w:style>
  <w:style w:type="character" w:customStyle="1" w:styleId="WW8Num76z1">
    <w:name w:val="WW8Num76z1"/>
    <w:rsid w:val="006A57F9"/>
    <w:rPr>
      <w:rFonts w:cs="Times New Roman"/>
    </w:rPr>
  </w:style>
  <w:style w:type="character" w:customStyle="1" w:styleId="WW8Num77z0">
    <w:name w:val="WW8Num77z0"/>
    <w:rsid w:val="006A57F9"/>
    <w:rPr>
      <w:rFonts w:ascii="Symbol" w:hAnsi="Symbol" w:cs="Symbol"/>
    </w:rPr>
  </w:style>
  <w:style w:type="character" w:customStyle="1" w:styleId="WW8Num77z1">
    <w:name w:val="WW8Num77z1"/>
    <w:rsid w:val="006A57F9"/>
    <w:rPr>
      <w:rFonts w:ascii="Courier New" w:hAnsi="Courier New" w:cs="Courier New"/>
    </w:rPr>
  </w:style>
  <w:style w:type="character" w:customStyle="1" w:styleId="WW8Num77z2">
    <w:name w:val="WW8Num77z2"/>
    <w:rsid w:val="006A57F9"/>
    <w:rPr>
      <w:rFonts w:ascii="Wingdings" w:hAnsi="Wingdings" w:cs="Wingdings"/>
    </w:rPr>
  </w:style>
  <w:style w:type="character" w:customStyle="1" w:styleId="WW8Num79z0">
    <w:name w:val="WW8Num79z0"/>
    <w:rsid w:val="006A57F9"/>
    <w:rPr>
      <w:rFonts w:ascii="Symbol" w:hAnsi="Symbol" w:cs="Symbol"/>
      <w:sz w:val="16"/>
    </w:rPr>
  </w:style>
  <w:style w:type="character" w:customStyle="1" w:styleId="WW8Num80z0">
    <w:name w:val="WW8Num80z0"/>
    <w:rsid w:val="006A57F9"/>
    <w:rPr>
      <w:rFonts w:ascii="Symbol" w:hAnsi="Symbol" w:cs="Symbol"/>
    </w:rPr>
  </w:style>
  <w:style w:type="character" w:customStyle="1" w:styleId="WW8Num80z1">
    <w:name w:val="WW8Num80z1"/>
    <w:rsid w:val="006A57F9"/>
    <w:rPr>
      <w:rFonts w:ascii="Courier New" w:hAnsi="Courier New" w:cs="Courier New"/>
    </w:rPr>
  </w:style>
  <w:style w:type="character" w:customStyle="1" w:styleId="WW8Num80z2">
    <w:name w:val="WW8Num80z2"/>
    <w:rsid w:val="006A57F9"/>
    <w:rPr>
      <w:rFonts w:ascii="Wingdings" w:hAnsi="Wingdings" w:cs="Wingdings"/>
    </w:rPr>
  </w:style>
  <w:style w:type="character" w:customStyle="1" w:styleId="WW8Num81z0">
    <w:name w:val="WW8Num81z0"/>
    <w:rsid w:val="006A57F9"/>
    <w:rPr>
      <w:rFonts w:ascii="Wingdings" w:hAnsi="Wingdings" w:cs="Wingdings"/>
    </w:rPr>
  </w:style>
  <w:style w:type="character" w:customStyle="1" w:styleId="WW8Num81z1">
    <w:name w:val="WW8Num81z1"/>
    <w:rsid w:val="006A57F9"/>
    <w:rPr>
      <w:rFonts w:ascii="Courier New" w:hAnsi="Courier New" w:cs="Courier New"/>
    </w:rPr>
  </w:style>
  <w:style w:type="character" w:customStyle="1" w:styleId="WW8Num81z3">
    <w:name w:val="WW8Num81z3"/>
    <w:rsid w:val="006A57F9"/>
    <w:rPr>
      <w:rFonts w:ascii="Symbol" w:hAnsi="Symbol" w:cs="Symbol"/>
    </w:rPr>
  </w:style>
  <w:style w:type="character" w:customStyle="1" w:styleId="WW8Num82z0">
    <w:name w:val="WW8Num82z0"/>
    <w:rsid w:val="006A57F9"/>
    <w:rPr>
      <w:rFonts w:ascii="Symbol" w:hAnsi="Symbol" w:cs="Symbol"/>
    </w:rPr>
  </w:style>
  <w:style w:type="character" w:customStyle="1" w:styleId="WW8Num83z0">
    <w:name w:val="WW8Num83z0"/>
    <w:rsid w:val="006A57F9"/>
    <w:rPr>
      <w:rFonts w:ascii="Wingdings" w:hAnsi="Wingdings" w:cs="Wingdings"/>
    </w:rPr>
  </w:style>
  <w:style w:type="character" w:customStyle="1" w:styleId="WW8Num83z1">
    <w:name w:val="WW8Num83z1"/>
    <w:rsid w:val="006A57F9"/>
    <w:rPr>
      <w:rFonts w:ascii="Courier New" w:hAnsi="Courier New" w:cs="Courier New"/>
    </w:rPr>
  </w:style>
  <w:style w:type="character" w:customStyle="1" w:styleId="WW8Num83z3">
    <w:name w:val="WW8Num83z3"/>
    <w:rsid w:val="006A57F9"/>
    <w:rPr>
      <w:rFonts w:ascii="Symbol" w:hAnsi="Symbol" w:cs="Symbol"/>
    </w:rPr>
  </w:style>
  <w:style w:type="character" w:customStyle="1" w:styleId="WW8Num86z0">
    <w:name w:val="WW8Num86z0"/>
    <w:rsid w:val="006A57F9"/>
    <w:rPr>
      <w:rFonts w:ascii="Times New Roman" w:hAnsi="Times New Roman" w:cs="Times New Roman"/>
    </w:rPr>
  </w:style>
  <w:style w:type="character" w:customStyle="1" w:styleId="WW8Num87z0">
    <w:name w:val="WW8Num87z0"/>
    <w:rsid w:val="006A57F9"/>
    <w:rPr>
      <w:rFonts w:ascii="Symbol" w:hAnsi="Symbol" w:cs="Symbol"/>
      <w:sz w:val="20"/>
    </w:rPr>
  </w:style>
  <w:style w:type="character" w:customStyle="1" w:styleId="WW8Num87z1">
    <w:name w:val="WW8Num87z1"/>
    <w:rsid w:val="006A57F9"/>
    <w:rPr>
      <w:rFonts w:ascii="Courier New" w:hAnsi="Courier New" w:cs="Courier New"/>
      <w:sz w:val="20"/>
    </w:rPr>
  </w:style>
  <w:style w:type="character" w:customStyle="1" w:styleId="WW8Num87z2">
    <w:name w:val="WW8Num87z2"/>
    <w:rsid w:val="006A57F9"/>
    <w:rPr>
      <w:rFonts w:ascii="Wingdings" w:hAnsi="Wingdings" w:cs="Wingdings"/>
      <w:sz w:val="20"/>
    </w:rPr>
  </w:style>
  <w:style w:type="character" w:customStyle="1" w:styleId="WW8Num88z0">
    <w:name w:val="WW8Num88z0"/>
    <w:rsid w:val="006A57F9"/>
    <w:rPr>
      <w:rFonts w:ascii="Symbol" w:hAnsi="Symbol" w:cs="Symbol"/>
    </w:rPr>
  </w:style>
  <w:style w:type="character" w:customStyle="1" w:styleId="WW8Num88z1">
    <w:name w:val="WW8Num88z1"/>
    <w:rsid w:val="006A57F9"/>
    <w:rPr>
      <w:rFonts w:ascii="Courier New" w:hAnsi="Courier New" w:cs="Courier New"/>
    </w:rPr>
  </w:style>
  <w:style w:type="character" w:customStyle="1" w:styleId="WW8Num88z2">
    <w:name w:val="WW8Num88z2"/>
    <w:rsid w:val="006A57F9"/>
    <w:rPr>
      <w:rFonts w:ascii="Wingdings" w:hAnsi="Wingdings" w:cs="Wingdings"/>
    </w:rPr>
  </w:style>
  <w:style w:type="character" w:customStyle="1" w:styleId="WW8Num90z0">
    <w:name w:val="WW8Num90z0"/>
    <w:rsid w:val="006A57F9"/>
    <w:rPr>
      <w:rFonts w:ascii="Symbol" w:hAnsi="Symbol" w:cs="Symbol"/>
      <w:sz w:val="16"/>
    </w:rPr>
  </w:style>
  <w:style w:type="character" w:customStyle="1" w:styleId="WW8Num93z0">
    <w:name w:val="WW8Num93z0"/>
    <w:rsid w:val="006A57F9"/>
    <w:rPr>
      <w:rFonts w:ascii="Times New Roman" w:hAnsi="Times New Roman" w:cs="Times New Roman"/>
    </w:rPr>
  </w:style>
  <w:style w:type="character" w:customStyle="1" w:styleId="WW8Num93z1">
    <w:name w:val="WW8Num93z1"/>
    <w:rsid w:val="006A57F9"/>
    <w:rPr>
      <w:rFonts w:ascii="Courier New" w:hAnsi="Courier New" w:cs="Courier New"/>
    </w:rPr>
  </w:style>
  <w:style w:type="character" w:customStyle="1" w:styleId="WW8Num93z2">
    <w:name w:val="WW8Num93z2"/>
    <w:rsid w:val="006A57F9"/>
    <w:rPr>
      <w:rFonts w:ascii="Wingdings" w:hAnsi="Wingdings" w:cs="Wingdings"/>
    </w:rPr>
  </w:style>
  <w:style w:type="character" w:customStyle="1" w:styleId="WW8Num93z3">
    <w:name w:val="WW8Num93z3"/>
    <w:rsid w:val="006A57F9"/>
    <w:rPr>
      <w:rFonts w:ascii="Symbol" w:hAnsi="Symbol" w:cs="Symbol"/>
    </w:rPr>
  </w:style>
  <w:style w:type="character" w:customStyle="1" w:styleId="WW8Num94z0">
    <w:name w:val="WW8Num94z0"/>
    <w:rsid w:val="006A57F9"/>
    <w:rPr>
      <w:rFonts w:ascii="Symbol" w:hAnsi="Symbol" w:cs="Symbol"/>
    </w:rPr>
  </w:style>
  <w:style w:type="character" w:customStyle="1" w:styleId="WW8Num94z1">
    <w:name w:val="WW8Num94z1"/>
    <w:rsid w:val="006A57F9"/>
    <w:rPr>
      <w:rFonts w:ascii="Courier New" w:hAnsi="Courier New" w:cs="Courier New"/>
    </w:rPr>
  </w:style>
  <w:style w:type="character" w:customStyle="1" w:styleId="WW8Num94z2">
    <w:name w:val="WW8Num94z2"/>
    <w:rsid w:val="006A57F9"/>
    <w:rPr>
      <w:rFonts w:ascii="Wingdings" w:hAnsi="Wingdings" w:cs="Wingdings"/>
    </w:rPr>
  </w:style>
  <w:style w:type="character" w:customStyle="1" w:styleId="WW8Num95z0">
    <w:name w:val="WW8Num95z0"/>
    <w:rsid w:val="006A57F9"/>
    <w:rPr>
      <w:rFonts w:ascii="Times New Roman" w:hAnsi="Times New Roman" w:cs="Times New Roman"/>
    </w:rPr>
  </w:style>
  <w:style w:type="character" w:customStyle="1" w:styleId="WW8Num95z1">
    <w:name w:val="WW8Num95z1"/>
    <w:rsid w:val="006A57F9"/>
    <w:rPr>
      <w:rFonts w:ascii="Courier New" w:hAnsi="Courier New" w:cs="Courier New"/>
    </w:rPr>
  </w:style>
  <w:style w:type="character" w:customStyle="1" w:styleId="WW8Num95z2">
    <w:name w:val="WW8Num95z2"/>
    <w:rsid w:val="006A57F9"/>
    <w:rPr>
      <w:rFonts w:ascii="Wingdings" w:hAnsi="Wingdings" w:cs="Wingdings"/>
    </w:rPr>
  </w:style>
  <w:style w:type="character" w:customStyle="1" w:styleId="WW8Num95z3">
    <w:name w:val="WW8Num95z3"/>
    <w:rsid w:val="006A57F9"/>
    <w:rPr>
      <w:rFonts w:ascii="Symbol" w:hAnsi="Symbol" w:cs="Symbol"/>
    </w:rPr>
  </w:style>
  <w:style w:type="character" w:customStyle="1" w:styleId="WW8Num99z0">
    <w:name w:val="WW8Num99z0"/>
    <w:rsid w:val="006A57F9"/>
    <w:rPr>
      <w:rFonts w:ascii="Times New Roman" w:hAnsi="Times New Roman" w:cs="Times New Roman"/>
    </w:rPr>
  </w:style>
  <w:style w:type="character" w:customStyle="1" w:styleId="WW8Num99z1">
    <w:name w:val="WW8Num99z1"/>
    <w:rsid w:val="006A57F9"/>
    <w:rPr>
      <w:rFonts w:ascii="Courier New" w:hAnsi="Courier New" w:cs="Courier New"/>
    </w:rPr>
  </w:style>
  <w:style w:type="character" w:customStyle="1" w:styleId="WW8Num99z2">
    <w:name w:val="WW8Num99z2"/>
    <w:rsid w:val="006A57F9"/>
    <w:rPr>
      <w:rFonts w:ascii="Wingdings" w:hAnsi="Wingdings" w:cs="Wingdings"/>
    </w:rPr>
  </w:style>
  <w:style w:type="character" w:customStyle="1" w:styleId="WW8Num99z3">
    <w:name w:val="WW8Num99z3"/>
    <w:rsid w:val="006A57F9"/>
    <w:rPr>
      <w:rFonts w:ascii="Symbol" w:hAnsi="Symbol" w:cs="Symbol"/>
    </w:rPr>
  </w:style>
  <w:style w:type="character" w:customStyle="1" w:styleId="WW8Num100z0">
    <w:name w:val="WW8Num100z0"/>
    <w:rsid w:val="006A57F9"/>
    <w:rPr>
      <w:rFonts w:ascii="Symbol" w:hAnsi="Symbol" w:cs="Symbol"/>
      <w:sz w:val="20"/>
    </w:rPr>
  </w:style>
  <w:style w:type="character" w:customStyle="1" w:styleId="WW8Num100z1">
    <w:name w:val="WW8Num100z1"/>
    <w:rsid w:val="006A57F9"/>
    <w:rPr>
      <w:rFonts w:ascii="Courier New" w:hAnsi="Courier New" w:cs="Courier New"/>
      <w:sz w:val="20"/>
    </w:rPr>
  </w:style>
  <w:style w:type="character" w:customStyle="1" w:styleId="WW8Num100z2">
    <w:name w:val="WW8Num100z2"/>
    <w:rsid w:val="006A57F9"/>
    <w:rPr>
      <w:rFonts w:ascii="Wingdings" w:hAnsi="Wingdings" w:cs="Wingdings"/>
      <w:sz w:val="20"/>
    </w:rPr>
  </w:style>
  <w:style w:type="character" w:customStyle="1" w:styleId="WW8Num101z0">
    <w:name w:val="WW8Num101z0"/>
    <w:rsid w:val="006A57F9"/>
    <w:rPr>
      <w:rFonts w:ascii="Wingdings" w:hAnsi="Wingdings" w:cs="Wingdings"/>
    </w:rPr>
  </w:style>
  <w:style w:type="character" w:customStyle="1" w:styleId="WW8Num103z0">
    <w:name w:val="WW8Num103z0"/>
    <w:rsid w:val="006A57F9"/>
    <w:rPr>
      <w:rFonts w:ascii="Symbol" w:hAnsi="Symbol" w:cs="Symbol"/>
      <w:b/>
      <w:i w:val="0"/>
      <w:sz w:val="32"/>
    </w:rPr>
  </w:style>
  <w:style w:type="character" w:customStyle="1" w:styleId="WW8Num107z0">
    <w:name w:val="WW8Num107z0"/>
    <w:rsid w:val="006A57F9"/>
    <w:rPr>
      <w:rFonts w:ascii="Symbol" w:hAnsi="Symbol" w:cs="Symbol"/>
    </w:rPr>
  </w:style>
  <w:style w:type="character" w:customStyle="1" w:styleId="WW8Num107z1">
    <w:name w:val="WW8Num107z1"/>
    <w:rsid w:val="006A57F9"/>
    <w:rPr>
      <w:rFonts w:ascii="Courier New" w:hAnsi="Courier New" w:cs="Courier New"/>
    </w:rPr>
  </w:style>
  <w:style w:type="character" w:customStyle="1" w:styleId="WW8Num107z2">
    <w:name w:val="WW8Num107z2"/>
    <w:rsid w:val="006A57F9"/>
    <w:rPr>
      <w:rFonts w:ascii="Wingdings" w:hAnsi="Wingdings" w:cs="Wingdings"/>
    </w:rPr>
  </w:style>
  <w:style w:type="character" w:customStyle="1" w:styleId="WW8Num108z0">
    <w:name w:val="WW8Num108z0"/>
    <w:rsid w:val="006A57F9"/>
    <w:rPr>
      <w:rFonts w:ascii="Symbol" w:hAnsi="Symbol" w:cs="Symbol"/>
    </w:rPr>
  </w:style>
  <w:style w:type="character" w:customStyle="1" w:styleId="WW8Num108z1">
    <w:name w:val="WW8Num108z1"/>
    <w:rsid w:val="006A57F9"/>
    <w:rPr>
      <w:rFonts w:ascii="Courier New" w:hAnsi="Courier New" w:cs="Courier New"/>
    </w:rPr>
  </w:style>
  <w:style w:type="character" w:customStyle="1" w:styleId="WW8Num108z2">
    <w:name w:val="WW8Num108z2"/>
    <w:rsid w:val="006A57F9"/>
    <w:rPr>
      <w:rFonts w:ascii="Wingdings" w:hAnsi="Wingdings" w:cs="Wingdings"/>
    </w:rPr>
  </w:style>
  <w:style w:type="character" w:customStyle="1" w:styleId="WW8Num109z0">
    <w:name w:val="WW8Num109z0"/>
    <w:rsid w:val="006A57F9"/>
    <w:rPr>
      <w:rFonts w:ascii="Symbol" w:hAnsi="Symbol" w:cs="Symbol"/>
    </w:rPr>
  </w:style>
  <w:style w:type="character" w:customStyle="1" w:styleId="WW8Num109z1">
    <w:name w:val="WW8Num109z1"/>
    <w:rsid w:val="006A57F9"/>
    <w:rPr>
      <w:rFonts w:ascii="Courier New" w:hAnsi="Courier New" w:cs="Courier New"/>
    </w:rPr>
  </w:style>
  <w:style w:type="character" w:customStyle="1" w:styleId="WW8Num109z2">
    <w:name w:val="WW8Num109z2"/>
    <w:rsid w:val="006A57F9"/>
    <w:rPr>
      <w:rFonts w:ascii="Wingdings" w:hAnsi="Wingdings" w:cs="Wingdings"/>
    </w:rPr>
  </w:style>
  <w:style w:type="character" w:customStyle="1" w:styleId="WW8Num110z0">
    <w:name w:val="WW8Num110z0"/>
    <w:rsid w:val="006A57F9"/>
    <w:rPr>
      <w:rFonts w:ascii="Symbol" w:hAnsi="Symbol" w:cs="Symbol"/>
    </w:rPr>
  </w:style>
  <w:style w:type="character" w:customStyle="1" w:styleId="WW8Num110z1">
    <w:name w:val="WW8Num110z1"/>
    <w:rsid w:val="006A57F9"/>
    <w:rPr>
      <w:rFonts w:ascii="Courier New" w:hAnsi="Courier New" w:cs="Courier New"/>
    </w:rPr>
  </w:style>
  <w:style w:type="character" w:customStyle="1" w:styleId="WW8Num110z2">
    <w:name w:val="WW8Num110z2"/>
    <w:rsid w:val="006A57F9"/>
    <w:rPr>
      <w:rFonts w:ascii="Wingdings" w:hAnsi="Wingdings" w:cs="Wingdings"/>
    </w:rPr>
  </w:style>
  <w:style w:type="character" w:customStyle="1" w:styleId="WW8Num112z0">
    <w:name w:val="WW8Num112z0"/>
    <w:rsid w:val="006A57F9"/>
    <w:rPr>
      <w:rFonts w:ascii="Symbol" w:hAnsi="Symbol" w:cs="Symbol"/>
    </w:rPr>
  </w:style>
  <w:style w:type="character" w:customStyle="1" w:styleId="WW8Num112z1">
    <w:name w:val="WW8Num112z1"/>
    <w:rsid w:val="006A57F9"/>
    <w:rPr>
      <w:rFonts w:ascii="Courier New" w:hAnsi="Courier New" w:cs="Courier New"/>
    </w:rPr>
  </w:style>
  <w:style w:type="character" w:customStyle="1" w:styleId="WW8Num112z2">
    <w:name w:val="WW8Num112z2"/>
    <w:rsid w:val="006A57F9"/>
    <w:rPr>
      <w:rFonts w:ascii="Wingdings" w:hAnsi="Wingdings" w:cs="Wingdings"/>
    </w:rPr>
  </w:style>
  <w:style w:type="character" w:customStyle="1" w:styleId="12">
    <w:name w:val="Основной шрифт абзаца1"/>
    <w:rsid w:val="006A57F9"/>
  </w:style>
  <w:style w:type="character" w:customStyle="1" w:styleId="a3">
    <w:name w:val="Подзаголовок Знак"/>
    <w:uiPriority w:val="11"/>
    <w:rsid w:val="006A57F9"/>
    <w:rPr>
      <w:rFonts w:ascii="Times New Roman" w:eastAsia="Times New Roman" w:hAnsi="Times New Roman" w:cs="Times New Roman"/>
      <w:b/>
      <w:bCs/>
      <w:sz w:val="32"/>
      <w:szCs w:val="32"/>
    </w:rPr>
  </w:style>
  <w:style w:type="character" w:customStyle="1" w:styleId="a4">
    <w:name w:val="Основной текст Знак"/>
    <w:rsid w:val="006A57F9"/>
    <w:rPr>
      <w:shd w:val="clear" w:color="auto" w:fill="FFFFFF"/>
    </w:rPr>
  </w:style>
  <w:style w:type="character" w:customStyle="1" w:styleId="13">
    <w:name w:val="Основной текст Знак1"/>
    <w:uiPriority w:val="99"/>
    <w:rsid w:val="006A57F9"/>
    <w:rPr>
      <w:rFonts w:ascii="Calibri" w:eastAsia="Times New Roman" w:hAnsi="Calibri" w:cs="Calibri"/>
    </w:rPr>
  </w:style>
  <w:style w:type="character" w:customStyle="1" w:styleId="14">
    <w:name w:val="Заголовок №1_"/>
    <w:rsid w:val="006A57F9"/>
    <w:rPr>
      <w:rFonts w:ascii="Calibri" w:hAnsi="Calibri" w:cs="Calibri"/>
      <w:sz w:val="34"/>
      <w:szCs w:val="34"/>
      <w:shd w:val="clear" w:color="auto" w:fill="FFFFFF"/>
    </w:rPr>
  </w:style>
  <w:style w:type="character" w:customStyle="1" w:styleId="15">
    <w:name w:val="Заголовок №1"/>
    <w:rsid w:val="006A57F9"/>
    <w:rPr>
      <w:rFonts w:ascii="Calibri" w:hAnsi="Calibri" w:cs="Calibri"/>
      <w:sz w:val="34"/>
      <w:szCs w:val="34"/>
      <w:shd w:val="clear" w:color="auto" w:fill="FFFFFF"/>
    </w:rPr>
  </w:style>
  <w:style w:type="character" w:customStyle="1" w:styleId="510">
    <w:name w:val="Основной текст + Полужирный51"/>
    <w:rsid w:val="006A57F9"/>
    <w:rPr>
      <w:b/>
      <w:bCs/>
      <w:shd w:val="clear" w:color="auto" w:fill="FFFFFF"/>
    </w:rPr>
  </w:style>
  <w:style w:type="character" w:customStyle="1" w:styleId="50">
    <w:name w:val="Основной текст + Полужирный50"/>
    <w:rsid w:val="006A57F9"/>
    <w:rPr>
      <w:b/>
      <w:bCs/>
      <w:shd w:val="clear" w:color="auto" w:fill="FFFFFF"/>
    </w:rPr>
  </w:style>
  <w:style w:type="character" w:customStyle="1" w:styleId="a5">
    <w:name w:val="Текст сноски Знак"/>
    <w:aliases w:val="Знак6 Знак,F1 Знак"/>
    <w:rsid w:val="006A57F9"/>
    <w:rPr>
      <w:rFonts w:ascii="Calibri" w:eastAsia="Calibri" w:hAnsi="Calibri" w:cs="Times New Roman"/>
      <w:sz w:val="20"/>
      <w:szCs w:val="20"/>
    </w:rPr>
  </w:style>
  <w:style w:type="character" w:customStyle="1" w:styleId="a6">
    <w:name w:val="Символ сноски"/>
    <w:rsid w:val="006A57F9"/>
    <w:rPr>
      <w:vertAlign w:val="superscript"/>
    </w:rPr>
  </w:style>
  <w:style w:type="character" w:customStyle="1" w:styleId="12pt">
    <w:name w:val="Заголовок №1 + Интервал 2 pt"/>
    <w:rsid w:val="006A57F9"/>
    <w:rPr>
      <w:rFonts w:ascii="Calibri" w:hAnsi="Calibri" w:cs="Calibri"/>
      <w:spacing w:val="50"/>
      <w:sz w:val="34"/>
      <w:szCs w:val="34"/>
      <w:shd w:val="clear" w:color="auto" w:fill="FFFFFF"/>
      <w:lang w:eastAsia="ar-SA" w:bidi="ar-SA"/>
    </w:rPr>
  </w:style>
  <w:style w:type="character" w:customStyle="1" w:styleId="112">
    <w:name w:val="Заголовок №112"/>
    <w:rsid w:val="006A57F9"/>
    <w:rPr>
      <w:rFonts w:ascii="Calibri" w:hAnsi="Calibri" w:cs="Calibri"/>
      <w:spacing w:val="0"/>
      <w:sz w:val="34"/>
      <w:szCs w:val="34"/>
      <w:shd w:val="clear" w:color="auto" w:fill="FFFFFF"/>
      <w:lang w:eastAsia="ar-SA" w:bidi="ar-SA"/>
    </w:rPr>
  </w:style>
  <w:style w:type="character" w:customStyle="1" w:styleId="49">
    <w:name w:val="Основной текст + Полужирный49"/>
    <w:rsid w:val="006A57F9"/>
    <w:rPr>
      <w:rFonts w:ascii="Times New Roman" w:hAnsi="Times New Roman" w:cs="Times New Roman"/>
      <w:b/>
      <w:bCs/>
      <w:spacing w:val="0"/>
      <w:sz w:val="22"/>
      <w:szCs w:val="22"/>
      <w:shd w:val="clear" w:color="auto" w:fill="FFFFFF"/>
      <w:lang w:eastAsia="ar-SA" w:bidi="ar-SA"/>
    </w:rPr>
  </w:style>
  <w:style w:type="character" w:customStyle="1" w:styleId="31">
    <w:name w:val="Заголовок №3_"/>
    <w:rsid w:val="006A57F9"/>
    <w:rPr>
      <w:b/>
      <w:bCs/>
      <w:sz w:val="22"/>
      <w:szCs w:val="22"/>
      <w:shd w:val="clear" w:color="auto" w:fill="FFFFFF"/>
    </w:rPr>
  </w:style>
  <w:style w:type="character" w:customStyle="1" w:styleId="32">
    <w:name w:val="Заголовок №3 + Не полужирный"/>
    <w:rsid w:val="006A57F9"/>
    <w:rPr>
      <w:b w:val="0"/>
      <w:bCs w:val="0"/>
      <w:sz w:val="22"/>
      <w:szCs w:val="22"/>
      <w:shd w:val="clear" w:color="auto" w:fill="FFFFFF"/>
    </w:rPr>
  </w:style>
  <w:style w:type="character" w:customStyle="1" w:styleId="39">
    <w:name w:val="Заголовок №3 + Не полужирный9"/>
    <w:rsid w:val="006A57F9"/>
    <w:rPr>
      <w:b/>
      <w:bCs/>
      <w:sz w:val="22"/>
      <w:szCs w:val="22"/>
      <w:shd w:val="clear" w:color="auto" w:fill="FFFFFF"/>
      <w:lang w:val="ru-RU"/>
    </w:rPr>
  </w:style>
  <w:style w:type="character" w:customStyle="1" w:styleId="130">
    <w:name w:val="Основной текст (13)_"/>
    <w:rsid w:val="006A57F9"/>
    <w:rPr>
      <w:sz w:val="34"/>
      <w:szCs w:val="34"/>
      <w:shd w:val="clear" w:color="auto" w:fill="FFFFFF"/>
    </w:rPr>
  </w:style>
  <w:style w:type="character" w:customStyle="1" w:styleId="132pt">
    <w:name w:val="Основной текст (13) + Интервал 2 pt"/>
    <w:rsid w:val="006A57F9"/>
    <w:rPr>
      <w:spacing w:val="50"/>
      <w:sz w:val="34"/>
      <w:szCs w:val="34"/>
      <w:shd w:val="clear" w:color="auto" w:fill="FFFFFF"/>
    </w:rPr>
  </w:style>
  <w:style w:type="character" w:customStyle="1" w:styleId="131">
    <w:name w:val="Основной текст (13)"/>
    <w:rsid w:val="006A57F9"/>
    <w:rPr>
      <w:sz w:val="34"/>
      <w:szCs w:val="34"/>
      <w:shd w:val="clear" w:color="auto" w:fill="FFFFFF"/>
    </w:rPr>
  </w:style>
  <w:style w:type="character" w:customStyle="1" w:styleId="1310">
    <w:name w:val="Основной текст (13)10"/>
    <w:rsid w:val="006A57F9"/>
    <w:rPr>
      <w:sz w:val="34"/>
      <w:szCs w:val="34"/>
      <w:shd w:val="clear" w:color="auto" w:fill="FFFFFF"/>
      <w:lang w:val="ru-RU"/>
    </w:rPr>
  </w:style>
  <w:style w:type="character" w:customStyle="1" w:styleId="22">
    <w:name w:val="Заголовок №2 (2)_"/>
    <w:rsid w:val="006A57F9"/>
    <w:rPr>
      <w:b/>
      <w:bCs/>
      <w:sz w:val="25"/>
      <w:szCs w:val="25"/>
      <w:shd w:val="clear" w:color="auto" w:fill="FFFFFF"/>
    </w:rPr>
  </w:style>
  <w:style w:type="character" w:customStyle="1" w:styleId="45">
    <w:name w:val="Основной текст + Полужирный45"/>
    <w:rsid w:val="006A57F9"/>
    <w:rPr>
      <w:rFonts w:ascii="Times New Roman" w:hAnsi="Times New Roman" w:cs="Times New Roman"/>
      <w:b/>
      <w:bCs/>
      <w:i/>
      <w:iCs/>
      <w:spacing w:val="0"/>
      <w:sz w:val="22"/>
      <w:szCs w:val="22"/>
      <w:shd w:val="clear" w:color="auto" w:fill="FFFFFF"/>
      <w:lang w:eastAsia="ar-SA" w:bidi="ar-SA"/>
    </w:rPr>
  </w:style>
  <w:style w:type="character" w:customStyle="1" w:styleId="44">
    <w:name w:val="Основной текст + Полужирный44"/>
    <w:rsid w:val="006A57F9"/>
    <w:rPr>
      <w:rFonts w:ascii="Times New Roman" w:hAnsi="Times New Roman" w:cs="Times New Roman"/>
      <w:b/>
      <w:bCs/>
      <w:i/>
      <w:iCs/>
      <w:spacing w:val="0"/>
      <w:sz w:val="22"/>
      <w:szCs w:val="22"/>
      <w:shd w:val="clear" w:color="auto" w:fill="FFFFFF"/>
      <w:lang w:val="ru-RU" w:eastAsia="ar-SA" w:bidi="ar-SA"/>
    </w:rPr>
  </w:style>
  <w:style w:type="character" w:customStyle="1" w:styleId="59">
    <w:name w:val="Основной текст + Курсив59"/>
    <w:rsid w:val="006A57F9"/>
    <w:rPr>
      <w:rFonts w:ascii="Times New Roman" w:hAnsi="Times New Roman" w:cs="Times New Roman"/>
      <w:i/>
      <w:iCs/>
      <w:spacing w:val="0"/>
      <w:sz w:val="22"/>
      <w:szCs w:val="22"/>
      <w:shd w:val="clear" w:color="auto" w:fill="FFFFFF"/>
      <w:lang w:eastAsia="ar-SA" w:bidi="ar-SA"/>
    </w:rPr>
  </w:style>
  <w:style w:type="character" w:customStyle="1" w:styleId="57">
    <w:name w:val="Основной текст + Курсив57"/>
    <w:rsid w:val="006A57F9"/>
    <w:rPr>
      <w:rFonts w:ascii="Times New Roman" w:hAnsi="Times New Roman" w:cs="Times New Roman"/>
      <w:i/>
      <w:iCs/>
      <w:spacing w:val="0"/>
      <w:sz w:val="22"/>
      <w:szCs w:val="22"/>
      <w:shd w:val="clear" w:color="auto" w:fill="FFFFFF"/>
      <w:lang w:eastAsia="ar-SA" w:bidi="ar-SA"/>
    </w:rPr>
  </w:style>
  <w:style w:type="character" w:customStyle="1" w:styleId="43">
    <w:name w:val="Основной текст + Полужирный43"/>
    <w:rsid w:val="006A57F9"/>
    <w:rPr>
      <w:rFonts w:ascii="Times New Roman" w:hAnsi="Times New Roman" w:cs="Times New Roman"/>
      <w:b/>
      <w:bCs/>
      <w:spacing w:val="0"/>
      <w:sz w:val="22"/>
      <w:szCs w:val="22"/>
      <w:shd w:val="clear" w:color="auto" w:fill="FFFFFF"/>
      <w:lang w:eastAsia="ar-SA" w:bidi="ar-SA"/>
    </w:rPr>
  </w:style>
  <w:style w:type="character" w:customStyle="1" w:styleId="42">
    <w:name w:val="Основной текст + Полужирный42"/>
    <w:rsid w:val="006A57F9"/>
    <w:rPr>
      <w:rFonts w:ascii="Times New Roman" w:hAnsi="Times New Roman" w:cs="Times New Roman"/>
      <w:b/>
      <w:bCs/>
      <w:spacing w:val="0"/>
      <w:sz w:val="22"/>
      <w:szCs w:val="22"/>
      <w:shd w:val="clear" w:color="auto" w:fill="FFFFFF"/>
      <w:lang w:val="ru-RU" w:eastAsia="ar-SA" w:bidi="ar-SA"/>
    </w:rPr>
  </w:style>
  <w:style w:type="character" w:customStyle="1" w:styleId="140">
    <w:name w:val="Основной текст (14)_"/>
    <w:rsid w:val="006A57F9"/>
    <w:rPr>
      <w:i/>
      <w:iCs/>
      <w:sz w:val="22"/>
      <w:szCs w:val="22"/>
      <w:shd w:val="clear" w:color="auto" w:fill="FFFFFF"/>
    </w:rPr>
  </w:style>
  <w:style w:type="character" w:customStyle="1" w:styleId="141">
    <w:name w:val="Основной текст (14) + Не курсив"/>
    <w:rsid w:val="006A57F9"/>
    <w:rPr>
      <w:i w:val="0"/>
      <w:iCs w:val="0"/>
      <w:sz w:val="22"/>
      <w:szCs w:val="22"/>
      <w:shd w:val="clear" w:color="auto" w:fill="FFFFFF"/>
    </w:rPr>
  </w:style>
  <w:style w:type="character" w:customStyle="1" w:styleId="142">
    <w:name w:val="Основной текст (14)"/>
    <w:rsid w:val="006A57F9"/>
    <w:rPr>
      <w:i/>
      <w:iCs/>
      <w:sz w:val="22"/>
      <w:szCs w:val="22"/>
      <w:shd w:val="clear" w:color="auto" w:fill="FFFFFF"/>
      <w:lang w:val="ru-RU"/>
    </w:rPr>
  </w:style>
  <w:style w:type="character" w:customStyle="1" w:styleId="56">
    <w:name w:val="Основной текст + Курсив56"/>
    <w:rsid w:val="006A57F9"/>
    <w:rPr>
      <w:rFonts w:ascii="Times New Roman" w:hAnsi="Times New Roman" w:cs="Times New Roman"/>
      <w:i/>
      <w:iCs/>
      <w:spacing w:val="0"/>
      <w:sz w:val="22"/>
      <w:szCs w:val="22"/>
      <w:shd w:val="clear" w:color="auto" w:fill="FFFFFF"/>
      <w:lang w:val="ru-RU" w:eastAsia="ar-SA" w:bidi="ar-SA"/>
    </w:rPr>
  </w:style>
  <w:style w:type="character" w:customStyle="1" w:styleId="1270">
    <w:name w:val="Основной текст (12)70"/>
    <w:rsid w:val="006A57F9"/>
    <w:rPr>
      <w:rFonts w:ascii="Times New Roman" w:hAnsi="Times New Roman" w:cs="Times New Roman"/>
      <w:spacing w:val="0"/>
      <w:sz w:val="19"/>
      <w:szCs w:val="19"/>
      <w:lang w:val="ru-RU" w:eastAsia="ar-SA" w:bidi="ar-SA"/>
    </w:rPr>
  </w:style>
  <w:style w:type="character" w:customStyle="1" w:styleId="410">
    <w:name w:val="Основной текст + Полужирный41"/>
    <w:rsid w:val="006A57F9"/>
    <w:rPr>
      <w:rFonts w:ascii="Times New Roman" w:hAnsi="Times New Roman" w:cs="Times New Roman"/>
      <w:b/>
      <w:bCs/>
      <w:spacing w:val="0"/>
      <w:sz w:val="22"/>
      <w:szCs w:val="22"/>
      <w:shd w:val="clear" w:color="auto" w:fill="FFFFFF"/>
      <w:lang w:eastAsia="ar-SA" w:bidi="ar-SA"/>
    </w:rPr>
  </w:style>
  <w:style w:type="character" w:customStyle="1" w:styleId="40">
    <w:name w:val="Основной текст + Полужирный40"/>
    <w:rsid w:val="006A57F9"/>
    <w:rPr>
      <w:rFonts w:ascii="Times New Roman" w:hAnsi="Times New Roman" w:cs="Times New Roman"/>
      <w:b/>
      <w:bCs/>
      <w:spacing w:val="0"/>
      <w:sz w:val="22"/>
      <w:szCs w:val="22"/>
      <w:shd w:val="clear" w:color="auto" w:fill="FFFFFF"/>
      <w:lang w:val="ru-RU" w:eastAsia="ar-SA" w:bidi="ar-SA"/>
    </w:rPr>
  </w:style>
  <w:style w:type="character" w:customStyle="1" w:styleId="1269">
    <w:name w:val="Основной текст (12)69"/>
    <w:rsid w:val="006A57F9"/>
    <w:rPr>
      <w:rFonts w:ascii="Times New Roman" w:hAnsi="Times New Roman" w:cs="Times New Roman"/>
      <w:spacing w:val="0"/>
      <w:sz w:val="19"/>
      <w:szCs w:val="19"/>
      <w:lang w:val="ru-RU" w:eastAsia="ar-SA" w:bidi="ar-SA"/>
    </w:rPr>
  </w:style>
  <w:style w:type="character" w:customStyle="1" w:styleId="150">
    <w:name w:val="Основной текст (15) + Не курсив"/>
    <w:rsid w:val="006A57F9"/>
    <w:rPr>
      <w:i/>
      <w:iCs/>
      <w:sz w:val="19"/>
      <w:szCs w:val="19"/>
      <w:lang w:eastAsia="ar-SA" w:bidi="ar-SA"/>
    </w:rPr>
  </w:style>
  <w:style w:type="character" w:customStyle="1" w:styleId="151">
    <w:name w:val="Основной текст (15)"/>
    <w:rsid w:val="006A57F9"/>
    <w:rPr>
      <w:i/>
      <w:iCs/>
      <w:sz w:val="19"/>
      <w:szCs w:val="19"/>
      <w:lang w:val="ru-RU" w:eastAsia="ar-SA" w:bidi="ar-SA"/>
    </w:rPr>
  </w:style>
  <w:style w:type="character" w:customStyle="1" w:styleId="1268">
    <w:name w:val="Основной текст (12)68"/>
    <w:rsid w:val="006A57F9"/>
    <w:rPr>
      <w:rFonts w:ascii="Times New Roman" w:hAnsi="Times New Roman" w:cs="Times New Roman"/>
      <w:spacing w:val="0"/>
      <w:sz w:val="19"/>
      <w:szCs w:val="19"/>
      <w:u w:val="single"/>
      <w:lang w:eastAsia="ar-SA" w:bidi="ar-SA"/>
    </w:rPr>
  </w:style>
  <w:style w:type="character" w:customStyle="1" w:styleId="390">
    <w:name w:val="Основной текст + Полужирный39"/>
    <w:rsid w:val="006A57F9"/>
    <w:rPr>
      <w:rFonts w:ascii="Times New Roman" w:hAnsi="Times New Roman" w:cs="Times New Roman"/>
      <w:b/>
      <w:bCs/>
      <w:spacing w:val="0"/>
      <w:sz w:val="22"/>
      <w:szCs w:val="22"/>
      <w:shd w:val="clear" w:color="auto" w:fill="FFFFFF"/>
      <w:lang w:eastAsia="ar-SA" w:bidi="ar-SA"/>
    </w:rPr>
  </w:style>
  <w:style w:type="character" w:customStyle="1" w:styleId="37">
    <w:name w:val="Основной текст + Полужирный37"/>
    <w:rsid w:val="006A57F9"/>
    <w:rPr>
      <w:rFonts w:ascii="Times New Roman" w:hAnsi="Times New Roman" w:cs="Times New Roman"/>
      <w:b/>
      <w:bCs/>
      <w:i/>
      <w:iCs/>
      <w:spacing w:val="0"/>
      <w:sz w:val="22"/>
      <w:szCs w:val="22"/>
      <w:shd w:val="clear" w:color="auto" w:fill="FFFFFF"/>
      <w:lang w:eastAsia="ar-SA" w:bidi="ar-SA"/>
    </w:rPr>
  </w:style>
  <w:style w:type="character" w:customStyle="1" w:styleId="38">
    <w:name w:val="Заголовок №3 + Не полужирный8"/>
    <w:rsid w:val="006A57F9"/>
    <w:rPr>
      <w:rFonts w:ascii="Times New Roman" w:hAnsi="Times New Roman" w:cs="Times New Roman"/>
      <w:b/>
      <w:bCs/>
      <w:spacing w:val="0"/>
      <w:sz w:val="22"/>
      <w:szCs w:val="22"/>
      <w:shd w:val="clear" w:color="auto" w:fill="FFFFFF"/>
      <w:lang w:eastAsia="ar-SA" w:bidi="ar-SA"/>
    </w:rPr>
  </w:style>
  <w:style w:type="character" w:customStyle="1" w:styleId="16">
    <w:name w:val="Основной текст (16)"/>
    <w:rsid w:val="006A57F9"/>
    <w:rPr>
      <w:rFonts w:ascii="Calibri" w:hAnsi="Calibri" w:cs="Calibri"/>
      <w:b/>
      <w:bCs/>
      <w:sz w:val="23"/>
      <w:szCs w:val="23"/>
      <w:lang w:val="ru-RU" w:eastAsia="ar-SA" w:bidi="ar-SA"/>
    </w:rPr>
  </w:style>
  <w:style w:type="character" w:customStyle="1" w:styleId="160">
    <w:name w:val="Основной текст + Полужирный16"/>
    <w:rsid w:val="006A57F9"/>
    <w:rPr>
      <w:rFonts w:ascii="Times New Roman" w:hAnsi="Times New Roman" w:cs="Times New Roman"/>
      <w:b/>
      <w:bCs/>
      <w:spacing w:val="0"/>
      <w:sz w:val="22"/>
      <w:szCs w:val="22"/>
      <w:shd w:val="clear" w:color="auto" w:fill="FFFFFF"/>
      <w:lang w:eastAsia="ar-SA" w:bidi="ar-SA"/>
    </w:rPr>
  </w:style>
  <w:style w:type="character" w:customStyle="1" w:styleId="17">
    <w:name w:val="Основной текст (17)_"/>
    <w:rsid w:val="006A57F9"/>
    <w:rPr>
      <w:b/>
      <w:bCs/>
      <w:sz w:val="22"/>
      <w:szCs w:val="22"/>
      <w:shd w:val="clear" w:color="auto" w:fill="FFFFFF"/>
    </w:rPr>
  </w:style>
  <w:style w:type="character" w:customStyle="1" w:styleId="170">
    <w:name w:val="Основной текст (17) + Не полужирный"/>
    <w:rsid w:val="006A57F9"/>
    <w:rPr>
      <w:b w:val="0"/>
      <w:bCs w:val="0"/>
      <w:sz w:val="22"/>
      <w:szCs w:val="22"/>
      <w:shd w:val="clear" w:color="auto" w:fill="FFFFFF"/>
    </w:rPr>
  </w:style>
  <w:style w:type="character" w:customStyle="1" w:styleId="171">
    <w:name w:val="Основной текст (17)"/>
    <w:rsid w:val="006A57F9"/>
    <w:rPr>
      <w:b/>
      <w:bCs/>
      <w:sz w:val="22"/>
      <w:szCs w:val="22"/>
      <w:shd w:val="clear" w:color="auto" w:fill="FFFFFF"/>
      <w:lang w:val="ru-RU"/>
    </w:rPr>
  </w:style>
  <w:style w:type="character" w:customStyle="1" w:styleId="35">
    <w:name w:val="Заголовок №3 + Не полужирный5"/>
    <w:rsid w:val="006A57F9"/>
    <w:rPr>
      <w:rFonts w:ascii="Times New Roman" w:hAnsi="Times New Roman" w:cs="Times New Roman"/>
      <w:b/>
      <w:bCs/>
      <w:spacing w:val="0"/>
      <w:sz w:val="22"/>
      <w:szCs w:val="22"/>
      <w:shd w:val="clear" w:color="auto" w:fill="FFFFFF"/>
      <w:lang w:eastAsia="ar-SA" w:bidi="ar-SA"/>
    </w:rPr>
  </w:style>
  <w:style w:type="character" w:customStyle="1" w:styleId="314">
    <w:name w:val="Заголовок №314"/>
    <w:rsid w:val="006A57F9"/>
    <w:rPr>
      <w:rFonts w:ascii="Times New Roman" w:hAnsi="Times New Roman" w:cs="Times New Roman"/>
      <w:b w:val="0"/>
      <w:bCs w:val="0"/>
      <w:spacing w:val="0"/>
      <w:sz w:val="22"/>
      <w:szCs w:val="22"/>
      <w:shd w:val="clear" w:color="auto" w:fill="FFFFFF"/>
      <w:lang w:val="ru-RU" w:eastAsia="ar-SA" w:bidi="ar-SA"/>
    </w:rPr>
  </w:style>
  <w:style w:type="character" w:customStyle="1" w:styleId="14105">
    <w:name w:val="Основной текст (14)105"/>
    <w:rsid w:val="006A57F9"/>
    <w:rPr>
      <w:rFonts w:ascii="Times New Roman" w:hAnsi="Times New Roman" w:cs="Times New Roman"/>
      <w:i w:val="0"/>
      <w:iCs w:val="0"/>
      <w:spacing w:val="0"/>
      <w:sz w:val="22"/>
      <w:szCs w:val="22"/>
      <w:shd w:val="clear" w:color="auto" w:fill="FFFFFF"/>
      <w:lang w:val="ru-RU" w:eastAsia="ar-SA" w:bidi="ar-SA"/>
    </w:rPr>
  </w:style>
  <w:style w:type="character" w:customStyle="1" w:styleId="14103">
    <w:name w:val="Основной текст (14)103"/>
    <w:rsid w:val="006A57F9"/>
    <w:rPr>
      <w:rFonts w:ascii="Times New Roman" w:hAnsi="Times New Roman" w:cs="Times New Roman"/>
      <w:i w:val="0"/>
      <w:iCs w:val="0"/>
      <w:spacing w:val="0"/>
      <w:sz w:val="22"/>
      <w:szCs w:val="22"/>
      <w:shd w:val="clear" w:color="auto" w:fill="FFFFFF"/>
      <w:lang w:val="ru-RU" w:eastAsia="ar-SA" w:bidi="ar-SA"/>
    </w:rPr>
  </w:style>
  <w:style w:type="character" w:customStyle="1" w:styleId="14101">
    <w:name w:val="Основной текст (14)101"/>
    <w:rsid w:val="006A57F9"/>
    <w:rPr>
      <w:rFonts w:ascii="Times New Roman" w:hAnsi="Times New Roman" w:cs="Times New Roman"/>
      <w:i w:val="0"/>
      <w:iCs w:val="0"/>
      <w:spacing w:val="0"/>
      <w:sz w:val="22"/>
      <w:szCs w:val="22"/>
      <w:shd w:val="clear" w:color="auto" w:fill="FFFFFF"/>
      <w:lang w:val="ru-RU" w:eastAsia="ar-SA" w:bidi="ar-SA"/>
    </w:rPr>
  </w:style>
  <w:style w:type="character" w:customStyle="1" w:styleId="1499">
    <w:name w:val="Основной текст (14)99"/>
    <w:rsid w:val="006A57F9"/>
    <w:rPr>
      <w:rFonts w:ascii="Times New Roman" w:hAnsi="Times New Roman" w:cs="Times New Roman"/>
      <w:i w:val="0"/>
      <w:iCs w:val="0"/>
      <w:spacing w:val="0"/>
      <w:sz w:val="22"/>
      <w:szCs w:val="22"/>
      <w:shd w:val="clear" w:color="auto" w:fill="FFFFFF"/>
      <w:lang w:val="ru-RU" w:eastAsia="ar-SA" w:bidi="ar-SA"/>
    </w:rPr>
  </w:style>
  <w:style w:type="character" w:customStyle="1" w:styleId="1497">
    <w:name w:val="Основной текст (14)97"/>
    <w:rsid w:val="006A57F9"/>
    <w:rPr>
      <w:rFonts w:ascii="Times New Roman" w:hAnsi="Times New Roman" w:cs="Times New Roman"/>
      <w:i w:val="0"/>
      <w:iCs w:val="0"/>
      <w:spacing w:val="0"/>
      <w:sz w:val="22"/>
      <w:szCs w:val="22"/>
      <w:shd w:val="clear" w:color="auto" w:fill="FFFFFF"/>
      <w:lang w:val="ru-RU" w:eastAsia="ar-SA" w:bidi="ar-SA"/>
    </w:rPr>
  </w:style>
  <w:style w:type="character" w:customStyle="1" w:styleId="1495">
    <w:name w:val="Основной текст (14)95"/>
    <w:rsid w:val="006A57F9"/>
    <w:rPr>
      <w:rFonts w:ascii="Times New Roman" w:hAnsi="Times New Roman" w:cs="Times New Roman"/>
      <w:i w:val="0"/>
      <w:iCs w:val="0"/>
      <w:spacing w:val="0"/>
      <w:sz w:val="22"/>
      <w:szCs w:val="22"/>
      <w:shd w:val="clear" w:color="auto" w:fill="FFFFFF"/>
      <w:lang w:val="ru-RU" w:eastAsia="ar-SA" w:bidi="ar-SA"/>
    </w:rPr>
  </w:style>
  <w:style w:type="character" w:customStyle="1" w:styleId="1491">
    <w:name w:val="Основной текст (14)91"/>
    <w:rsid w:val="006A57F9"/>
    <w:rPr>
      <w:rFonts w:ascii="Times New Roman" w:hAnsi="Times New Roman" w:cs="Times New Roman"/>
      <w:i w:val="0"/>
      <w:iCs w:val="0"/>
      <w:spacing w:val="0"/>
      <w:sz w:val="22"/>
      <w:szCs w:val="22"/>
      <w:shd w:val="clear" w:color="auto" w:fill="FFFFFF"/>
      <w:lang w:val="ru-RU" w:eastAsia="ar-SA" w:bidi="ar-SA"/>
    </w:rPr>
  </w:style>
  <w:style w:type="character" w:customStyle="1" w:styleId="1489">
    <w:name w:val="Основной текст (14)89"/>
    <w:rsid w:val="006A57F9"/>
    <w:rPr>
      <w:rFonts w:ascii="Times New Roman" w:hAnsi="Times New Roman" w:cs="Times New Roman"/>
      <w:i w:val="0"/>
      <w:iCs w:val="0"/>
      <w:spacing w:val="0"/>
      <w:sz w:val="22"/>
      <w:szCs w:val="22"/>
      <w:shd w:val="clear" w:color="auto" w:fill="FFFFFF"/>
      <w:lang w:val="ru-RU" w:eastAsia="ar-SA" w:bidi="ar-SA"/>
    </w:rPr>
  </w:style>
  <w:style w:type="character" w:customStyle="1" w:styleId="1487">
    <w:name w:val="Основной текст (14)87"/>
    <w:rsid w:val="006A57F9"/>
    <w:rPr>
      <w:rFonts w:ascii="Times New Roman" w:hAnsi="Times New Roman" w:cs="Times New Roman"/>
      <w:i w:val="0"/>
      <w:iCs w:val="0"/>
      <w:spacing w:val="0"/>
      <w:sz w:val="22"/>
      <w:szCs w:val="22"/>
      <w:shd w:val="clear" w:color="auto" w:fill="FFFFFF"/>
      <w:lang w:val="ru-RU" w:eastAsia="ar-SA" w:bidi="ar-SA"/>
    </w:rPr>
  </w:style>
  <w:style w:type="character" w:customStyle="1" w:styleId="33">
    <w:name w:val="Заголовок №3 (3)"/>
    <w:rsid w:val="006A57F9"/>
    <w:rPr>
      <w:rFonts w:ascii="Calibri" w:hAnsi="Calibri" w:cs="Calibri"/>
      <w:b/>
      <w:bCs/>
      <w:spacing w:val="0"/>
      <w:sz w:val="23"/>
      <w:szCs w:val="23"/>
      <w:lang w:val="ru-RU" w:eastAsia="ar-SA" w:bidi="ar-SA"/>
    </w:rPr>
  </w:style>
  <w:style w:type="character" w:customStyle="1" w:styleId="1485">
    <w:name w:val="Основной текст (14)85"/>
    <w:rsid w:val="006A57F9"/>
    <w:rPr>
      <w:rFonts w:ascii="Times New Roman" w:hAnsi="Times New Roman" w:cs="Times New Roman"/>
      <w:i w:val="0"/>
      <w:iCs w:val="0"/>
      <w:spacing w:val="0"/>
      <w:sz w:val="22"/>
      <w:szCs w:val="22"/>
      <w:shd w:val="clear" w:color="auto" w:fill="FFFFFF"/>
      <w:lang w:val="ru-RU" w:eastAsia="ar-SA" w:bidi="ar-SA"/>
    </w:rPr>
  </w:style>
  <w:style w:type="character" w:customStyle="1" w:styleId="1483">
    <w:name w:val="Основной текст (14)83"/>
    <w:rsid w:val="006A57F9"/>
    <w:rPr>
      <w:rFonts w:ascii="Times New Roman" w:hAnsi="Times New Roman" w:cs="Times New Roman"/>
      <w:i w:val="0"/>
      <w:iCs w:val="0"/>
      <w:spacing w:val="0"/>
      <w:sz w:val="22"/>
      <w:szCs w:val="22"/>
      <w:shd w:val="clear" w:color="auto" w:fill="FFFFFF"/>
      <w:lang w:val="ru-RU" w:eastAsia="ar-SA" w:bidi="ar-SA"/>
    </w:rPr>
  </w:style>
  <w:style w:type="character" w:customStyle="1" w:styleId="3319">
    <w:name w:val="Заголовок №3 (3)19"/>
    <w:rsid w:val="006A57F9"/>
    <w:rPr>
      <w:rFonts w:ascii="Calibri" w:hAnsi="Calibri" w:cs="Calibri"/>
      <w:b/>
      <w:bCs/>
      <w:spacing w:val="0"/>
      <w:sz w:val="23"/>
      <w:szCs w:val="23"/>
      <w:lang w:val="ru-RU" w:eastAsia="ar-SA" w:bidi="ar-SA"/>
    </w:rPr>
  </w:style>
  <w:style w:type="character" w:customStyle="1" w:styleId="1481">
    <w:name w:val="Основной текст (14)81"/>
    <w:rsid w:val="006A57F9"/>
    <w:rPr>
      <w:rFonts w:ascii="Times New Roman" w:hAnsi="Times New Roman" w:cs="Times New Roman"/>
      <w:i w:val="0"/>
      <w:iCs w:val="0"/>
      <w:spacing w:val="0"/>
      <w:sz w:val="22"/>
      <w:szCs w:val="22"/>
      <w:shd w:val="clear" w:color="auto" w:fill="FFFFFF"/>
      <w:lang w:val="ru-RU" w:eastAsia="ar-SA" w:bidi="ar-SA"/>
    </w:rPr>
  </w:style>
  <w:style w:type="character" w:customStyle="1" w:styleId="9">
    <w:name w:val="Основной текст + Курсив9"/>
    <w:rsid w:val="006A57F9"/>
    <w:rPr>
      <w:rFonts w:ascii="Times New Roman" w:hAnsi="Times New Roman" w:cs="Times New Roman"/>
      <w:i/>
      <w:iCs/>
      <w:spacing w:val="0"/>
      <w:sz w:val="22"/>
      <w:szCs w:val="22"/>
      <w:shd w:val="clear" w:color="auto" w:fill="FFFFFF"/>
      <w:lang w:eastAsia="ar-SA" w:bidi="ar-SA"/>
    </w:rPr>
  </w:style>
  <w:style w:type="character" w:customStyle="1" w:styleId="34">
    <w:name w:val="Заголовок №34"/>
    <w:rsid w:val="006A57F9"/>
    <w:rPr>
      <w:b/>
      <w:bCs/>
      <w:sz w:val="22"/>
      <w:szCs w:val="22"/>
      <w:shd w:val="clear" w:color="auto" w:fill="FFFFFF"/>
      <w:lang w:eastAsia="ar-SA" w:bidi="ar-SA"/>
    </w:rPr>
  </w:style>
  <w:style w:type="character" w:customStyle="1" w:styleId="330">
    <w:name w:val="Заголовок №33"/>
    <w:rsid w:val="006A57F9"/>
    <w:rPr>
      <w:b/>
      <w:bCs/>
      <w:sz w:val="22"/>
      <w:szCs w:val="22"/>
      <w:shd w:val="clear" w:color="auto" w:fill="FFFFFF"/>
      <w:lang w:val="ru-RU" w:eastAsia="ar-SA" w:bidi="ar-SA"/>
    </w:rPr>
  </w:style>
  <w:style w:type="character" w:customStyle="1" w:styleId="81">
    <w:name w:val="Основной текст + Курсив8"/>
    <w:rsid w:val="006A57F9"/>
    <w:rPr>
      <w:rFonts w:ascii="Times New Roman" w:hAnsi="Times New Roman" w:cs="Times New Roman"/>
      <w:i/>
      <w:iCs/>
      <w:spacing w:val="0"/>
      <w:sz w:val="22"/>
      <w:szCs w:val="22"/>
      <w:shd w:val="clear" w:color="auto" w:fill="FFFFFF"/>
      <w:lang w:val="ru-RU" w:eastAsia="ar-SA" w:bidi="ar-SA"/>
    </w:rPr>
  </w:style>
  <w:style w:type="character" w:customStyle="1" w:styleId="111">
    <w:name w:val="Заголовок №111"/>
    <w:rsid w:val="006A57F9"/>
    <w:rPr>
      <w:rFonts w:ascii="Calibri" w:hAnsi="Calibri" w:cs="Calibri"/>
      <w:sz w:val="34"/>
      <w:szCs w:val="34"/>
      <w:shd w:val="clear" w:color="auto" w:fill="FFFFFF"/>
      <w:lang w:eastAsia="ar-SA" w:bidi="ar-SA"/>
    </w:rPr>
  </w:style>
  <w:style w:type="character" w:customStyle="1" w:styleId="110">
    <w:name w:val="Заголовок №110"/>
    <w:rsid w:val="006A57F9"/>
    <w:rPr>
      <w:rFonts w:ascii="Calibri" w:hAnsi="Calibri" w:cs="Calibri"/>
      <w:sz w:val="34"/>
      <w:szCs w:val="34"/>
      <w:shd w:val="clear" w:color="auto" w:fill="FFFFFF"/>
      <w:lang w:val="ru-RU" w:eastAsia="ar-SA" w:bidi="ar-SA"/>
    </w:rPr>
  </w:style>
  <w:style w:type="character" w:customStyle="1" w:styleId="228">
    <w:name w:val="Заголовок №2 (2)8"/>
    <w:rsid w:val="006A57F9"/>
    <w:rPr>
      <w:b/>
      <w:bCs/>
      <w:sz w:val="25"/>
      <w:szCs w:val="25"/>
      <w:shd w:val="clear" w:color="auto" w:fill="FFFFFF"/>
      <w:lang w:eastAsia="ar-SA" w:bidi="ar-SA"/>
    </w:rPr>
  </w:style>
  <w:style w:type="character" w:customStyle="1" w:styleId="20">
    <w:name w:val="Основной текст с отступом 2 Знак"/>
    <w:rsid w:val="006A57F9"/>
    <w:rPr>
      <w:rFonts w:eastAsia="Times New Roman" w:cs="Calibri"/>
      <w:sz w:val="22"/>
      <w:szCs w:val="22"/>
    </w:rPr>
  </w:style>
  <w:style w:type="character" w:customStyle="1" w:styleId="dash041e005f0431005f044b005f0447005f043d005f044b005f0439005f005fchar1char1">
    <w:name w:val="dash041e_005f0431_005f044b_005f0447_005f043d_005f044b_005f0439_005f_005fchar1__char1"/>
    <w:rsid w:val="006A57F9"/>
    <w:rPr>
      <w:rFonts w:ascii="Times New Roman" w:hAnsi="Times New Roman" w:cs="Times New Roman"/>
      <w:strike w:val="0"/>
      <w:dstrike w:val="0"/>
      <w:sz w:val="24"/>
      <w:szCs w:val="24"/>
      <w:u w:val="none"/>
    </w:rPr>
  </w:style>
  <w:style w:type="character" w:customStyle="1" w:styleId="dash041e0431044b0447043d044b0439char1">
    <w:name w:val="dash041e_0431_044b_0447_043d_044b_0439__char1"/>
    <w:rsid w:val="006A57F9"/>
    <w:rPr>
      <w:rFonts w:ascii="Times New Roman" w:hAnsi="Times New Roman" w:cs="Times New Roman"/>
      <w:strike w:val="0"/>
      <w:dstrike w:val="0"/>
      <w:sz w:val="24"/>
      <w:szCs w:val="24"/>
      <w:u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6A57F9"/>
    <w:rPr>
      <w:rFonts w:ascii="Times New Roman" w:hAnsi="Times New Roman" w:cs="Times New Roman"/>
      <w:strike w:val="0"/>
      <w:dstrike w:val="0"/>
      <w:sz w:val="24"/>
      <w:szCs w:val="24"/>
      <w:u w:val="none"/>
    </w:rPr>
  </w:style>
  <w:style w:type="character" w:customStyle="1" w:styleId="23">
    <w:name w:val="Основной текст (2)_"/>
    <w:rsid w:val="006A57F9"/>
    <w:rPr>
      <w:rFonts w:ascii="Times New Roman" w:hAnsi="Times New Roman" w:cs="Times New Roman"/>
      <w:sz w:val="22"/>
      <w:szCs w:val="22"/>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A57F9"/>
    <w:rPr>
      <w:rFonts w:ascii="Times New Roman" w:hAnsi="Times New Roman" w:cs="Times New Roman"/>
      <w:sz w:val="24"/>
      <w:szCs w:val="24"/>
      <w:u w:val="none"/>
    </w:rPr>
  </w:style>
  <w:style w:type="character" w:customStyle="1" w:styleId="24">
    <w:name w:val="Основной текст 2 Знак"/>
    <w:rsid w:val="006A57F9"/>
    <w:rPr>
      <w:rFonts w:ascii="Times New Roman" w:eastAsia="Times New Roman" w:hAnsi="Times New Roman" w:cs="Times New Roman"/>
      <w:sz w:val="24"/>
      <w:szCs w:val="24"/>
    </w:rPr>
  </w:style>
  <w:style w:type="character" w:customStyle="1" w:styleId="135">
    <w:name w:val="Основной текст (13)5"/>
    <w:rsid w:val="006A57F9"/>
    <w:rPr>
      <w:rFonts w:ascii="Calibri" w:hAnsi="Calibri" w:cs="Calibri"/>
      <w:spacing w:val="0"/>
      <w:sz w:val="34"/>
      <w:szCs w:val="34"/>
      <w:shd w:val="clear" w:color="auto" w:fill="FFFFFF"/>
      <w:lang w:eastAsia="ar-SA" w:bidi="ar-SA"/>
    </w:rPr>
  </w:style>
  <w:style w:type="character" w:customStyle="1" w:styleId="134">
    <w:name w:val="Основной текст (13)4"/>
    <w:rsid w:val="006A57F9"/>
    <w:rPr>
      <w:rFonts w:ascii="Calibri" w:hAnsi="Calibri" w:cs="Calibri"/>
      <w:spacing w:val="0"/>
      <w:sz w:val="34"/>
      <w:szCs w:val="34"/>
      <w:shd w:val="clear" w:color="auto" w:fill="FFFFFF"/>
      <w:lang w:val="ru-RU" w:eastAsia="ar-SA" w:bidi="ar-SA"/>
    </w:rPr>
  </w:style>
  <w:style w:type="character" w:customStyle="1" w:styleId="a7">
    <w:name w:val="Основной текст + Полужирный"/>
    <w:rsid w:val="006A57F9"/>
    <w:rPr>
      <w:b/>
      <w:bCs/>
      <w:sz w:val="22"/>
      <w:szCs w:val="22"/>
      <w:shd w:val="clear" w:color="auto" w:fill="FFFFFF"/>
    </w:rPr>
  </w:style>
  <w:style w:type="character" w:customStyle="1" w:styleId="46">
    <w:name w:val="Заголовок №4_"/>
    <w:rsid w:val="006A57F9"/>
    <w:rPr>
      <w:b/>
      <w:bCs/>
      <w:sz w:val="22"/>
      <w:szCs w:val="22"/>
      <w:shd w:val="clear" w:color="auto" w:fill="FFFFFF"/>
    </w:rPr>
  </w:style>
  <w:style w:type="character" w:customStyle="1" w:styleId="48">
    <w:name w:val="Основной текст + Полужирный48"/>
    <w:rsid w:val="006A57F9"/>
    <w:rPr>
      <w:rFonts w:ascii="Times New Roman" w:hAnsi="Times New Roman" w:cs="Times New Roman"/>
      <w:b/>
      <w:bCs/>
      <w:spacing w:val="0"/>
      <w:sz w:val="22"/>
      <w:szCs w:val="22"/>
      <w:shd w:val="clear" w:color="auto" w:fill="FFFFFF"/>
      <w:lang w:val="ru-RU"/>
    </w:rPr>
  </w:style>
  <w:style w:type="character" w:customStyle="1" w:styleId="340">
    <w:name w:val="Заголовок №3 (4)_"/>
    <w:rsid w:val="006A57F9"/>
    <w:rPr>
      <w:b/>
      <w:bCs/>
      <w:sz w:val="25"/>
      <w:szCs w:val="25"/>
      <w:shd w:val="clear" w:color="auto" w:fill="FFFFFF"/>
    </w:rPr>
  </w:style>
  <w:style w:type="character" w:customStyle="1" w:styleId="341">
    <w:name w:val="Заголовок №3 (4)"/>
    <w:rsid w:val="006A57F9"/>
    <w:rPr>
      <w:b w:val="0"/>
      <w:bCs w:val="0"/>
      <w:sz w:val="25"/>
      <w:szCs w:val="25"/>
      <w:shd w:val="clear" w:color="auto" w:fill="FFFFFF"/>
    </w:rPr>
  </w:style>
  <w:style w:type="character" w:customStyle="1" w:styleId="347">
    <w:name w:val="Заголовок №3 (4)7"/>
    <w:rsid w:val="006A57F9"/>
    <w:rPr>
      <w:b/>
      <w:bCs/>
      <w:sz w:val="25"/>
      <w:szCs w:val="25"/>
      <w:shd w:val="clear" w:color="auto" w:fill="FFFFFF"/>
      <w:lang w:val="ru-RU"/>
    </w:rPr>
  </w:style>
  <w:style w:type="character" w:customStyle="1" w:styleId="146">
    <w:name w:val="Основной текст (14) + Полужирный6"/>
    <w:rsid w:val="006A57F9"/>
    <w:rPr>
      <w:rFonts w:ascii="Times New Roman" w:hAnsi="Times New Roman" w:cs="Times New Roman"/>
      <w:b/>
      <w:bCs/>
      <w:i w:val="0"/>
      <w:iCs w:val="0"/>
      <w:spacing w:val="0"/>
      <w:sz w:val="22"/>
      <w:szCs w:val="22"/>
      <w:shd w:val="clear" w:color="auto" w:fill="FFFFFF"/>
    </w:rPr>
  </w:style>
  <w:style w:type="character" w:customStyle="1" w:styleId="1413">
    <w:name w:val="Основной текст (14)13"/>
    <w:rsid w:val="006A57F9"/>
    <w:rPr>
      <w:rFonts w:ascii="Times New Roman" w:hAnsi="Times New Roman" w:cs="Times New Roman"/>
      <w:i w:val="0"/>
      <w:iCs w:val="0"/>
      <w:spacing w:val="0"/>
      <w:sz w:val="22"/>
      <w:szCs w:val="22"/>
      <w:shd w:val="clear" w:color="auto" w:fill="FFFFFF"/>
    </w:rPr>
  </w:style>
  <w:style w:type="character" w:customStyle="1" w:styleId="1412">
    <w:name w:val="Основной текст (14)12"/>
    <w:rsid w:val="006A57F9"/>
    <w:rPr>
      <w:rFonts w:ascii="Times New Roman" w:hAnsi="Times New Roman" w:cs="Times New Roman"/>
      <w:i w:val="0"/>
      <w:iCs w:val="0"/>
      <w:spacing w:val="0"/>
      <w:sz w:val="22"/>
      <w:szCs w:val="22"/>
      <w:shd w:val="clear" w:color="auto" w:fill="FFFFFF"/>
      <w:lang w:val="ru-RU"/>
    </w:rPr>
  </w:style>
  <w:style w:type="character" w:customStyle="1" w:styleId="143">
    <w:name w:val="Основной текст (14) + Полужирный3"/>
    <w:rsid w:val="006A57F9"/>
    <w:rPr>
      <w:rFonts w:ascii="Times New Roman" w:hAnsi="Times New Roman" w:cs="Times New Roman"/>
      <w:b/>
      <w:bCs/>
      <w:i w:val="0"/>
      <w:iCs w:val="0"/>
      <w:spacing w:val="0"/>
      <w:sz w:val="22"/>
      <w:szCs w:val="22"/>
      <w:shd w:val="clear" w:color="auto" w:fill="FFFFFF"/>
    </w:rPr>
  </w:style>
  <w:style w:type="character" w:customStyle="1" w:styleId="1411">
    <w:name w:val="Основной текст (14)11"/>
    <w:rsid w:val="006A57F9"/>
    <w:rPr>
      <w:rFonts w:ascii="Times New Roman" w:hAnsi="Times New Roman" w:cs="Times New Roman"/>
      <w:i w:val="0"/>
      <w:iCs w:val="0"/>
      <w:spacing w:val="0"/>
      <w:sz w:val="22"/>
      <w:szCs w:val="22"/>
      <w:shd w:val="clear" w:color="auto" w:fill="FFFFFF"/>
    </w:rPr>
  </w:style>
  <w:style w:type="character" w:customStyle="1" w:styleId="1410">
    <w:name w:val="Основной текст (14)10"/>
    <w:rsid w:val="006A57F9"/>
    <w:rPr>
      <w:rFonts w:ascii="Times New Roman" w:hAnsi="Times New Roman" w:cs="Times New Roman"/>
      <w:i w:val="0"/>
      <w:iCs w:val="0"/>
      <w:spacing w:val="0"/>
      <w:sz w:val="22"/>
      <w:szCs w:val="22"/>
      <w:shd w:val="clear" w:color="auto" w:fill="FFFFFF"/>
      <w:lang w:val="ru-RU"/>
    </w:rPr>
  </w:style>
  <w:style w:type="character" w:customStyle="1" w:styleId="1414">
    <w:name w:val="Основной текст (14) + Полужирный1"/>
    <w:rsid w:val="006A57F9"/>
    <w:rPr>
      <w:rFonts w:ascii="Times New Roman" w:hAnsi="Times New Roman" w:cs="Times New Roman"/>
      <w:b/>
      <w:bCs/>
      <w:i w:val="0"/>
      <w:iCs w:val="0"/>
      <w:spacing w:val="0"/>
      <w:sz w:val="22"/>
      <w:szCs w:val="22"/>
      <w:shd w:val="clear" w:color="auto" w:fill="FFFFFF"/>
    </w:rPr>
  </w:style>
  <w:style w:type="character" w:customStyle="1" w:styleId="346">
    <w:name w:val="Заголовок №3 (4)6"/>
    <w:rsid w:val="006A57F9"/>
    <w:rPr>
      <w:b w:val="0"/>
      <w:bCs w:val="0"/>
      <w:sz w:val="25"/>
      <w:szCs w:val="25"/>
      <w:shd w:val="clear" w:color="auto" w:fill="FFFFFF"/>
    </w:rPr>
  </w:style>
  <w:style w:type="character" w:customStyle="1" w:styleId="344">
    <w:name w:val="Заголовок №3 (4)4"/>
    <w:rsid w:val="006A57F9"/>
    <w:rPr>
      <w:rFonts w:ascii="Times New Roman" w:hAnsi="Times New Roman" w:cs="Times New Roman"/>
      <w:b/>
      <w:bCs/>
      <w:spacing w:val="0"/>
      <w:sz w:val="25"/>
      <w:szCs w:val="25"/>
      <w:shd w:val="clear" w:color="auto" w:fill="FFFFFF"/>
    </w:rPr>
  </w:style>
  <w:style w:type="character" w:customStyle="1" w:styleId="a8">
    <w:name w:val="Основной текст с отступом Знак"/>
    <w:rsid w:val="006A57F9"/>
    <w:rPr>
      <w:rFonts w:eastAsia="Times New Roman"/>
      <w:i/>
      <w:iCs/>
      <w:lang w:val="en-US" w:eastAsia="en-US" w:bidi="en-US"/>
    </w:rPr>
  </w:style>
  <w:style w:type="character" w:customStyle="1" w:styleId="36">
    <w:name w:val="Основной текст 3 Знак"/>
    <w:rsid w:val="006A57F9"/>
    <w:rPr>
      <w:rFonts w:eastAsia="Times New Roman" w:cs="Calibri"/>
      <w:sz w:val="16"/>
      <w:szCs w:val="16"/>
    </w:rPr>
  </w:style>
  <w:style w:type="character" w:customStyle="1" w:styleId="3a">
    <w:name w:val="Основной текст с отступом 3 Знак"/>
    <w:rsid w:val="006A57F9"/>
    <w:rPr>
      <w:rFonts w:eastAsia="Times New Roman" w:cs="Calibri"/>
      <w:sz w:val="16"/>
      <w:szCs w:val="16"/>
    </w:rPr>
  </w:style>
  <w:style w:type="character" w:customStyle="1" w:styleId="18">
    <w:name w:val="Заголовок 1 Знак"/>
    <w:uiPriority w:val="9"/>
    <w:rsid w:val="006A57F9"/>
    <w:rPr>
      <w:rFonts w:ascii="Times New Roman" w:eastAsia="Times New Roman" w:hAnsi="Times New Roman" w:cs="Times New Roman"/>
      <w:b/>
      <w:kern w:val="1"/>
      <w:sz w:val="32"/>
      <w:szCs w:val="24"/>
    </w:rPr>
  </w:style>
  <w:style w:type="character" w:customStyle="1" w:styleId="25">
    <w:name w:val="Заголовок 2 Знак"/>
    <w:rsid w:val="006A57F9"/>
    <w:rPr>
      <w:rFonts w:ascii="Times New Roman" w:eastAsia="Times New Roman" w:hAnsi="Times New Roman" w:cs="Times New Roman"/>
      <w:b/>
      <w:bCs/>
      <w:iCs/>
      <w:spacing w:val="-6"/>
      <w:sz w:val="32"/>
      <w:szCs w:val="24"/>
    </w:rPr>
  </w:style>
  <w:style w:type="character" w:customStyle="1" w:styleId="47">
    <w:name w:val="Заголовок 4 Знак"/>
    <w:uiPriority w:val="9"/>
    <w:rsid w:val="006A57F9"/>
    <w:rPr>
      <w:rFonts w:ascii="Times New Roman" w:eastAsia="Times New Roman" w:hAnsi="Times New Roman" w:cs="Times New Roman"/>
      <w:b/>
      <w:bCs/>
      <w:sz w:val="28"/>
      <w:szCs w:val="28"/>
    </w:rPr>
  </w:style>
  <w:style w:type="character" w:customStyle="1" w:styleId="52">
    <w:name w:val="Заголовок 5 Знак"/>
    <w:uiPriority w:val="9"/>
    <w:rsid w:val="006A57F9"/>
    <w:rPr>
      <w:rFonts w:ascii="Times New Roman" w:eastAsia="Times New Roman" w:hAnsi="Times New Roman" w:cs="Times New Roman"/>
      <w:b/>
      <w:bCs/>
      <w:i/>
      <w:iCs/>
      <w:sz w:val="26"/>
      <w:szCs w:val="26"/>
    </w:rPr>
  </w:style>
  <w:style w:type="character" w:customStyle="1" w:styleId="c1">
    <w:name w:val="c1"/>
    <w:basedOn w:val="12"/>
    <w:rsid w:val="006A57F9"/>
  </w:style>
  <w:style w:type="character" w:customStyle="1" w:styleId="c5">
    <w:name w:val="c5"/>
    <w:basedOn w:val="12"/>
    <w:rsid w:val="006A57F9"/>
  </w:style>
  <w:style w:type="character" w:customStyle="1" w:styleId="1241">
    <w:name w:val="Основной текст (12)41"/>
    <w:rsid w:val="006A57F9"/>
    <w:rPr>
      <w:rFonts w:ascii="Times New Roman" w:hAnsi="Times New Roman" w:cs="Times New Roman"/>
      <w:spacing w:val="0"/>
      <w:sz w:val="19"/>
      <w:szCs w:val="19"/>
      <w:lang w:eastAsia="ar-SA" w:bidi="ar-SA"/>
    </w:rPr>
  </w:style>
  <w:style w:type="character" w:customStyle="1" w:styleId="1240">
    <w:name w:val="Основной текст (12)40"/>
    <w:rsid w:val="006A57F9"/>
    <w:rPr>
      <w:rFonts w:ascii="Times New Roman" w:hAnsi="Times New Roman" w:cs="Times New Roman"/>
      <w:spacing w:val="0"/>
      <w:sz w:val="19"/>
      <w:szCs w:val="19"/>
      <w:lang w:val="ru-RU" w:eastAsia="ar-SA" w:bidi="ar-SA"/>
    </w:rPr>
  </w:style>
  <w:style w:type="character" w:customStyle="1" w:styleId="4a">
    <w:name w:val="Подпись к таблице4"/>
    <w:rsid w:val="006A57F9"/>
    <w:rPr>
      <w:rFonts w:ascii="Times New Roman" w:hAnsi="Times New Roman" w:cs="Times New Roman"/>
      <w:b/>
      <w:bCs/>
      <w:spacing w:val="0"/>
      <w:sz w:val="20"/>
      <w:szCs w:val="20"/>
      <w:lang w:eastAsia="ar-SA" w:bidi="ar-SA"/>
    </w:rPr>
  </w:style>
  <w:style w:type="character" w:customStyle="1" w:styleId="222">
    <w:name w:val="Заголовок №2 (2)2"/>
    <w:rsid w:val="006A57F9"/>
    <w:rPr>
      <w:rFonts w:ascii="Times New Roman" w:hAnsi="Times New Roman" w:cs="Times New Roman"/>
      <w:b w:val="0"/>
      <w:bCs w:val="0"/>
      <w:spacing w:val="0"/>
      <w:sz w:val="25"/>
      <w:szCs w:val="25"/>
      <w:shd w:val="clear" w:color="auto" w:fill="FFFFFF"/>
      <w:lang w:val="ru-RU" w:eastAsia="ar-SA" w:bidi="ar-SA"/>
    </w:rPr>
  </w:style>
  <w:style w:type="character" w:customStyle="1" w:styleId="470">
    <w:name w:val="Основной текст + Полужирный47"/>
    <w:rsid w:val="006A57F9"/>
    <w:rPr>
      <w:rFonts w:ascii="Times New Roman" w:hAnsi="Times New Roman" w:cs="Times New Roman"/>
      <w:b/>
      <w:bCs/>
      <w:i/>
      <w:iCs/>
      <w:spacing w:val="0"/>
      <w:sz w:val="22"/>
      <w:szCs w:val="22"/>
      <w:shd w:val="clear" w:color="auto" w:fill="FFFFFF"/>
    </w:rPr>
  </w:style>
  <w:style w:type="character" w:customStyle="1" w:styleId="320">
    <w:name w:val="Заголовок №3 (2)"/>
    <w:rsid w:val="006A57F9"/>
    <w:rPr>
      <w:rFonts w:ascii="Times New Roman" w:hAnsi="Times New Roman" w:cs="Times New Roman"/>
      <w:b/>
      <w:bCs/>
      <w:i/>
      <w:iCs/>
      <w:spacing w:val="0"/>
      <w:sz w:val="22"/>
      <w:szCs w:val="22"/>
      <w:lang w:val="ru-RU" w:eastAsia="ar-SA" w:bidi="ar-SA"/>
    </w:rPr>
  </w:style>
  <w:style w:type="character" w:customStyle="1" w:styleId="321">
    <w:name w:val="Заголовок №3 (2)_"/>
    <w:rsid w:val="006A57F9"/>
    <w:rPr>
      <w:b/>
      <w:bCs/>
      <w:i/>
      <w:iCs/>
      <w:sz w:val="22"/>
      <w:szCs w:val="22"/>
      <w:shd w:val="clear" w:color="auto" w:fill="FFFFFF"/>
    </w:rPr>
  </w:style>
  <w:style w:type="character" w:customStyle="1" w:styleId="3b">
    <w:name w:val="Основной текст + Курсив3"/>
    <w:rsid w:val="006A57F9"/>
    <w:rPr>
      <w:rFonts w:ascii="Times New Roman" w:hAnsi="Times New Roman" w:cs="Times New Roman"/>
      <w:i/>
      <w:iCs/>
      <w:spacing w:val="0"/>
      <w:sz w:val="22"/>
      <w:szCs w:val="22"/>
      <w:shd w:val="clear" w:color="auto" w:fill="FFFFFF"/>
    </w:rPr>
  </w:style>
  <w:style w:type="character" w:customStyle="1" w:styleId="26">
    <w:name w:val="Основной текст + Курсив2"/>
    <w:rsid w:val="006A57F9"/>
    <w:rPr>
      <w:rFonts w:ascii="Times New Roman" w:hAnsi="Times New Roman" w:cs="Times New Roman"/>
      <w:i/>
      <w:iCs/>
      <w:spacing w:val="0"/>
      <w:sz w:val="22"/>
      <w:szCs w:val="22"/>
      <w:shd w:val="clear" w:color="auto" w:fill="FFFFFF"/>
      <w:lang w:val="ru-RU"/>
    </w:rPr>
  </w:style>
  <w:style w:type="character" w:customStyle="1" w:styleId="1430">
    <w:name w:val="Основной текст (14)3"/>
    <w:rsid w:val="006A57F9"/>
    <w:rPr>
      <w:rFonts w:ascii="Times New Roman" w:hAnsi="Times New Roman" w:cs="Times New Roman"/>
      <w:i w:val="0"/>
      <w:iCs w:val="0"/>
      <w:spacing w:val="0"/>
      <w:sz w:val="22"/>
      <w:szCs w:val="22"/>
      <w:shd w:val="clear" w:color="auto" w:fill="FFFFFF"/>
    </w:rPr>
  </w:style>
  <w:style w:type="character" w:customStyle="1" w:styleId="120">
    <w:name w:val="Основной текст (12)_"/>
    <w:rsid w:val="006A57F9"/>
    <w:rPr>
      <w:sz w:val="19"/>
      <w:szCs w:val="19"/>
      <w:shd w:val="clear" w:color="auto" w:fill="FFFFFF"/>
    </w:rPr>
  </w:style>
  <w:style w:type="character" w:customStyle="1" w:styleId="200">
    <w:name w:val="Основной текст (20)_"/>
    <w:rsid w:val="006A57F9"/>
    <w:rPr>
      <w:b/>
      <w:bCs/>
      <w:sz w:val="25"/>
      <w:szCs w:val="25"/>
      <w:shd w:val="clear" w:color="auto" w:fill="FFFFFF"/>
    </w:rPr>
  </w:style>
  <w:style w:type="character" w:customStyle="1" w:styleId="201">
    <w:name w:val="Основной текст (20)"/>
    <w:rsid w:val="006A57F9"/>
    <w:rPr>
      <w:b w:val="0"/>
      <w:bCs w:val="0"/>
      <w:sz w:val="25"/>
      <w:szCs w:val="25"/>
      <w:shd w:val="clear" w:color="auto" w:fill="FFFFFF"/>
    </w:rPr>
  </w:style>
  <w:style w:type="character" w:customStyle="1" w:styleId="202">
    <w:name w:val="Основной текст (20)2"/>
    <w:rsid w:val="006A57F9"/>
    <w:rPr>
      <w:b/>
      <w:bCs/>
      <w:sz w:val="25"/>
      <w:szCs w:val="25"/>
      <w:shd w:val="clear" w:color="auto" w:fill="FFFFFF"/>
      <w:lang w:val="ru-RU"/>
    </w:rPr>
  </w:style>
  <w:style w:type="character" w:customStyle="1" w:styleId="1913">
    <w:name w:val="Основной текст (19)13"/>
    <w:rsid w:val="006A57F9"/>
    <w:rPr>
      <w:rFonts w:ascii="Times New Roman" w:hAnsi="Times New Roman" w:cs="Times New Roman"/>
      <w:b/>
      <w:bCs/>
      <w:spacing w:val="0"/>
      <w:sz w:val="20"/>
      <w:szCs w:val="20"/>
      <w:lang w:eastAsia="ar-SA" w:bidi="ar-SA"/>
    </w:rPr>
  </w:style>
  <w:style w:type="character" w:customStyle="1" w:styleId="1912">
    <w:name w:val="Основной текст (19)12"/>
    <w:rsid w:val="006A57F9"/>
    <w:rPr>
      <w:rFonts w:ascii="Times New Roman" w:hAnsi="Times New Roman" w:cs="Times New Roman"/>
      <w:b/>
      <w:bCs/>
      <w:spacing w:val="0"/>
      <w:sz w:val="20"/>
      <w:szCs w:val="20"/>
      <w:lang w:val="ru-RU" w:eastAsia="ar-SA" w:bidi="ar-SA"/>
    </w:rPr>
  </w:style>
  <w:style w:type="character" w:customStyle="1" w:styleId="1214">
    <w:name w:val="Основной текст (12)14"/>
    <w:rsid w:val="006A57F9"/>
    <w:rPr>
      <w:rFonts w:ascii="Times New Roman" w:hAnsi="Times New Roman" w:cs="Times New Roman"/>
      <w:spacing w:val="0"/>
      <w:sz w:val="19"/>
      <w:szCs w:val="19"/>
      <w:shd w:val="clear" w:color="auto" w:fill="FFFFFF"/>
    </w:rPr>
  </w:style>
  <w:style w:type="character" w:customStyle="1" w:styleId="1213">
    <w:name w:val="Основной текст (12)13"/>
    <w:rsid w:val="006A57F9"/>
    <w:rPr>
      <w:rFonts w:ascii="Times New Roman" w:hAnsi="Times New Roman" w:cs="Times New Roman"/>
      <w:spacing w:val="0"/>
      <w:sz w:val="19"/>
      <w:szCs w:val="19"/>
      <w:shd w:val="clear" w:color="auto" w:fill="FFFFFF"/>
      <w:lang w:val="ru-RU"/>
    </w:rPr>
  </w:style>
  <w:style w:type="character" w:customStyle="1" w:styleId="1212">
    <w:name w:val="Основной текст (12)12"/>
    <w:rsid w:val="006A57F9"/>
    <w:rPr>
      <w:rFonts w:ascii="Times New Roman" w:hAnsi="Times New Roman" w:cs="Times New Roman"/>
      <w:spacing w:val="0"/>
      <w:sz w:val="19"/>
      <w:szCs w:val="19"/>
      <w:shd w:val="clear" w:color="auto" w:fill="FFFFFF"/>
    </w:rPr>
  </w:style>
  <w:style w:type="character" w:customStyle="1" w:styleId="1211">
    <w:name w:val="Основной текст (12)11"/>
    <w:rsid w:val="006A57F9"/>
    <w:rPr>
      <w:rFonts w:ascii="Times New Roman" w:hAnsi="Times New Roman" w:cs="Times New Roman"/>
      <w:spacing w:val="0"/>
      <w:sz w:val="19"/>
      <w:szCs w:val="19"/>
      <w:shd w:val="clear" w:color="auto" w:fill="FFFFFF"/>
      <w:lang w:val="ru-RU"/>
    </w:rPr>
  </w:style>
  <w:style w:type="character" w:customStyle="1" w:styleId="1210">
    <w:name w:val="Основной текст (12)10"/>
    <w:rsid w:val="006A57F9"/>
    <w:rPr>
      <w:rFonts w:ascii="Times New Roman" w:hAnsi="Times New Roman" w:cs="Times New Roman"/>
      <w:spacing w:val="0"/>
      <w:sz w:val="19"/>
      <w:szCs w:val="19"/>
      <w:shd w:val="clear" w:color="auto" w:fill="FFFFFF"/>
    </w:rPr>
  </w:style>
  <w:style w:type="character" w:customStyle="1" w:styleId="129">
    <w:name w:val="Основной текст (12)9"/>
    <w:rsid w:val="006A57F9"/>
    <w:rPr>
      <w:rFonts w:ascii="Times New Roman" w:hAnsi="Times New Roman" w:cs="Times New Roman"/>
      <w:spacing w:val="0"/>
      <w:sz w:val="19"/>
      <w:szCs w:val="19"/>
      <w:shd w:val="clear" w:color="auto" w:fill="FFFFFF"/>
      <w:lang w:val="ru-RU"/>
    </w:rPr>
  </w:style>
  <w:style w:type="character" w:customStyle="1" w:styleId="128">
    <w:name w:val="Основной текст (12)8"/>
    <w:rsid w:val="006A57F9"/>
    <w:rPr>
      <w:rFonts w:ascii="Times New Roman" w:hAnsi="Times New Roman" w:cs="Times New Roman"/>
      <w:spacing w:val="0"/>
      <w:sz w:val="19"/>
      <w:szCs w:val="19"/>
      <w:shd w:val="clear" w:color="auto" w:fill="FFFFFF"/>
    </w:rPr>
  </w:style>
  <w:style w:type="character" w:customStyle="1" w:styleId="127">
    <w:name w:val="Основной текст (12)7"/>
    <w:rsid w:val="006A57F9"/>
    <w:rPr>
      <w:rFonts w:ascii="Times New Roman" w:hAnsi="Times New Roman" w:cs="Times New Roman"/>
      <w:spacing w:val="0"/>
      <w:sz w:val="19"/>
      <w:szCs w:val="19"/>
      <w:shd w:val="clear" w:color="auto" w:fill="FFFFFF"/>
      <w:lang w:val="ru-RU"/>
    </w:rPr>
  </w:style>
  <w:style w:type="character" w:customStyle="1" w:styleId="126">
    <w:name w:val="Основной текст (12)6"/>
    <w:rsid w:val="006A57F9"/>
    <w:rPr>
      <w:rFonts w:ascii="Times New Roman" w:hAnsi="Times New Roman" w:cs="Times New Roman"/>
      <w:spacing w:val="0"/>
      <w:sz w:val="19"/>
      <w:szCs w:val="19"/>
      <w:shd w:val="clear" w:color="auto" w:fill="FFFFFF"/>
    </w:rPr>
  </w:style>
  <w:style w:type="character" w:customStyle="1" w:styleId="125">
    <w:name w:val="Основной текст (12)5"/>
    <w:rsid w:val="006A57F9"/>
    <w:rPr>
      <w:rFonts w:ascii="Times New Roman" w:hAnsi="Times New Roman" w:cs="Times New Roman"/>
      <w:spacing w:val="0"/>
      <w:sz w:val="19"/>
      <w:szCs w:val="19"/>
      <w:shd w:val="clear" w:color="auto" w:fill="FFFFFF"/>
      <w:lang w:val="ru-RU"/>
    </w:rPr>
  </w:style>
  <w:style w:type="character" w:customStyle="1" w:styleId="a9">
    <w:name w:val="Верхний колонтитул Знак"/>
    <w:uiPriority w:val="99"/>
    <w:rsid w:val="006A57F9"/>
    <w:rPr>
      <w:rFonts w:eastAsia="Times New Roman" w:cs="Calibri"/>
      <w:sz w:val="22"/>
      <w:szCs w:val="22"/>
    </w:rPr>
  </w:style>
  <w:style w:type="character" w:customStyle="1" w:styleId="aa">
    <w:name w:val="Нижний колонтитул Знак"/>
    <w:uiPriority w:val="99"/>
    <w:rsid w:val="006A57F9"/>
    <w:rPr>
      <w:rFonts w:eastAsia="Times New Roman" w:cs="Calibri"/>
      <w:sz w:val="22"/>
      <w:szCs w:val="22"/>
    </w:rPr>
  </w:style>
  <w:style w:type="character" w:styleId="ab">
    <w:name w:val="footnote reference"/>
    <w:rsid w:val="006A57F9"/>
    <w:rPr>
      <w:vertAlign w:val="superscript"/>
    </w:rPr>
  </w:style>
  <w:style w:type="character" w:styleId="ac">
    <w:name w:val="endnote reference"/>
    <w:rsid w:val="006A57F9"/>
    <w:rPr>
      <w:vertAlign w:val="superscript"/>
    </w:rPr>
  </w:style>
  <w:style w:type="character" w:customStyle="1" w:styleId="ad">
    <w:name w:val="Символы концевой сноски"/>
    <w:rsid w:val="006A57F9"/>
  </w:style>
  <w:style w:type="paragraph" w:customStyle="1" w:styleId="19">
    <w:name w:val="Заголовок1"/>
    <w:basedOn w:val="a"/>
    <w:next w:val="ae"/>
    <w:rsid w:val="006A57F9"/>
    <w:pPr>
      <w:keepNext/>
      <w:spacing w:before="240" w:after="120"/>
    </w:pPr>
    <w:rPr>
      <w:rFonts w:ascii="Arial" w:eastAsia="Microsoft YaHei" w:hAnsi="Arial" w:cs="Mangal"/>
      <w:sz w:val="28"/>
      <w:szCs w:val="28"/>
    </w:rPr>
  </w:style>
  <w:style w:type="paragraph" w:styleId="ae">
    <w:name w:val="Body Text"/>
    <w:basedOn w:val="a"/>
    <w:link w:val="27"/>
    <w:rsid w:val="006A57F9"/>
    <w:pPr>
      <w:shd w:val="clear" w:color="auto" w:fill="FFFFFF"/>
      <w:spacing w:after="120" w:line="211" w:lineRule="exact"/>
      <w:jc w:val="right"/>
    </w:pPr>
    <w:rPr>
      <w:rFonts w:eastAsia="Calibri" w:cs="Times New Roman"/>
    </w:rPr>
  </w:style>
  <w:style w:type="paragraph" w:styleId="af">
    <w:name w:val="List"/>
    <w:basedOn w:val="ae"/>
    <w:rsid w:val="006A57F9"/>
    <w:rPr>
      <w:rFonts w:cs="Mangal"/>
    </w:rPr>
  </w:style>
  <w:style w:type="paragraph" w:customStyle="1" w:styleId="1a">
    <w:name w:val="Название1"/>
    <w:basedOn w:val="a"/>
    <w:uiPriority w:val="10"/>
    <w:qFormat/>
    <w:rsid w:val="006A57F9"/>
    <w:pPr>
      <w:suppressLineNumbers/>
      <w:spacing w:before="120" w:after="120"/>
    </w:pPr>
    <w:rPr>
      <w:rFonts w:cs="Mangal"/>
      <w:i/>
      <w:iCs/>
      <w:sz w:val="24"/>
      <w:szCs w:val="24"/>
    </w:rPr>
  </w:style>
  <w:style w:type="paragraph" w:customStyle="1" w:styleId="1b">
    <w:name w:val="Указатель1"/>
    <w:basedOn w:val="a"/>
    <w:rsid w:val="006A57F9"/>
    <w:pPr>
      <w:suppressLineNumbers/>
    </w:pPr>
    <w:rPr>
      <w:rFonts w:cs="Mangal"/>
    </w:rPr>
  </w:style>
  <w:style w:type="paragraph" w:styleId="af0">
    <w:name w:val="Subtitle"/>
    <w:basedOn w:val="a"/>
    <w:next w:val="ae"/>
    <w:link w:val="1c"/>
    <w:uiPriority w:val="11"/>
    <w:qFormat/>
    <w:rsid w:val="006A57F9"/>
    <w:pPr>
      <w:spacing w:after="0" w:line="240" w:lineRule="auto"/>
      <w:jc w:val="center"/>
    </w:pPr>
    <w:rPr>
      <w:rFonts w:ascii="Times New Roman" w:hAnsi="Times New Roman" w:cs="Times New Roman"/>
      <w:b/>
      <w:bCs/>
      <w:sz w:val="32"/>
      <w:szCs w:val="32"/>
    </w:rPr>
  </w:style>
  <w:style w:type="paragraph" w:customStyle="1" w:styleId="113">
    <w:name w:val="Заголовок №11"/>
    <w:basedOn w:val="a"/>
    <w:rsid w:val="006A57F9"/>
    <w:pPr>
      <w:shd w:val="clear" w:color="auto" w:fill="FFFFFF"/>
      <w:spacing w:after="300" w:line="240" w:lineRule="atLeast"/>
    </w:pPr>
    <w:rPr>
      <w:rFonts w:eastAsia="Calibri" w:cs="Times New Roman"/>
      <w:sz w:val="34"/>
      <w:szCs w:val="34"/>
    </w:rPr>
  </w:style>
  <w:style w:type="paragraph" w:styleId="af1">
    <w:name w:val="footnote text"/>
    <w:aliases w:val="Знак6,F1"/>
    <w:basedOn w:val="a"/>
    <w:rsid w:val="006A57F9"/>
    <w:rPr>
      <w:rFonts w:eastAsia="Calibri" w:cs="Times New Roman"/>
      <w:sz w:val="20"/>
      <w:szCs w:val="20"/>
    </w:rPr>
  </w:style>
  <w:style w:type="paragraph" w:styleId="af2">
    <w:name w:val="List Paragraph"/>
    <w:basedOn w:val="a"/>
    <w:link w:val="af3"/>
    <w:uiPriority w:val="34"/>
    <w:qFormat/>
    <w:rsid w:val="006A57F9"/>
    <w:pPr>
      <w:spacing w:after="0" w:line="240" w:lineRule="auto"/>
      <w:ind w:left="720"/>
    </w:pPr>
    <w:rPr>
      <w:rFonts w:ascii="Times New Roman" w:hAnsi="Times New Roman" w:cs="Times New Roman"/>
      <w:sz w:val="24"/>
      <w:szCs w:val="24"/>
    </w:rPr>
  </w:style>
  <w:style w:type="paragraph" w:customStyle="1" w:styleId="af4">
    <w:name w:val="осн текст"/>
    <w:basedOn w:val="a"/>
    <w:rsid w:val="006A57F9"/>
    <w:pPr>
      <w:shd w:val="clear" w:color="auto" w:fill="FFFFFF"/>
      <w:tabs>
        <w:tab w:val="left" w:pos="1018"/>
      </w:tabs>
      <w:spacing w:after="0" w:line="360" w:lineRule="auto"/>
      <w:ind w:firstLine="454"/>
      <w:jc w:val="both"/>
    </w:pPr>
    <w:rPr>
      <w:rFonts w:ascii="Times New Roman" w:hAnsi="Times New Roman" w:cs="Times New Roman"/>
      <w:b/>
      <w:bCs/>
      <w:sz w:val="28"/>
      <w:szCs w:val="28"/>
    </w:rPr>
  </w:style>
  <w:style w:type="paragraph" w:customStyle="1" w:styleId="310">
    <w:name w:val="Заголовок №31"/>
    <w:basedOn w:val="a"/>
    <w:rsid w:val="006A57F9"/>
    <w:pPr>
      <w:shd w:val="clear" w:color="auto" w:fill="FFFFFF"/>
      <w:spacing w:after="0" w:line="211" w:lineRule="exact"/>
      <w:jc w:val="both"/>
    </w:pPr>
    <w:rPr>
      <w:rFonts w:eastAsia="Calibri" w:cs="Times New Roman"/>
      <w:b/>
      <w:bCs/>
    </w:rPr>
  </w:style>
  <w:style w:type="paragraph" w:customStyle="1" w:styleId="1311">
    <w:name w:val="Основной текст (13)1"/>
    <w:basedOn w:val="a"/>
    <w:rsid w:val="006A57F9"/>
    <w:pPr>
      <w:shd w:val="clear" w:color="auto" w:fill="FFFFFF"/>
      <w:spacing w:before="420" w:after="180" w:line="360" w:lineRule="exact"/>
      <w:jc w:val="center"/>
    </w:pPr>
    <w:rPr>
      <w:rFonts w:eastAsia="Calibri" w:cs="Times New Roman"/>
      <w:sz w:val="34"/>
      <w:szCs w:val="34"/>
    </w:rPr>
  </w:style>
  <w:style w:type="paragraph" w:customStyle="1" w:styleId="221">
    <w:name w:val="Заголовок №2 (2)1"/>
    <w:basedOn w:val="a"/>
    <w:rsid w:val="006A57F9"/>
    <w:pPr>
      <w:shd w:val="clear" w:color="auto" w:fill="FFFFFF"/>
      <w:spacing w:before="180" w:after="180" w:line="240" w:lineRule="atLeast"/>
      <w:jc w:val="both"/>
    </w:pPr>
    <w:rPr>
      <w:rFonts w:eastAsia="Calibri" w:cs="Times New Roman"/>
      <w:b/>
      <w:bCs/>
      <w:sz w:val="25"/>
      <w:szCs w:val="25"/>
    </w:rPr>
  </w:style>
  <w:style w:type="paragraph" w:customStyle="1" w:styleId="1415">
    <w:name w:val="Основной текст (14)1"/>
    <w:basedOn w:val="a"/>
    <w:rsid w:val="006A57F9"/>
    <w:pPr>
      <w:shd w:val="clear" w:color="auto" w:fill="FFFFFF"/>
      <w:spacing w:after="0" w:line="211" w:lineRule="exact"/>
      <w:ind w:firstLine="400"/>
      <w:jc w:val="both"/>
    </w:pPr>
    <w:rPr>
      <w:rFonts w:eastAsia="Calibri" w:cs="Times New Roman"/>
      <w:i/>
      <w:iCs/>
    </w:rPr>
  </w:style>
  <w:style w:type="paragraph" w:customStyle="1" w:styleId="1710">
    <w:name w:val="Основной текст (17)1"/>
    <w:basedOn w:val="a"/>
    <w:rsid w:val="006A57F9"/>
    <w:pPr>
      <w:shd w:val="clear" w:color="auto" w:fill="FFFFFF"/>
      <w:spacing w:after="60" w:line="211" w:lineRule="exact"/>
      <w:ind w:firstLine="400"/>
      <w:jc w:val="both"/>
    </w:pPr>
    <w:rPr>
      <w:rFonts w:eastAsia="Calibri" w:cs="Times New Roman"/>
      <w:b/>
      <w:bCs/>
    </w:rPr>
  </w:style>
  <w:style w:type="paragraph" w:customStyle="1" w:styleId="211">
    <w:name w:val="Основной текст с отступом 21"/>
    <w:basedOn w:val="a"/>
    <w:rsid w:val="006A57F9"/>
    <w:pPr>
      <w:spacing w:after="120" w:line="480" w:lineRule="auto"/>
      <w:ind w:left="283"/>
    </w:pPr>
  </w:style>
  <w:style w:type="paragraph" w:customStyle="1" w:styleId="dash041e005f0431005f044b005f0447005f043d005f044b005f0439">
    <w:name w:val="dash041e_005f0431_005f044b_005f0447_005f043d_005f044b_005f0439"/>
    <w:basedOn w:val="a"/>
    <w:rsid w:val="006A57F9"/>
    <w:pPr>
      <w:spacing w:after="0" w:line="240" w:lineRule="auto"/>
    </w:pPr>
    <w:rPr>
      <w:rFonts w:ascii="Times New Roman" w:hAnsi="Times New Roman" w:cs="Times New Roman"/>
      <w:sz w:val="24"/>
      <w:szCs w:val="24"/>
    </w:rPr>
  </w:style>
  <w:style w:type="paragraph" w:customStyle="1" w:styleId="dash041e0431044b0447043d044b0439">
    <w:name w:val="dash041e_0431_044b_0447_043d_044b_0439"/>
    <w:basedOn w:val="a"/>
    <w:rsid w:val="006A57F9"/>
    <w:pPr>
      <w:spacing w:after="0" w:line="240" w:lineRule="auto"/>
    </w:pPr>
    <w:rPr>
      <w:rFonts w:ascii="Times New Roman" w:hAnsi="Times New Roman" w:cs="Times New Roman"/>
      <w:sz w:val="24"/>
      <w:szCs w:val="24"/>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6A57F9"/>
    <w:pPr>
      <w:spacing w:after="120" w:line="240" w:lineRule="auto"/>
      <w:ind w:left="280"/>
    </w:pPr>
    <w:rPr>
      <w:rFonts w:ascii="Times New Roman" w:hAnsi="Times New Roman" w:cs="Times New Roman"/>
      <w:sz w:val="24"/>
      <w:szCs w:val="24"/>
    </w:rPr>
  </w:style>
  <w:style w:type="paragraph" w:customStyle="1" w:styleId="28">
    <w:name w:val="Основной текст (2)"/>
    <w:basedOn w:val="a"/>
    <w:rsid w:val="006A57F9"/>
    <w:pPr>
      <w:shd w:val="clear" w:color="auto" w:fill="FFFFFF"/>
      <w:spacing w:before="180" w:after="0" w:line="211" w:lineRule="exact"/>
      <w:jc w:val="both"/>
    </w:pPr>
    <w:rPr>
      <w:rFonts w:ascii="Times New Roman" w:eastAsia="Calibri" w:hAnsi="Times New Roman" w:cs="Times New Roma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A57F9"/>
    <w:pPr>
      <w:spacing w:after="0" w:line="240" w:lineRule="auto"/>
      <w:ind w:left="720" w:firstLine="700"/>
      <w:jc w:val="both"/>
    </w:pPr>
    <w:rPr>
      <w:rFonts w:ascii="Times New Roman" w:eastAsia="Calibri" w:hAnsi="Times New Roman" w:cs="Times New Roman"/>
      <w:sz w:val="24"/>
      <w:szCs w:val="24"/>
    </w:rPr>
  </w:style>
  <w:style w:type="paragraph" w:customStyle="1" w:styleId="1d">
    <w:name w:val="Абзац списка1"/>
    <w:basedOn w:val="a"/>
    <w:rsid w:val="006A57F9"/>
    <w:pPr>
      <w:ind w:left="720"/>
    </w:pPr>
    <w:rPr>
      <w:rFonts w:eastAsia="Calibri" w:cs="Times New Roman"/>
    </w:rPr>
  </w:style>
  <w:style w:type="paragraph" w:customStyle="1" w:styleId="nospacing">
    <w:name w:val="nospacing"/>
    <w:basedOn w:val="a"/>
    <w:rsid w:val="006A57F9"/>
    <w:pPr>
      <w:spacing w:before="280" w:after="280"/>
    </w:pPr>
    <w:rPr>
      <w:rFonts w:eastAsia="Calibri" w:cs="Times New Roman"/>
    </w:rPr>
  </w:style>
  <w:style w:type="paragraph" w:customStyle="1" w:styleId="Standard">
    <w:name w:val="Standard"/>
    <w:rsid w:val="006A57F9"/>
    <w:pPr>
      <w:widowControl w:val="0"/>
      <w:suppressAutoHyphens/>
      <w:textAlignment w:val="baseline"/>
    </w:pPr>
    <w:rPr>
      <w:rFonts w:eastAsia="Lucida Sans Unicode"/>
      <w:kern w:val="1"/>
      <w:sz w:val="24"/>
      <w:szCs w:val="24"/>
      <w:lang w:eastAsia="hi-IN" w:bidi="hi-IN"/>
    </w:rPr>
  </w:style>
  <w:style w:type="paragraph" w:customStyle="1" w:styleId="212">
    <w:name w:val="Основной текст 21"/>
    <w:basedOn w:val="a"/>
    <w:rsid w:val="006A57F9"/>
    <w:pPr>
      <w:spacing w:after="120" w:line="480" w:lineRule="auto"/>
    </w:pPr>
    <w:rPr>
      <w:rFonts w:ascii="Times New Roman" w:hAnsi="Times New Roman" w:cs="Times New Roman"/>
      <w:sz w:val="24"/>
      <w:szCs w:val="24"/>
    </w:rPr>
  </w:style>
  <w:style w:type="paragraph" w:customStyle="1" w:styleId="411">
    <w:name w:val="Заголовок №41"/>
    <w:basedOn w:val="a"/>
    <w:rsid w:val="006A57F9"/>
    <w:pPr>
      <w:shd w:val="clear" w:color="auto" w:fill="FFFFFF"/>
      <w:spacing w:after="0" w:line="211" w:lineRule="exact"/>
      <w:jc w:val="both"/>
    </w:pPr>
    <w:rPr>
      <w:rFonts w:eastAsia="Calibri" w:cs="Times New Roman"/>
      <w:b/>
      <w:bCs/>
    </w:rPr>
  </w:style>
  <w:style w:type="paragraph" w:customStyle="1" w:styleId="3410">
    <w:name w:val="Заголовок №3 (4)1"/>
    <w:basedOn w:val="a"/>
    <w:rsid w:val="006A57F9"/>
    <w:pPr>
      <w:shd w:val="clear" w:color="auto" w:fill="FFFFFF"/>
      <w:spacing w:before="540" w:after="60" w:line="298" w:lineRule="exact"/>
    </w:pPr>
    <w:rPr>
      <w:rFonts w:eastAsia="Calibri" w:cs="Times New Roman"/>
      <w:b/>
      <w:bCs/>
      <w:sz w:val="25"/>
      <w:szCs w:val="25"/>
    </w:rPr>
  </w:style>
  <w:style w:type="paragraph" w:styleId="af5">
    <w:name w:val="Body Text Indent"/>
    <w:basedOn w:val="a"/>
    <w:link w:val="1e"/>
    <w:rsid w:val="006A57F9"/>
    <w:pPr>
      <w:spacing w:after="120" w:line="288" w:lineRule="auto"/>
      <w:ind w:left="283"/>
    </w:pPr>
    <w:rPr>
      <w:rFonts w:cs="Times New Roman"/>
      <w:i/>
      <w:iCs/>
      <w:sz w:val="20"/>
      <w:szCs w:val="20"/>
      <w:lang w:val="en-US" w:eastAsia="en-US" w:bidi="en-US"/>
    </w:rPr>
  </w:style>
  <w:style w:type="paragraph" w:customStyle="1" w:styleId="213">
    <w:name w:val="Список 21"/>
    <w:basedOn w:val="a"/>
    <w:rsid w:val="006A57F9"/>
    <w:pPr>
      <w:spacing w:after="0" w:line="240" w:lineRule="auto"/>
      <w:ind w:left="566" w:hanging="283"/>
    </w:pPr>
    <w:rPr>
      <w:rFonts w:ascii="Times New Roman" w:hAnsi="Times New Roman" w:cs="Times New Roman"/>
      <w:sz w:val="20"/>
      <w:szCs w:val="20"/>
    </w:rPr>
  </w:style>
  <w:style w:type="paragraph" w:customStyle="1" w:styleId="311">
    <w:name w:val="Основной текст 31"/>
    <w:basedOn w:val="a"/>
    <w:rsid w:val="006A57F9"/>
    <w:pPr>
      <w:spacing w:after="120"/>
    </w:pPr>
    <w:rPr>
      <w:sz w:val="16"/>
      <w:szCs w:val="16"/>
    </w:rPr>
  </w:style>
  <w:style w:type="paragraph" w:customStyle="1" w:styleId="312">
    <w:name w:val="Основной текст с отступом 31"/>
    <w:basedOn w:val="a"/>
    <w:rsid w:val="006A57F9"/>
    <w:pPr>
      <w:spacing w:after="120"/>
      <w:ind w:left="283"/>
    </w:pPr>
    <w:rPr>
      <w:sz w:val="16"/>
      <w:szCs w:val="16"/>
    </w:rPr>
  </w:style>
  <w:style w:type="paragraph" w:customStyle="1" w:styleId="c6">
    <w:name w:val="c6"/>
    <w:basedOn w:val="a"/>
    <w:rsid w:val="006A57F9"/>
    <w:pPr>
      <w:spacing w:before="90" w:after="90" w:line="240" w:lineRule="auto"/>
    </w:pPr>
    <w:rPr>
      <w:rFonts w:ascii="Times New Roman" w:hAnsi="Times New Roman" w:cs="Times New Roman"/>
      <w:sz w:val="24"/>
      <w:szCs w:val="24"/>
    </w:rPr>
  </w:style>
  <w:style w:type="paragraph" w:customStyle="1" w:styleId="c3">
    <w:name w:val="c3"/>
    <w:basedOn w:val="a"/>
    <w:rsid w:val="006A57F9"/>
    <w:pPr>
      <w:spacing w:before="90" w:after="90" w:line="240" w:lineRule="auto"/>
    </w:pPr>
    <w:rPr>
      <w:rFonts w:ascii="Times New Roman" w:hAnsi="Times New Roman" w:cs="Times New Roman"/>
      <w:sz w:val="24"/>
      <w:szCs w:val="24"/>
    </w:rPr>
  </w:style>
  <w:style w:type="paragraph" w:customStyle="1" w:styleId="c31">
    <w:name w:val="c31"/>
    <w:basedOn w:val="a"/>
    <w:rsid w:val="006A57F9"/>
    <w:pPr>
      <w:spacing w:before="90" w:after="90" w:line="240" w:lineRule="auto"/>
    </w:pPr>
    <w:rPr>
      <w:rFonts w:ascii="Times New Roman" w:hAnsi="Times New Roman" w:cs="Times New Roman"/>
      <w:sz w:val="24"/>
      <w:szCs w:val="24"/>
    </w:rPr>
  </w:style>
  <w:style w:type="paragraph" w:customStyle="1" w:styleId="c60">
    <w:name w:val="c60"/>
    <w:basedOn w:val="a"/>
    <w:rsid w:val="006A57F9"/>
    <w:pPr>
      <w:spacing w:before="90" w:after="90" w:line="240" w:lineRule="auto"/>
    </w:pPr>
    <w:rPr>
      <w:rFonts w:ascii="Times New Roman" w:hAnsi="Times New Roman" w:cs="Times New Roman"/>
      <w:sz w:val="24"/>
      <w:szCs w:val="24"/>
    </w:rPr>
  </w:style>
  <w:style w:type="paragraph" w:customStyle="1" w:styleId="c25">
    <w:name w:val="c25"/>
    <w:basedOn w:val="a"/>
    <w:rsid w:val="006A57F9"/>
    <w:pPr>
      <w:spacing w:before="90" w:after="90" w:line="240" w:lineRule="auto"/>
    </w:pPr>
    <w:rPr>
      <w:rFonts w:ascii="Times New Roman" w:hAnsi="Times New Roman" w:cs="Times New Roman"/>
      <w:sz w:val="24"/>
      <w:szCs w:val="24"/>
    </w:rPr>
  </w:style>
  <w:style w:type="paragraph" w:customStyle="1" w:styleId="3210">
    <w:name w:val="Заголовок №3 (2)1"/>
    <w:basedOn w:val="a"/>
    <w:rsid w:val="006A57F9"/>
    <w:pPr>
      <w:shd w:val="clear" w:color="auto" w:fill="FFFFFF"/>
      <w:spacing w:after="0" w:line="211" w:lineRule="exact"/>
      <w:ind w:firstLine="400"/>
      <w:jc w:val="both"/>
    </w:pPr>
    <w:rPr>
      <w:rFonts w:eastAsia="Calibri" w:cs="Times New Roman"/>
      <w:b/>
      <w:bCs/>
      <w:i/>
      <w:iCs/>
    </w:rPr>
  </w:style>
  <w:style w:type="paragraph" w:customStyle="1" w:styleId="121">
    <w:name w:val="Основной текст (12)1"/>
    <w:basedOn w:val="a"/>
    <w:rsid w:val="006A57F9"/>
    <w:pPr>
      <w:shd w:val="clear" w:color="auto" w:fill="FFFFFF"/>
      <w:spacing w:before="240" w:after="0" w:line="192" w:lineRule="exact"/>
    </w:pPr>
    <w:rPr>
      <w:rFonts w:eastAsia="Calibri" w:cs="Times New Roman"/>
      <w:sz w:val="19"/>
      <w:szCs w:val="19"/>
    </w:rPr>
  </w:style>
  <w:style w:type="paragraph" w:customStyle="1" w:styleId="2010">
    <w:name w:val="Основной текст (20)1"/>
    <w:basedOn w:val="a"/>
    <w:rsid w:val="006A57F9"/>
    <w:pPr>
      <w:shd w:val="clear" w:color="auto" w:fill="FFFFFF"/>
      <w:spacing w:after="60" w:line="283" w:lineRule="exact"/>
    </w:pPr>
    <w:rPr>
      <w:rFonts w:eastAsia="Calibri" w:cs="Times New Roman"/>
      <w:b/>
      <w:bCs/>
      <w:sz w:val="25"/>
      <w:szCs w:val="25"/>
    </w:rPr>
  </w:style>
  <w:style w:type="paragraph" w:styleId="af6">
    <w:name w:val="header"/>
    <w:basedOn w:val="a"/>
    <w:link w:val="1f"/>
    <w:uiPriority w:val="99"/>
    <w:rsid w:val="006A57F9"/>
    <w:pPr>
      <w:tabs>
        <w:tab w:val="center" w:pos="4677"/>
        <w:tab w:val="right" w:pos="9355"/>
      </w:tabs>
    </w:pPr>
    <w:rPr>
      <w:rFonts w:cs="Times New Roman"/>
    </w:rPr>
  </w:style>
  <w:style w:type="paragraph" w:styleId="af7">
    <w:name w:val="footer"/>
    <w:basedOn w:val="a"/>
    <w:link w:val="1f0"/>
    <w:rsid w:val="006A57F9"/>
    <w:pPr>
      <w:tabs>
        <w:tab w:val="center" w:pos="4677"/>
        <w:tab w:val="right" w:pos="9355"/>
      </w:tabs>
    </w:pPr>
    <w:rPr>
      <w:rFonts w:cs="Times New Roman"/>
    </w:rPr>
  </w:style>
  <w:style w:type="paragraph" w:customStyle="1" w:styleId="af8">
    <w:name w:val="Содержимое таблицы"/>
    <w:basedOn w:val="a"/>
    <w:rsid w:val="006A57F9"/>
    <w:pPr>
      <w:suppressLineNumbers/>
    </w:pPr>
  </w:style>
  <w:style w:type="paragraph" w:customStyle="1" w:styleId="af9">
    <w:name w:val="Заголовок таблицы"/>
    <w:basedOn w:val="af8"/>
    <w:rsid w:val="006A57F9"/>
    <w:pPr>
      <w:jc w:val="center"/>
    </w:pPr>
    <w:rPr>
      <w:b/>
      <w:bCs/>
    </w:rPr>
  </w:style>
  <w:style w:type="paragraph" w:customStyle="1" w:styleId="afa">
    <w:name w:val="Содержимое врезки"/>
    <w:basedOn w:val="ae"/>
    <w:rsid w:val="006A57F9"/>
  </w:style>
  <w:style w:type="character" w:customStyle="1" w:styleId="Zag11">
    <w:name w:val="Zag_11"/>
    <w:rsid w:val="005062D7"/>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062D7"/>
    <w:rPr>
      <w:rFonts w:ascii="Times New Roman" w:hAnsi="Times New Roman" w:cs="Times New Roman" w:hint="default"/>
      <w:strike w:val="0"/>
      <w:dstrike w:val="0"/>
      <w:sz w:val="24"/>
      <w:szCs w:val="24"/>
      <w:u w:val="none"/>
      <w:effect w:val="none"/>
    </w:rPr>
  </w:style>
  <w:style w:type="paragraph" w:customStyle="1" w:styleId="afb">
    <w:name w:val="А_основной"/>
    <w:basedOn w:val="a"/>
    <w:link w:val="afc"/>
    <w:qFormat/>
    <w:rsid w:val="004A5E7A"/>
    <w:pPr>
      <w:suppressAutoHyphens w:val="0"/>
      <w:spacing w:after="0" w:line="360" w:lineRule="auto"/>
      <w:ind w:firstLine="454"/>
      <w:jc w:val="both"/>
    </w:pPr>
    <w:rPr>
      <w:rFonts w:ascii="Times New Roman" w:eastAsia="Calibri" w:hAnsi="Times New Roman" w:cs="Times New Roman"/>
      <w:sz w:val="28"/>
      <w:szCs w:val="28"/>
      <w:lang w:eastAsia="en-US"/>
    </w:rPr>
  </w:style>
  <w:style w:type="character" w:customStyle="1" w:styleId="afc">
    <w:name w:val="А_основной Знак"/>
    <w:link w:val="afb"/>
    <w:rsid w:val="004A5E7A"/>
    <w:rPr>
      <w:rFonts w:eastAsia="Calibri"/>
      <w:sz w:val="28"/>
      <w:szCs w:val="28"/>
      <w:lang w:eastAsia="en-US"/>
    </w:rPr>
  </w:style>
  <w:style w:type="paragraph" w:styleId="29">
    <w:name w:val="Body Text 2"/>
    <w:basedOn w:val="a"/>
    <w:link w:val="214"/>
    <w:uiPriority w:val="99"/>
    <w:semiHidden/>
    <w:unhideWhenUsed/>
    <w:rsid w:val="00E00380"/>
    <w:pPr>
      <w:spacing w:after="120" w:line="480" w:lineRule="auto"/>
    </w:pPr>
    <w:rPr>
      <w:rFonts w:cs="Times New Roman"/>
    </w:rPr>
  </w:style>
  <w:style w:type="character" w:customStyle="1" w:styleId="214">
    <w:name w:val="Основной текст 2 Знак1"/>
    <w:link w:val="29"/>
    <w:uiPriority w:val="99"/>
    <w:semiHidden/>
    <w:rsid w:val="00E00380"/>
    <w:rPr>
      <w:rFonts w:ascii="Calibri" w:hAnsi="Calibri" w:cs="Calibri"/>
      <w:sz w:val="22"/>
      <w:szCs w:val="22"/>
      <w:lang w:eastAsia="ar-SA"/>
    </w:rPr>
  </w:style>
  <w:style w:type="character" w:customStyle="1" w:styleId="dash0417043d0430043a00200441043d043e0441043a0438char">
    <w:name w:val="dash0417_043d_0430_043a_0020_0441_043d_043e_0441_043a_0438__char"/>
    <w:rsid w:val="005B266A"/>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5B266A"/>
    <w:pPr>
      <w:suppressAutoHyphens w:val="0"/>
      <w:spacing w:after="0" w:line="240" w:lineRule="auto"/>
    </w:pPr>
    <w:rPr>
      <w:rFonts w:ascii="Times New Roman" w:hAnsi="Times New Roman" w:cs="Times New Roman"/>
      <w:sz w:val="24"/>
      <w:szCs w:val="24"/>
      <w:lang w:eastAsia="ru-RU"/>
    </w:rPr>
  </w:style>
  <w:style w:type="table" w:styleId="afd">
    <w:name w:val="Table Grid"/>
    <w:basedOn w:val="a1"/>
    <w:uiPriority w:val="59"/>
    <w:rsid w:val="009F6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034096"/>
    <w:rPr>
      <w:rFonts w:cs="Times New Roman"/>
      <w:sz w:val="20"/>
      <w:szCs w:val="20"/>
    </w:rPr>
  </w:style>
  <w:style w:type="character" w:customStyle="1" w:styleId="aff">
    <w:name w:val="Текст концевой сноски Знак"/>
    <w:link w:val="afe"/>
    <w:uiPriority w:val="99"/>
    <w:semiHidden/>
    <w:rsid w:val="00034096"/>
    <w:rPr>
      <w:rFonts w:ascii="Calibri" w:hAnsi="Calibri" w:cs="Calibri"/>
      <w:lang w:eastAsia="ar-SA"/>
    </w:rPr>
  </w:style>
  <w:style w:type="paragraph" w:styleId="aff0">
    <w:name w:val="Revision"/>
    <w:hidden/>
    <w:uiPriority w:val="99"/>
    <w:semiHidden/>
    <w:rsid w:val="00C81798"/>
    <w:rPr>
      <w:rFonts w:ascii="Calibri" w:hAnsi="Calibri" w:cs="Calibri"/>
      <w:sz w:val="22"/>
      <w:szCs w:val="22"/>
      <w:lang w:eastAsia="ar-SA"/>
    </w:rPr>
  </w:style>
  <w:style w:type="paragraph" w:styleId="aff1">
    <w:name w:val="Balloon Text"/>
    <w:basedOn w:val="a"/>
    <w:link w:val="aff2"/>
    <w:uiPriority w:val="99"/>
    <w:unhideWhenUsed/>
    <w:rsid w:val="00C81798"/>
    <w:pPr>
      <w:spacing w:after="0" w:line="240" w:lineRule="auto"/>
    </w:pPr>
    <w:rPr>
      <w:rFonts w:ascii="Tahoma" w:hAnsi="Tahoma" w:cs="Times New Roman"/>
      <w:sz w:val="16"/>
      <w:szCs w:val="16"/>
    </w:rPr>
  </w:style>
  <w:style w:type="character" w:customStyle="1" w:styleId="aff2">
    <w:name w:val="Текст выноски Знак"/>
    <w:link w:val="aff1"/>
    <w:uiPriority w:val="99"/>
    <w:rsid w:val="00C81798"/>
    <w:rPr>
      <w:rFonts w:ascii="Tahoma" w:hAnsi="Tahoma" w:cs="Tahoma"/>
      <w:sz w:val="16"/>
      <w:szCs w:val="16"/>
      <w:lang w:eastAsia="ar-SA"/>
    </w:rPr>
  </w:style>
  <w:style w:type="paragraph" w:styleId="2a">
    <w:name w:val="Body Text Indent 2"/>
    <w:basedOn w:val="a"/>
    <w:link w:val="215"/>
    <w:uiPriority w:val="99"/>
    <w:semiHidden/>
    <w:unhideWhenUsed/>
    <w:rsid w:val="00126D46"/>
    <w:pPr>
      <w:spacing w:after="120" w:line="480" w:lineRule="auto"/>
      <w:ind w:left="283"/>
    </w:pPr>
    <w:rPr>
      <w:rFonts w:cs="Times New Roman"/>
    </w:rPr>
  </w:style>
  <w:style w:type="character" w:customStyle="1" w:styleId="215">
    <w:name w:val="Основной текст с отступом 2 Знак1"/>
    <w:link w:val="2a"/>
    <w:uiPriority w:val="99"/>
    <w:semiHidden/>
    <w:rsid w:val="00126D46"/>
    <w:rPr>
      <w:rFonts w:ascii="Calibri" w:hAnsi="Calibri" w:cs="Calibri"/>
      <w:sz w:val="22"/>
      <w:szCs w:val="22"/>
      <w:lang w:eastAsia="ar-SA"/>
    </w:rPr>
  </w:style>
  <w:style w:type="paragraph" w:styleId="aff3">
    <w:name w:val="No Spacing"/>
    <w:link w:val="aff4"/>
    <w:uiPriority w:val="1"/>
    <w:qFormat/>
    <w:rsid w:val="008C3692"/>
    <w:pPr>
      <w:contextualSpacing/>
      <w:jc w:val="both"/>
    </w:pPr>
    <w:rPr>
      <w:color w:val="000000"/>
    </w:rPr>
  </w:style>
  <w:style w:type="character" w:customStyle="1" w:styleId="apple-converted-space">
    <w:name w:val="apple-converted-space"/>
    <w:rsid w:val="00FF3681"/>
  </w:style>
  <w:style w:type="character" w:styleId="aff5">
    <w:name w:val="Strong"/>
    <w:uiPriority w:val="22"/>
    <w:qFormat/>
    <w:rsid w:val="004771ED"/>
    <w:rPr>
      <w:b/>
      <w:bCs/>
    </w:rPr>
  </w:style>
  <w:style w:type="table" w:customStyle="1" w:styleId="1f1">
    <w:name w:val="Сетка таблицы1"/>
    <w:basedOn w:val="a1"/>
    <w:next w:val="afd"/>
    <w:uiPriority w:val="59"/>
    <w:rsid w:val="00D61A1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2">
    <w:name w:val="Нет списка1"/>
    <w:next w:val="a2"/>
    <w:uiPriority w:val="99"/>
    <w:semiHidden/>
    <w:unhideWhenUsed/>
    <w:rsid w:val="00833FF7"/>
  </w:style>
  <w:style w:type="table" w:customStyle="1" w:styleId="TableGrid">
    <w:name w:val="TableGrid"/>
    <w:rsid w:val="00833FF7"/>
    <w:rPr>
      <w:rFonts w:ascii="Calibri" w:hAnsi="Calibri"/>
      <w:sz w:val="22"/>
      <w:szCs w:val="22"/>
    </w:rPr>
    <w:tblPr>
      <w:tblCellMar>
        <w:top w:w="0" w:type="dxa"/>
        <w:left w:w="0" w:type="dxa"/>
        <w:bottom w:w="0" w:type="dxa"/>
        <w:right w:w="0" w:type="dxa"/>
      </w:tblCellMar>
    </w:tblPr>
  </w:style>
  <w:style w:type="character" w:customStyle="1" w:styleId="submenu-table">
    <w:name w:val="submenu-table"/>
    <w:rsid w:val="00833FF7"/>
  </w:style>
  <w:style w:type="character" w:customStyle="1" w:styleId="butback">
    <w:name w:val="butback"/>
    <w:rsid w:val="00833FF7"/>
  </w:style>
  <w:style w:type="character" w:customStyle="1" w:styleId="c14">
    <w:name w:val="c14"/>
    <w:rsid w:val="00833FF7"/>
  </w:style>
  <w:style w:type="character" w:customStyle="1" w:styleId="c2">
    <w:name w:val="c2"/>
    <w:rsid w:val="00833FF7"/>
  </w:style>
  <w:style w:type="table" w:customStyle="1" w:styleId="TableGrid1">
    <w:name w:val="TableGrid1"/>
    <w:rsid w:val="002776B2"/>
    <w:rPr>
      <w:rFonts w:ascii="Calibri" w:hAnsi="Calibri"/>
      <w:sz w:val="22"/>
      <w:szCs w:val="22"/>
    </w:rPr>
    <w:tblPr>
      <w:tblCellMar>
        <w:top w:w="0" w:type="dxa"/>
        <w:left w:w="0" w:type="dxa"/>
        <w:bottom w:w="0" w:type="dxa"/>
        <w:right w:w="0" w:type="dxa"/>
      </w:tblCellMar>
    </w:tblPr>
  </w:style>
  <w:style w:type="numbering" w:customStyle="1" w:styleId="2b">
    <w:name w:val="Нет списка2"/>
    <w:next w:val="a2"/>
    <w:uiPriority w:val="99"/>
    <w:semiHidden/>
    <w:unhideWhenUsed/>
    <w:rsid w:val="007B32D2"/>
  </w:style>
  <w:style w:type="paragraph" w:customStyle="1" w:styleId="aff6">
    <w:name w:val="Знак Знак Знак Знак Знак Знак Знак Знак Знак Знак Знак Знак Знак"/>
    <w:basedOn w:val="a"/>
    <w:rsid w:val="007B32D2"/>
    <w:pPr>
      <w:suppressAutoHyphens w:val="0"/>
      <w:spacing w:after="160" w:line="240" w:lineRule="exact"/>
    </w:pPr>
    <w:rPr>
      <w:rFonts w:ascii="Verdana" w:hAnsi="Verdana" w:cs="Verdana"/>
      <w:sz w:val="20"/>
      <w:szCs w:val="20"/>
      <w:lang w:val="en-US" w:eastAsia="en-US"/>
    </w:rPr>
  </w:style>
  <w:style w:type="table" w:customStyle="1" w:styleId="2c">
    <w:name w:val="Сетка таблицы2"/>
    <w:basedOn w:val="a1"/>
    <w:next w:val="afd"/>
    <w:uiPriority w:val="39"/>
    <w:rsid w:val="007B32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7B32D2"/>
    <w:rPr>
      <w:rFonts w:ascii="Calibri" w:hAnsi="Calibri"/>
      <w:sz w:val="22"/>
      <w:szCs w:val="22"/>
    </w:rPr>
    <w:tblPr>
      <w:tblCellMar>
        <w:top w:w="0" w:type="dxa"/>
        <w:left w:w="0" w:type="dxa"/>
        <w:bottom w:w="0" w:type="dxa"/>
        <w:right w:w="0" w:type="dxa"/>
      </w:tblCellMar>
    </w:tblPr>
  </w:style>
  <w:style w:type="table" w:customStyle="1" w:styleId="114">
    <w:name w:val="Сетка таблицы11"/>
    <w:basedOn w:val="a1"/>
    <w:next w:val="afd"/>
    <w:uiPriority w:val="59"/>
    <w:rsid w:val="007B32D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Таблица простая 21"/>
    <w:basedOn w:val="a1"/>
    <w:next w:val="220"/>
    <w:uiPriority w:val="42"/>
    <w:rsid w:val="007B32D2"/>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5">
    <w:name w:val="Таблица простая 11"/>
    <w:basedOn w:val="a1"/>
    <w:next w:val="122"/>
    <w:uiPriority w:val="41"/>
    <w:rsid w:val="007B32D2"/>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7B32D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2">
    <w:name w:val="Таблица простая 12"/>
    <w:basedOn w:val="a1"/>
    <w:uiPriority w:val="41"/>
    <w:rsid w:val="007B32D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0">
    <w:name w:val="Заголовок 3 Знак"/>
    <w:link w:val="3"/>
    <w:uiPriority w:val="9"/>
    <w:rsid w:val="00980552"/>
    <w:rPr>
      <w:rFonts w:ascii="Cambria" w:hAnsi="Cambria"/>
      <w:b/>
      <w:bCs/>
      <w:color w:val="4F81BD"/>
      <w:sz w:val="22"/>
      <w:szCs w:val="22"/>
      <w:lang w:eastAsia="en-US"/>
    </w:rPr>
  </w:style>
  <w:style w:type="character" w:customStyle="1" w:styleId="60">
    <w:name w:val="Заголовок 6 Знак"/>
    <w:link w:val="6"/>
    <w:uiPriority w:val="9"/>
    <w:semiHidden/>
    <w:rsid w:val="00980552"/>
    <w:rPr>
      <w:rFonts w:ascii="Cambria" w:hAnsi="Cambria"/>
      <w:i/>
      <w:iCs/>
      <w:color w:val="243F60"/>
      <w:sz w:val="22"/>
      <w:szCs w:val="22"/>
      <w:lang w:eastAsia="en-US"/>
    </w:rPr>
  </w:style>
  <w:style w:type="character" w:customStyle="1" w:styleId="70">
    <w:name w:val="Заголовок 7 Знак"/>
    <w:link w:val="7"/>
    <w:uiPriority w:val="9"/>
    <w:semiHidden/>
    <w:rsid w:val="00980552"/>
    <w:rPr>
      <w:rFonts w:ascii="Cambria" w:hAnsi="Cambria"/>
      <w:i/>
      <w:iCs/>
      <w:color w:val="404040"/>
      <w:sz w:val="22"/>
      <w:szCs w:val="22"/>
      <w:lang w:eastAsia="en-US"/>
    </w:rPr>
  </w:style>
  <w:style w:type="character" w:customStyle="1" w:styleId="80">
    <w:name w:val="Заголовок 8 Знак"/>
    <w:link w:val="8"/>
    <w:uiPriority w:val="9"/>
    <w:semiHidden/>
    <w:rsid w:val="00980552"/>
    <w:rPr>
      <w:rFonts w:ascii="Cambria" w:hAnsi="Cambria"/>
      <w:color w:val="404040"/>
      <w:lang w:eastAsia="en-US"/>
    </w:rPr>
  </w:style>
  <w:style w:type="numbering" w:customStyle="1" w:styleId="3c">
    <w:name w:val="Нет списка3"/>
    <w:next w:val="a2"/>
    <w:uiPriority w:val="99"/>
    <w:semiHidden/>
    <w:unhideWhenUsed/>
    <w:rsid w:val="00980552"/>
  </w:style>
  <w:style w:type="paragraph" w:customStyle="1" w:styleId="116">
    <w:name w:val="Заголовок 11"/>
    <w:basedOn w:val="a"/>
    <w:next w:val="a"/>
    <w:uiPriority w:val="9"/>
    <w:qFormat/>
    <w:rsid w:val="00980552"/>
    <w:pPr>
      <w:keepNext/>
      <w:keepLines/>
      <w:suppressAutoHyphens w:val="0"/>
      <w:spacing w:before="480" w:after="0"/>
      <w:outlineLvl w:val="0"/>
    </w:pPr>
    <w:rPr>
      <w:rFonts w:ascii="Cambria" w:hAnsi="Cambria" w:cs="Times New Roman"/>
      <w:b/>
      <w:bCs/>
      <w:color w:val="365F91"/>
      <w:sz w:val="28"/>
      <w:szCs w:val="28"/>
      <w:lang w:eastAsia="en-US"/>
    </w:rPr>
  </w:style>
  <w:style w:type="paragraph" w:customStyle="1" w:styleId="217">
    <w:name w:val="Заголовок 21"/>
    <w:basedOn w:val="a"/>
    <w:next w:val="a"/>
    <w:uiPriority w:val="9"/>
    <w:unhideWhenUsed/>
    <w:qFormat/>
    <w:rsid w:val="00980552"/>
    <w:pPr>
      <w:keepNext/>
      <w:keepLines/>
      <w:suppressAutoHyphens w:val="0"/>
      <w:spacing w:before="200" w:after="0"/>
      <w:outlineLvl w:val="1"/>
    </w:pPr>
    <w:rPr>
      <w:rFonts w:ascii="Cambria" w:hAnsi="Cambria" w:cs="Times New Roman"/>
      <w:b/>
      <w:bCs/>
      <w:color w:val="4F81BD"/>
      <w:sz w:val="26"/>
      <w:szCs w:val="26"/>
      <w:lang w:eastAsia="en-US"/>
    </w:rPr>
  </w:style>
  <w:style w:type="paragraph" w:customStyle="1" w:styleId="313">
    <w:name w:val="Заголовок 31"/>
    <w:basedOn w:val="a"/>
    <w:next w:val="a"/>
    <w:uiPriority w:val="9"/>
    <w:unhideWhenUsed/>
    <w:qFormat/>
    <w:rsid w:val="00980552"/>
    <w:pPr>
      <w:keepNext/>
      <w:keepLines/>
      <w:suppressAutoHyphens w:val="0"/>
      <w:spacing w:before="200" w:after="0"/>
      <w:outlineLvl w:val="2"/>
    </w:pPr>
    <w:rPr>
      <w:rFonts w:ascii="Cambria" w:hAnsi="Cambria" w:cs="Times New Roman"/>
      <w:b/>
      <w:bCs/>
      <w:color w:val="4F81BD"/>
      <w:lang w:eastAsia="en-US"/>
    </w:rPr>
  </w:style>
  <w:style w:type="paragraph" w:customStyle="1" w:styleId="412">
    <w:name w:val="Заголовок 41"/>
    <w:basedOn w:val="a"/>
    <w:next w:val="a"/>
    <w:uiPriority w:val="9"/>
    <w:unhideWhenUsed/>
    <w:qFormat/>
    <w:rsid w:val="00980552"/>
    <w:pPr>
      <w:keepNext/>
      <w:keepLines/>
      <w:suppressAutoHyphens w:val="0"/>
      <w:spacing w:before="200" w:after="0"/>
      <w:outlineLvl w:val="3"/>
    </w:pPr>
    <w:rPr>
      <w:rFonts w:ascii="Cambria" w:hAnsi="Cambria" w:cs="Times New Roman"/>
      <w:b/>
      <w:bCs/>
      <w:i/>
      <w:iCs/>
      <w:color w:val="4F81BD"/>
      <w:lang w:eastAsia="en-US"/>
    </w:rPr>
  </w:style>
  <w:style w:type="paragraph" w:customStyle="1" w:styleId="511">
    <w:name w:val="Заголовок 51"/>
    <w:basedOn w:val="a"/>
    <w:next w:val="a"/>
    <w:uiPriority w:val="9"/>
    <w:unhideWhenUsed/>
    <w:qFormat/>
    <w:rsid w:val="00980552"/>
    <w:pPr>
      <w:keepNext/>
      <w:keepLines/>
      <w:suppressAutoHyphens w:val="0"/>
      <w:spacing w:before="200" w:after="0"/>
      <w:outlineLvl w:val="4"/>
    </w:pPr>
    <w:rPr>
      <w:rFonts w:ascii="Cambria" w:hAnsi="Cambria" w:cs="Times New Roman"/>
      <w:color w:val="243F60"/>
      <w:lang w:eastAsia="en-US"/>
    </w:rPr>
  </w:style>
  <w:style w:type="paragraph" w:customStyle="1" w:styleId="61">
    <w:name w:val="Заголовок 61"/>
    <w:basedOn w:val="a"/>
    <w:next w:val="a"/>
    <w:uiPriority w:val="9"/>
    <w:unhideWhenUsed/>
    <w:qFormat/>
    <w:rsid w:val="00980552"/>
    <w:pPr>
      <w:keepNext/>
      <w:keepLines/>
      <w:suppressAutoHyphens w:val="0"/>
      <w:spacing w:before="200" w:after="0"/>
      <w:outlineLvl w:val="5"/>
    </w:pPr>
    <w:rPr>
      <w:rFonts w:ascii="Cambria" w:hAnsi="Cambria" w:cs="Times New Roman"/>
      <w:i/>
      <w:iCs/>
      <w:color w:val="243F60"/>
      <w:lang w:eastAsia="en-US"/>
    </w:rPr>
  </w:style>
  <w:style w:type="paragraph" w:customStyle="1" w:styleId="71">
    <w:name w:val="Заголовок 71"/>
    <w:basedOn w:val="a"/>
    <w:next w:val="a"/>
    <w:uiPriority w:val="9"/>
    <w:unhideWhenUsed/>
    <w:qFormat/>
    <w:rsid w:val="00980552"/>
    <w:pPr>
      <w:keepNext/>
      <w:keepLines/>
      <w:suppressAutoHyphens w:val="0"/>
      <w:spacing w:before="200" w:after="0"/>
      <w:outlineLvl w:val="6"/>
    </w:pPr>
    <w:rPr>
      <w:rFonts w:ascii="Cambria" w:hAnsi="Cambria" w:cs="Times New Roman"/>
      <w:i/>
      <w:iCs/>
      <w:color w:val="404040"/>
      <w:lang w:eastAsia="en-US"/>
    </w:rPr>
  </w:style>
  <w:style w:type="paragraph" w:customStyle="1" w:styleId="810">
    <w:name w:val="Заголовок 81"/>
    <w:basedOn w:val="a"/>
    <w:next w:val="a"/>
    <w:uiPriority w:val="9"/>
    <w:unhideWhenUsed/>
    <w:qFormat/>
    <w:rsid w:val="00980552"/>
    <w:pPr>
      <w:keepNext/>
      <w:keepLines/>
      <w:suppressAutoHyphens w:val="0"/>
      <w:spacing w:before="200" w:after="0"/>
      <w:outlineLvl w:val="7"/>
    </w:pPr>
    <w:rPr>
      <w:rFonts w:ascii="Cambria" w:hAnsi="Cambria" w:cs="Times New Roman"/>
      <w:color w:val="404040"/>
      <w:sz w:val="20"/>
      <w:szCs w:val="20"/>
      <w:lang w:eastAsia="en-US"/>
    </w:rPr>
  </w:style>
  <w:style w:type="numbering" w:customStyle="1" w:styleId="117">
    <w:name w:val="Нет списка11"/>
    <w:next w:val="a2"/>
    <w:uiPriority w:val="99"/>
    <w:semiHidden/>
    <w:unhideWhenUsed/>
    <w:rsid w:val="00980552"/>
  </w:style>
  <w:style w:type="character" w:customStyle="1" w:styleId="aff7">
    <w:name w:val="Заголовок Знак"/>
    <w:link w:val="aff8"/>
    <w:uiPriority w:val="10"/>
    <w:rsid w:val="00980552"/>
    <w:rPr>
      <w:rFonts w:ascii="Cambria" w:hAnsi="Cambria"/>
      <w:color w:val="17365D"/>
      <w:spacing w:val="5"/>
      <w:kern w:val="28"/>
      <w:sz w:val="52"/>
      <w:szCs w:val="52"/>
    </w:rPr>
  </w:style>
  <w:style w:type="paragraph" w:customStyle="1" w:styleId="1f3">
    <w:name w:val="Подзаголовок1"/>
    <w:basedOn w:val="a"/>
    <w:next w:val="a"/>
    <w:uiPriority w:val="11"/>
    <w:qFormat/>
    <w:rsid w:val="00980552"/>
    <w:pPr>
      <w:numPr>
        <w:ilvl w:val="1"/>
      </w:numPr>
      <w:suppressAutoHyphens w:val="0"/>
    </w:pPr>
    <w:rPr>
      <w:rFonts w:ascii="Cambria" w:hAnsi="Cambria" w:cs="Times New Roman"/>
      <w:i/>
      <w:iCs/>
      <w:color w:val="4F81BD"/>
      <w:spacing w:val="15"/>
      <w:sz w:val="24"/>
      <w:szCs w:val="24"/>
      <w:lang w:eastAsia="en-US"/>
    </w:rPr>
  </w:style>
  <w:style w:type="table" w:customStyle="1" w:styleId="3d">
    <w:name w:val="Сетка таблицы3"/>
    <w:basedOn w:val="a1"/>
    <w:next w:val="afd"/>
    <w:uiPriority w:val="59"/>
    <w:rsid w:val="009805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Placeholder Text"/>
    <w:uiPriority w:val="99"/>
    <w:semiHidden/>
    <w:rsid w:val="00980552"/>
    <w:rPr>
      <w:color w:val="808080"/>
    </w:rPr>
  </w:style>
  <w:style w:type="character" w:customStyle="1" w:styleId="1f4">
    <w:name w:val="Текст сноски Знак1"/>
    <w:rsid w:val="00980552"/>
    <w:rPr>
      <w:sz w:val="20"/>
      <w:szCs w:val="20"/>
    </w:rPr>
  </w:style>
  <w:style w:type="character" w:customStyle="1" w:styleId="1f5">
    <w:name w:val="Гиперссылка1"/>
    <w:uiPriority w:val="99"/>
    <w:unhideWhenUsed/>
    <w:rsid w:val="00980552"/>
    <w:rPr>
      <w:color w:val="0000FF"/>
      <w:u w:val="single"/>
    </w:rPr>
  </w:style>
  <w:style w:type="character" w:customStyle="1" w:styleId="1f6">
    <w:name w:val="Просмотренная гиперссылка1"/>
    <w:uiPriority w:val="99"/>
    <w:semiHidden/>
    <w:unhideWhenUsed/>
    <w:rsid w:val="00980552"/>
    <w:rPr>
      <w:color w:val="800080"/>
      <w:u w:val="single"/>
    </w:rPr>
  </w:style>
  <w:style w:type="character" w:customStyle="1" w:styleId="11">
    <w:name w:val="Заголовок 1 Знак1"/>
    <w:link w:val="1"/>
    <w:uiPriority w:val="9"/>
    <w:rsid w:val="00980552"/>
    <w:rPr>
      <w:b/>
      <w:kern w:val="1"/>
      <w:sz w:val="32"/>
      <w:szCs w:val="24"/>
      <w:lang w:eastAsia="ar-SA"/>
    </w:rPr>
  </w:style>
  <w:style w:type="character" w:customStyle="1" w:styleId="210">
    <w:name w:val="Заголовок 2 Знак1"/>
    <w:link w:val="2"/>
    <w:uiPriority w:val="9"/>
    <w:rsid w:val="00980552"/>
    <w:rPr>
      <w:b/>
      <w:bCs/>
      <w:iCs/>
      <w:spacing w:val="-6"/>
      <w:sz w:val="32"/>
      <w:szCs w:val="24"/>
      <w:lang w:eastAsia="ar-SA"/>
    </w:rPr>
  </w:style>
  <w:style w:type="character" w:customStyle="1" w:styleId="315">
    <w:name w:val="Заголовок 3 Знак1"/>
    <w:uiPriority w:val="9"/>
    <w:semiHidden/>
    <w:rsid w:val="00980552"/>
    <w:rPr>
      <w:rFonts w:ascii="Calibri Light" w:eastAsia="Times New Roman" w:hAnsi="Calibri Light" w:cs="Times New Roman"/>
      <w:color w:val="1F4D78"/>
      <w:sz w:val="24"/>
      <w:szCs w:val="24"/>
    </w:rPr>
  </w:style>
  <w:style w:type="character" w:customStyle="1" w:styleId="41">
    <w:name w:val="Заголовок 4 Знак1"/>
    <w:link w:val="4"/>
    <w:uiPriority w:val="9"/>
    <w:rsid w:val="00980552"/>
    <w:rPr>
      <w:b/>
      <w:bCs/>
      <w:sz w:val="28"/>
      <w:szCs w:val="28"/>
      <w:lang w:eastAsia="ar-SA"/>
    </w:rPr>
  </w:style>
  <w:style w:type="character" w:customStyle="1" w:styleId="51">
    <w:name w:val="Заголовок 5 Знак1"/>
    <w:link w:val="5"/>
    <w:uiPriority w:val="9"/>
    <w:rsid w:val="00980552"/>
    <w:rPr>
      <w:b/>
      <w:bCs/>
      <w:i/>
      <w:iCs/>
      <w:sz w:val="26"/>
      <w:szCs w:val="26"/>
      <w:lang w:eastAsia="ar-SA"/>
    </w:rPr>
  </w:style>
  <w:style w:type="character" w:customStyle="1" w:styleId="610">
    <w:name w:val="Заголовок 6 Знак1"/>
    <w:uiPriority w:val="9"/>
    <w:semiHidden/>
    <w:rsid w:val="00980552"/>
    <w:rPr>
      <w:rFonts w:ascii="Calibri Light" w:eastAsia="Times New Roman" w:hAnsi="Calibri Light" w:cs="Times New Roman"/>
      <w:color w:val="1F4D78"/>
    </w:rPr>
  </w:style>
  <w:style w:type="character" w:customStyle="1" w:styleId="710">
    <w:name w:val="Заголовок 7 Знак1"/>
    <w:uiPriority w:val="9"/>
    <w:semiHidden/>
    <w:rsid w:val="00980552"/>
    <w:rPr>
      <w:rFonts w:ascii="Calibri Light" w:eastAsia="Times New Roman" w:hAnsi="Calibri Light" w:cs="Times New Roman"/>
      <w:i/>
      <w:iCs/>
      <w:color w:val="1F4D78"/>
    </w:rPr>
  </w:style>
  <w:style w:type="character" w:customStyle="1" w:styleId="811">
    <w:name w:val="Заголовок 8 Знак1"/>
    <w:uiPriority w:val="9"/>
    <w:semiHidden/>
    <w:rsid w:val="00980552"/>
    <w:rPr>
      <w:rFonts w:ascii="Calibri Light" w:eastAsia="Times New Roman" w:hAnsi="Calibri Light" w:cs="Times New Roman"/>
      <w:color w:val="272727"/>
      <w:sz w:val="21"/>
      <w:szCs w:val="21"/>
    </w:rPr>
  </w:style>
  <w:style w:type="paragraph" w:styleId="aff8">
    <w:name w:val="Title"/>
    <w:basedOn w:val="a"/>
    <w:next w:val="a"/>
    <w:link w:val="aff7"/>
    <w:uiPriority w:val="10"/>
    <w:qFormat/>
    <w:rsid w:val="00980552"/>
    <w:pPr>
      <w:suppressAutoHyphens w:val="0"/>
      <w:spacing w:after="0" w:line="240" w:lineRule="auto"/>
      <w:contextualSpacing/>
    </w:pPr>
    <w:rPr>
      <w:rFonts w:ascii="Cambria" w:hAnsi="Cambria" w:cs="Times New Roman"/>
      <w:color w:val="17365D"/>
      <w:spacing w:val="5"/>
      <w:kern w:val="28"/>
      <w:sz w:val="52"/>
      <w:szCs w:val="52"/>
    </w:rPr>
  </w:style>
  <w:style w:type="character" w:customStyle="1" w:styleId="1f7">
    <w:name w:val="Название Знак1"/>
    <w:uiPriority w:val="10"/>
    <w:rsid w:val="00980552"/>
    <w:rPr>
      <w:rFonts w:ascii="Calibri Light" w:eastAsia="Times New Roman" w:hAnsi="Calibri Light" w:cs="Times New Roman"/>
      <w:spacing w:val="-10"/>
      <w:kern w:val="28"/>
      <w:sz w:val="56"/>
      <w:szCs w:val="56"/>
      <w:lang w:eastAsia="ar-SA"/>
    </w:rPr>
  </w:style>
  <w:style w:type="character" w:customStyle="1" w:styleId="1c">
    <w:name w:val="Подзаголовок Знак1"/>
    <w:link w:val="af0"/>
    <w:uiPriority w:val="11"/>
    <w:rsid w:val="00980552"/>
    <w:rPr>
      <w:b/>
      <w:bCs/>
      <w:sz w:val="32"/>
      <w:szCs w:val="32"/>
      <w:lang w:eastAsia="ar-SA"/>
    </w:rPr>
  </w:style>
  <w:style w:type="character" w:styleId="affa">
    <w:name w:val="Hyperlink"/>
    <w:uiPriority w:val="99"/>
    <w:unhideWhenUsed/>
    <w:rsid w:val="00980552"/>
    <w:rPr>
      <w:color w:val="0563C1"/>
      <w:u w:val="single"/>
    </w:rPr>
  </w:style>
  <w:style w:type="character" w:styleId="affb">
    <w:name w:val="FollowedHyperlink"/>
    <w:uiPriority w:val="99"/>
    <w:semiHidden/>
    <w:unhideWhenUsed/>
    <w:rsid w:val="00980552"/>
    <w:rPr>
      <w:color w:val="954F72"/>
      <w:u w:val="single"/>
    </w:rPr>
  </w:style>
  <w:style w:type="table" w:customStyle="1" w:styleId="4b">
    <w:name w:val="Сетка таблицы4"/>
    <w:basedOn w:val="a1"/>
    <w:next w:val="afd"/>
    <w:uiPriority w:val="59"/>
    <w:rsid w:val="00481C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D6BDE"/>
    <w:pPr>
      <w:widowControl w:val="0"/>
      <w:autoSpaceDE w:val="0"/>
      <w:autoSpaceDN w:val="0"/>
      <w:adjustRightInd w:val="0"/>
    </w:pPr>
    <w:rPr>
      <w:rFonts w:ascii="Arial" w:hAnsi="Arial" w:cs="Arial"/>
    </w:rPr>
  </w:style>
  <w:style w:type="table" w:customStyle="1" w:styleId="53">
    <w:name w:val="Сетка таблицы5"/>
    <w:basedOn w:val="a1"/>
    <w:uiPriority w:val="59"/>
    <w:rsid w:val="001A7E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annotation reference"/>
    <w:uiPriority w:val="99"/>
    <w:unhideWhenUsed/>
    <w:rsid w:val="00F31C27"/>
    <w:rPr>
      <w:sz w:val="16"/>
      <w:szCs w:val="16"/>
    </w:rPr>
  </w:style>
  <w:style w:type="paragraph" w:styleId="affd">
    <w:name w:val="annotation text"/>
    <w:basedOn w:val="a"/>
    <w:link w:val="affe"/>
    <w:uiPriority w:val="99"/>
    <w:unhideWhenUsed/>
    <w:rsid w:val="00F31C27"/>
    <w:pPr>
      <w:spacing w:line="240" w:lineRule="auto"/>
    </w:pPr>
    <w:rPr>
      <w:rFonts w:cs="Times New Roman"/>
      <w:sz w:val="20"/>
      <w:szCs w:val="20"/>
    </w:rPr>
  </w:style>
  <w:style w:type="character" w:customStyle="1" w:styleId="affe">
    <w:name w:val="Текст примечания Знак"/>
    <w:link w:val="affd"/>
    <w:uiPriority w:val="99"/>
    <w:rsid w:val="00F31C27"/>
    <w:rPr>
      <w:rFonts w:ascii="Calibri" w:hAnsi="Calibri" w:cs="Calibri"/>
      <w:lang w:eastAsia="ar-SA"/>
    </w:rPr>
  </w:style>
  <w:style w:type="paragraph" w:styleId="afff">
    <w:name w:val="annotation subject"/>
    <w:basedOn w:val="affd"/>
    <w:next w:val="affd"/>
    <w:link w:val="afff0"/>
    <w:uiPriority w:val="99"/>
    <w:unhideWhenUsed/>
    <w:rsid w:val="00F31C27"/>
    <w:rPr>
      <w:b/>
      <w:bCs/>
    </w:rPr>
  </w:style>
  <w:style w:type="character" w:customStyle="1" w:styleId="afff0">
    <w:name w:val="Тема примечания Знак"/>
    <w:link w:val="afff"/>
    <w:uiPriority w:val="99"/>
    <w:rsid w:val="00F31C27"/>
    <w:rPr>
      <w:rFonts w:ascii="Calibri" w:hAnsi="Calibri" w:cs="Calibri"/>
      <w:b/>
      <w:bCs/>
      <w:lang w:eastAsia="ar-SA"/>
    </w:rPr>
  </w:style>
  <w:style w:type="table" w:customStyle="1" w:styleId="62">
    <w:name w:val="Сетка таблицы6"/>
    <w:basedOn w:val="a1"/>
    <w:next w:val="afd"/>
    <w:uiPriority w:val="59"/>
    <w:rsid w:val="0023307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Средняя сетка 21"/>
    <w:basedOn w:val="a"/>
    <w:uiPriority w:val="1"/>
    <w:qFormat/>
    <w:rsid w:val="00BC7929"/>
    <w:pPr>
      <w:numPr>
        <w:numId w:val="50"/>
      </w:numPr>
      <w:suppressAutoHyphens w:val="0"/>
      <w:spacing w:after="0" w:line="360" w:lineRule="auto"/>
      <w:contextualSpacing/>
      <w:jc w:val="both"/>
      <w:outlineLvl w:val="1"/>
    </w:pPr>
    <w:rPr>
      <w:rFonts w:ascii="Times New Roman" w:hAnsi="Times New Roman" w:cs="Times New Roman"/>
      <w:sz w:val="28"/>
      <w:szCs w:val="24"/>
      <w:lang w:eastAsia="ru-RU"/>
    </w:rPr>
  </w:style>
  <w:style w:type="paragraph" w:customStyle="1" w:styleId="afff1">
    <w:name w:val="Основной"/>
    <w:basedOn w:val="a"/>
    <w:link w:val="afff2"/>
    <w:rsid w:val="008732FD"/>
    <w:pPr>
      <w:suppressAutoHyphens w:val="0"/>
      <w:autoSpaceDE w:val="0"/>
      <w:autoSpaceDN w:val="0"/>
      <w:adjustRightInd w:val="0"/>
      <w:spacing w:after="0" w:line="214" w:lineRule="atLeast"/>
      <w:ind w:firstLine="283"/>
      <w:jc w:val="both"/>
      <w:textAlignment w:val="center"/>
    </w:pPr>
    <w:rPr>
      <w:rFonts w:ascii="NewtonCSanPin" w:hAnsi="NewtonCSanPin" w:cs="Times New Roman"/>
      <w:color w:val="000000"/>
      <w:sz w:val="21"/>
      <w:szCs w:val="21"/>
    </w:rPr>
  </w:style>
  <w:style w:type="character" w:customStyle="1" w:styleId="afff2">
    <w:name w:val="Основной Знак"/>
    <w:link w:val="afff1"/>
    <w:rsid w:val="008732FD"/>
    <w:rPr>
      <w:rFonts w:ascii="NewtonCSanPin" w:hAnsi="NewtonCSanPin"/>
      <w:color w:val="000000"/>
      <w:sz w:val="21"/>
      <w:szCs w:val="21"/>
    </w:rPr>
  </w:style>
  <w:style w:type="paragraph" w:customStyle="1" w:styleId="afff3">
    <w:name w:val="Таблица"/>
    <w:basedOn w:val="afff1"/>
    <w:rsid w:val="00286DCD"/>
    <w:pPr>
      <w:tabs>
        <w:tab w:val="left" w:pos="4500"/>
        <w:tab w:val="left" w:pos="9180"/>
        <w:tab w:val="left" w:pos="9360"/>
      </w:tabs>
      <w:spacing w:line="194" w:lineRule="atLeast"/>
      <w:ind w:firstLine="0"/>
      <w:jc w:val="left"/>
    </w:pPr>
    <w:rPr>
      <w:sz w:val="19"/>
      <w:szCs w:val="19"/>
      <w:lang w:eastAsia="ru-RU"/>
    </w:rPr>
  </w:style>
  <w:style w:type="paragraph" w:styleId="afff4">
    <w:name w:val="Message Header"/>
    <w:basedOn w:val="afff3"/>
    <w:link w:val="afff5"/>
    <w:rsid w:val="00286DCD"/>
    <w:pPr>
      <w:jc w:val="center"/>
    </w:pPr>
    <w:rPr>
      <w:b/>
      <w:bCs/>
    </w:rPr>
  </w:style>
  <w:style w:type="character" w:customStyle="1" w:styleId="afff5">
    <w:name w:val="Шапка Знак"/>
    <w:link w:val="afff4"/>
    <w:rsid w:val="00286DCD"/>
    <w:rPr>
      <w:rFonts w:ascii="NewtonCSanPin" w:hAnsi="NewtonCSanPin"/>
      <w:b/>
      <w:bCs/>
      <w:color w:val="000000"/>
      <w:sz w:val="19"/>
      <w:szCs w:val="19"/>
    </w:rPr>
  </w:style>
  <w:style w:type="paragraph" w:customStyle="1" w:styleId="afff6">
    <w:name w:val="Название таблицы"/>
    <w:basedOn w:val="afff1"/>
    <w:rsid w:val="00286DCD"/>
    <w:pPr>
      <w:spacing w:before="113"/>
      <w:ind w:firstLine="0"/>
      <w:jc w:val="center"/>
    </w:pPr>
    <w:rPr>
      <w:b/>
      <w:bCs/>
      <w:lang w:eastAsia="ru-RU"/>
    </w:rPr>
  </w:style>
  <w:style w:type="paragraph" w:customStyle="1" w:styleId="afff7">
    <w:name w:val="Приложение"/>
    <w:basedOn w:val="1f8"/>
    <w:rsid w:val="00286DCD"/>
  </w:style>
  <w:style w:type="paragraph" w:customStyle="1" w:styleId="1f8">
    <w:name w:val="Заг 1"/>
    <w:basedOn w:val="afff1"/>
    <w:rsid w:val="00286DCD"/>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f8">
    <w:name w:val="Signature"/>
    <w:basedOn w:val="afff1"/>
    <w:link w:val="afff9"/>
    <w:rsid w:val="00286DCD"/>
    <w:pPr>
      <w:spacing w:before="57" w:line="194" w:lineRule="atLeast"/>
      <w:ind w:firstLine="0"/>
      <w:jc w:val="center"/>
    </w:pPr>
    <w:rPr>
      <w:sz w:val="19"/>
      <w:szCs w:val="19"/>
    </w:rPr>
  </w:style>
  <w:style w:type="character" w:customStyle="1" w:styleId="afff9">
    <w:name w:val="Подпись Знак"/>
    <w:link w:val="afff8"/>
    <w:rsid w:val="00286DCD"/>
    <w:rPr>
      <w:rFonts w:ascii="NewtonCSanPin" w:hAnsi="NewtonCSanPin"/>
      <w:color w:val="000000"/>
      <w:sz w:val="19"/>
      <w:szCs w:val="19"/>
    </w:rPr>
  </w:style>
  <w:style w:type="paragraph" w:customStyle="1" w:styleId="afffa">
    <w:name w:val="В скобках"/>
    <w:basedOn w:val="afff8"/>
    <w:rsid w:val="00286DCD"/>
    <w:pPr>
      <w:spacing w:line="174" w:lineRule="atLeast"/>
    </w:pPr>
    <w:rPr>
      <w:sz w:val="17"/>
      <w:szCs w:val="17"/>
    </w:rPr>
  </w:style>
  <w:style w:type="paragraph" w:customStyle="1" w:styleId="1f9">
    <w:name w:val="Содержание 1"/>
    <w:basedOn w:val="afff1"/>
    <w:rsid w:val="00286DCD"/>
    <w:pPr>
      <w:suppressAutoHyphens/>
      <w:ind w:firstLine="0"/>
    </w:pPr>
    <w:rPr>
      <w:rFonts w:ascii="Times New Roman" w:hAnsi="Times New Roman"/>
      <w:lang w:val="en-US" w:eastAsia="ru-RU"/>
    </w:rPr>
  </w:style>
  <w:style w:type="paragraph" w:customStyle="1" w:styleId="BasicParagraph">
    <w:name w:val="[Basic Paragraph]"/>
    <w:basedOn w:val="NoParagraphStyle"/>
    <w:rsid w:val="00286DCD"/>
  </w:style>
  <w:style w:type="paragraph" w:customStyle="1" w:styleId="NoParagraphStyle">
    <w:name w:val="[No Paragraph Style]"/>
    <w:rsid w:val="00286DCD"/>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fffb">
    <w:name w:val="Буллит"/>
    <w:basedOn w:val="afff1"/>
    <w:link w:val="afffc"/>
    <w:rsid w:val="00286DCD"/>
    <w:pPr>
      <w:ind w:firstLine="244"/>
    </w:pPr>
    <w:rPr>
      <w:lang w:eastAsia="ru-RU"/>
    </w:rPr>
  </w:style>
  <w:style w:type="paragraph" w:customStyle="1" w:styleId="2d">
    <w:name w:val="Заг 2"/>
    <w:basedOn w:val="1f8"/>
    <w:rsid w:val="00286DCD"/>
    <w:pPr>
      <w:pageBreakBefore w:val="0"/>
      <w:spacing w:before="283"/>
    </w:pPr>
    <w:rPr>
      <w:caps w:val="0"/>
    </w:rPr>
  </w:style>
  <w:style w:type="paragraph" w:customStyle="1" w:styleId="3e">
    <w:name w:val="Заг 3"/>
    <w:basedOn w:val="2d"/>
    <w:rsid w:val="00286DCD"/>
    <w:pPr>
      <w:spacing w:before="255" w:after="113" w:line="240" w:lineRule="atLeast"/>
    </w:pPr>
    <w:rPr>
      <w:i/>
      <w:iCs/>
      <w:sz w:val="23"/>
      <w:szCs w:val="23"/>
    </w:rPr>
  </w:style>
  <w:style w:type="paragraph" w:customStyle="1" w:styleId="4c">
    <w:name w:val="Заг 4"/>
    <w:basedOn w:val="3e"/>
    <w:rsid w:val="00286DCD"/>
    <w:rPr>
      <w:b w:val="0"/>
      <w:bCs w:val="0"/>
    </w:rPr>
  </w:style>
  <w:style w:type="paragraph" w:customStyle="1" w:styleId="afffd">
    <w:name w:val="Курсив"/>
    <w:basedOn w:val="afff1"/>
    <w:rsid w:val="00286DCD"/>
    <w:rPr>
      <w:i/>
      <w:iCs/>
      <w:lang w:eastAsia="ru-RU"/>
    </w:rPr>
  </w:style>
  <w:style w:type="paragraph" w:customStyle="1" w:styleId="afffe">
    <w:name w:val="Буллит Курсив"/>
    <w:basedOn w:val="afffb"/>
    <w:link w:val="affff"/>
    <w:uiPriority w:val="99"/>
    <w:rsid w:val="00286DCD"/>
    <w:rPr>
      <w:i/>
      <w:iCs/>
    </w:rPr>
  </w:style>
  <w:style w:type="paragraph" w:customStyle="1" w:styleId="affff0">
    <w:name w:val="Подзаг"/>
    <w:basedOn w:val="afff1"/>
    <w:rsid w:val="00286DCD"/>
    <w:pPr>
      <w:spacing w:before="113" w:after="28"/>
      <w:jc w:val="center"/>
    </w:pPr>
    <w:rPr>
      <w:b/>
      <w:bCs/>
      <w:i/>
      <w:iCs/>
      <w:lang w:eastAsia="ru-RU"/>
    </w:rPr>
  </w:style>
  <w:style w:type="paragraph" w:customStyle="1" w:styleId="affff1">
    <w:name w:val="Пж Курсив"/>
    <w:basedOn w:val="afff1"/>
    <w:rsid w:val="00286DCD"/>
    <w:rPr>
      <w:b/>
      <w:bCs/>
      <w:i/>
      <w:iCs/>
      <w:lang w:eastAsia="ru-RU"/>
    </w:rPr>
  </w:style>
  <w:style w:type="paragraph" w:customStyle="1" w:styleId="affff2">
    <w:name w:val="Сноска"/>
    <w:basedOn w:val="afff1"/>
    <w:rsid w:val="00286DCD"/>
    <w:pPr>
      <w:spacing w:line="174" w:lineRule="atLeast"/>
    </w:pPr>
    <w:rPr>
      <w:sz w:val="17"/>
      <w:szCs w:val="17"/>
      <w:lang w:eastAsia="ru-RU"/>
    </w:rPr>
  </w:style>
  <w:style w:type="character" w:customStyle="1" w:styleId="1fa">
    <w:name w:val="Сноска1"/>
    <w:rsid w:val="00286DCD"/>
    <w:rPr>
      <w:rFonts w:ascii="Times New Roman" w:hAnsi="Times New Roman" w:cs="Times New Roman"/>
      <w:vertAlign w:val="superscript"/>
    </w:rPr>
  </w:style>
  <w:style w:type="character" w:styleId="affff3">
    <w:name w:val="page number"/>
    <w:rsid w:val="00286DCD"/>
  </w:style>
  <w:style w:type="paragraph" w:customStyle="1" w:styleId="-31">
    <w:name w:val="Темный список - Акцент 31"/>
    <w:hidden/>
    <w:uiPriority w:val="71"/>
    <w:rsid w:val="00286DCD"/>
    <w:rPr>
      <w:sz w:val="24"/>
      <w:szCs w:val="24"/>
    </w:rPr>
  </w:style>
  <w:style w:type="paragraph" w:styleId="1fb">
    <w:name w:val="toc 1"/>
    <w:basedOn w:val="a"/>
    <w:next w:val="a"/>
    <w:autoRedefine/>
    <w:uiPriority w:val="39"/>
    <w:rsid w:val="007D295A"/>
    <w:pPr>
      <w:tabs>
        <w:tab w:val="left" w:pos="284"/>
        <w:tab w:val="left" w:pos="426"/>
        <w:tab w:val="right" w:leader="dot" w:pos="9498"/>
        <w:tab w:val="right" w:leader="dot" w:pos="10632"/>
      </w:tabs>
      <w:suppressAutoHyphens w:val="0"/>
      <w:spacing w:after="0" w:line="240" w:lineRule="auto"/>
      <w:ind w:right="-142"/>
    </w:pPr>
    <w:rPr>
      <w:rFonts w:ascii="Times New Roman" w:hAnsi="Times New Roman" w:cs="Times New Roman"/>
      <w:b/>
      <w:sz w:val="28"/>
      <w:szCs w:val="24"/>
      <w:lang w:eastAsia="ru-RU"/>
    </w:rPr>
  </w:style>
  <w:style w:type="paragraph" w:styleId="2e">
    <w:name w:val="toc 2"/>
    <w:basedOn w:val="a"/>
    <w:next w:val="a"/>
    <w:autoRedefine/>
    <w:uiPriority w:val="39"/>
    <w:rsid w:val="00286DCD"/>
    <w:pPr>
      <w:tabs>
        <w:tab w:val="left" w:pos="284"/>
        <w:tab w:val="left" w:pos="1068"/>
        <w:tab w:val="left" w:pos="1200"/>
        <w:tab w:val="left" w:pos="1985"/>
        <w:tab w:val="right" w:leader="dot" w:pos="10632"/>
      </w:tabs>
      <w:suppressAutoHyphens w:val="0"/>
      <w:spacing w:after="0" w:line="360" w:lineRule="auto"/>
      <w:ind w:right="-142"/>
    </w:pPr>
    <w:rPr>
      <w:rFonts w:ascii="Times New Roman" w:hAnsi="Times New Roman" w:cs="Times New Roman"/>
      <w:b/>
      <w:sz w:val="24"/>
      <w:lang w:eastAsia="ru-RU"/>
    </w:rPr>
  </w:style>
  <w:style w:type="paragraph" w:styleId="3f">
    <w:name w:val="toc 3"/>
    <w:basedOn w:val="a"/>
    <w:next w:val="a"/>
    <w:autoRedefine/>
    <w:uiPriority w:val="39"/>
    <w:rsid w:val="00351E3E"/>
    <w:pPr>
      <w:suppressAutoHyphens w:val="0"/>
      <w:spacing w:after="0" w:line="240" w:lineRule="auto"/>
    </w:pPr>
    <w:rPr>
      <w:rFonts w:ascii="Times New Roman" w:hAnsi="Times New Roman" w:cs="Times New Roman"/>
      <w:noProof/>
      <w:sz w:val="28"/>
      <w:szCs w:val="28"/>
      <w:lang w:eastAsia="ru-RU"/>
    </w:rPr>
  </w:style>
  <w:style w:type="paragraph" w:styleId="4d">
    <w:name w:val="toc 4"/>
    <w:basedOn w:val="a"/>
    <w:next w:val="a"/>
    <w:autoRedefine/>
    <w:uiPriority w:val="39"/>
    <w:rsid w:val="00844610"/>
    <w:pPr>
      <w:tabs>
        <w:tab w:val="left" w:pos="284"/>
        <w:tab w:val="right" w:leader="dot" w:pos="9498"/>
      </w:tabs>
      <w:suppressAutoHyphens w:val="0"/>
      <w:spacing w:after="0" w:line="240" w:lineRule="auto"/>
      <w:jc w:val="both"/>
    </w:pPr>
    <w:rPr>
      <w:rFonts w:ascii="Cambria" w:hAnsi="Cambria" w:cs="Times New Roman"/>
      <w:sz w:val="20"/>
      <w:szCs w:val="20"/>
      <w:lang w:eastAsia="ru-RU"/>
    </w:rPr>
  </w:style>
  <w:style w:type="paragraph" w:styleId="54">
    <w:name w:val="toc 5"/>
    <w:basedOn w:val="a"/>
    <w:next w:val="a"/>
    <w:autoRedefine/>
    <w:uiPriority w:val="39"/>
    <w:rsid w:val="00286DCD"/>
    <w:pPr>
      <w:suppressAutoHyphens w:val="0"/>
      <w:spacing w:after="0" w:line="240" w:lineRule="auto"/>
      <w:ind w:left="960"/>
    </w:pPr>
    <w:rPr>
      <w:rFonts w:ascii="Cambria" w:hAnsi="Cambria" w:cs="Times New Roman"/>
      <w:sz w:val="20"/>
      <w:szCs w:val="20"/>
      <w:lang w:eastAsia="ru-RU"/>
    </w:rPr>
  </w:style>
  <w:style w:type="paragraph" w:styleId="63">
    <w:name w:val="toc 6"/>
    <w:basedOn w:val="a"/>
    <w:next w:val="a"/>
    <w:autoRedefine/>
    <w:uiPriority w:val="39"/>
    <w:rsid w:val="00286DCD"/>
    <w:pPr>
      <w:suppressAutoHyphens w:val="0"/>
      <w:spacing w:after="0" w:line="240" w:lineRule="auto"/>
      <w:ind w:left="1200"/>
    </w:pPr>
    <w:rPr>
      <w:rFonts w:ascii="Cambria" w:hAnsi="Cambria" w:cs="Times New Roman"/>
      <w:sz w:val="20"/>
      <w:szCs w:val="20"/>
      <w:lang w:eastAsia="ru-RU"/>
    </w:rPr>
  </w:style>
  <w:style w:type="paragraph" w:styleId="72">
    <w:name w:val="toc 7"/>
    <w:basedOn w:val="a"/>
    <w:next w:val="a"/>
    <w:autoRedefine/>
    <w:uiPriority w:val="39"/>
    <w:rsid w:val="00286DCD"/>
    <w:pPr>
      <w:suppressAutoHyphens w:val="0"/>
      <w:spacing w:after="0" w:line="240" w:lineRule="auto"/>
      <w:ind w:left="1440"/>
    </w:pPr>
    <w:rPr>
      <w:rFonts w:ascii="Cambria" w:hAnsi="Cambria" w:cs="Times New Roman"/>
      <w:sz w:val="20"/>
      <w:szCs w:val="20"/>
      <w:lang w:eastAsia="ru-RU"/>
    </w:rPr>
  </w:style>
  <w:style w:type="paragraph" w:styleId="82">
    <w:name w:val="toc 8"/>
    <w:basedOn w:val="a"/>
    <w:next w:val="a"/>
    <w:autoRedefine/>
    <w:uiPriority w:val="39"/>
    <w:rsid w:val="00286DCD"/>
    <w:pPr>
      <w:suppressAutoHyphens w:val="0"/>
      <w:spacing w:after="0" w:line="240" w:lineRule="auto"/>
      <w:ind w:left="1680"/>
    </w:pPr>
    <w:rPr>
      <w:rFonts w:ascii="Cambria" w:hAnsi="Cambria" w:cs="Times New Roman"/>
      <w:sz w:val="20"/>
      <w:szCs w:val="20"/>
      <w:lang w:eastAsia="ru-RU"/>
    </w:rPr>
  </w:style>
  <w:style w:type="paragraph" w:styleId="90">
    <w:name w:val="toc 9"/>
    <w:basedOn w:val="a"/>
    <w:next w:val="a"/>
    <w:autoRedefine/>
    <w:uiPriority w:val="39"/>
    <w:rsid w:val="00286DCD"/>
    <w:pPr>
      <w:suppressAutoHyphens w:val="0"/>
      <w:spacing w:after="0" w:line="240" w:lineRule="auto"/>
      <w:ind w:left="1920"/>
    </w:pPr>
    <w:rPr>
      <w:rFonts w:ascii="Cambria" w:hAnsi="Cambria" w:cs="Times New Roman"/>
      <w:sz w:val="20"/>
      <w:szCs w:val="20"/>
      <w:lang w:eastAsia="ru-RU"/>
    </w:rPr>
  </w:style>
  <w:style w:type="paragraph" w:styleId="affff4">
    <w:name w:val="Normal (Web)"/>
    <w:aliases w:val="Normal (Web) Char,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fff5"/>
    <w:uiPriority w:val="99"/>
    <w:unhideWhenUsed/>
    <w:rsid w:val="00286DCD"/>
    <w:pPr>
      <w:suppressAutoHyphens w:val="0"/>
      <w:spacing w:before="100" w:beforeAutospacing="1" w:after="119" w:line="240" w:lineRule="auto"/>
    </w:pPr>
    <w:rPr>
      <w:rFonts w:ascii="Times New Roman" w:hAnsi="Times New Roman" w:cs="Times New Roman"/>
      <w:sz w:val="24"/>
      <w:szCs w:val="24"/>
    </w:rPr>
  </w:style>
  <w:style w:type="paragraph" w:customStyle="1" w:styleId="1-21">
    <w:name w:val="Средняя сетка 1 - Акцент 21"/>
    <w:basedOn w:val="a"/>
    <w:link w:val="1-2"/>
    <w:uiPriority w:val="34"/>
    <w:qFormat/>
    <w:rsid w:val="00286DCD"/>
    <w:pPr>
      <w:suppressAutoHyphens w:val="0"/>
      <w:spacing w:after="0" w:line="240" w:lineRule="auto"/>
      <w:ind w:left="720"/>
      <w:contextualSpacing/>
    </w:pPr>
    <w:rPr>
      <w:rFonts w:eastAsia="Calibri" w:cs="Times New Roman"/>
      <w:sz w:val="24"/>
      <w:szCs w:val="24"/>
    </w:rPr>
  </w:style>
  <w:style w:type="character" w:customStyle="1" w:styleId="1-2">
    <w:name w:val="Средняя сетка 1 - Акцент 2 Знак"/>
    <w:link w:val="1-21"/>
    <w:uiPriority w:val="34"/>
    <w:locked/>
    <w:rsid w:val="00286DCD"/>
    <w:rPr>
      <w:rFonts w:ascii="Calibri" w:eastAsia="Calibri" w:hAnsi="Calibri"/>
      <w:sz w:val="24"/>
      <w:szCs w:val="24"/>
    </w:rPr>
  </w:style>
  <w:style w:type="paragraph" w:customStyle="1" w:styleId="Zag1">
    <w:name w:val="Zag_1"/>
    <w:basedOn w:val="a"/>
    <w:uiPriority w:val="99"/>
    <w:rsid w:val="00286DCD"/>
    <w:pPr>
      <w:widowControl w:val="0"/>
      <w:suppressAutoHyphens w:val="0"/>
      <w:autoSpaceDE w:val="0"/>
      <w:autoSpaceDN w:val="0"/>
      <w:adjustRightInd w:val="0"/>
      <w:spacing w:after="337" w:line="302" w:lineRule="exact"/>
      <w:ind w:firstLine="709"/>
      <w:jc w:val="center"/>
    </w:pPr>
    <w:rPr>
      <w:rFonts w:ascii="Times New Roman" w:hAnsi="Times New Roman" w:cs="Times New Roman"/>
      <w:b/>
      <w:bCs/>
      <w:color w:val="000000"/>
      <w:sz w:val="28"/>
      <w:szCs w:val="24"/>
      <w:lang w:val="en-US" w:eastAsia="ru-RU"/>
    </w:rPr>
  </w:style>
  <w:style w:type="paragraph" w:customStyle="1" w:styleId="affff6">
    <w:name w:val="О_Т"/>
    <w:basedOn w:val="a"/>
    <w:link w:val="affff7"/>
    <w:rsid w:val="00286DCD"/>
    <w:pPr>
      <w:suppressAutoHyphens w:val="0"/>
      <w:spacing w:after="0" w:line="288" w:lineRule="auto"/>
      <w:ind w:firstLine="539"/>
      <w:jc w:val="both"/>
    </w:pPr>
    <w:rPr>
      <w:rFonts w:ascii="Arial" w:hAnsi="Arial" w:cs="Times New Roman"/>
      <w:sz w:val="28"/>
      <w:szCs w:val="28"/>
    </w:rPr>
  </w:style>
  <w:style w:type="character" w:customStyle="1" w:styleId="affff7">
    <w:name w:val="О_Т Знак"/>
    <w:link w:val="affff6"/>
    <w:rsid w:val="00286DCD"/>
    <w:rPr>
      <w:rFonts w:ascii="Arial" w:hAnsi="Arial"/>
      <w:sz w:val="28"/>
      <w:szCs w:val="28"/>
    </w:rPr>
  </w:style>
  <w:style w:type="character" w:customStyle="1" w:styleId="afffc">
    <w:name w:val="Буллит Знак"/>
    <w:basedOn w:val="afff2"/>
    <w:link w:val="afffb"/>
    <w:rsid w:val="00286DCD"/>
    <w:rPr>
      <w:rFonts w:ascii="NewtonCSanPin" w:hAnsi="NewtonCSanPin"/>
      <w:color w:val="000000"/>
      <w:sz w:val="21"/>
      <w:szCs w:val="21"/>
    </w:rPr>
  </w:style>
  <w:style w:type="paragraph" w:customStyle="1" w:styleId="-12">
    <w:name w:val="Цветной список - Акцент 12"/>
    <w:basedOn w:val="a"/>
    <w:qFormat/>
    <w:rsid w:val="00286DCD"/>
    <w:pPr>
      <w:suppressAutoHyphens w:val="0"/>
      <w:spacing w:line="240" w:lineRule="auto"/>
      <w:ind w:left="720"/>
      <w:contextualSpacing/>
    </w:pPr>
    <w:rPr>
      <w:rFonts w:ascii="Cambria" w:eastAsia="Cambria" w:hAnsi="Cambria" w:cs="Times New Roman"/>
      <w:sz w:val="24"/>
      <w:szCs w:val="24"/>
      <w:lang w:eastAsia="en-US"/>
    </w:rPr>
  </w:style>
  <w:style w:type="paragraph" w:customStyle="1" w:styleId="Osnova">
    <w:name w:val="Osnova"/>
    <w:basedOn w:val="a"/>
    <w:rsid w:val="00286DCD"/>
    <w:pPr>
      <w:widowControl w:val="0"/>
      <w:suppressAutoHyphens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11">
    <w:name w:val="Цветная заливка - Акцент 11"/>
    <w:hidden/>
    <w:uiPriority w:val="99"/>
    <w:semiHidden/>
    <w:rsid w:val="00286DCD"/>
    <w:rPr>
      <w:sz w:val="24"/>
      <w:szCs w:val="24"/>
    </w:rPr>
  </w:style>
  <w:style w:type="paragraph" w:customStyle="1" w:styleId="Zag3">
    <w:name w:val="Zag_3"/>
    <w:basedOn w:val="a"/>
    <w:uiPriority w:val="99"/>
    <w:rsid w:val="00286DCD"/>
    <w:pPr>
      <w:widowControl w:val="0"/>
      <w:suppressAutoHyphens w:val="0"/>
      <w:autoSpaceDE w:val="0"/>
      <w:autoSpaceDN w:val="0"/>
      <w:adjustRightInd w:val="0"/>
      <w:spacing w:after="68" w:line="282" w:lineRule="exact"/>
      <w:jc w:val="center"/>
    </w:pPr>
    <w:rPr>
      <w:rFonts w:ascii="Times New Roman" w:hAnsi="Times New Roman" w:cs="Times New Roman"/>
      <w:i/>
      <w:iCs/>
      <w:color w:val="000000"/>
      <w:sz w:val="24"/>
      <w:szCs w:val="24"/>
      <w:lang w:val="en-US" w:eastAsia="ru-RU"/>
    </w:rPr>
  </w:style>
  <w:style w:type="paragraph" w:customStyle="1" w:styleId="affff8">
    <w:name w:val="Ξαϋχνϋι"/>
    <w:basedOn w:val="a"/>
    <w:uiPriority w:val="99"/>
    <w:rsid w:val="00286DCD"/>
    <w:pPr>
      <w:widowControl w:val="0"/>
      <w:suppressAutoHyphens w:val="0"/>
      <w:autoSpaceDE w:val="0"/>
      <w:autoSpaceDN w:val="0"/>
      <w:adjustRightInd w:val="0"/>
      <w:spacing w:after="0" w:line="240" w:lineRule="auto"/>
    </w:pPr>
    <w:rPr>
      <w:rFonts w:ascii="Times New Roman" w:hAnsi="Times New Roman" w:cs="Times New Roman"/>
      <w:color w:val="000000"/>
      <w:sz w:val="24"/>
      <w:szCs w:val="24"/>
      <w:lang w:val="en-US" w:eastAsia="ru-RU"/>
    </w:rPr>
  </w:style>
  <w:style w:type="paragraph" w:customStyle="1" w:styleId="affff9">
    <w:name w:val="Νξβϋι"/>
    <w:basedOn w:val="a"/>
    <w:uiPriority w:val="99"/>
    <w:rsid w:val="00286DCD"/>
    <w:pPr>
      <w:widowControl w:val="0"/>
      <w:suppressAutoHyphens w:val="0"/>
      <w:autoSpaceDE w:val="0"/>
      <w:autoSpaceDN w:val="0"/>
      <w:adjustRightInd w:val="0"/>
      <w:spacing w:after="0" w:line="240" w:lineRule="auto"/>
    </w:pPr>
    <w:rPr>
      <w:rFonts w:ascii="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286DCD"/>
    <w:pPr>
      <w:suppressAutoHyphens w:val="0"/>
      <w:ind w:left="720"/>
      <w:contextualSpacing/>
    </w:pPr>
    <w:rPr>
      <w:rFonts w:eastAsia="Calibri" w:cs="Times New Roman"/>
      <w:lang w:eastAsia="en-US"/>
    </w:rPr>
  </w:style>
  <w:style w:type="character" w:customStyle="1" w:styleId="-1">
    <w:name w:val="Цветной список - Акцент 1 Знак"/>
    <w:link w:val="-110"/>
    <w:uiPriority w:val="34"/>
    <w:locked/>
    <w:rsid w:val="00286DCD"/>
    <w:rPr>
      <w:rFonts w:ascii="Calibri" w:eastAsia="Calibri" w:hAnsi="Calibri"/>
      <w:sz w:val="22"/>
      <w:szCs w:val="22"/>
      <w:lang w:eastAsia="en-US"/>
    </w:rPr>
  </w:style>
  <w:style w:type="character" w:customStyle="1" w:styleId="affff">
    <w:name w:val="Буллит Курсив Знак"/>
    <w:link w:val="afffe"/>
    <w:uiPriority w:val="99"/>
    <w:rsid w:val="00286DCD"/>
    <w:rPr>
      <w:rFonts w:ascii="NewtonCSanPin" w:hAnsi="NewtonCSanPin"/>
      <w:i/>
      <w:iCs/>
      <w:color w:val="000000"/>
      <w:sz w:val="21"/>
      <w:szCs w:val="21"/>
    </w:rPr>
  </w:style>
  <w:style w:type="character" w:customStyle="1" w:styleId="affffa">
    <w:name w:val="Основной текст_"/>
    <w:link w:val="83"/>
    <w:locked/>
    <w:rsid w:val="00286DCD"/>
    <w:rPr>
      <w:rFonts w:ascii="Courier New" w:eastAsia="Courier New" w:hAnsi="Courier New"/>
      <w:spacing w:val="-20"/>
      <w:sz w:val="28"/>
      <w:szCs w:val="28"/>
      <w:shd w:val="clear" w:color="auto" w:fill="FFFFFF"/>
    </w:rPr>
  </w:style>
  <w:style w:type="paragraph" w:customStyle="1" w:styleId="83">
    <w:name w:val="Основной текст8"/>
    <w:basedOn w:val="a"/>
    <w:link w:val="affffa"/>
    <w:rsid w:val="00286DCD"/>
    <w:pPr>
      <w:shd w:val="clear" w:color="auto" w:fill="FFFFFF"/>
      <w:suppressAutoHyphens w:val="0"/>
      <w:spacing w:before="600" w:after="60" w:line="0" w:lineRule="atLeast"/>
      <w:ind w:hanging="2080"/>
    </w:pPr>
    <w:rPr>
      <w:rFonts w:ascii="Courier New" w:eastAsia="Courier New" w:hAnsi="Courier New" w:cs="Times New Roman"/>
      <w:spacing w:val="-20"/>
      <w:sz w:val="28"/>
      <w:szCs w:val="28"/>
    </w:rPr>
  </w:style>
  <w:style w:type="character" w:customStyle="1" w:styleId="affff5">
    <w:name w:val="Обычный (веб) Знак"/>
    <w:aliases w:val="Normal (Web) Char Знак,Обычный (Web) Знак,Обычный (веб) Знак1 Знак,Обычный (веб) Знак Знак Знак1,Обычный (веб) Знак Знак Знак Знак,Обычный (веб) Знак Знак Знак Знак Знак Знак"/>
    <w:link w:val="affff4"/>
    <w:uiPriority w:val="99"/>
    <w:rsid w:val="00286DCD"/>
    <w:rPr>
      <w:sz w:val="24"/>
      <w:szCs w:val="24"/>
    </w:rPr>
  </w:style>
  <w:style w:type="paragraph" w:customStyle="1" w:styleId="223">
    <w:name w:val="Основной текст 22"/>
    <w:basedOn w:val="a"/>
    <w:rsid w:val="00286DCD"/>
    <w:pPr>
      <w:suppressAutoHyphens w:val="0"/>
      <w:spacing w:after="0" w:line="240" w:lineRule="auto"/>
      <w:ind w:firstLine="709"/>
      <w:jc w:val="both"/>
    </w:pPr>
    <w:rPr>
      <w:rFonts w:ascii="Times New Roman" w:hAnsi="Times New Roman" w:cs="Times New Roman"/>
      <w:sz w:val="24"/>
      <w:szCs w:val="24"/>
      <w:lang w:eastAsia="ru-RU"/>
    </w:rPr>
  </w:style>
  <w:style w:type="paragraph" w:customStyle="1" w:styleId="zag4">
    <w:name w:val="zag_4"/>
    <w:basedOn w:val="a"/>
    <w:uiPriority w:val="99"/>
    <w:rsid w:val="00286DCD"/>
    <w:pPr>
      <w:widowControl w:val="0"/>
      <w:suppressAutoHyphens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character" w:customStyle="1" w:styleId="af3">
    <w:name w:val="Абзац списка Знак"/>
    <w:link w:val="af2"/>
    <w:uiPriority w:val="34"/>
    <w:locked/>
    <w:rsid w:val="00286DCD"/>
    <w:rPr>
      <w:sz w:val="24"/>
      <w:szCs w:val="24"/>
      <w:lang w:eastAsia="ar-SA"/>
    </w:rPr>
  </w:style>
  <w:style w:type="paragraph" w:customStyle="1" w:styleId="Zag2">
    <w:name w:val="Zag_2"/>
    <w:basedOn w:val="a"/>
    <w:rsid w:val="00286DCD"/>
    <w:pPr>
      <w:widowControl w:val="0"/>
      <w:suppressAutoHyphens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paragraph" w:customStyle="1" w:styleId="Style26">
    <w:name w:val="Style26"/>
    <w:basedOn w:val="a"/>
    <w:uiPriority w:val="99"/>
    <w:rsid w:val="00286DCD"/>
    <w:pPr>
      <w:widowControl w:val="0"/>
      <w:suppressAutoHyphens w:val="0"/>
      <w:autoSpaceDE w:val="0"/>
      <w:autoSpaceDN w:val="0"/>
      <w:adjustRightInd w:val="0"/>
      <w:spacing w:after="0" w:line="192" w:lineRule="exact"/>
      <w:jc w:val="both"/>
    </w:pPr>
    <w:rPr>
      <w:rFonts w:ascii="Tahoma" w:hAnsi="Tahoma" w:cs="Tahoma"/>
      <w:sz w:val="24"/>
      <w:szCs w:val="24"/>
      <w:lang w:eastAsia="ru-RU"/>
    </w:rPr>
  </w:style>
  <w:style w:type="character" w:customStyle="1" w:styleId="FontStyle63">
    <w:name w:val="Font Style63"/>
    <w:uiPriority w:val="99"/>
    <w:rsid w:val="00286DCD"/>
    <w:rPr>
      <w:rFonts w:ascii="Times New Roman" w:hAnsi="Times New Roman" w:cs="Times New Roman" w:hint="default"/>
      <w:sz w:val="14"/>
      <w:szCs w:val="14"/>
    </w:rPr>
  </w:style>
  <w:style w:type="paragraph" w:customStyle="1" w:styleId="c17">
    <w:name w:val="c17"/>
    <w:basedOn w:val="a"/>
    <w:rsid w:val="00286DC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27">
    <w:name w:val="c27"/>
    <w:basedOn w:val="a0"/>
    <w:rsid w:val="00286DCD"/>
  </w:style>
  <w:style w:type="character" w:customStyle="1" w:styleId="c11">
    <w:name w:val="c11"/>
    <w:basedOn w:val="a0"/>
    <w:rsid w:val="00286DCD"/>
  </w:style>
  <w:style w:type="paragraph" w:customStyle="1" w:styleId="c39">
    <w:name w:val="c39"/>
    <w:basedOn w:val="a"/>
    <w:rsid w:val="00286DC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21">
    <w:name w:val="c21"/>
    <w:basedOn w:val="a"/>
    <w:rsid w:val="00286DC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2">
    <w:name w:val="c12"/>
    <w:basedOn w:val="a"/>
    <w:rsid w:val="00286DC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38">
    <w:name w:val="c38"/>
    <w:basedOn w:val="a"/>
    <w:rsid w:val="00286DC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19">
    <w:name w:val="c19"/>
    <w:basedOn w:val="a0"/>
    <w:rsid w:val="00286DCD"/>
  </w:style>
  <w:style w:type="table" w:customStyle="1" w:styleId="73">
    <w:name w:val="Сетка таблицы7"/>
    <w:basedOn w:val="a1"/>
    <w:next w:val="afd"/>
    <w:uiPriority w:val="59"/>
    <w:rsid w:val="00273F3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
    <w:name w:val="Сетка таблицы31"/>
    <w:basedOn w:val="a1"/>
    <w:next w:val="afd"/>
    <w:uiPriority w:val="59"/>
    <w:rsid w:val="00086A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basedOn w:val="a2"/>
    <w:rsid w:val="0060654B"/>
    <w:pPr>
      <w:numPr>
        <w:numId w:val="95"/>
      </w:numPr>
    </w:pPr>
  </w:style>
  <w:style w:type="numbering" w:customStyle="1" w:styleId="4e">
    <w:name w:val="Нет списка4"/>
    <w:next w:val="a2"/>
    <w:uiPriority w:val="99"/>
    <w:semiHidden/>
    <w:unhideWhenUsed/>
    <w:rsid w:val="00542C88"/>
  </w:style>
  <w:style w:type="paragraph" w:customStyle="1" w:styleId="Default">
    <w:name w:val="Default"/>
    <w:rsid w:val="00542C88"/>
    <w:pPr>
      <w:autoSpaceDE w:val="0"/>
      <w:autoSpaceDN w:val="0"/>
      <w:adjustRightInd w:val="0"/>
    </w:pPr>
    <w:rPr>
      <w:rFonts w:eastAsia="Calibri"/>
      <w:color w:val="000000"/>
      <w:sz w:val="24"/>
      <w:szCs w:val="24"/>
      <w:lang w:eastAsia="en-US"/>
    </w:rPr>
  </w:style>
  <w:style w:type="table" w:customStyle="1" w:styleId="84">
    <w:name w:val="Сетка таблицы8"/>
    <w:basedOn w:val="a1"/>
    <w:next w:val="afd"/>
    <w:uiPriority w:val="59"/>
    <w:rsid w:val="00542C8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542C88"/>
  </w:style>
  <w:style w:type="character" w:customStyle="1" w:styleId="27">
    <w:name w:val="Основной текст Знак2"/>
    <w:link w:val="ae"/>
    <w:rsid w:val="00542C88"/>
    <w:rPr>
      <w:rFonts w:ascii="Calibri" w:eastAsia="Calibri" w:hAnsi="Calibri"/>
      <w:sz w:val="22"/>
      <w:szCs w:val="22"/>
      <w:shd w:val="clear" w:color="auto" w:fill="FFFFFF"/>
      <w:lang w:eastAsia="ar-SA"/>
    </w:rPr>
  </w:style>
  <w:style w:type="character" w:customStyle="1" w:styleId="1e">
    <w:name w:val="Основной текст с отступом Знак1"/>
    <w:link w:val="af5"/>
    <w:rsid w:val="00542C88"/>
    <w:rPr>
      <w:rFonts w:ascii="Calibri" w:hAnsi="Calibri"/>
      <w:i/>
      <w:iCs/>
      <w:lang w:val="en-US" w:eastAsia="en-US" w:bidi="en-US"/>
    </w:rPr>
  </w:style>
  <w:style w:type="character" w:customStyle="1" w:styleId="1f">
    <w:name w:val="Верхний колонтитул Знак1"/>
    <w:link w:val="af6"/>
    <w:uiPriority w:val="99"/>
    <w:rsid w:val="00542C88"/>
    <w:rPr>
      <w:rFonts w:ascii="Calibri" w:hAnsi="Calibri" w:cs="Calibri"/>
      <w:sz w:val="22"/>
      <w:szCs w:val="22"/>
      <w:lang w:eastAsia="ar-SA"/>
    </w:rPr>
  </w:style>
  <w:style w:type="character" w:customStyle="1" w:styleId="1f0">
    <w:name w:val="Нижний колонтитул Знак1"/>
    <w:link w:val="af7"/>
    <w:rsid w:val="00542C88"/>
    <w:rPr>
      <w:rFonts w:ascii="Calibri" w:hAnsi="Calibri" w:cs="Calibri"/>
      <w:sz w:val="22"/>
      <w:szCs w:val="22"/>
      <w:lang w:eastAsia="ar-SA"/>
    </w:rPr>
  </w:style>
  <w:style w:type="table" w:customStyle="1" w:styleId="124">
    <w:name w:val="Сетка таблицы12"/>
    <w:basedOn w:val="a1"/>
    <w:next w:val="afd"/>
    <w:uiPriority w:val="39"/>
    <w:rsid w:val="0054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d"/>
    <w:uiPriority w:val="59"/>
    <w:rsid w:val="00542C8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uiPriority w:val="99"/>
    <w:semiHidden/>
    <w:unhideWhenUsed/>
    <w:rsid w:val="00542C88"/>
  </w:style>
  <w:style w:type="table" w:customStyle="1" w:styleId="TableGrid3">
    <w:name w:val="TableGrid3"/>
    <w:rsid w:val="00542C88"/>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542C88"/>
    <w:rPr>
      <w:rFonts w:ascii="Calibri" w:hAnsi="Calibri"/>
      <w:sz w:val="22"/>
      <w:szCs w:val="22"/>
    </w:rPr>
    <w:tblPr>
      <w:tblCellMar>
        <w:top w:w="0" w:type="dxa"/>
        <w:left w:w="0" w:type="dxa"/>
        <w:bottom w:w="0" w:type="dxa"/>
        <w:right w:w="0" w:type="dxa"/>
      </w:tblCellMar>
    </w:tblPr>
  </w:style>
  <w:style w:type="numbering" w:customStyle="1" w:styleId="218">
    <w:name w:val="Нет списка21"/>
    <w:next w:val="a2"/>
    <w:uiPriority w:val="99"/>
    <w:semiHidden/>
    <w:unhideWhenUsed/>
    <w:rsid w:val="00542C88"/>
  </w:style>
  <w:style w:type="table" w:customStyle="1" w:styleId="219">
    <w:name w:val="Сетка таблицы21"/>
    <w:basedOn w:val="a1"/>
    <w:next w:val="afd"/>
    <w:uiPriority w:val="39"/>
    <w:rsid w:val="00542C8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542C88"/>
    <w:rPr>
      <w:rFonts w:ascii="Calibri" w:hAnsi="Calibri"/>
      <w:sz w:val="22"/>
      <w:szCs w:val="22"/>
    </w:rPr>
    <w:tblPr>
      <w:tblCellMar>
        <w:top w:w="0" w:type="dxa"/>
        <w:left w:w="0" w:type="dxa"/>
        <w:bottom w:w="0" w:type="dxa"/>
        <w:right w:w="0" w:type="dxa"/>
      </w:tblCellMar>
    </w:tblPr>
  </w:style>
  <w:style w:type="table" w:customStyle="1" w:styleId="2110">
    <w:name w:val="Таблица простая 211"/>
    <w:basedOn w:val="a1"/>
    <w:next w:val="220"/>
    <w:uiPriority w:val="42"/>
    <w:rsid w:val="00542C88"/>
    <w:rPr>
      <w:rFonts w:ascii="Calibri" w:eastAsia="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2">
    <w:name w:val="Таблица простая 111"/>
    <w:basedOn w:val="a1"/>
    <w:next w:val="122"/>
    <w:uiPriority w:val="41"/>
    <w:rsid w:val="00542C88"/>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0">
    <w:name w:val="Таблица простая 221"/>
    <w:basedOn w:val="a1"/>
    <w:uiPriority w:val="42"/>
    <w:rsid w:val="00542C8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15">
    <w:name w:val="Таблица простая 121"/>
    <w:basedOn w:val="a1"/>
    <w:uiPriority w:val="41"/>
    <w:rsid w:val="00542C8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317">
    <w:name w:val="Нет списка31"/>
    <w:next w:val="a2"/>
    <w:uiPriority w:val="99"/>
    <w:semiHidden/>
    <w:unhideWhenUsed/>
    <w:rsid w:val="00542C88"/>
  </w:style>
  <w:style w:type="numbering" w:customStyle="1" w:styleId="11110">
    <w:name w:val="Нет списка1111"/>
    <w:next w:val="a2"/>
    <w:uiPriority w:val="99"/>
    <w:semiHidden/>
    <w:unhideWhenUsed/>
    <w:rsid w:val="00542C88"/>
  </w:style>
  <w:style w:type="table" w:customStyle="1" w:styleId="322">
    <w:name w:val="Сетка таблицы32"/>
    <w:basedOn w:val="a1"/>
    <w:next w:val="afd"/>
    <w:uiPriority w:val="59"/>
    <w:rsid w:val="00542C8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1"/>
    <w:next w:val="afd"/>
    <w:uiPriority w:val="59"/>
    <w:rsid w:val="00542C8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2"/>
    <w:uiPriority w:val="99"/>
    <w:semiHidden/>
    <w:unhideWhenUsed/>
    <w:rsid w:val="00542C88"/>
  </w:style>
  <w:style w:type="paragraph" w:customStyle="1" w:styleId="10">
    <w:name w:val="Стиль1"/>
    <w:basedOn w:val="a"/>
    <w:link w:val="1fc"/>
    <w:qFormat/>
    <w:rsid w:val="00542C88"/>
    <w:pPr>
      <w:numPr>
        <w:numId w:val="98"/>
      </w:numPr>
      <w:suppressAutoHyphens w:val="0"/>
      <w:autoSpaceDE w:val="0"/>
      <w:autoSpaceDN w:val="0"/>
      <w:adjustRightInd w:val="0"/>
      <w:spacing w:after="0" w:line="360" w:lineRule="auto"/>
      <w:jc w:val="both"/>
    </w:pPr>
    <w:rPr>
      <w:rFonts w:ascii="Times New Roman" w:eastAsia="Times New Roman,Italic" w:hAnsi="Times New Roman" w:cs="Times New Roman"/>
      <w:iCs/>
      <w:sz w:val="28"/>
      <w:szCs w:val="28"/>
      <w:lang w:eastAsia="en-US"/>
    </w:rPr>
  </w:style>
  <w:style w:type="character" w:customStyle="1" w:styleId="1fc">
    <w:name w:val="Стиль1 Знак"/>
    <w:link w:val="10"/>
    <w:rsid w:val="00542C88"/>
    <w:rPr>
      <w:rFonts w:eastAsia="Times New Roman,Italic"/>
      <w:iCs/>
      <w:sz w:val="28"/>
      <w:szCs w:val="28"/>
      <w:lang w:eastAsia="en-US"/>
    </w:rPr>
  </w:style>
  <w:style w:type="character" w:customStyle="1" w:styleId="aff4">
    <w:name w:val="Без интервала Знак"/>
    <w:link w:val="aff3"/>
    <w:uiPriority w:val="1"/>
    <w:rsid w:val="00542C88"/>
    <w:rPr>
      <w:color w:val="000000"/>
      <w:lang w:val="ru-RU" w:eastAsia="ru-RU" w:bidi="ar-SA"/>
    </w:rPr>
  </w:style>
  <w:style w:type="paragraph" w:customStyle="1" w:styleId="Style20">
    <w:name w:val="Style20"/>
    <w:basedOn w:val="a"/>
    <w:uiPriority w:val="99"/>
    <w:rsid w:val="00542C88"/>
    <w:pPr>
      <w:widowControl w:val="0"/>
      <w:suppressAutoHyphens w:val="0"/>
      <w:autoSpaceDE w:val="0"/>
      <w:autoSpaceDN w:val="0"/>
      <w:adjustRightInd w:val="0"/>
      <w:spacing w:after="0" w:line="240" w:lineRule="exact"/>
      <w:ind w:firstLine="350"/>
      <w:jc w:val="both"/>
    </w:pPr>
    <w:rPr>
      <w:rFonts w:ascii="Tahoma" w:hAnsi="Tahoma" w:cs="Tahoma"/>
      <w:sz w:val="24"/>
      <w:szCs w:val="24"/>
      <w:lang w:eastAsia="ru-RU"/>
    </w:rPr>
  </w:style>
  <w:style w:type="paragraph" w:customStyle="1" w:styleId="Style21">
    <w:name w:val="Style21"/>
    <w:basedOn w:val="a"/>
    <w:uiPriority w:val="99"/>
    <w:rsid w:val="00542C88"/>
    <w:pPr>
      <w:widowControl w:val="0"/>
      <w:suppressAutoHyphens w:val="0"/>
      <w:autoSpaceDE w:val="0"/>
      <w:autoSpaceDN w:val="0"/>
      <w:adjustRightInd w:val="0"/>
      <w:spacing w:after="0" w:line="240" w:lineRule="exact"/>
      <w:ind w:firstLine="514"/>
      <w:jc w:val="both"/>
    </w:pPr>
    <w:rPr>
      <w:rFonts w:ascii="Tahoma" w:hAnsi="Tahoma" w:cs="Tahoma"/>
      <w:sz w:val="24"/>
      <w:szCs w:val="24"/>
      <w:lang w:eastAsia="ru-RU"/>
    </w:rPr>
  </w:style>
  <w:style w:type="character" w:customStyle="1" w:styleId="FontStyle72">
    <w:name w:val="Font Style72"/>
    <w:uiPriority w:val="99"/>
    <w:rsid w:val="00542C88"/>
    <w:rPr>
      <w:rFonts w:ascii="Cambria" w:hAnsi="Cambria" w:cs="Cambria" w:hint="default"/>
      <w:sz w:val="20"/>
      <w:szCs w:val="20"/>
    </w:rPr>
  </w:style>
  <w:style w:type="character" w:customStyle="1" w:styleId="FontStyle74">
    <w:name w:val="Font Style74"/>
    <w:uiPriority w:val="99"/>
    <w:rsid w:val="00542C88"/>
    <w:rPr>
      <w:rFonts w:ascii="Cambria" w:hAnsi="Cambria" w:cs="Cambria" w:hint="default"/>
      <w:b/>
      <w:bCs/>
      <w:sz w:val="20"/>
      <w:szCs w:val="20"/>
    </w:rPr>
  </w:style>
  <w:style w:type="paragraph" w:customStyle="1" w:styleId="Style25">
    <w:name w:val="Style25"/>
    <w:basedOn w:val="a"/>
    <w:uiPriority w:val="99"/>
    <w:rsid w:val="00542C88"/>
    <w:pPr>
      <w:widowControl w:val="0"/>
      <w:suppressAutoHyphens w:val="0"/>
      <w:autoSpaceDE w:val="0"/>
      <w:autoSpaceDN w:val="0"/>
      <w:adjustRightInd w:val="0"/>
      <w:spacing w:after="0" w:line="240" w:lineRule="exact"/>
      <w:ind w:firstLine="336"/>
      <w:jc w:val="both"/>
    </w:pPr>
    <w:rPr>
      <w:rFonts w:ascii="Tahoma" w:hAnsi="Tahoma" w:cs="Tahoma"/>
      <w:sz w:val="24"/>
      <w:szCs w:val="24"/>
      <w:lang w:eastAsia="ru-RU"/>
    </w:rPr>
  </w:style>
  <w:style w:type="paragraph" w:customStyle="1" w:styleId="Style32">
    <w:name w:val="Style32"/>
    <w:basedOn w:val="a"/>
    <w:uiPriority w:val="99"/>
    <w:rsid w:val="00542C88"/>
    <w:pPr>
      <w:widowControl w:val="0"/>
      <w:suppressAutoHyphens w:val="0"/>
      <w:autoSpaceDE w:val="0"/>
      <w:autoSpaceDN w:val="0"/>
      <w:adjustRightInd w:val="0"/>
      <w:spacing w:after="0" w:line="240" w:lineRule="auto"/>
      <w:jc w:val="center"/>
    </w:pPr>
    <w:rPr>
      <w:rFonts w:ascii="Tahoma" w:hAnsi="Tahoma" w:cs="Tahoma"/>
      <w:sz w:val="24"/>
      <w:szCs w:val="24"/>
      <w:lang w:eastAsia="ru-RU"/>
    </w:rPr>
  </w:style>
  <w:style w:type="paragraph" w:customStyle="1" w:styleId="Style34">
    <w:name w:val="Style34"/>
    <w:basedOn w:val="a"/>
    <w:uiPriority w:val="99"/>
    <w:rsid w:val="00542C88"/>
    <w:pPr>
      <w:widowControl w:val="0"/>
      <w:suppressAutoHyphens w:val="0"/>
      <w:autoSpaceDE w:val="0"/>
      <w:autoSpaceDN w:val="0"/>
      <w:adjustRightInd w:val="0"/>
      <w:spacing w:after="0" w:line="240" w:lineRule="exact"/>
      <w:jc w:val="both"/>
    </w:pPr>
    <w:rPr>
      <w:rFonts w:ascii="Tahoma" w:hAnsi="Tahoma" w:cs="Tahoma"/>
      <w:sz w:val="24"/>
      <w:szCs w:val="24"/>
      <w:lang w:eastAsia="ru-RU"/>
    </w:rPr>
  </w:style>
  <w:style w:type="paragraph" w:customStyle="1" w:styleId="Style23">
    <w:name w:val="Style23"/>
    <w:basedOn w:val="a"/>
    <w:uiPriority w:val="99"/>
    <w:rsid w:val="00542C88"/>
    <w:pPr>
      <w:widowControl w:val="0"/>
      <w:suppressAutoHyphens w:val="0"/>
      <w:autoSpaceDE w:val="0"/>
      <w:autoSpaceDN w:val="0"/>
      <w:adjustRightInd w:val="0"/>
      <w:spacing w:after="0" w:line="240" w:lineRule="exact"/>
      <w:jc w:val="both"/>
    </w:pPr>
    <w:rPr>
      <w:rFonts w:ascii="Tahoma" w:hAnsi="Tahoma" w:cs="Tahoma"/>
      <w:sz w:val="24"/>
      <w:szCs w:val="24"/>
      <w:lang w:eastAsia="ru-RU"/>
    </w:rPr>
  </w:style>
  <w:style w:type="numbering" w:customStyle="1" w:styleId="55">
    <w:name w:val="Нет списка5"/>
    <w:next w:val="a2"/>
    <w:uiPriority w:val="99"/>
    <w:semiHidden/>
    <w:unhideWhenUsed/>
    <w:rsid w:val="00E92002"/>
  </w:style>
  <w:style w:type="table" w:customStyle="1" w:styleId="91">
    <w:name w:val="Сетка таблицы9"/>
    <w:basedOn w:val="a1"/>
    <w:next w:val="afd"/>
    <w:uiPriority w:val="59"/>
    <w:rsid w:val="00E9200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E92002"/>
  </w:style>
  <w:style w:type="table" w:customStyle="1" w:styleId="133">
    <w:name w:val="Сетка таблицы13"/>
    <w:basedOn w:val="a1"/>
    <w:next w:val="afd"/>
    <w:uiPriority w:val="39"/>
    <w:rsid w:val="00E9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d"/>
    <w:uiPriority w:val="59"/>
    <w:rsid w:val="00E9200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
    <w:next w:val="a2"/>
    <w:uiPriority w:val="99"/>
    <w:semiHidden/>
    <w:unhideWhenUsed/>
    <w:rsid w:val="00E92002"/>
  </w:style>
  <w:style w:type="table" w:customStyle="1" w:styleId="TableGrid4">
    <w:name w:val="TableGrid4"/>
    <w:rsid w:val="00E92002"/>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E92002"/>
    <w:rPr>
      <w:rFonts w:ascii="Calibri" w:hAnsi="Calibri"/>
      <w:sz w:val="22"/>
      <w:szCs w:val="22"/>
    </w:rPr>
    <w:tblPr>
      <w:tblCellMar>
        <w:top w:w="0" w:type="dxa"/>
        <w:left w:w="0" w:type="dxa"/>
        <w:bottom w:w="0" w:type="dxa"/>
        <w:right w:w="0" w:type="dxa"/>
      </w:tblCellMar>
    </w:tblPr>
  </w:style>
  <w:style w:type="numbering" w:customStyle="1" w:styleId="224">
    <w:name w:val="Нет списка22"/>
    <w:next w:val="a2"/>
    <w:uiPriority w:val="99"/>
    <w:semiHidden/>
    <w:unhideWhenUsed/>
    <w:rsid w:val="00E92002"/>
  </w:style>
  <w:style w:type="table" w:customStyle="1" w:styleId="225">
    <w:name w:val="Сетка таблицы22"/>
    <w:basedOn w:val="a1"/>
    <w:next w:val="afd"/>
    <w:uiPriority w:val="39"/>
    <w:rsid w:val="00E9200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rsid w:val="00E92002"/>
    <w:rPr>
      <w:rFonts w:ascii="Calibri" w:hAnsi="Calibri"/>
      <w:sz w:val="22"/>
      <w:szCs w:val="22"/>
    </w:rPr>
    <w:tblPr>
      <w:tblCellMar>
        <w:top w:w="0" w:type="dxa"/>
        <w:left w:w="0" w:type="dxa"/>
        <w:bottom w:w="0" w:type="dxa"/>
        <w:right w:w="0" w:type="dxa"/>
      </w:tblCellMar>
    </w:tblPr>
  </w:style>
  <w:style w:type="table" w:customStyle="1" w:styleId="2120">
    <w:name w:val="Таблица простая 212"/>
    <w:basedOn w:val="a1"/>
    <w:next w:val="220"/>
    <w:uiPriority w:val="42"/>
    <w:rsid w:val="00E92002"/>
    <w:rPr>
      <w:rFonts w:ascii="Calibri" w:eastAsia="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2">
    <w:name w:val="Таблица простая 112"/>
    <w:basedOn w:val="a1"/>
    <w:next w:val="122"/>
    <w:uiPriority w:val="41"/>
    <w:rsid w:val="00E92002"/>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0">
    <w:name w:val="Таблица простая 222"/>
    <w:basedOn w:val="a1"/>
    <w:uiPriority w:val="42"/>
    <w:rsid w:val="00E9200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20">
    <w:name w:val="Таблица простая 122"/>
    <w:basedOn w:val="a1"/>
    <w:uiPriority w:val="41"/>
    <w:rsid w:val="00E9200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323">
    <w:name w:val="Нет списка32"/>
    <w:next w:val="a2"/>
    <w:uiPriority w:val="99"/>
    <w:semiHidden/>
    <w:unhideWhenUsed/>
    <w:rsid w:val="00E92002"/>
  </w:style>
  <w:style w:type="numbering" w:customStyle="1" w:styleId="11120">
    <w:name w:val="Нет списка1112"/>
    <w:next w:val="a2"/>
    <w:uiPriority w:val="99"/>
    <w:semiHidden/>
    <w:unhideWhenUsed/>
    <w:rsid w:val="00E92002"/>
  </w:style>
  <w:style w:type="table" w:customStyle="1" w:styleId="331">
    <w:name w:val="Сетка таблицы33"/>
    <w:basedOn w:val="a1"/>
    <w:next w:val="afd"/>
    <w:uiPriority w:val="59"/>
    <w:rsid w:val="00E9200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d"/>
    <w:uiPriority w:val="59"/>
    <w:rsid w:val="00E9200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uiPriority w:val="99"/>
    <w:semiHidden/>
    <w:unhideWhenUsed/>
    <w:rsid w:val="00E92002"/>
  </w:style>
  <w:style w:type="table" w:customStyle="1" w:styleId="TableNormal">
    <w:name w:val="Table Normal"/>
    <w:uiPriority w:val="2"/>
    <w:semiHidden/>
    <w:unhideWhenUsed/>
    <w:qFormat/>
    <w:rsid w:val="00432B3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36E3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Heading">
    <w:name w:val="Heading"/>
    <w:rsid w:val="001A18D6"/>
    <w:pPr>
      <w:widowControl w:val="0"/>
      <w:autoSpaceDE w:val="0"/>
      <w:autoSpaceDN w:val="0"/>
      <w:adjustRightIn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334">
      <w:bodyDiv w:val="1"/>
      <w:marLeft w:val="0"/>
      <w:marRight w:val="0"/>
      <w:marTop w:val="0"/>
      <w:marBottom w:val="0"/>
      <w:divBdr>
        <w:top w:val="none" w:sz="0" w:space="0" w:color="auto"/>
        <w:left w:val="none" w:sz="0" w:space="0" w:color="auto"/>
        <w:bottom w:val="none" w:sz="0" w:space="0" w:color="auto"/>
        <w:right w:val="none" w:sz="0" w:space="0" w:color="auto"/>
      </w:divBdr>
    </w:div>
    <w:div w:id="111478215">
      <w:bodyDiv w:val="1"/>
      <w:marLeft w:val="0"/>
      <w:marRight w:val="0"/>
      <w:marTop w:val="0"/>
      <w:marBottom w:val="0"/>
      <w:divBdr>
        <w:top w:val="none" w:sz="0" w:space="0" w:color="auto"/>
        <w:left w:val="none" w:sz="0" w:space="0" w:color="auto"/>
        <w:bottom w:val="none" w:sz="0" w:space="0" w:color="auto"/>
        <w:right w:val="none" w:sz="0" w:space="0" w:color="auto"/>
      </w:divBdr>
    </w:div>
    <w:div w:id="876551969">
      <w:bodyDiv w:val="1"/>
      <w:marLeft w:val="0"/>
      <w:marRight w:val="0"/>
      <w:marTop w:val="0"/>
      <w:marBottom w:val="0"/>
      <w:divBdr>
        <w:top w:val="none" w:sz="0" w:space="0" w:color="auto"/>
        <w:left w:val="none" w:sz="0" w:space="0" w:color="auto"/>
        <w:bottom w:val="none" w:sz="0" w:space="0" w:color="auto"/>
        <w:right w:val="none" w:sz="0" w:space="0" w:color="auto"/>
      </w:divBdr>
    </w:div>
    <w:div w:id="195933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garantF1://71212696.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2.png"/><Relationship Id="rId12" Type="http://schemas.openxmlformats.org/officeDocument/2006/relationships/hyperlink" Target="garantF1://71212696.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57403714.21815"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garantF1://10003000.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garantF1://57403714.20212" TargetMode="External"/><Relationship Id="rId14" Type="http://schemas.openxmlformats.org/officeDocument/2006/relationships/hyperlink" Target="garantF1://57403714.212"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1021</TotalTime>
  <Pages>1</Pages>
  <Words>146037</Words>
  <Characters>832417</Characters>
  <Application>Microsoft Office Word</Application>
  <DocSecurity>0</DocSecurity>
  <Lines>6936</Lines>
  <Paragraphs>1953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976501</CharactersWithSpaces>
  <SharedDoc>false</SharedDoc>
  <HLinks>
    <vt:vector size="414" baseType="variant">
      <vt:variant>
        <vt:i4>5832716</vt:i4>
      </vt:variant>
      <vt:variant>
        <vt:i4>207</vt:i4>
      </vt:variant>
      <vt:variant>
        <vt:i4>0</vt:i4>
      </vt:variant>
      <vt:variant>
        <vt:i4>5</vt:i4>
      </vt:variant>
      <vt:variant>
        <vt:lpwstr>garantf1://57403714.212/</vt:lpwstr>
      </vt:variant>
      <vt:variant>
        <vt:lpwstr/>
      </vt:variant>
      <vt:variant>
        <vt:i4>7209022</vt:i4>
      </vt:variant>
      <vt:variant>
        <vt:i4>204</vt:i4>
      </vt:variant>
      <vt:variant>
        <vt:i4>0</vt:i4>
      </vt:variant>
      <vt:variant>
        <vt:i4>5</vt:i4>
      </vt:variant>
      <vt:variant>
        <vt:lpwstr>garantf1://70764706.10212/</vt:lpwstr>
      </vt:variant>
      <vt:variant>
        <vt:lpwstr/>
      </vt:variant>
      <vt:variant>
        <vt:i4>6619192</vt:i4>
      </vt:variant>
      <vt:variant>
        <vt:i4>201</vt:i4>
      </vt:variant>
      <vt:variant>
        <vt:i4>0</vt:i4>
      </vt:variant>
      <vt:variant>
        <vt:i4>5</vt:i4>
      </vt:variant>
      <vt:variant>
        <vt:lpwstr>garantf1://71212696.0/</vt:lpwstr>
      </vt:variant>
      <vt:variant>
        <vt:lpwstr/>
      </vt:variant>
      <vt:variant>
        <vt:i4>6619194</vt:i4>
      </vt:variant>
      <vt:variant>
        <vt:i4>198</vt:i4>
      </vt:variant>
      <vt:variant>
        <vt:i4>0</vt:i4>
      </vt:variant>
      <vt:variant>
        <vt:i4>5</vt:i4>
      </vt:variant>
      <vt:variant>
        <vt:lpwstr>garantf1://71212696.2/</vt:lpwstr>
      </vt:variant>
      <vt:variant>
        <vt:lpwstr/>
      </vt:variant>
      <vt:variant>
        <vt:i4>6815795</vt:i4>
      </vt:variant>
      <vt:variant>
        <vt:i4>195</vt:i4>
      </vt:variant>
      <vt:variant>
        <vt:i4>0</vt:i4>
      </vt:variant>
      <vt:variant>
        <vt:i4>5</vt:i4>
      </vt:variant>
      <vt:variant>
        <vt:lpwstr>garantf1://57403714.21815/</vt:lpwstr>
      </vt:variant>
      <vt:variant>
        <vt:lpwstr/>
      </vt:variant>
      <vt:variant>
        <vt:i4>7209021</vt:i4>
      </vt:variant>
      <vt:variant>
        <vt:i4>192</vt:i4>
      </vt:variant>
      <vt:variant>
        <vt:i4>0</vt:i4>
      </vt:variant>
      <vt:variant>
        <vt:i4>5</vt:i4>
      </vt:variant>
      <vt:variant>
        <vt:lpwstr>garantf1://70764706.10211/</vt:lpwstr>
      </vt:variant>
      <vt:variant>
        <vt:lpwstr/>
      </vt:variant>
      <vt:variant>
        <vt:i4>6881336</vt:i4>
      </vt:variant>
      <vt:variant>
        <vt:i4>189</vt:i4>
      </vt:variant>
      <vt:variant>
        <vt:i4>0</vt:i4>
      </vt:variant>
      <vt:variant>
        <vt:i4>5</vt:i4>
      </vt:variant>
      <vt:variant>
        <vt:lpwstr>garantf1://10003000.0/</vt:lpwstr>
      </vt:variant>
      <vt:variant>
        <vt:lpwstr/>
      </vt:variant>
      <vt:variant>
        <vt:i4>6881342</vt:i4>
      </vt:variant>
      <vt:variant>
        <vt:i4>186</vt:i4>
      </vt:variant>
      <vt:variant>
        <vt:i4>0</vt:i4>
      </vt:variant>
      <vt:variant>
        <vt:i4>5</vt:i4>
      </vt:variant>
      <vt:variant>
        <vt:lpwstr>garantf1://57403714.20212/</vt:lpwstr>
      </vt:variant>
      <vt:variant>
        <vt:lpwstr/>
      </vt:variant>
      <vt:variant>
        <vt:i4>7209020</vt:i4>
      </vt:variant>
      <vt:variant>
        <vt:i4>183</vt:i4>
      </vt:variant>
      <vt:variant>
        <vt:i4>0</vt:i4>
      </vt:variant>
      <vt:variant>
        <vt:i4>5</vt:i4>
      </vt:variant>
      <vt:variant>
        <vt:lpwstr>garantf1://70764706.10210/</vt:lpwstr>
      </vt:variant>
      <vt:variant>
        <vt:lpwstr/>
      </vt:variant>
      <vt:variant>
        <vt:i4>6881336</vt:i4>
      </vt:variant>
      <vt:variant>
        <vt:i4>180</vt:i4>
      </vt:variant>
      <vt:variant>
        <vt:i4>0</vt:i4>
      </vt:variant>
      <vt:variant>
        <vt:i4>5</vt:i4>
      </vt:variant>
      <vt:variant>
        <vt:lpwstr>garantf1://10003000.0/</vt:lpwstr>
      </vt:variant>
      <vt:variant>
        <vt:lpwstr/>
      </vt:variant>
      <vt:variant>
        <vt:i4>1572919</vt:i4>
      </vt:variant>
      <vt:variant>
        <vt:i4>176</vt:i4>
      </vt:variant>
      <vt:variant>
        <vt:i4>0</vt:i4>
      </vt:variant>
      <vt:variant>
        <vt:i4>5</vt:i4>
      </vt:variant>
      <vt:variant>
        <vt:lpwstr/>
      </vt:variant>
      <vt:variant>
        <vt:lpwstr>_Toc414553287</vt:lpwstr>
      </vt:variant>
      <vt:variant>
        <vt:i4>1572919</vt:i4>
      </vt:variant>
      <vt:variant>
        <vt:i4>173</vt:i4>
      </vt:variant>
      <vt:variant>
        <vt:i4>0</vt:i4>
      </vt:variant>
      <vt:variant>
        <vt:i4>5</vt:i4>
      </vt:variant>
      <vt:variant>
        <vt:lpwstr/>
      </vt:variant>
      <vt:variant>
        <vt:lpwstr>_Toc414553286</vt:lpwstr>
      </vt:variant>
      <vt:variant>
        <vt:i4>1572919</vt:i4>
      </vt:variant>
      <vt:variant>
        <vt:i4>170</vt:i4>
      </vt:variant>
      <vt:variant>
        <vt:i4>0</vt:i4>
      </vt:variant>
      <vt:variant>
        <vt:i4>5</vt:i4>
      </vt:variant>
      <vt:variant>
        <vt:lpwstr/>
      </vt:variant>
      <vt:variant>
        <vt:lpwstr>_Toc414553285</vt:lpwstr>
      </vt:variant>
      <vt:variant>
        <vt:i4>1572919</vt:i4>
      </vt:variant>
      <vt:variant>
        <vt:i4>167</vt:i4>
      </vt:variant>
      <vt:variant>
        <vt:i4>0</vt:i4>
      </vt:variant>
      <vt:variant>
        <vt:i4>5</vt:i4>
      </vt:variant>
      <vt:variant>
        <vt:lpwstr/>
      </vt:variant>
      <vt:variant>
        <vt:lpwstr>_Toc414553284</vt:lpwstr>
      </vt:variant>
      <vt:variant>
        <vt:i4>1572919</vt:i4>
      </vt:variant>
      <vt:variant>
        <vt:i4>164</vt:i4>
      </vt:variant>
      <vt:variant>
        <vt:i4>0</vt:i4>
      </vt:variant>
      <vt:variant>
        <vt:i4>5</vt:i4>
      </vt:variant>
      <vt:variant>
        <vt:lpwstr/>
      </vt:variant>
      <vt:variant>
        <vt:lpwstr>_Toc414553283</vt:lpwstr>
      </vt:variant>
      <vt:variant>
        <vt:i4>1572919</vt:i4>
      </vt:variant>
      <vt:variant>
        <vt:i4>161</vt:i4>
      </vt:variant>
      <vt:variant>
        <vt:i4>0</vt:i4>
      </vt:variant>
      <vt:variant>
        <vt:i4>5</vt:i4>
      </vt:variant>
      <vt:variant>
        <vt:lpwstr/>
      </vt:variant>
      <vt:variant>
        <vt:lpwstr>_Toc414553282</vt:lpwstr>
      </vt:variant>
      <vt:variant>
        <vt:i4>1572919</vt:i4>
      </vt:variant>
      <vt:variant>
        <vt:i4>158</vt:i4>
      </vt:variant>
      <vt:variant>
        <vt:i4>0</vt:i4>
      </vt:variant>
      <vt:variant>
        <vt:i4>5</vt:i4>
      </vt:variant>
      <vt:variant>
        <vt:lpwstr/>
      </vt:variant>
      <vt:variant>
        <vt:lpwstr>_Toc414553281</vt:lpwstr>
      </vt:variant>
      <vt:variant>
        <vt:i4>1572919</vt:i4>
      </vt:variant>
      <vt:variant>
        <vt:i4>155</vt:i4>
      </vt:variant>
      <vt:variant>
        <vt:i4>0</vt:i4>
      </vt:variant>
      <vt:variant>
        <vt:i4>5</vt:i4>
      </vt:variant>
      <vt:variant>
        <vt:lpwstr/>
      </vt:variant>
      <vt:variant>
        <vt:lpwstr>_Toc414553280</vt:lpwstr>
      </vt:variant>
      <vt:variant>
        <vt:i4>1507383</vt:i4>
      </vt:variant>
      <vt:variant>
        <vt:i4>152</vt:i4>
      </vt:variant>
      <vt:variant>
        <vt:i4>0</vt:i4>
      </vt:variant>
      <vt:variant>
        <vt:i4>5</vt:i4>
      </vt:variant>
      <vt:variant>
        <vt:lpwstr/>
      </vt:variant>
      <vt:variant>
        <vt:lpwstr>_Toc414553275</vt:lpwstr>
      </vt:variant>
      <vt:variant>
        <vt:i4>1376311</vt:i4>
      </vt:variant>
      <vt:variant>
        <vt:i4>149</vt:i4>
      </vt:variant>
      <vt:variant>
        <vt:i4>0</vt:i4>
      </vt:variant>
      <vt:variant>
        <vt:i4>5</vt:i4>
      </vt:variant>
      <vt:variant>
        <vt:lpwstr/>
      </vt:variant>
      <vt:variant>
        <vt:lpwstr>_Toc414553254</vt:lpwstr>
      </vt:variant>
      <vt:variant>
        <vt:i4>1376311</vt:i4>
      </vt:variant>
      <vt:variant>
        <vt:i4>146</vt:i4>
      </vt:variant>
      <vt:variant>
        <vt:i4>0</vt:i4>
      </vt:variant>
      <vt:variant>
        <vt:i4>5</vt:i4>
      </vt:variant>
      <vt:variant>
        <vt:lpwstr/>
      </vt:variant>
      <vt:variant>
        <vt:lpwstr>_Toc414553253</vt:lpwstr>
      </vt:variant>
      <vt:variant>
        <vt:i4>1376311</vt:i4>
      </vt:variant>
      <vt:variant>
        <vt:i4>143</vt:i4>
      </vt:variant>
      <vt:variant>
        <vt:i4>0</vt:i4>
      </vt:variant>
      <vt:variant>
        <vt:i4>5</vt:i4>
      </vt:variant>
      <vt:variant>
        <vt:lpwstr/>
      </vt:variant>
      <vt:variant>
        <vt:lpwstr>_Toc414553252</vt:lpwstr>
      </vt:variant>
      <vt:variant>
        <vt:i4>1376311</vt:i4>
      </vt:variant>
      <vt:variant>
        <vt:i4>140</vt:i4>
      </vt:variant>
      <vt:variant>
        <vt:i4>0</vt:i4>
      </vt:variant>
      <vt:variant>
        <vt:i4>5</vt:i4>
      </vt:variant>
      <vt:variant>
        <vt:lpwstr/>
      </vt:variant>
      <vt:variant>
        <vt:lpwstr>_Toc414553251</vt:lpwstr>
      </vt:variant>
      <vt:variant>
        <vt:i4>1376311</vt:i4>
      </vt:variant>
      <vt:variant>
        <vt:i4>137</vt:i4>
      </vt:variant>
      <vt:variant>
        <vt:i4>0</vt:i4>
      </vt:variant>
      <vt:variant>
        <vt:i4>5</vt:i4>
      </vt:variant>
      <vt:variant>
        <vt:lpwstr/>
      </vt:variant>
      <vt:variant>
        <vt:lpwstr>_Toc414553250</vt:lpwstr>
      </vt:variant>
      <vt:variant>
        <vt:i4>1310775</vt:i4>
      </vt:variant>
      <vt:variant>
        <vt:i4>134</vt:i4>
      </vt:variant>
      <vt:variant>
        <vt:i4>0</vt:i4>
      </vt:variant>
      <vt:variant>
        <vt:i4>5</vt:i4>
      </vt:variant>
      <vt:variant>
        <vt:lpwstr/>
      </vt:variant>
      <vt:variant>
        <vt:lpwstr>_Toc414553249</vt:lpwstr>
      </vt:variant>
      <vt:variant>
        <vt:i4>1310775</vt:i4>
      </vt:variant>
      <vt:variant>
        <vt:i4>131</vt:i4>
      </vt:variant>
      <vt:variant>
        <vt:i4>0</vt:i4>
      </vt:variant>
      <vt:variant>
        <vt:i4>5</vt:i4>
      </vt:variant>
      <vt:variant>
        <vt:lpwstr/>
      </vt:variant>
      <vt:variant>
        <vt:lpwstr>_Toc414553248</vt:lpwstr>
      </vt:variant>
      <vt:variant>
        <vt:i4>1310775</vt:i4>
      </vt:variant>
      <vt:variant>
        <vt:i4>128</vt:i4>
      </vt:variant>
      <vt:variant>
        <vt:i4>0</vt:i4>
      </vt:variant>
      <vt:variant>
        <vt:i4>5</vt:i4>
      </vt:variant>
      <vt:variant>
        <vt:lpwstr/>
      </vt:variant>
      <vt:variant>
        <vt:lpwstr>_Toc414553247</vt:lpwstr>
      </vt:variant>
      <vt:variant>
        <vt:i4>1310775</vt:i4>
      </vt:variant>
      <vt:variant>
        <vt:i4>125</vt:i4>
      </vt:variant>
      <vt:variant>
        <vt:i4>0</vt:i4>
      </vt:variant>
      <vt:variant>
        <vt:i4>5</vt:i4>
      </vt:variant>
      <vt:variant>
        <vt:lpwstr/>
      </vt:variant>
      <vt:variant>
        <vt:lpwstr>_Toc414553246</vt:lpwstr>
      </vt:variant>
      <vt:variant>
        <vt:i4>1310775</vt:i4>
      </vt:variant>
      <vt:variant>
        <vt:i4>122</vt:i4>
      </vt:variant>
      <vt:variant>
        <vt:i4>0</vt:i4>
      </vt:variant>
      <vt:variant>
        <vt:i4>5</vt:i4>
      </vt:variant>
      <vt:variant>
        <vt:lpwstr/>
      </vt:variant>
      <vt:variant>
        <vt:lpwstr>_Toc414553245</vt:lpwstr>
      </vt:variant>
      <vt:variant>
        <vt:i4>1245239</vt:i4>
      </vt:variant>
      <vt:variant>
        <vt:i4>119</vt:i4>
      </vt:variant>
      <vt:variant>
        <vt:i4>0</vt:i4>
      </vt:variant>
      <vt:variant>
        <vt:i4>5</vt:i4>
      </vt:variant>
      <vt:variant>
        <vt:lpwstr/>
      </vt:variant>
      <vt:variant>
        <vt:lpwstr>_Toc414553232</vt:lpwstr>
      </vt:variant>
      <vt:variant>
        <vt:i4>1245239</vt:i4>
      </vt:variant>
      <vt:variant>
        <vt:i4>116</vt:i4>
      </vt:variant>
      <vt:variant>
        <vt:i4>0</vt:i4>
      </vt:variant>
      <vt:variant>
        <vt:i4>5</vt:i4>
      </vt:variant>
      <vt:variant>
        <vt:lpwstr/>
      </vt:variant>
      <vt:variant>
        <vt:lpwstr>_Toc414553231</vt:lpwstr>
      </vt:variant>
      <vt:variant>
        <vt:i4>1245239</vt:i4>
      </vt:variant>
      <vt:variant>
        <vt:i4>113</vt:i4>
      </vt:variant>
      <vt:variant>
        <vt:i4>0</vt:i4>
      </vt:variant>
      <vt:variant>
        <vt:i4>5</vt:i4>
      </vt:variant>
      <vt:variant>
        <vt:lpwstr/>
      </vt:variant>
      <vt:variant>
        <vt:lpwstr>_Toc414553230</vt:lpwstr>
      </vt:variant>
      <vt:variant>
        <vt:i4>1179703</vt:i4>
      </vt:variant>
      <vt:variant>
        <vt:i4>110</vt:i4>
      </vt:variant>
      <vt:variant>
        <vt:i4>0</vt:i4>
      </vt:variant>
      <vt:variant>
        <vt:i4>5</vt:i4>
      </vt:variant>
      <vt:variant>
        <vt:lpwstr/>
      </vt:variant>
      <vt:variant>
        <vt:lpwstr>_Toc414553229</vt:lpwstr>
      </vt:variant>
      <vt:variant>
        <vt:i4>1179703</vt:i4>
      </vt:variant>
      <vt:variant>
        <vt:i4>107</vt:i4>
      </vt:variant>
      <vt:variant>
        <vt:i4>0</vt:i4>
      </vt:variant>
      <vt:variant>
        <vt:i4>5</vt:i4>
      </vt:variant>
      <vt:variant>
        <vt:lpwstr/>
      </vt:variant>
      <vt:variant>
        <vt:lpwstr>_Toc414553228</vt:lpwstr>
      </vt:variant>
      <vt:variant>
        <vt:i4>1179703</vt:i4>
      </vt:variant>
      <vt:variant>
        <vt:i4>104</vt:i4>
      </vt:variant>
      <vt:variant>
        <vt:i4>0</vt:i4>
      </vt:variant>
      <vt:variant>
        <vt:i4>5</vt:i4>
      </vt:variant>
      <vt:variant>
        <vt:lpwstr/>
      </vt:variant>
      <vt:variant>
        <vt:lpwstr>_Toc414553227</vt:lpwstr>
      </vt:variant>
      <vt:variant>
        <vt:i4>1638452</vt:i4>
      </vt:variant>
      <vt:variant>
        <vt:i4>101</vt:i4>
      </vt:variant>
      <vt:variant>
        <vt:i4>0</vt:i4>
      </vt:variant>
      <vt:variant>
        <vt:i4>5</vt:i4>
      </vt:variant>
      <vt:variant>
        <vt:lpwstr/>
      </vt:variant>
      <vt:variant>
        <vt:lpwstr>_Toc414553192</vt:lpwstr>
      </vt:variant>
      <vt:variant>
        <vt:i4>1572916</vt:i4>
      </vt:variant>
      <vt:variant>
        <vt:i4>98</vt:i4>
      </vt:variant>
      <vt:variant>
        <vt:i4>0</vt:i4>
      </vt:variant>
      <vt:variant>
        <vt:i4>5</vt:i4>
      </vt:variant>
      <vt:variant>
        <vt:lpwstr/>
      </vt:variant>
      <vt:variant>
        <vt:lpwstr>_Toc414553181</vt:lpwstr>
      </vt:variant>
      <vt:variant>
        <vt:i4>1572916</vt:i4>
      </vt:variant>
      <vt:variant>
        <vt:i4>95</vt:i4>
      </vt:variant>
      <vt:variant>
        <vt:i4>0</vt:i4>
      </vt:variant>
      <vt:variant>
        <vt:i4>5</vt:i4>
      </vt:variant>
      <vt:variant>
        <vt:lpwstr/>
      </vt:variant>
      <vt:variant>
        <vt:lpwstr>_Toc414553180</vt:lpwstr>
      </vt:variant>
      <vt:variant>
        <vt:i4>1507380</vt:i4>
      </vt:variant>
      <vt:variant>
        <vt:i4>92</vt:i4>
      </vt:variant>
      <vt:variant>
        <vt:i4>0</vt:i4>
      </vt:variant>
      <vt:variant>
        <vt:i4>5</vt:i4>
      </vt:variant>
      <vt:variant>
        <vt:lpwstr/>
      </vt:variant>
      <vt:variant>
        <vt:lpwstr>_Toc414553179</vt:lpwstr>
      </vt:variant>
      <vt:variant>
        <vt:i4>1507380</vt:i4>
      </vt:variant>
      <vt:variant>
        <vt:i4>89</vt:i4>
      </vt:variant>
      <vt:variant>
        <vt:i4>0</vt:i4>
      </vt:variant>
      <vt:variant>
        <vt:i4>5</vt:i4>
      </vt:variant>
      <vt:variant>
        <vt:lpwstr/>
      </vt:variant>
      <vt:variant>
        <vt:lpwstr>_Toc414553178</vt:lpwstr>
      </vt:variant>
      <vt:variant>
        <vt:i4>1441844</vt:i4>
      </vt:variant>
      <vt:variant>
        <vt:i4>86</vt:i4>
      </vt:variant>
      <vt:variant>
        <vt:i4>0</vt:i4>
      </vt:variant>
      <vt:variant>
        <vt:i4>5</vt:i4>
      </vt:variant>
      <vt:variant>
        <vt:lpwstr/>
      </vt:variant>
      <vt:variant>
        <vt:lpwstr>_Toc414553167</vt:lpwstr>
      </vt:variant>
      <vt:variant>
        <vt:i4>1441844</vt:i4>
      </vt:variant>
      <vt:variant>
        <vt:i4>83</vt:i4>
      </vt:variant>
      <vt:variant>
        <vt:i4>0</vt:i4>
      </vt:variant>
      <vt:variant>
        <vt:i4>5</vt:i4>
      </vt:variant>
      <vt:variant>
        <vt:lpwstr/>
      </vt:variant>
      <vt:variant>
        <vt:lpwstr>_Toc414553166</vt:lpwstr>
      </vt:variant>
      <vt:variant>
        <vt:i4>1376308</vt:i4>
      </vt:variant>
      <vt:variant>
        <vt:i4>80</vt:i4>
      </vt:variant>
      <vt:variant>
        <vt:i4>0</vt:i4>
      </vt:variant>
      <vt:variant>
        <vt:i4>5</vt:i4>
      </vt:variant>
      <vt:variant>
        <vt:lpwstr/>
      </vt:variant>
      <vt:variant>
        <vt:lpwstr>_Toc414553158</vt:lpwstr>
      </vt:variant>
      <vt:variant>
        <vt:i4>1376308</vt:i4>
      </vt:variant>
      <vt:variant>
        <vt:i4>77</vt:i4>
      </vt:variant>
      <vt:variant>
        <vt:i4>0</vt:i4>
      </vt:variant>
      <vt:variant>
        <vt:i4>5</vt:i4>
      </vt:variant>
      <vt:variant>
        <vt:lpwstr/>
      </vt:variant>
      <vt:variant>
        <vt:lpwstr>_Toc414553157</vt:lpwstr>
      </vt:variant>
      <vt:variant>
        <vt:i4>1376308</vt:i4>
      </vt:variant>
      <vt:variant>
        <vt:i4>74</vt:i4>
      </vt:variant>
      <vt:variant>
        <vt:i4>0</vt:i4>
      </vt:variant>
      <vt:variant>
        <vt:i4>5</vt:i4>
      </vt:variant>
      <vt:variant>
        <vt:lpwstr/>
      </vt:variant>
      <vt:variant>
        <vt:lpwstr>_Toc414553156</vt:lpwstr>
      </vt:variant>
      <vt:variant>
        <vt:i4>1376308</vt:i4>
      </vt:variant>
      <vt:variant>
        <vt:i4>71</vt:i4>
      </vt:variant>
      <vt:variant>
        <vt:i4>0</vt:i4>
      </vt:variant>
      <vt:variant>
        <vt:i4>5</vt:i4>
      </vt:variant>
      <vt:variant>
        <vt:lpwstr/>
      </vt:variant>
      <vt:variant>
        <vt:lpwstr>_Toc414553154</vt:lpwstr>
      </vt:variant>
      <vt:variant>
        <vt:i4>1376308</vt:i4>
      </vt:variant>
      <vt:variant>
        <vt:i4>68</vt:i4>
      </vt:variant>
      <vt:variant>
        <vt:i4>0</vt:i4>
      </vt:variant>
      <vt:variant>
        <vt:i4>5</vt:i4>
      </vt:variant>
      <vt:variant>
        <vt:lpwstr/>
      </vt:variant>
      <vt:variant>
        <vt:lpwstr>_Toc414553153</vt:lpwstr>
      </vt:variant>
      <vt:variant>
        <vt:i4>1376308</vt:i4>
      </vt:variant>
      <vt:variant>
        <vt:i4>65</vt:i4>
      </vt:variant>
      <vt:variant>
        <vt:i4>0</vt:i4>
      </vt:variant>
      <vt:variant>
        <vt:i4>5</vt:i4>
      </vt:variant>
      <vt:variant>
        <vt:lpwstr/>
      </vt:variant>
      <vt:variant>
        <vt:lpwstr>_Toc414553152</vt:lpwstr>
      </vt:variant>
      <vt:variant>
        <vt:i4>1376308</vt:i4>
      </vt:variant>
      <vt:variant>
        <vt:i4>62</vt:i4>
      </vt:variant>
      <vt:variant>
        <vt:i4>0</vt:i4>
      </vt:variant>
      <vt:variant>
        <vt:i4>5</vt:i4>
      </vt:variant>
      <vt:variant>
        <vt:lpwstr/>
      </vt:variant>
      <vt:variant>
        <vt:lpwstr>_Toc414553151</vt:lpwstr>
      </vt:variant>
      <vt:variant>
        <vt:i4>1376308</vt:i4>
      </vt:variant>
      <vt:variant>
        <vt:i4>59</vt:i4>
      </vt:variant>
      <vt:variant>
        <vt:i4>0</vt:i4>
      </vt:variant>
      <vt:variant>
        <vt:i4>5</vt:i4>
      </vt:variant>
      <vt:variant>
        <vt:lpwstr/>
      </vt:variant>
      <vt:variant>
        <vt:lpwstr>_Toc414553150</vt:lpwstr>
      </vt:variant>
      <vt:variant>
        <vt:i4>1310772</vt:i4>
      </vt:variant>
      <vt:variant>
        <vt:i4>56</vt:i4>
      </vt:variant>
      <vt:variant>
        <vt:i4>0</vt:i4>
      </vt:variant>
      <vt:variant>
        <vt:i4>5</vt:i4>
      </vt:variant>
      <vt:variant>
        <vt:lpwstr/>
      </vt:variant>
      <vt:variant>
        <vt:lpwstr>_Toc414553149</vt:lpwstr>
      </vt:variant>
      <vt:variant>
        <vt:i4>1310772</vt:i4>
      </vt:variant>
      <vt:variant>
        <vt:i4>53</vt:i4>
      </vt:variant>
      <vt:variant>
        <vt:i4>0</vt:i4>
      </vt:variant>
      <vt:variant>
        <vt:i4>5</vt:i4>
      </vt:variant>
      <vt:variant>
        <vt:lpwstr/>
      </vt:variant>
      <vt:variant>
        <vt:lpwstr>_Toc414553148</vt:lpwstr>
      </vt:variant>
      <vt:variant>
        <vt:i4>1310772</vt:i4>
      </vt:variant>
      <vt:variant>
        <vt:i4>50</vt:i4>
      </vt:variant>
      <vt:variant>
        <vt:i4>0</vt:i4>
      </vt:variant>
      <vt:variant>
        <vt:i4>5</vt:i4>
      </vt:variant>
      <vt:variant>
        <vt:lpwstr/>
      </vt:variant>
      <vt:variant>
        <vt:lpwstr>_Toc414553142</vt:lpwstr>
      </vt:variant>
      <vt:variant>
        <vt:i4>1310772</vt:i4>
      </vt:variant>
      <vt:variant>
        <vt:i4>47</vt:i4>
      </vt:variant>
      <vt:variant>
        <vt:i4>0</vt:i4>
      </vt:variant>
      <vt:variant>
        <vt:i4>5</vt:i4>
      </vt:variant>
      <vt:variant>
        <vt:lpwstr/>
      </vt:variant>
      <vt:variant>
        <vt:lpwstr>_Toc414553141</vt:lpwstr>
      </vt:variant>
      <vt:variant>
        <vt:i4>1310772</vt:i4>
      </vt:variant>
      <vt:variant>
        <vt:i4>44</vt:i4>
      </vt:variant>
      <vt:variant>
        <vt:i4>0</vt:i4>
      </vt:variant>
      <vt:variant>
        <vt:i4>5</vt:i4>
      </vt:variant>
      <vt:variant>
        <vt:lpwstr/>
      </vt:variant>
      <vt:variant>
        <vt:lpwstr>_Toc414553140</vt:lpwstr>
      </vt:variant>
      <vt:variant>
        <vt:i4>1245236</vt:i4>
      </vt:variant>
      <vt:variant>
        <vt:i4>41</vt:i4>
      </vt:variant>
      <vt:variant>
        <vt:i4>0</vt:i4>
      </vt:variant>
      <vt:variant>
        <vt:i4>5</vt:i4>
      </vt:variant>
      <vt:variant>
        <vt:lpwstr/>
      </vt:variant>
      <vt:variant>
        <vt:lpwstr>_Toc414553139</vt:lpwstr>
      </vt:variant>
      <vt:variant>
        <vt:i4>1245236</vt:i4>
      </vt:variant>
      <vt:variant>
        <vt:i4>38</vt:i4>
      </vt:variant>
      <vt:variant>
        <vt:i4>0</vt:i4>
      </vt:variant>
      <vt:variant>
        <vt:i4>5</vt:i4>
      </vt:variant>
      <vt:variant>
        <vt:lpwstr/>
      </vt:variant>
      <vt:variant>
        <vt:lpwstr>_Toc414553138</vt:lpwstr>
      </vt:variant>
      <vt:variant>
        <vt:i4>1245236</vt:i4>
      </vt:variant>
      <vt:variant>
        <vt:i4>35</vt:i4>
      </vt:variant>
      <vt:variant>
        <vt:i4>0</vt:i4>
      </vt:variant>
      <vt:variant>
        <vt:i4>5</vt:i4>
      </vt:variant>
      <vt:variant>
        <vt:lpwstr/>
      </vt:variant>
      <vt:variant>
        <vt:lpwstr>_Toc414553137</vt:lpwstr>
      </vt:variant>
      <vt:variant>
        <vt:i4>1245236</vt:i4>
      </vt:variant>
      <vt:variant>
        <vt:i4>32</vt:i4>
      </vt:variant>
      <vt:variant>
        <vt:i4>0</vt:i4>
      </vt:variant>
      <vt:variant>
        <vt:i4>5</vt:i4>
      </vt:variant>
      <vt:variant>
        <vt:lpwstr/>
      </vt:variant>
      <vt:variant>
        <vt:lpwstr>_Toc414553136</vt:lpwstr>
      </vt:variant>
      <vt:variant>
        <vt:i4>1245236</vt:i4>
      </vt:variant>
      <vt:variant>
        <vt:i4>29</vt:i4>
      </vt:variant>
      <vt:variant>
        <vt:i4>0</vt:i4>
      </vt:variant>
      <vt:variant>
        <vt:i4>5</vt:i4>
      </vt:variant>
      <vt:variant>
        <vt:lpwstr/>
      </vt:variant>
      <vt:variant>
        <vt:lpwstr>_Toc414553133</vt:lpwstr>
      </vt:variant>
      <vt:variant>
        <vt:i4>1245236</vt:i4>
      </vt:variant>
      <vt:variant>
        <vt:i4>26</vt:i4>
      </vt:variant>
      <vt:variant>
        <vt:i4>0</vt:i4>
      </vt:variant>
      <vt:variant>
        <vt:i4>5</vt:i4>
      </vt:variant>
      <vt:variant>
        <vt:lpwstr/>
      </vt:variant>
      <vt:variant>
        <vt:lpwstr>_Toc414553132</vt:lpwstr>
      </vt:variant>
      <vt:variant>
        <vt:i4>1245236</vt:i4>
      </vt:variant>
      <vt:variant>
        <vt:i4>23</vt:i4>
      </vt:variant>
      <vt:variant>
        <vt:i4>0</vt:i4>
      </vt:variant>
      <vt:variant>
        <vt:i4>5</vt:i4>
      </vt:variant>
      <vt:variant>
        <vt:lpwstr/>
      </vt:variant>
      <vt:variant>
        <vt:lpwstr>_Toc414553131</vt:lpwstr>
      </vt:variant>
      <vt:variant>
        <vt:i4>1245236</vt:i4>
      </vt:variant>
      <vt:variant>
        <vt:i4>20</vt:i4>
      </vt:variant>
      <vt:variant>
        <vt:i4>0</vt:i4>
      </vt:variant>
      <vt:variant>
        <vt:i4>5</vt:i4>
      </vt:variant>
      <vt:variant>
        <vt:lpwstr/>
      </vt:variant>
      <vt:variant>
        <vt:lpwstr>_Toc414553130</vt:lpwstr>
      </vt:variant>
      <vt:variant>
        <vt:i4>1179700</vt:i4>
      </vt:variant>
      <vt:variant>
        <vt:i4>17</vt:i4>
      </vt:variant>
      <vt:variant>
        <vt:i4>0</vt:i4>
      </vt:variant>
      <vt:variant>
        <vt:i4>5</vt:i4>
      </vt:variant>
      <vt:variant>
        <vt:lpwstr/>
      </vt:variant>
      <vt:variant>
        <vt:lpwstr>_Toc414553129</vt:lpwstr>
      </vt:variant>
      <vt:variant>
        <vt:i4>1179700</vt:i4>
      </vt:variant>
      <vt:variant>
        <vt:i4>14</vt:i4>
      </vt:variant>
      <vt:variant>
        <vt:i4>0</vt:i4>
      </vt:variant>
      <vt:variant>
        <vt:i4>5</vt:i4>
      </vt:variant>
      <vt:variant>
        <vt:lpwstr/>
      </vt:variant>
      <vt:variant>
        <vt:lpwstr>_Toc414553128</vt:lpwstr>
      </vt:variant>
      <vt:variant>
        <vt:i4>1179700</vt:i4>
      </vt:variant>
      <vt:variant>
        <vt:i4>11</vt:i4>
      </vt:variant>
      <vt:variant>
        <vt:i4>0</vt:i4>
      </vt:variant>
      <vt:variant>
        <vt:i4>5</vt:i4>
      </vt:variant>
      <vt:variant>
        <vt:lpwstr/>
      </vt:variant>
      <vt:variant>
        <vt:lpwstr>_Toc414553127</vt:lpwstr>
      </vt:variant>
      <vt:variant>
        <vt:i4>1179700</vt:i4>
      </vt:variant>
      <vt:variant>
        <vt:i4>8</vt:i4>
      </vt:variant>
      <vt:variant>
        <vt:i4>0</vt:i4>
      </vt:variant>
      <vt:variant>
        <vt:i4>5</vt:i4>
      </vt:variant>
      <vt:variant>
        <vt:lpwstr/>
      </vt:variant>
      <vt:variant>
        <vt:lpwstr>_Toc414553126</vt:lpwstr>
      </vt:variant>
      <vt:variant>
        <vt:i4>1179700</vt:i4>
      </vt:variant>
      <vt:variant>
        <vt:i4>5</vt:i4>
      </vt:variant>
      <vt:variant>
        <vt:i4>0</vt:i4>
      </vt:variant>
      <vt:variant>
        <vt:i4>5</vt:i4>
      </vt:variant>
      <vt:variant>
        <vt:lpwstr/>
      </vt:variant>
      <vt:variant>
        <vt:lpwstr>_Toc414553125</vt:lpwstr>
      </vt:variant>
      <vt:variant>
        <vt:i4>5832828</vt:i4>
      </vt:variant>
      <vt:variant>
        <vt:i4>0</vt:i4>
      </vt:variant>
      <vt:variant>
        <vt:i4>0</vt:i4>
      </vt:variant>
      <vt:variant>
        <vt:i4>5</vt:i4>
      </vt:variant>
      <vt:variant>
        <vt:lpwstr>mailto:ussh2007@mail.ru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Ayshat AnZoRoVa</dc:creator>
  <cp:keywords/>
  <dc:description/>
  <cp:lastModifiedBy>Ислам Байтиев</cp:lastModifiedBy>
  <cp:revision>174</cp:revision>
  <cp:lastPrinted>2018-07-25T04:29:00Z</cp:lastPrinted>
  <dcterms:created xsi:type="dcterms:W3CDTF">2018-08-06T08:36:00Z</dcterms:created>
  <dcterms:modified xsi:type="dcterms:W3CDTF">2018-09-09T09:16:00Z</dcterms:modified>
</cp:coreProperties>
</file>